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76EA4" w14:textId="018B6A4B" w:rsidR="00D50862" w:rsidRPr="00AF6D82" w:rsidRDefault="00B03E09" w:rsidP="00AF6D82">
      <w:pPr>
        <w:pStyle w:val="Title"/>
      </w:pPr>
      <w:r w:rsidRPr="00AF6D82">
        <w:t>Victoria’s Social Procurement Framework –</w:t>
      </w:r>
      <w:r w:rsidR="00AC4B8F">
        <w:t xml:space="preserve"> </w:t>
      </w:r>
      <w:r w:rsidRPr="00AF6D82">
        <w:t>Buyer Guidance</w:t>
      </w:r>
    </w:p>
    <w:p w14:paraId="3A7D0123" w14:textId="4EAA0720" w:rsidR="00D50862" w:rsidRPr="00AF6D82" w:rsidRDefault="00B03E09" w:rsidP="00AF6D82">
      <w:pPr>
        <w:pStyle w:val="Title"/>
      </w:pPr>
      <w:r w:rsidRPr="00AF6D82">
        <w:t>Guide to planning requirements</w:t>
      </w:r>
    </w:p>
    <w:p w14:paraId="10EBC807" w14:textId="77777777" w:rsidR="002701FF" w:rsidRDefault="002701FF" w:rsidP="00AF6D82">
      <w:pPr>
        <w:pStyle w:val="Heading1"/>
      </w:pPr>
      <w:r>
        <w:t>Key concepts</w:t>
      </w:r>
    </w:p>
    <w:p w14:paraId="406572F5" w14:textId="77777777" w:rsidR="002701FF" w:rsidRPr="00221731" w:rsidRDefault="002701FF" w:rsidP="002701FF">
      <w:pPr>
        <w:pStyle w:val="ListParagraph"/>
        <w:numPr>
          <w:ilvl w:val="0"/>
          <w:numId w:val="2"/>
        </w:numPr>
        <w:rPr>
          <w:rFonts w:eastAsia="Arial"/>
        </w:rPr>
      </w:pPr>
      <w:r w:rsidRPr="00221731">
        <w:rPr>
          <w:rFonts w:eastAsia="Arial"/>
        </w:rPr>
        <w:t>Planning requirement</w:t>
      </w:r>
    </w:p>
    <w:p w14:paraId="0EF8069C" w14:textId="77777777" w:rsidR="002701FF" w:rsidRPr="00221731" w:rsidRDefault="002701FF" w:rsidP="002701FF">
      <w:pPr>
        <w:pStyle w:val="ListParagraph"/>
        <w:numPr>
          <w:ilvl w:val="0"/>
          <w:numId w:val="2"/>
        </w:numPr>
        <w:rPr>
          <w:rFonts w:eastAsia="Arial"/>
        </w:rPr>
      </w:pPr>
      <w:r w:rsidRPr="00221731">
        <w:rPr>
          <w:rFonts w:eastAsia="Arial"/>
        </w:rPr>
        <w:t>Individual procurement activity requirements</w:t>
      </w:r>
    </w:p>
    <w:p w14:paraId="5C224DD6" w14:textId="77777777" w:rsidR="002701FF" w:rsidRPr="00221731" w:rsidRDefault="002701FF" w:rsidP="002701FF">
      <w:pPr>
        <w:pStyle w:val="ListParagraph"/>
        <w:numPr>
          <w:ilvl w:val="0"/>
          <w:numId w:val="2"/>
        </w:numPr>
        <w:rPr>
          <w:rFonts w:eastAsia="Arial"/>
        </w:rPr>
      </w:pPr>
      <w:r w:rsidRPr="00221731">
        <w:rPr>
          <w:rFonts w:eastAsia="Arial"/>
        </w:rPr>
        <w:t>Evaluation</w:t>
      </w:r>
    </w:p>
    <w:p w14:paraId="2B10E94E" w14:textId="77777777" w:rsidR="002701FF" w:rsidRPr="00221731" w:rsidRDefault="002701FF" w:rsidP="002701FF">
      <w:pPr>
        <w:pStyle w:val="ListParagraph"/>
        <w:numPr>
          <w:ilvl w:val="0"/>
          <w:numId w:val="2"/>
        </w:numPr>
        <w:rPr>
          <w:rFonts w:eastAsia="Arial"/>
        </w:rPr>
      </w:pPr>
      <w:r w:rsidRPr="00221731">
        <w:rPr>
          <w:rFonts w:eastAsia="Arial"/>
        </w:rPr>
        <w:t>Contract management and reporting</w:t>
      </w:r>
    </w:p>
    <w:p w14:paraId="2C27208C" w14:textId="77777777" w:rsidR="00D50862" w:rsidRDefault="002701FF" w:rsidP="00AF6D82">
      <w:r w:rsidRPr="00AC1AE4">
        <w:t xml:space="preserve">This document focuses on key concept </w:t>
      </w:r>
      <w:r>
        <w:t>1</w:t>
      </w:r>
      <w:r w:rsidRPr="00AC1AE4">
        <w:t>—</w:t>
      </w:r>
      <w:r>
        <w:t>Planning requirements.</w:t>
      </w:r>
    </w:p>
    <w:p w14:paraId="3803B89F" w14:textId="77777777" w:rsidR="00D50862" w:rsidRDefault="00B03E09" w:rsidP="00AF6D82">
      <w:pPr>
        <w:pStyle w:val="Heading1"/>
      </w:pPr>
      <w:r>
        <w:t>Pu</w:t>
      </w:r>
      <w:r>
        <w:rPr>
          <w:spacing w:val="-3"/>
        </w:rPr>
        <w:t>r</w:t>
      </w:r>
      <w:r>
        <w:rPr>
          <w:spacing w:val="-1"/>
        </w:rPr>
        <w:t>p</w:t>
      </w:r>
      <w:r>
        <w:t>ose</w:t>
      </w:r>
      <w:r>
        <w:rPr>
          <w:spacing w:val="-3"/>
        </w:rPr>
        <w:t xml:space="preserve"> </w:t>
      </w:r>
      <w:r>
        <w:rPr>
          <w:spacing w:val="-1"/>
        </w:rPr>
        <w:t>o</w:t>
      </w:r>
      <w:r>
        <w:t>f</w:t>
      </w:r>
      <w:r>
        <w:rPr>
          <w:spacing w:val="-1"/>
        </w:rPr>
        <w:t xml:space="preserve"> </w:t>
      </w:r>
      <w:r>
        <w:rPr>
          <w:spacing w:val="-2"/>
        </w:rPr>
        <w:t>t</w:t>
      </w:r>
      <w:r>
        <w:t>his</w:t>
      </w:r>
      <w:r>
        <w:rPr>
          <w:spacing w:val="-3"/>
        </w:rPr>
        <w:t xml:space="preserve"> </w:t>
      </w:r>
      <w:r>
        <w:t>gu</w:t>
      </w:r>
      <w:r>
        <w:rPr>
          <w:spacing w:val="-3"/>
        </w:rPr>
        <w:t>i</w:t>
      </w:r>
      <w:r>
        <w:t>de</w:t>
      </w:r>
    </w:p>
    <w:p w14:paraId="6148C058" w14:textId="4B37D680" w:rsidR="002701FF" w:rsidRDefault="00B03E09" w:rsidP="002701FF">
      <w:pPr>
        <w:rPr>
          <w:rFonts w:eastAsia="Arial"/>
        </w:rPr>
      </w:pPr>
      <w:r>
        <w:rPr>
          <w:rFonts w:eastAsia="Arial"/>
          <w:spacing w:val="5"/>
        </w:rPr>
        <w:t>T</w:t>
      </w:r>
      <w:r>
        <w:rPr>
          <w:rFonts w:eastAsia="Arial"/>
        </w:rPr>
        <w:t>he</w:t>
      </w:r>
      <w:r>
        <w:rPr>
          <w:rFonts w:eastAsia="Arial"/>
          <w:spacing w:val="1"/>
        </w:rPr>
        <w:t xml:space="preserve"> </w:t>
      </w:r>
      <w:r>
        <w:rPr>
          <w:rFonts w:eastAsia="Arial"/>
        </w:rPr>
        <w:t>pu</w:t>
      </w:r>
      <w:r>
        <w:rPr>
          <w:rFonts w:eastAsia="Arial"/>
          <w:spacing w:val="3"/>
        </w:rPr>
        <w:t>r</w:t>
      </w:r>
      <w:r>
        <w:rPr>
          <w:rFonts w:eastAsia="Arial"/>
        </w:rPr>
        <w:t>po</w:t>
      </w:r>
      <w:r>
        <w:rPr>
          <w:rFonts w:eastAsia="Arial"/>
          <w:spacing w:val="3"/>
        </w:rPr>
        <w:t>s</w:t>
      </w:r>
      <w:r>
        <w:rPr>
          <w:rFonts w:eastAsia="Arial"/>
        </w:rPr>
        <w:t>e</w:t>
      </w:r>
      <w:r>
        <w:rPr>
          <w:rFonts w:eastAsia="Arial"/>
          <w:spacing w:val="-3"/>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s gu</w:t>
      </w:r>
      <w:r>
        <w:rPr>
          <w:rFonts w:eastAsia="Arial"/>
          <w:spacing w:val="1"/>
        </w:rPr>
        <w:t>i</w:t>
      </w:r>
      <w:r>
        <w:rPr>
          <w:rFonts w:eastAsia="Arial"/>
        </w:rPr>
        <w:t>de</w:t>
      </w:r>
      <w:r>
        <w:rPr>
          <w:rFonts w:eastAsia="Arial"/>
          <w:spacing w:val="-1"/>
        </w:rPr>
        <w:t xml:space="preserve"> </w:t>
      </w:r>
      <w:r>
        <w:rPr>
          <w:rFonts w:eastAsia="Arial"/>
          <w:spacing w:val="4"/>
        </w:rPr>
        <w:t>i</w:t>
      </w:r>
      <w:r>
        <w:rPr>
          <w:rFonts w:eastAsia="Arial"/>
        </w:rPr>
        <w:t>s</w:t>
      </w:r>
      <w:r>
        <w:rPr>
          <w:rFonts w:eastAsia="Arial"/>
          <w:spacing w:val="4"/>
        </w:rPr>
        <w:t xml:space="preserve"> </w:t>
      </w:r>
      <w:r>
        <w:rPr>
          <w:rFonts w:eastAsia="Arial"/>
        </w:rPr>
        <w:t>to p</w:t>
      </w:r>
      <w:r>
        <w:rPr>
          <w:rFonts w:eastAsia="Arial"/>
          <w:spacing w:val="3"/>
        </w:rPr>
        <w:t>r</w:t>
      </w:r>
      <w:r>
        <w:rPr>
          <w:rFonts w:eastAsia="Arial"/>
        </w:rPr>
        <w:t>o</w:t>
      </w:r>
      <w:r>
        <w:rPr>
          <w:rFonts w:eastAsia="Arial"/>
          <w:spacing w:val="1"/>
        </w:rPr>
        <w:t>vi</w:t>
      </w:r>
      <w:r>
        <w:rPr>
          <w:rFonts w:eastAsia="Arial"/>
        </w:rPr>
        <w:t>de</w:t>
      </w:r>
      <w:r>
        <w:rPr>
          <w:rFonts w:eastAsia="Arial"/>
          <w:spacing w:val="-3"/>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al</w:t>
      </w:r>
      <w:r>
        <w:rPr>
          <w:rFonts w:eastAsia="Arial"/>
          <w:spacing w:val="-4"/>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4"/>
        </w:rPr>
        <w:t xml:space="preserve"> </w:t>
      </w:r>
      <w:r>
        <w:rPr>
          <w:rFonts w:eastAsia="Arial"/>
        </w:rPr>
        <w:t>to 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w:t>
      </w:r>
      <w:r>
        <w:rPr>
          <w:rFonts w:eastAsia="Arial"/>
          <w:spacing w:val="3"/>
        </w:rPr>
        <w:t>s</w:t>
      </w:r>
      <w:r>
        <w:rPr>
          <w:rFonts w:eastAsia="Arial"/>
        </w:rPr>
        <w:t>,</w:t>
      </w:r>
      <w:r>
        <w:rPr>
          <w:rFonts w:eastAsia="Arial"/>
          <w:spacing w:val="-5"/>
        </w:rPr>
        <w:t xml:space="preserve"> </w:t>
      </w:r>
      <w:r>
        <w:rPr>
          <w:rFonts w:eastAsia="Arial"/>
        </w:rPr>
        <w:t>and</w:t>
      </w:r>
      <w:r>
        <w:rPr>
          <w:rFonts w:eastAsia="Arial"/>
          <w:spacing w:val="1"/>
        </w:rPr>
        <w:t xml:space="preserve"> </w:t>
      </w:r>
      <w:r>
        <w:rPr>
          <w:rFonts w:eastAsia="Arial"/>
        </w:rPr>
        <w:t>go</w:t>
      </w:r>
      <w:r>
        <w:rPr>
          <w:rFonts w:eastAsia="Arial"/>
          <w:spacing w:val="3"/>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rs</w:t>
      </w:r>
      <w:r>
        <w:rPr>
          <w:rFonts w:eastAsia="Arial"/>
        </w:rPr>
        <w:t>,</w:t>
      </w:r>
      <w:r>
        <w:rPr>
          <w:rFonts w:eastAsia="Arial"/>
          <w:spacing w:val="-3"/>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4"/>
        </w:rPr>
        <w:t>m</w:t>
      </w:r>
      <w:r>
        <w:rPr>
          <w:rFonts w:eastAsia="Arial"/>
        </w:rPr>
        <w:t>andato</w:t>
      </w:r>
      <w:r>
        <w:rPr>
          <w:rFonts w:eastAsia="Arial"/>
          <w:spacing w:val="5"/>
        </w:rPr>
        <w:t>r</w:t>
      </w:r>
      <w:r>
        <w:rPr>
          <w:rFonts w:eastAsia="Arial"/>
        </w:rPr>
        <w:t>y</w:t>
      </w:r>
      <w:r>
        <w:rPr>
          <w:rFonts w:eastAsia="Arial"/>
          <w:spacing w:val="-11"/>
        </w:rPr>
        <w:t xml:space="preserve"> </w:t>
      </w:r>
      <w:r>
        <w:rPr>
          <w:rFonts w:eastAsia="Arial"/>
          <w:spacing w:val="4"/>
        </w:rPr>
        <w:t>p</w:t>
      </w:r>
      <w:r>
        <w:rPr>
          <w:rFonts w:eastAsia="Arial"/>
          <w:spacing w:val="1"/>
        </w:rPr>
        <w:t>l</w:t>
      </w:r>
      <w:r>
        <w:rPr>
          <w:rFonts w:eastAsia="Arial"/>
        </w:rPr>
        <w:t>an</w:t>
      </w:r>
      <w:r>
        <w:rPr>
          <w:rFonts w:eastAsia="Arial"/>
          <w:spacing w:val="4"/>
        </w:rPr>
        <w:t>n</w:t>
      </w:r>
      <w:r>
        <w:rPr>
          <w:rFonts w:eastAsia="Arial"/>
          <w:spacing w:val="1"/>
        </w:rPr>
        <w:t>i</w:t>
      </w:r>
      <w:r>
        <w:rPr>
          <w:rFonts w:eastAsia="Arial"/>
        </w:rPr>
        <w:t>ng</w:t>
      </w:r>
      <w:r>
        <w:rPr>
          <w:rFonts w:eastAsia="Arial"/>
          <w:spacing w:val="-4"/>
        </w:rPr>
        <w:t xml:space="preserve"> </w:t>
      </w:r>
      <w:r>
        <w:rPr>
          <w:rFonts w:eastAsia="Arial"/>
          <w:spacing w:val="3"/>
        </w:rPr>
        <w:t>r</w:t>
      </w:r>
      <w:r>
        <w:rPr>
          <w:rFonts w:eastAsia="Arial"/>
        </w:rPr>
        <w:t>eq</w:t>
      </w:r>
      <w:r>
        <w:rPr>
          <w:rFonts w:eastAsia="Arial"/>
          <w:spacing w:val="4"/>
        </w:rPr>
        <w:t>u</w:t>
      </w:r>
      <w:r>
        <w:rPr>
          <w:rFonts w:eastAsia="Arial"/>
          <w:spacing w:val="1"/>
        </w:rPr>
        <w:t>i</w:t>
      </w:r>
      <w:r>
        <w:rPr>
          <w:rFonts w:eastAsia="Arial"/>
          <w:spacing w:val="3"/>
        </w:rPr>
        <w:t>r</w:t>
      </w:r>
      <w:r>
        <w:rPr>
          <w:rFonts w:eastAsia="Arial"/>
        </w:rPr>
        <w:t>e</w:t>
      </w:r>
      <w:r>
        <w:rPr>
          <w:rFonts w:eastAsia="Arial"/>
          <w:spacing w:val="6"/>
        </w:rPr>
        <w:t>m</w:t>
      </w:r>
      <w:r>
        <w:rPr>
          <w:rFonts w:eastAsia="Arial"/>
        </w:rPr>
        <w:t>ents</w:t>
      </w:r>
      <w:r>
        <w:rPr>
          <w:rFonts w:eastAsia="Arial"/>
          <w:spacing w:val="-7"/>
        </w:rPr>
        <w:t xml:space="preserve"> </w:t>
      </w:r>
      <w:r>
        <w:rPr>
          <w:rFonts w:eastAsia="Arial"/>
        </w:rPr>
        <w:t>under</w:t>
      </w:r>
      <w:r>
        <w:rPr>
          <w:rFonts w:eastAsia="Arial"/>
          <w:spacing w:val="9"/>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w:t>
      </w:r>
      <w:r>
        <w:rPr>
          <w:rFonts w:eastAsia="Arial"/>
        </w:rPr>
        <w:t xml:space="preserve">s </w:t>
      </w:r>
      <w:r>
        <w:rPr>
          <w:rFonts w:eastAsia="Arial"/>
          <w:spacing w:val="1"/>
        </w:rPr>
        <w:t>S</w:t>
      </w:r>
      <w:r>
        <w:rPr>
          <w:rFonts w:eastAsia="Arial"/>
          <w:spacing w:val="4"/>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3"/>
        </w:rPr>
        <w:t>Fr</w:t>
      </w:r>
      <w:r>
        <w:rPr>
          <w:rFonts w:eastAsia="Arial"/>
        </w:rPr>
        <w:t>a</w:t>
      </w:r>
      <w:r>
        <w:rPr>
          <w:rFonts w:eastAsia="Arial"/>
          <w:spacing w:val="6"/>
        </w:rPr>
        <w:t>m</w:t>
      </w:r>
      <w:r>
        <w:rPr>
          <w:rFonts w:eastAsia="Arial"/>
        </w:rPr>
        <w:t>ewo</w:t>
      </w:r>
      <w:r>
        <w:rPr>
          <w:rFonts w:eastAsia="Arial"/>
          <w:spacing w:val="1"/>
        </w:rPr>
        <w:t>r</w:t>
      </w:r>
      <w:r>
        <w:rPr>
          <w:rFonts w:eastAsia="Arial"/>
        </w:rPr>
        <w:t>k</w:t>
      </w:r>
      <w:r>
        <w:rPr>
          <w:rFonts w:eastAsia="Arial"/>
          <w:spacing w:val="-2"/>
        </w:rPr>
        <w:t xml:space="preserve"> </w:t>
      </w:r>
      <w:r>
        <w:rPr>
          <w:rFonts w:eastAsia="Arial"/>
          <w:spacing w:val="3"/>
        </w:rPr>
        <w:t>(</w:t>
      </w:r>
      <w:r>
        <w:rPr>
          <w:rFonts w:eastAsia="Arial"/>
          <w:spacing w:val="1"/>
        </w:rPr>
        <w:t>SP</w:t>
      </w:r>
      <w:r>
        <w:rPr>
          <w:rFonts w:eastAsia="Arial"/>
          <w:spacing w:val="3"/>
        </w:rPr>
        <w:t>F)</w:t>
      </w:r>
      <w:r>
        <w:rPr>
          <w:rFonts w:eastAsia="Arial"/>
        </w:rPr>
        <w:t>.</w:t>
      </w:r>
      <w:r w:rsidR="00140B3B">
        <w:rPr>
          <w:rFonts w:eastAsia="Arial"/>
          <w:position w:val="6"/>
          <w:sz w:val="13"/>
          <w:szCs w:val="13"/>
        </w:rPr>
        <w:t xml:space="preserve"> </w:t>
      </w:r>
      <w:r>
        <w:rPr>
          <w:rFonts w:eastAsia="Arial"/>
          <w:spacing w:val="1"/>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w:t>
      </w:r>
      <w:r>
        <w:rPr>
          <w:rFonts w:eastAsia="Arial"/>
          <w:spacing w:val="1"/>
        </w:rPr>
        <w:t>l</w:t>
      </w:r>
      <w:r>
        <w:rPr>
          <w:rFonts w:eastAsia="Arial"/>
          <w:spacing w:val="4"/>
        </w:rPr>
        <w:t>l</w:t>
      </w:r>
      <w:r>
        <w:rPr>
          <w:rFonts w:eastAsia="Arial"/>
          <w:spacing w:val="-1"/>
        </w:rPr>
        <w:t>y</w:t>
      </w:r>
      <w:r>
        <w:rPr>
          <w:rFonts w:eastAsia="Arial"/>
        </w:rPr>
        <w:t>,</w:t>
      </w:r>
      <w:r>
        <w:rPr>
          <w:rFonts w:eastAsia="Arial"/>
          <w:spacing w:val="-7"/>
        </w:rPr>
        <w:t xml:space="preserve"> </w:t>
      </w:r>
      <w:r>
        <w:rPr>
          <w:rFonts w:eastAsia="Arial"/>
        </w:rPr>
        <w:t>the</w:t>
      </w:r>
      <w:r>
        <w:rPr>
          <w:rFonts w:eastAsia="Arial"/>
          <w:spacing w:val="3"/>
        </w:rPr>
        <w:t xml:space="preserve"> </w:t>
      </w:r>
      <w:r>
        <w:rPr>
          <w:rFonts w:eastAsia="Arial"/>
          <w:spacing w:val="1"/>
        </w:rPr>
        <w:t>SP</w:t>
      </w:r>
      <w:r>
        <w:rPr>
          <w:rFonts w:eastAsia="Arial"/>
        </w:rPr>
        <w:t>F</w:t>
      </w:r>
      <w:r>
        <w:rPr>
          <w:rFonts w:eastAsia="Arial"/>
          <w:spacing w:val="5"/>
        </w:rPr>
        <w:t xml:space="preserve"> </w:t>
      </w:r>
      <w:r>
        <w:rPr>
          <w:rFonts w:eastAsia="Arial"/>
          <w:spacing w:val="1"/>
        </w:rPr>
        <w:t>i</w:t>
      </w:r>
      <w:r>
        <w:rPr>
          <w:rFonts w:eastAsia="Arial"/>
          <w:spacing w:val="7"/>
        </w:rPr>
        <w:t>m</w:t>
      </w:r>
      <w:r>
        <w:rPr>
          <w:rFonts w:eastAsia="Arial"/>
        </w:rPr>
        <w:t>po</w:t>
      </w:r>
      <w:r>
        <w:rPr>
          <w:rFonts w:eastAsia="Arial"/>
          <w:spacing w:val="3"/>
        </w:rPr>
        <w:t>s</w:t>
      </w:r>
      <w:r>
        <w:rPr>
          <w:rFonts w:eastAsia="Arial"/>
        </w:rPr>
        <w:t>es</w:t>
      </w:r>
      <w:r>
        <w:rPr>
          <w:rFonts w:eastAsia="Arial"/>
          <w:spacing w:val="-4"/>
        </w:rPr>
        <w:t xml:space="preserve"> </w:t>
      </w:r>
      <w:r>
        <w:rPr>
          <w:rFonts w:eastAsia="Arial"/>
          <w:spacing w:val="7"/>
        </w:rPr>
        <w:t>m</w:t>
      </w:r>
      <w:r>
        <w:rPr>
          <w:rFonts w:eastAsia="Arial"/>
        </w:rPr>
        <w:t>andato</w:t>
      </w:r>
      <w:r>
        <w:rPr>
          <w:rFonts w:eastAsia="Arial"/>
          <w:spacing w:val="3"/>
        </w:rPr>
        <w:t>r</w:t>
      </w:r>
      <w:r>
        <w:rPr>
          <w:rFonts w:eastAsia="Arial"/>
        </w:rPr>
        <w:t>y</w:t>
      </w:r>
      <w:r>
        <w:rPr>
          <w:rFonts w:eastAsia="Arial"/>
          <w:spacing w:val="-8"/>
        </w:rPr>
        <w:t xml:space="preserve"> </w:t>
      </w:r>
      <w:r>
        <w:rPr>
          <w:rFonts w:eastAsia="Arial"/>
        </w:rPr>
        <w:t>p</w:t>
      </w:r>
      <w:r>
        <w:rPr>
          <w:rFonts w:eastAsia="Arial"/>
          <w:spacing w:val="1"/>
        </w:rPr>
        <w:t>l</w:t>
      </w:r>
      <w:r>
        <w:rPr>
          <w:rFonts w:eastAsia="Arial"/>
        </w:rPr>
        <w:t>a</w:t>
      </w:r>
      <w:r>
        <w:rPr>
          <w:rFonts w:eastAsia="Arial"/>
          <w:spacing w:val="4"/>
        </w:rPr>
        <w:t>n</w:t>
      </w:r>
      <w:r>
        <w:rPr>
          <w:rFonts w:eastAsia="Arial"/>
        </w:rPr>
        <w:t>n</w:t>
      </w:r>
      <w:r>
        <w:rPr>
          <w:rFonts w:eastAsia="Arial"/>
          <w:spacing w:val="1"/>
        </w:rPr>
        <w:t>i</w:t>
      </w:r>
      <w:r>
        <w:rPr>
          <w:rFonts w:eastAsia="Arial"/>
        </w:rPr>
        <w:t>ng</w:t>
      </w:r>
      <w:r>
        <w:rPr>
          <w:rFonts w:eastAsia="Arial"/>
          <w:spacing w:val="-4"/>
        </w:rPr>
        <w:t xml:space="preserve"> </w:t>
      </w:r>
      <w:r>
        <w:rPr>
          <w:rFonts w:eastAsia="Arial"/>
          <w:spacing w:val="3"/>
        </w:rPr>
        <w:t>r</w:t>
      </w:r>
      <w:r>
        <w:rPr>
          <w:rFonts w:eastAsia="Arial"/>
          <w:spacing w:val="4"/>
        </w:rPr>
        <w:t>e</w:t>
      </w:r>
      <w:r>
        <w:rPr>
          <w:rFonts w:eastAsia="Arial"/>
        </w:rPr>
        <w:t>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7"/>
        </w:rPr>
        <w:t xml:space="preserve"> </w:t>
      </w:r>
      <w:r>
        <w:rPr>
          <w:rFonts w:eastAsia="Arial"/>
        </w:rPr>
        <w:t>on:</w:t>
      </w:r>
    </w:p>
    <w:p w14:paraId="6D74AE26" w14:textId="2DB70441" w:rsidR="00D50862" w:rsidRPr="002701FF" w:rsidRDefault="00B03E09" w:rsidP="002701FF">
      <w:pPr>
        <w:pStyle w:val="ListParagraph"/>
        <w:numPr>
          <w:ilvl w:val="0"/>
          <w:numId w:val="3"/>
        </w:numPr>
        <w:rPr>
          <w:rFonts w:eastAsia="Arial"/>
        </w:rPr>
      </w:pPr>
      <w:r w:rsidRPr="002701FF">
        <w:rPr>
          <w:rFonts w:eastAsia="Arial"/>
          <w:b/>
          <w:spacing w:val="3"/>
        </w:rPr>
        <w:t>d</w:t>
      </w:r>
      <w:r w:rsidRPr="002701FF">
        <w:rPr>
          <w:rFonts w:eastAsia="Arial"/>
          <w:b/>
        </w:rPr>
        <w:t>e</w:t>
      </w:r>
      <w:r w:rsidRPr="002701FF">
        <w:rPr>
          <w:rFonts w:eastAsia="Arial"/>
          <w:b/>
          <w:spacing w:val="3"/>
        </w:rPr>
        <w:t>p</w:t>
      </w:r>
      <w:r w:rsidRPr="002701FF">
        <w:rPr>
          <w:rFonts w:eastAsia="Arial"/>
          <w:b/>
        </w:rPr>
        <w:t>ar</w:t>
      </w:r>
      <w:r w:rsidRPr="002701FF">
        <w:rPr>
          <w:rFonts w:eastAsia="Arial"/>
          <w:b/>
          <w:spacing w:val="3"/>
        </w:rPr>
        <w:t>tm</w:t>
      </w:r>
      <w:r w:rsidRPr="002701FF">
        <w:rPr>
          <w:rFonts w:eastAsia="Arial"/>
          <w:b/>
        </w:rPr>
        <w:t>e</w:t>
      </w:r>
      <w:r w:rsidRPr="002701FF">
        <w:rPr>
          <w:rFonts w:eastAsia="Arial"/>
          <w:b/>
          <w:spacing w:val="3"/>
        </w:rPr>
        <w:t>nt</w:t>
      </w:r>
      <w:r w:rsidRPr="002701FF">
        <w:rPr>
          <w:rFonts w:eastAsia="Arial"/>
          <w:b/>
        </w:rPr>
        <w:t>s</w:t>
      </w:r>
      <w:r w:rsidRPr="002701FF">
        <w:rPr>
          <w:rFonts w:eastAsia="Arial"/>
          <w:b/>
          <w:spacing w:val="-8"/>
        </w:rPr>
        <w:t xml:space="preserve"> </w:t>
      </w:r>
      <w:r w:rsidRPr="002701FF">
        <w:rPr>
          <w:rFonts w:eastAsia="Arial"/>
          <w:b/>
        </w:rPr>
        <w:t>a</w:t>
      </w:r>
      <w:r w:rsidRPr="002701FF">
        <w:rPr>
          <w:rFonts w:eastAsia="Arial"/>
          <w:b/>
          <w:spacing w:val="3"/>
        </w:rPr>
        <w:t>n</w:t>
      </w:r>
      <w:r w:rsidRPr="002701FF">
        <w:rPr>
          <w:rFonts w:eastAsia="Arial"/>
          <w:b/>
        </w:rPr>
        <w:t>d</w:t>
      </w:r>
      <w:r w:rsidRPr="002701FF">
        <w:rPr>
          <w:rFonts w:eastAsia="Arial"/>
          <w:b/>
          <w:spacing w:val="1"/>
        </w:rPr>
        <w:t xml:space="preserve"> </w:t>
      </w:r>
      <w:r w:rsidRPr="002701FF">
        <w:rPr>
          <w:rFonts w:eastAsia="Arial"/>
          <w:b/>
        </w:rPr>
        <w:t>a</w:t>
      </w:r>
      <w:r w:rsidRPr="002701FF">
        <w:rPr>
          <w:rFonts w:eastAsia="Arial"/>
          <w:b/>
          <w:spacing w:val="3"/>
        </w:rPr>
        <w:t>g</w:t>
      </w:r>
      <w:r w:rsidRPr="002701FF">
        <w:rPr>
          <w:rFonts w:eastAsia="Arial"/>
          <w:b/>
        </w:rPr>
        <w:t>e</w:t>
      </w:r>
      <w:r w:rsidRPr="002701FF">
        <w:rPr>
          <w:rFonts w:eastAsia="Arial"/>
          <w:b/>
          <w:spacing w:val="3"/>
        </w:rPr>
        <w:t>n</w:t>
      </w:r>
      <w:r w:rsidRPr="002701FF">
        <w:rPr>
          <w:rFonts w:eastAsia="Arial"/>
          <w:b/>
        </w:rPr>
        <w:t xml:space="preserve">cies </w:t>
      </w:r>
      <w:r w:rsidRPr="002701FF">
        <w:rPr>
          <w:rFonts w:eastAsia="Arial"/>
        </w:rPr>
        <w:t>–</w:t>
      </w:r>
      <w:r w:rsidRPr="002701FF">
        <w:rPr>
          <w:rFonts w:eastAsia="Arial"/>
          <w:spacing w:val="3"/>
        </w:rPr>
        <w:t xml:space="preserve"> </w:t>
      </w:r>
      <w:r w:rsidRPr="002701FF">
        <w:rPr>
          <w:rFonts w:eastAsia="Arial"/>
        </w:rPr>
        <w:t>to p</w:t>
      </w:r>
      <w:r w:rsidRPr="002701FF">
        <w:rPr>
          <w:rFonts w:eastAsia="Arial"/>
          <w:spacing w:val="3"/>
        </w:rPr>
        <w:t>r</w:t>
      </w:r>
      <w:r w:rsidRPr="002701FF">
        <w:rPr>
          <w:rFonts w:eastAsia="Arial"/>
        </w:rPr>
        <w:t>epa</w:t>
      </w:r>
      <w:r w:rsidRPr="002701FF">
        <w:rPr>
          <w:rFonts w:eastAsia="Arial"/>
          <w:spacing w:val="3"/>
        </w:rPr>
        <w:t>r</w:t>
      </w:r>
      <w:r w:rsidRPr="002701FF">
        <w:rPr>
          <w:rFonts w:eastAsia="Arial"/>
        </w:rPr>
        <w:t>e</w:t>
      </w:r>
      <w:r w:rsidRPr="002701FF">
        <w:rPr>
          <w:rFonts w:eastAsia="Arial"/>
          <w:spacing w:val="-3"/>
        </w:rPr>
        <w:t xml:space="preserve"> </w:t>
      </w:r>
      <w:r w:rsidRPr="002701FF">
        <w:rPr>
          <w:rFonts w:eastAsia="Arial"/>
        </w:rPr>
        <w:t>a</w:t>
      </w:r>
      <w:r w:rsidRPr="002701FF">
        <w:rPr>
          <w:rFonts w:eastAsia="Arial"/>
          <w:spacing w:val="3"/>
        </w:rPr>
        <w:t xml:space="preserve"> </w:t>
      </w:r>
      <w:r w:rsidRPr="002701FF">
        <w:rPr>
          <w:rFonts w:eastAsia="Arial"/>
          <w:spacing w:val="4"/>
        </w:rPr>
        <w:t>S</w:t>
      </w:r>
      <w:r w:rsidRPr="002701FF">
        <w:rPr>
          <w:rFonts w:eastAsia="Arial"/>
        </w:rPr>
        <w:t>o</w:t>
      </w:r>
      <w:r w:rsidRPr="002701FF">
        <w:rPr>
          <w:rFonts w:eastAsia="Arial"/>
          <w:spacing w:val="3"/>
        </w:rPr>
        <w:t>c</w:t>
      </w:r>
      <w:r w:rsidRPr="002701FF">
        <w:rPr>
          <w:rFonts w:eastAsia="Arial"/>
          <w:spacing w:val="1"/>
        </w:rPr>
        <w:t>i</w:t>
      </w:r>
      <w:r w:rsidRPr="002701FF">
        <w:rPr>
          <w:rFonts w:eastAsia="Arial"/>
        </w:rPr>
        <w:t>al</w:t>
      </w:r>
      <w:r w:rsidRPr="002701FF">
        <w:rPr>
          <w:rFonts w:eastAsia="Arial"/>
          <w:spacing w:val="-2"/>
        </w:rPr>
        <w:t xml:space="preserve"> </w:t>
      </w:r>
      <w:r w:rsidRPr="002701FF">
        <w:rPr>
          <w:rFonts w:eastAsia="Arial"/>
          <w:spacing w:val="1"/>
        </w:rPr>
        <w:t>P</w:t>
      </w:r>
      <w:r w:rsidRPr="002701FF">
        <w:rPr>
          <w:rFonts w:eastAsia="Arial"/>
          <w:spacing w:val="5"/>
        </w:rPr>
        <w:t>r</w:t>
      </w:r>
      <w:r w:rsidRPr="002701FF">
        <w:rPr>
          <w:rFonts w:eastAsia="Arial"/>
        </w:rPr>
        <w:t>o</w:t>
      </w:r>
      <w:r w:rsidRPr="002701FF">
        <w:rPr>
          <w:rFonts w:eastAsia="Arial"/>
          <w:spacing w:val="3"/>
        </w:rPr>
        <w:t>c</w:t>
      </w:r>
      <w:r w:rsidRPr="002701FF">
        <w:rPr>
          <w:rFonts w:eastAsia="Arial"/>
        </w:rPr>
        <w:t>u</w:t>
      </w:r>
      <w:r w:rsidRPr="002701FF">
        <w:rPr>
          <w:rFonts w:eastAsia="Arial"/>
          <w:spacing w:val="3"/>
        </w:rPr>
        <w:t>r</w:t>
      </w:r>
      <w:r w:rsidRPr="002701FF">
        <w:rPr>
          <w:rFonts w:eastAsia="Arial"/>
        </w:rPr>
        <w:t>e</w:t>
      </w:r>
      <w:r w:rsidRPr="002701FF">
        <w:rPr>
          <w:rFonts w:eastAsia="Arial"/>
          <w:spacing w:val="6"/>
        </w:rPr>
        <w:t>m</w:t>
      </w:r>
      <w:r w:rsidRPr="002701FF">
        <w:rPr>
          <w:rFonts w:eastAsia="Arial"/>
        </w:rPr>
        <w:t>ent</w:t>
      </w:r>
      <w:r w:rsidR="002701FF" w:rsidRPr="002701FF">
        <w:rPr>
          <w:rFonts w:eastAsia="Arial"/>
        </w:rPr>
        <w:t xml:space="preserve"> </w:t>
      </w:r>
      <w:r w:rsidRPr="002701FF">
        <w:rPr>
          <w:rFonts w:eastAsia="Arial"/>
          <w:spacing w:val="1"/>
        </w:rPr>
        <w:t>S</w:t>
      </w:r>
      <w:r w:rsidRPr="002701FF">
        <w:rPr>
          <w:rFonts w:eastAsia="Arial"/>
        </w:rPr>
        <w:t>t</w:t>
      </w:r>
      <w:r w:rsidRPr="002701FF">
        <w:rPr>
          <w:rFonts w:eastAsia="Arial"/>
          <w:spacing w:val="3"/>
        </w:rPr>
        <w:t>r</w:t>
      </w:r>
      <w:r w:rsidRPr="002701FF">
        <w:rPr>
          <w:rFonts w:eastAsia="Arial"/>
        </w:rPr>
        <w:t>ate</w:t>
      </w:r>
      <w:r w:rsidRPr="002701FF">
        <w:rPr>
          <w:rFonts w:eastAsia="Arial"/>
          <w:spacing w:val="4"/>
        </w:rPr>
        <w:t>g</w:t>
      </w:r>
      <w:r w:rsidRPr="002701FF">
        <w:rPr>
          <w:rFonts w:eastAsia="Arial"/>
        </w:rPr>
        <w:t>y</w:t>
      </w:r>
      <w:r w:rsidRPr="002701FF">
        <w:rPr>
          <w:rFonts w:eastAsia="Arial"/>
          <w:spacing w:val="-6"/>
        </w:rPr>
        <w:t xml:space="preserve"> </w:t>
      </w:r>
      <w:r w:rsidRPr="002701FF">
        <w:rPr>
          <w:rFonts w:eastAsia="Arial"/>
          <w:spacing w:val="3"/>
        </w:rPr>
        <w:t>(s</w:t>
      </w:r>
      <w:r w:rsidRPr="002701FF">
        <w:rPr>
          <w:rFonts w:eastAsia="Arial"/>
        </w:rPr>
        <w:t xml:space="preserve">ee </w:t>
      </w:r>
      <w:r w:rsidRPr="002701FF">
        <w:rPr>
          <w:rFonts w:eastAsia="Arial"/>
          <w:spacing w:val="5"/>
        </w:rPr>
        <w:t>T</w:t>
      </w:r>
      <w:r w:rsidRPr="002701FF">
        <w:rPr>
          <w:rFonts w:eastAsia="Arial"/>
        </w:rPr>
        <w:t>ab</w:t>
      </w:r>
      <w:r w:rsidRPr="002701FF">
        <w:rPr>
          <w:rFonts w:eastAsia="Arial"/>
          <w:spacing w:val="1"/>
        </w:rPr>
        <w:t>l</w:t>
      </w:r>
      <w:r w:rsidRPr="002701FF">
        <w:rPr>
          <w:rFonts w:eastAsia="Arial"/>
        </w:rPr>
        <w:t>e</w:t>
      </w:r>
      <w:r w:rsidRPr="002701FF">
        <w:rPr>
          <w:rFonts w:eastAsia="Arial"/>
          <w:spacing w:val="-1"/>
        </w:rPr>
        <w:t xml:space="preserve"> </w:t>
      </w:r>
      <w:r w:rsidRPr="002701FF">
        <w:rPr>
          <w:rFonts w:eastAsia="Arial"/>
        </w:rPr>
        <w:t>4</w:t>
      </w:r>
      <w:r w:rsidRPr="002701FF">
        <w:rPr>
          <w:rFonts w:eastAsia="Arial"/>
          <w:spacing w:val="3"/>
        </w:rPr>
        <w:t xml:space="preserve"> </w:t>
      </w:r>
      <w:r w:rsidRPr="002701FF">
        <w:rPr>
          <w:rFonts w:eastAsia="Arial"/>
        </w:rPr>
        <w:t>of</w:t>
      </w:r>
      <w:r w:rsidRPr="002701FF">
        <w:rPr>
          <w:rFonts w:eastAsia="Arial"/>
          <w:spacing w:val="4"/>
        </w:rPr>
        <w:t xml:space="preserve"> </w:t>
      </w:r>
      <w:r w:rsidRPr="002701FF">
        <w:rPr>
          <w:rFonts w:eastAsia="Arial"/>
        </w:rPr>
        <w:t>the</w:t>
      </w:r>
      <w:r w:rsidRPr="002701FF">
        <w:rPr>
          <w:rFonts w:eastAsia="Arial"/>
          <w:spacing w:val="1"/>
        </w:rPr>
        <w:t xml:space="preserve"> SP</w:t>
      </w:r>
      <w:r w:rsidRPr="002701FF">
        <w:rPr>
          <w:rFonts w:eastAsia="Arial"/>
          <w:spacing w:val="3"/>
        </w:rPr>
        <w:t>F)</w:t>
      </w:r>
      <w:r w:rsidRPr="002701FF">
        <w:rPr>
          <w:rFonts w:eastAsia="Arial"/>
        </w:rPr>
        <w:t>;</w:t>
      </w:r>
      <w:r w:rsidRPr="002701FF">
        <w:rPr>
          <w:rFonts w:eastAsia="Arial"/>
          <w:spacing w:val="-1"/>
        </w:rPr>
        <w:t xml:space="preserve"> </w:t>
      </w:r>
      <w:r w:rsidRPr="002701FF">
        <w:rPr>
          <w:rFonts w:eastAsia="Arial"/>
          <w:w w:val="99"/>
        </w:rPr>
        <w:t>and</w:t>
      </w:r>
    </w:p>
    <w:p w14:paraId="3B8D5899" w14:textId="3843A900" w:rsidR="002701FF" w:rsidRPr="002701FF" w:rsidRDefault="00B03E09" w:rsidP="002701FF">
      <w:pPr>
        <w:pStyle w:val="ListParagraph"/>
        <w:numPr>
          <w:ilvl w:val="0"/>
          <w:numId w:val="3"/>
        </w:numPr>
        <w:rPr>
          <w:rFonts w:eastAsia="Arial"/>
        </w:rPr>
      </w:pPr>
      <w:r w:rsidRPr="002701FF">
        <w:rPr>
          <w:rFonts w:eastAsia="Arial"/>
          <w:b/>
          <w:spacing w:val="3"/>
        </w:rPr>
        <w:t>go</w:t>
      </w:r>
      <w:r w:rsidRPr="002701FF">
        <w:rPr>
          <w:rFonts w:eastAsia="Arial"/>
          <w:b/>
          <w:spacing w:val="4"/>
        </w:rPr>
        <w:t>v</w:t>
      </w:r>
      <w:r w:rsidRPr="002701FF">
        <w:rPr>
          <w:rFonts w:eastAsia="Arial"/>
          <w:b/>
        </w:rPr>
        <w:t>er</w:t>
      </w:r>
      <w:r w:rsidRPr="002701FF">
        <w:rPr>
          <w:rFonts w:eastAsia="Arial"/>
          <w:b/>
          <w:spacing w:val="3"/>
        </w:rPr>
        <w:t>nm</w:t>
      </w:r>
      <w:r w:rsidRPr="002701FF">
        <w:rPr>
          <w:rFonts w:eastAsia="Arial"/>
          <w:b/>
        </w:rPr>
        <w:t>ent</w:t>
      </w:r>
      <w:r w:rsidRPr="002701FF">
        <w:rPr>
          <w:rFonts w:eastAsia="Arial"/>
          <w:b/>
          <w:spacing w:val="-6"/>
        </w:rPr>
        <w:t xml:space="preserve"> </w:t>
      </w:r>
      <w:r w:rsidRPr="002701FF">
        <w:rPr>
          <w:rFonts w:eastAsia="Arial"/>
          <w:b/>
          <w:spacing w:val="3"/>
        </w:rPr>
        <w:t>bu</w:t>
      </w:r>
      <w:r w:rsidRPr="002701FF">
        <w:rPr>
          <w:rFonts w:eastAsia="Arial"/>
          <w:b/>
        </w:rPr>
        <w:t>y</w:t>
      </w:r>
      <w:r w:rsidRPr="002701FF">
        <w:rPr>
          <w:rFonts w:eastAsia="Arial"/>
          <w:b/>
          <w:spacing w:val="1"/>
        </w:rPr>
        <w:t>e</w:t>
      </w:r>
      <w:r w:rsidRPr="002701FF">
        <w:rPr>
          <w:rFonts w:eastAsia="Arial"/>
          <w:b/>
        </w:rPr>
        <w:t xml:space="preserve">rs </w:t>
      </w:r>
      <w:r w:rsidRPr="002701FF">
        <w:rPr>
          <w:rFonts w:eastAsia="Arial"/>
        </w:rPr>
        <w:t>–</w:t>
      </w:r>
      <w:r w:rsidRPr="002701FF">
        <w:rPr>
          <w:rFonts w:eastAsia="Arial"/>
          <w:spacing w:val="3"/>
        </w:rPr>
        <w:t xml:space="preserve"> </w:t>
      </w:r>
      <w:r w:rsidRPr="002701FF">
        <w:rPr>
          <w:rFonts w:eastAsia="Arial"/>
        </w:rPr>
        <w:t xml:space="preserve">to </w:t>
      </w:r>
      <w:r w:rsidRPr="002701FF">
        <w:rPr>
          <w:rFonts w:eastAsia="Arial"/>
          <w:spacing w:val="4"/>
        </w:rPr>
        <w:t>i</w:t>
      </w:r>
      <w:r w:rsidRPr="002701FF">
        <w:rPr>
          <w:rFonts w:eastAsia="Arial"/>
        </w:rPr>
        <w:t>n</w:t>
      </w:r>
      <w:r w:rsidRPr="002701FF">
        <w:rPr>
          <w:rFonts w:eastAsia="Arial"/>
          <w:spacing w:val="3"/>
        </w:rPr>
        <w:t>c</w:t>
      </w:r>
      <w:r w:rsidRPr="002701FF">
        <w:rPr>
          <w:rFonts w:eastAsia="Arial"/>
        </w:rPr>
        <w:t>o</w:t>
      </w:r>
      <w:r w:rsidRPr="002701FF">
        <w:rPr>
          <w:rFonts w:eastAsia="Arial"/>
          <w:spacing w:val="3"/>
        </w:rPr>
        <w:t>r</w:t>
      </w:r>
      <w:r w:rsidRPr="002701FF">
        <w:rPr>
          <w:rFonts w:eastAsia="Arial"/>
        </w:rPr>
        <w:t>po</w:t>
      </w:r>
      <w:r w:rsidRPr="002701FF">
        <w:rPr>
          <w:rFonts w:eastAsia="Arial"/>
          <w:spacing w:val="3"/>
        </w:rPr>
        <w:t>r</w:t>
      </w:r>
      <w:r w:rsidRPr="002701FF">
        <w:rPr>
          <w:rFonts w:eastAsia="Arial"/>
        </w:rPr>
        <w:t>ate</w:t>
      </w:r>
      <w:r w:rsidRPr="002701FF">
        <w:rPr>
          <w:rFonts w:eastAsia="Arial"/>
          <w:spacing w:val="-6"/>
        </w:rPr>
        <w:t xml:space="preserve"> </w:t>
      </w:r>
      <w:r w:rsidRPr="002701FF">
        <w:rPr>
          <w:rFonts w:eastAsia="Arial"/>
          <w:spacing w:val="3"/>
        </w:rPr>
        <w:t>s</w:t>
      </w:r>
      <w:r w:rsidRPr="002701FF">
        <w:rPr>
          <w:rFonts w:eastAsia="Arial"/>
        </w:rPr>
        <w:t>o</w:t>
      </w:r>
      <w:r w:rsidRPr="002701FF">
        <w:rPr>
          <w:rFonts w:eastAsia="Arial"/>
          <w:spacing w:val="3"/>
        </w:rPr>
        <w:t>c</w:t>
      </w:r>
      <w:r w:rsidRPr="002701FF">
        <w:rPr>
          <w:rFonts w:eastAsia="Arial"/>
          <w:spacing w:val="1"/>
        </w:rPr>
        <w:t>i</w:t>
      </w:r>
      <w:r w:rsidRPr="002701FF">
        <w:rPr>
          <w:rFonts w:eastAsia="Arial"/>
        </w:rPr>
        <w:t>al</w:t>
      </w:r>
      <w:r w:rsidRPr="002701FF">
        <w:rPr>
          <w:rFonts w:eastAsia="Arial"/>
          <w:spacing w:val="-2"/>
        </w:rPr>
        <w:t xml:space="preserve"> </w:t>
      </w:r>
      <w:r w:rsidRPr="002701FF">
        <w:rPr>
          <w:rFonts w:eastAsia="Arial"/>
        </w:rPr>
        <w:t>p</w:t>
      </w:r>
      <w:r w:rsidRPr="002701FF">
        <w:rPr>
          <w:rFonts w:eastAsia="Arial"/>
          <w:spacing w:val="3"/>
        </w:rPr>
        <w:t>r</w:t>
      </w:r>
      <w:r w:rsidRPr="002701FF">
        <w:rPr>
          <w:rFonts w:eastAsia="Arial"/>
        </w:rPr>
        <w:t>o</w:t>
      </w:r>
      <w:r w:rsidRPr="002701FF">
        <w:rPr>
          <w:rFonts w:eastAsia="Arial"/>
          <w:spacing w:val="3"/>
        </w:rPr>
        <w:t>c</w:t>
      </w:r>
      <w:r w:rsidRPr="002701FF">
        <w:rPr>
          <w:rFonts w:eastAsia="Arial"/>
        </w:rPr>
        <w:t>u</w:t>
      </w:r>
      <w:r w:rsidRPr="002701FF">
        <w:rPr>
          <w:rFonts w:eastAsia="Arial"/>
          <w:spacing w:val="3"/>
        </w:rPr>
        <w:t>r</w:t>
      </w:r>
      <w:r w:rsidRPr="002701FF">
        <w:rPr>
          <w:rFonts w:eastAsia="Arial"/>
        </w:rPr>
        <w:t>e</w:t>
      </w:r>
      <w:r w:rsidRPr="002701FF">
        <w:rPr>
          <w:rFonts w:eastAsia="Arial"/>
          <w:spacing w:val="4"/>
        </w:rPr>
        <w:t>m</w:t>
      </w:r>
      <w:r w:rsidRPr="002701FF">
        <w:rPr>
          <w:rFonts w:eastAsia="Arial"/>
        </w:rPr>
        <w:t>ent</w:t>
      </w:r>
      <w:r w:rsidRPr="002701FF">
        <w:rPr>
          <w:rFonts w:eastAsia="Arial"/>
          <w:spacing w:val="-7"/>
        </w:rPr>
        <w:t xml:space="preserve"> </w:t>
      </w:r>
      <w:r w:rsidRPr="002701FF">
        <w:rPr>
          <w:rFonts w:eastAsia="Arial"/>
          <w:spacing w:val="1"/>
        </w:rPr>
        <w:t>i</w:t>
      </w:r>
      <w:r w:rsidRPr="002701FF">
        <w:rPr>
          <w:rFonts w:eastAsia="Arial"/>
          <w:spacing w:val="11"/>
        </w:rPr>
        <w:t>n</w:t>
      </w:r>
      <w:r w:rsidRPr="002701FF">
        <w:rPr>
          <w:rFonts w:eastAsia="Arial"/>
        </w:rPr>
        <w:t xml:space="preserve">to </w:t>
      </w:r>
      <w:r w:rsidRPr="002701FF">
        <w:rPr>
          <w:rFonts w:eastAsia="Arial"/>
          <w:spacing w:val="3"/>
        </w:rPr>
        <w:t>r</w:t>
      </w:r>
      <w:r w:rsidRPr="002701FF">
        <w:rPr>
          <w:rFonts w:eastAsia="Arial"/>
        </w:rPr>
        <w:t>egu</w:t>
      </w:r>
      <w:r w:rsidRPr="002701FF">
        <w:rPr>
          <w:rFonts w:eastAsia="Arial"/>
          <w:spacing w:val="1"/>
        </w:rPr>
        <w:t>l</w:t>
      </w:r>
      <w:r w:rsidRPr="002701FF">
        <w:rPr>
          <w:rFonts w:eastAsia="Arial"/>
        </w:rPr>
        <w:t>ar</w:t>
      </w:r>
      <w:r w:rsidRPr="002701FF">
        <w:rPr>
          <w:rFonts w:eastAsia="Arial"/>
          <w:spacing w:val="-1"/>
        </w:rPr>
        <w:t xml:space="preserve"> </w:t>
      </w:r>
      <w:r w:rsidRPr="002701FF">
        <w:rPr>
          <w:rFonts w:eastAsia="Arial"/>
        </w:rPr>
        <w:t>p</w:t>
      </w:r>
      <w:r w:rsidRPr="002701FF">
        <w:rPr>
          <w:rFonts w:eastAsia="Arial"/>
          <w:spacing w:val="3"/>
        </w:rPr>
        <w:t>r</w:t>
      </w:r>
      <w:r w:rsidRPr="002701FF">
        <w:rPr>
          <w:rFonts w:eastAsia="Arial"/>
        </w:rPr>
        <w:t>o</w:t>
      </w:r>
      <w:r w:rsidRPr="002701FF">
        <w:rPr>
          <w:rFonts w:eastAsia="Arial"/>
          <w:spacing w:val="3"/>
        </w:rPr>
        <w:t>c</w:t>
      </w:r>
      <w:r w:rsidRPr="002701FF">
        <w:rPr>
          <w:rFonts w:eastAsia="Arial"/>
        </w:rPr>
        <w:t>u</w:t>
      </w:r>
      <w:r w:rsidRPr="002701FF">
        <w:rPr>
          <w:rFonts w:eastAsia="Arial"/>
          <w:spacing w:val="3"/>
        </w:rPr>
        <w:t>r</w:t>
      </w:r>
      <w:r w:rsidRPr="002701FF">
        <w:rPr>
          <w:rFonts w:eastAsia="Arial"/>
        </w:rPr>
        <w:t>e</w:t>
      </w:r>
      <w:r w:rsidRPr="002701FF">
        <w:rPr>
          <w:rFonts w:eastAsia="Arial"/>
          <w:spacing w:val="6"/>
        </w:rPr>
        <w:t>m</w:t>
      </w:r>
      <w:r w:rsidRPr="002701FF">
        <w:rPr>
          <w:rFonts w:eastAsia="Arial"/>
        </w:rPr>
        <w:t>ent</w:t>
      </w:r>
      <w:r w:rsidRPr="002701FF">
        <w:rPr>
          <w:rFonts w:eastAsia="Arial"/>
          <w:spacing w:val="-7"/>
        </w:rPr>
        <w:t xml:space="preserve"> </w:t>
      </w:r>
      <w:r w:rsidRPr="002701FF">
        <w:rPr>
          <w:rFonts w:eastAsia="Arial"/>
        </w:rPr>
        <w:t>p</w:t>
      </w:r>
      <w:r w:rsidRPr="002701FF">
        <w:rPr>
          <w:rFonts w:eastAsia="Arial"/>
          <w:spacing w:val="1"/>
        </w:rPr>
        <w:t>l</w:t>
      </w:r>
      <w:r w:rsidRPr="002701FF">
        <w:rPr>
          <w:rFonts w:eastAsia="Arial"/>
        </w:rPr>
        <w:t>ann</w:t>
      </w:r>
      <w:r w:rsidRPr="002701FF">
        <w:rPr>
          <w:rFonts w:eastAsia="Arial"/>
          <w:spacing w:val="4"/>
        </w:rPr>
        <w:t>i</w:t>
      </w:r>
      <w:r w:rsidRPr="002701FF">
        <w:rPr>
          <w:rFonts w:eastAsia="Arial"/>
        </w:rPr>
        <w:t>ng</w:t>
      </w:r>
      <w:r w:rsidRPr="002701FF">
        <w:rPr>
          <w:rFonts w:eastAsia="Arial"/>
          <w:spacing w:val="3"/>
        </w:rPr>
        <w:t xml:space="preserve"> </w:t>
      </w:r>
      <w:r w:rsidRPr="002701FF">
        <w:rPr>
          <w:rFonts w:eastAsia="Arial"/>
        </w:rPr>
        <w:t>or</w:t>
      </w:r>
      <w:r w:rsidRPr="002701FF">
        <w:rPr>
          <w:rFonts w:eastAsia="Arial"/>
          <w:spacing w:val="3"/>
        </w:rPr>
        <w:t xml:space="preserve"> </w:t>
      </w:r>
      <w:r w:rsidRPr="002701FF">
        <w:rPr>
          <w:rFonts w:eastAsia="Arial"/>
        </w:rPr>
        <w:t>p</w:t>
      </w:r>
      <w:r w:rsidRPr="002701FF">
        <w:rPr>
          <w:rFonts w:eastAsia="Arial"/>
          <w:spacing w:val="3"/>
        </w:rPr>
        <w:t>r</w:t>
      </w:r>
      <w:r w:rsidRPr="002701FF">
        <w:rPr>
          <w:rFonts w:eastAsia="Arial"/>
        </w:rPr>
        <w:t>epa</w:t>
      </w:r>
      <w:r w:rsidRPr="002701FF">
        <w:rPr>
          <w:rFonts w:eastAsia="Arial"/>
          <w:spacing w:val="3"/>
        </w:rPr>
        <w:t>r</w:t>
      </w:r>
      <w:r w:rsidRPr="002701FF">
        <w:rPr>
          <w:rFonts w:eastAsia="Arial"/>
        </w:rPr>
        <w:t>e</w:t>
      </w:r>
      <w:r w:rsidRPr="002701FF">
        <w:rPr>
          <w:rFonts w:eastAsia="Arial"/>
          <w:spacing w:val="-3"/>
        </w:rPr>
        <w:t xml:space="preserve"> </w:t>
      </w:r>
      <w:r w:rsidRPr="002701FF">
        <w:rPr>
          <w:rFonts w:eastAsia="Arial"/>
        </w:rPr>
        <w:t>a</w:t>
      </w:r>
      <w:r w:rsidRPr="002701FF">
        <w:rPr>
          <w:rFonts w:eastAsia="Arial"/>
          <w:spacing w:val="3"/>
        </w:rPr>
        <w:t xml:space="preserve"> </w:t>
      </w:r>
      <w:r w:rsidRPr="002701FF">
        <w:rPr>
          <w:rFonts w:eastAsia="Arial"/>
          <w:spacing w:val="1"/>
        </w:rPr>
        <w:t>S</w:t>
      </w:r>
      <w:r w:rsidRPr="002701FF">
        <w:rPr>
          <w:rFonts w:eastAsia="Arial"/>
        </w:rPr>
        <w:t>o</w:t>
      </w:r>
      <w:r w:rsidRPr="002701FF">
        <w:rPr>
          <w:rFonts w:eastAsia="Arial"/>
          <w:spacing w:val="3"/>
        </w:rPr>
        <w:t>c</w:t>
      </w:r>
      <w:r w:rsidRPr="002701FF">
        <w:rPr>
          <w:rFonts w:eastAsia="Arial"/>
          <w:spacing w:val="1"/>
        </w:rPr>
        <w:t>i</w:t>
      </w:r>
      <w:r w:rsidRPr="002701FF">
        <w:rPr>
          <w:rFonts w:eastAsia="Arial"/>
        </w:rPr>
        <w:t>al</w:t>
      </w:r>
      <w:r w:rsidRPr="002701FF">
        <w:rPr>
          <w:rFonts w:eastAsia="Arial"/>
          <w:spacing w:val="1"/>
        </w:rPr>
        <w:t xml:space="preserve"> P</w:t>
      </w:r>
      <w:r w:rsidRPr="002701FF">
        <w:rPr>
          <w:rFonts w:eastAsia="Arial"/>
          <w:spacing w:val="3"/>
        </w:rPr>
        <w:t>r</w:t>
      </w:r>
      <w:r w:rsidRPr="002701FF">
        <w:rPr>
          <w:rFonts w:eastAsia="Arial"/>
          <w:spacing w:val="4"/>
        </w:rPr>
        <w:t>o</w:t>
      </w:r>
      <w:r w:rsidRPr="002701FF">
        <w:rPr>
          <w:rFonts w:eastAsia="Arial"/>
          <w:spacing w:val="3"/>
        </w:rPr>
        <w:t>c</w:t>
      </w:r>
      <w:r w:rsidRPr="002701FF">
        <w:rPr>
          <w:rFonts w:eastAsia="Arial"/>
        </w:rPr>
        <w:t>u</w:t>
      </w:r>
      <w:r w:rsidRPr="002701FF">
        <w:rPr>
          <w:rFonts w:eastAsia="Arial"/>
          <w:spacing w:val="3"/>
        </w:rPr>
        <w:t>r</w:t>
      </w:r>
      <w:r w:rsidRPr="002701FF">
        <w:rPr>
          <w:rFonts w:eastAsia="Arial"/>
        </w:rPr>
        <w:t>e</w:t>
      </w:r>
      <w:r w:rsidRPr="002701FF">
        <w:rPr>
          <w:rFonts w:eastAsia="Arial"/>
          <w:spacing w:val="6"/>
        </w:rPr>
        <w:t>m</w:t>
      </w:r>
      <w:r w:rsidRPr="002701FF">
        <w:rPr>
          <w:rFonts w:eastAsia="Arial"/>
        </w:rPr>
        <w:t xml:space="preserve">ent </w:t>
      </w:r>
      <w:r w:rsidRPr="002701FF">
        <w:rPr>
          <w:rFonts w:eastAsia="Arial"/>
          <w:spacing w:val="1"/>
        </w:rPr>
        <w:t>Pl</w:t>
      </w:r>
      <w:r w:rsidRPr="002701FF">
        <w:rPr>
          <w:rFonts w:eastAsia="Arial"/>
        </w:rPr>
        <w:t>an du</w:t>
      </w:r>
      <w:r w:rsidRPr="002701FF">
        <w:rPr>
          <w:rFonts w:eastAsia="Arial"/>
          <w:spacing w:val="3"/>
        </w:rPr>
        <w:t>r</w:t>
      </w:r>
      <w:r w:rsidRPr="002701FF">
        <w:rPr>
          <w:rFonts w:eastAsia="Arial"/>
          <w:spacing w:val="4"/>
        </w:rPr>
        <w:t>i</w:t>
      </w:r>
      <w:r w:rsidRPr="002701FF">
        <w:rPr>
          <w:rFonts w:eastAsia="Arial"/>
        </w:rPr>
        <w:t>ng</w:t>
      </w:r>
      <w:r w:rsidRPr="002701FF">
        <w:rPr>
          <w:rFonts w:eastAsia="Arial"/>
          <w:spacing w:val="-2"/>
        </w:rPr>
        <w:t xml:space="preserve"> </w:t>
      </w:r>
      <w:r w:rsidRPr="002701FF">
        <w:rPr>
          <w:rFonts w:eastAsia="Arial"/>
        </w:rPr>
        <w:t>p</w:t>
      </w:r>
      <w:r w:rsidRPr="002701FF">
        <w:rPr>
          <w:rFonts w:eastAsia="Arial"/>
          <w:spacing w:val="3"/>
        </w:rPr>
        <w:t>r</w:t>
      </w:r>
      <w:r w:rsidRPr="002701FF">
        <w:rPr>
          <w:rFonts w:eastAsia="Arial"/>
        </w:rPr>
        <w:t>o</w:t>
      </w:r>
      <w:r w:rsidRPr="002701FF">
        <w:rPr>
          <w:rFonts w:eastAsia="Arial"/>
          <w:spacing w:val="3"/>
        </w:rPr>
        <w:t>c</w:t>
      </w:r>
      <w:r w:rsidRPr="002701FF">
        <w:rPr>
          <w:rFonts w:eastAsia="Arial"/>
        </w:rPr>
        <w:t>u</w:t>
      </w:r>
      <w:r w:rsidRPr="002701FF">
        <w:rPr>
          <w:rFonts w:eastAsia="Arial"/>
          <w:spacing w:val="3"/>
        </w:rPr>
        <w:t>r</w:t>
      </w:r>
      <w:r w:rsidRPr="002701FF">
        <w:rPr>
          <w:rFonts w:eastAsia="Arial"/>
        </w:rPr>
        <w:t>e</w:t>
      </w:r>
      <w:r w:rsidRPr="002701FF">
        <w:rPr>
          <w:rFonts w:eastAsia="Arial"/>
          <w:spacing w:val="6"/>
        </w:rPr>
        <w:t>m</w:t>
      </w:r>
      <w:r w:rsidRPr="002701FF">
        <w:rPr>
          <w:rFonts w:eastAsia="Arial"/>
        </w:rPr>
        <w:t>ent</w:t>
      </w:r>
      <w:r w:rsidRPr="002701FF">
        <w:rPr>
          <w:rFonts w:eastAsia="Arial"/>
          <w:spacing w:val="-7"/>
        </w:rPr>
        <w:t xml:space="preserve"> </w:t>
      </w:r>
      <w:r w:rsidRPr="002701FF">
        <w:rPr>
          <w:rFonts w:eastAsia="Arial"/>
        </w:rPr>
        <w:t>p</w:t>
      </w:r>
      <w:r w:rsidRPr="002701FF">
        <w:rPr>
          <w:rFonts w:eastAsia="Arial"/>
          <w:spacing w:val="1"/>
        </w:rPr>
        <w:t>l</w:t>
      </w:r>
      <w:r w:rsidRPr="002701FF">
        <w:rPr>
          <w:rFonts w:eastAsia="Arial"/>
        </w:rPr>
        <w:t>ann</w:t>
      </w:r>
      <w:r w:rsidRPr="002701FF">
        <w:rPr>
          <w:rFonts w:eastAsia="Arial"/>
          <w:spacing w:val="1"/>
        </w:rPr>
        <w:t>i</w:t>
      </w:r>
      <w:r w:rsidRPr="002701FF">
        <w:rPr>
          <w:rFonts w:eastAsia="Arial"/>
        </w:rPr>
        <w:t>ng</w:t>
      </w:r>
      <w:r w:rsidRPr="002701FF">
        <w:rPr>
          <w:rFonts w:eastAsia="Arial"/>
          <w:spacing w:val="-4"/>
        </w:rPr>
        <w:t xml:space="preserve"> </w:t>
      </w:r>
      <w:r w:rsidRPr="002701FF">
        <w:rPr>
          <w:rFonts w:eastAsia="Arial"/>
          <w:spacing w:val="3"/>
        </w:rPr>
        <w:t>(s</w:t>
      </w:r>
      <w:r w:rsidRPr="002701FF">
        <w:rPr>
          <w:rFonts w:eastAsia="Arial"/>
        </w:rPr>
        <w:t xml:space="preserve">ee </w:t>
      </w:r>
      <w:r w:rsidRPr="002701FF">
        <w:rPr>
          <w:rFonts w:eastAsia="Arial"/>
          <w:spacing w:val="5"/>
        </w:rPr>
        <w:t>T</w:t>
      </w:r>
      <w:r w:rsidRPr="002701FF">
        <w:rPr>
          <w:rFonts w:eastAsia="Arial"/>
        </w:rPr>
        <w:t>ab</w:t>
      </w:r>
      <w:r w:rsidRPr="002701FF">
        <w:rPr>
          <w:rFonts w:eastAsia="Arial"/>
          <w:spacing w:val="1"/>
        </w:rPr>
        <w:t>l</w:t>
      </w:r>
      <w:r w:rsidRPr="002701FF">
        <w:rPr>
          <w:rFonts w:eastAsia="Arial"/>
        </w:rPr>
        <w:t>e</w:t>
      </w:r>
      <w:r w:rsidRPr="002701FF">
        <w:rPr>
          <w:rFonts w:eastAsia="Arial"/>
          <w:spacing w:val="-1"/>
        </w:rPr>
        <w:t xml:space="preserve"> </w:t>
      </w:r>
      <w:r w:rsidRPr="002701FF">
        <w:rPr>
          <w:rFonts w:eastAsia="Arial"/>
        </w:rPr>
        <w:t>3</w:t>
      </w:r>
      <w:r w:rsidRPr="002701FF">
        <w:rPr>
          <w:rFonts w:eastAsia="Arial"/>
          <w:spacing w:val="3"/>
        </w:rPr>
        <w:t xml:space="preserve"> </w:t>
      </w:r>
      <w:r w:rsidRPr="002701FF">
        <w:rPr>
          <w:rFonts w:eastAsia="Arial"/>
        </w:rPr>
        <w:t>of</w:t>
      </w:r>
      <w:r w:rsidRPr="002701FF">
        <w:rPr>
          <w:rFonts w:eastAsia="Arial"/>
          <w:spacing w:val="4"/>
        </w:rPr>
        <w:t xml:space="preserve"> </w:t>
      </w:r>
      <w:r w:rsidRPr="002701FF">
        <w:rPr>
          <w:rFonts w:eastAsia="Arial"/>
        </w:rPr>
        <w:t>the</w:t>
      </w:r>
      <w:r w:rsidRPr="002701FF">
        <w:rPr>
          <w:rFonts w:eastAsia="Arial"/>
          <w:spacing w:val="1"/>
        </w:rPr>
        <w:t xml:space="preserve"> SP</w:t>
      </w:r>
      <w:r w:rsidRPr="002701FF">
        <w:rPr>
          <w:rFonts w:eastAsia="Arial"/>
          <w:spacing w:val="3"/>
        </w:rPr>
        <w:t>F)</w:t>
      </w:r>
      <w:r w:rsidRPr="002701FF">
        <w:rPr>
          <w:rFonts w:eastAsia="Arial"/>
        </w:rPr>
        <w:t>.</w:t>
      </w:r>
    </w:p>
    <w:p w14:paraId="1C56BD7F" w14:textId="73F26A6E" w:rsidR="00D50862" w:rsidRDefault="00B03E09" w:rsidP="002701FF">
      <w:pPr>
        <w:rPr>
          <w:rFonts w:eastAsia="Arial"/>
        </w:rPr>
      </w:pPr>
      <w:r w:rsidRPr="002701FF">
        <w:rPr>
          <w:rFonts w:eastAsia="Arial"/>
          <w:spacing w:val="5"/>
        </w:rPr>
        <w:t>T</w:t>
      </w:r>
      <w:r w:rsidRPr="002701FF">
        <w:rPr>
          <w:rFonts w:eastAsia="Arial"/>
        </w:rPr>
        <w:t xml:space="preserve">he </w:t>
      </w:r>
      <w:r w:rsidRPr="002701FF">
        <w:rPr>
          <w:rFonts w:eastAsia="Arial"/>
          <w:spacing w:val="1"/>
        </w:rPr>
        <w:t>v</w:t>
      </w:r>
      <w:r w:rsidRPr="002701FF">
        <w:rPr>
          <w:rFonts w:eastAsia="Arial"/>
        </w:rPr>
        <w:t>a</w:t>
      </w:r>
      <w:r w:rsidRPr="002701FF">
        <w:rPr>
          <w:rFonts w:eastAsia="Arial"/>
          <w:spacing w:val="1"/>
        </w:rPr>
        <w:t>l</w:t>
      </w:r>
      <w:r w:rsidRPr="002701FF">
        <w:rPr>
          <w:rFonts w:eastAsia="Arial"/>
        </w:rPr>
        <w:t>ue</w:t>
      </w:r>
      <w:r w:rsidRPr="002701FF">
        <w:rPr>
          <w:rFonts w:eastAsia="Arial"/>
          <w:spacing w:val="1"/>
        </w:rPr>
        <w:t xml:space="preserve"> </w:t>
      </w:r>
      <w:r w:rsidRPr="002701FF">
        <w:rPr>
          <w:rFonts w:eastAsia="Arial"/>
        </w:rPr>
        <w:t>of</w:t>
      </w:r>
      <w:r w:rsidRPr="002701FF">
        <w:rPr>
          <w:rFonts w:eastAsia="Arial"/>
          <w:spacing w:val="4"/>
        </w:rPr>
        <w:t xml:space="preserve"> </w:t>
      </w:r>
      <w:r w:rsidRPr="002701FF">
        <w:rPr>
          <w:rFonts w:eastAsia="Arial"/>
        </w:rPr>
        <w:t>the</w:t>
      </w:r>
      <w:r w:rsidRPr="002701FF">
        <w:rPr>
          <w:rFonts w:eastAsia="Arial"/>
          <w:spacing w:val="4"/>
        </w:rPr>
        <w:t xml:space="preserve"> </w:t>
      </w:r>
      <w:r w:rsidRPr="002701FF">
        <w:rPr>
          <w:rFonts w:eastAsia="Arial"/>
          <w:spacing w:val="1"/>
        </w:rPr>
        <w:t>i</w:t>
      </w:r>
      <w:r w:rsidRPr="002701FF">
        <w:rPr>
          <w:rFonts w:eastAsia="Arial"/>
        </w:rPr>
        <w:t>nd</w:t>
      </w:r>
      <w:r w:rsidRPr="002701FF">
        <w:rPr>
          <w:rFonts w:eastAsia="Arial"/>
          <w:spacing w:val="1"/>
        </w:rPr>
        <w:t>i</w:t>
      </w:r>
      <w:r w:rsidRPr="002701FF">
        <w:rPr>
          <w:rFonts w:eastAsia="Arial"/>
          <w:spacing w:val="3"/>
        </w:rPr>
        <w:t>v</w:t>
      </w:r>
      <w:r w:rsidRPr="002701FF">
        <w:rPr>
          <w:rFonts w:eastAsia="Arial"/>
          <w:spacing w:val="1"/>
        </w:rPr>
        <w:t>i</w:t>
      </w:r>
      <w:r w:rsidRPr="002701FF">
        <w:rPr>
          <w:rFonts w:eastAsia="Arial"/>
        </w:rPr>
        <w:t>du</w:t>
      </w:r>
      <w:r w:rsidRPr="002701FF">
        <w:rPr>
          <w:rFonts w:eastAsia="Arial"/>
          <w:spacing w:val="4"/>
        </w:rPr>
        <w:t>a</w:t>
      </w:r>
      <w:r w:rsidRPr="002701FF">
        <w:rPr>
          <w:rFonts w:eastAsia="Arial"/>
        </w:rPr>
        <w:t>l</w:t>
      </w:r>
      <w:r w:rsidRPr="002701FF">
        <w:rPr>
          <w:rFonts w:eastAsia="Arial"/>
          <w:spacing w:val="-2"/>
        </w:rPr>
        <w:t xml:space="preserve"> </w:t>
      </w:r>
      <w:r w:rsidRPr="002701FF">
        <w:rPr>
          <w:rFonts w:eastAsia="Arial"/>
        </w:rPr>
        <w:t>p</w:t>
      </w:r>
      <w:r w:rsidRPr="002701FF">
        <w:rPr>
          <w:rFonts w:eastAsia="Arial"/>
          <w:spacing w:val="3"/>
        </w:rPr>
        <w:t>r</w:t>
      </w:r>
      <w:r w:rsidRPr="002701FF">
        <w:rPr>
          <w:rFonts w:eastAsia="Arial"/>
        </w:rPr>
        <w:t>o</w:t>
      </w:r>
      <w:r w:rsidRPr="002701FF">
        <w:rPr>
          <w:rFonts w:eastAsia="Arial"/>
          <w:spacing w:val="3"/>
        </w:rPr>
        <w:t>c</w:t>
      </w:r>
      <w:r w:rsidRPr="002701FF">
        <w:rPr>
          <w:rFonts w:eastAsia="Arial"/>
        </w:rPr>
        <w:t>u</w:t>
      </w:r>
      <w:r w:rsidRPr="002701FF">
        <w:rPr>
          <w:rFonts w:eastAsia="Arial"/>
          <w:spacing w:val="3"/>
        </w:rPr>
        <w:t>r</w:t>
      </w:r>
      <w:r w:rsidRPr="002701FF">
        <w:rPr>
          <w:rFonts w:eastAsia="Arial"/>
        </w:rPr>
        <w:t>e</w:t>
      </w:r>
      <w:r w:rsidRPr="002701FF">
        <w:rPr>
          <w:rFonts w:eastAsia="Arial"/>
          <w:spacing w:val="6"/>
        </w:rPr>
        <w:t>m</w:t>
      </w:r>
      <w:r w:rsidRPr="002701FF">
        <w:rPr>
          <w:rFonts w:eastAsia="Arial"/>
        </w:rPr>
        <w:t>ent</w:t>
      </w:r>
      <w:r w:rsidRPr="002701FF">
        <w:rPr>
          <w:rFonts w:eastAsia="Arial"/>
          <w:spacing w:val="-7"/>
        </w:rPr>
        <w:t xml:space="preserve"> </w:t>
      </w:r>
      <w:r w:rsidRPr="002701FF">
        <w:rPr>
          <w:rFonts w:eastAsia="Arial"/>
        </w:rPr>
        <w:t>a</w:t>
      </w:r>
      <w:r w:rsidRPr="002701FF">
        <w:rPr>
          <w:rFonts w:eastAsia="Arial"/>
          <w:spacing w:val="3"/>
        </w:rPr>
        <w:t>c</w:t>
      </w:r>
      <w:r w:rsidRPr="002701FF">
        <w:rPr>
          <w:rFonts w:eastAsia="Arial"/>
        </w:rPr>
        <w:t>t</w:t>
      </w:r>
      <w:r w:rsidRPr="002701FF">
        <w:rPr>
          <w:rFonts w:eastAsia="Arial"/>
          <w:spacing w:val="1"/>
        </w:rPr>
        <w:t>ivi</w:t>
      </w:r>
      <w:r w:rsidRPr="002701FF">
        <w:rPr>
          <w:rFonts w:eastAsia="Arial"/>
          <w:spacing w:val="4"/>
        </w:rPr>
        <w:t>t</w:t>
      </w:r>
      <w:r w:rsidRPr="002701FF">
        <w:rPr>
          <w:rFonts w:eastAsia="Arial"/>
        </w:rPr>
        <w:t>y</w:t>
      </w:r>
      <w:r w:rsidRPr="002701FF">
        <w:rPr>
          <w:rFonts w:eastAsia="Arial"/>
          <w:spacing w:val="-5"/>
        </w:rPr>
        <w:t xml:space="preserve"> </w:t>
      </w:r>
      <w:r w:rsidRPr="002701FF">
        <w:rPr>
          <w:rFonts w:eastAsia="Arial"/>
        </w:rPr>
        <w:t>dete</w:t>
      </w:r>
      <w:r w:rsidRPr="002701FF">
        <w:rPr>
          <w:rFonts w:eastAsia="Arial"/>
          <w:spacing w:val="3"/>
        </w:rPr>
        <w:t>r</w:t>
      </w:r>
      <w:r w:rsidRPr="002701FF">
        <w:rPr>
          <w:rFonts w:eastAsia="Arial"/>
          <w:spacing w:val="7"/>
        </w:rPr>
        <w:t>m</w:t>
      </w:r>
      <w:r w:rsidRPr="002701FF">
        <w:rPr>
          <w:rFonts w:eastAsia="Arial"/>
          <w:spacing w:val="1"/>
        </w:rPr>
        <w:t>i</w:t>
      </w:r>
      <w:r w:rsidRPr="002701FF">
        <w:rPr>
          <w:rFonts w:eastAsia="Arial"/>
        </w:rPr>
        <w:t>nes</w:t>
      </w:r>
      <w:r w:rsidRPr="002701FF">
        <w:rPr>
          <w:rFonts w:eastAsia="Arial"/>
          <w:spacing w:val="-5"/>
        </w:rPr>
        <w:t xml:space="preserve"> </w:t>
      </w:r>
      <w:r w:rsidRPr="002701FF">
        <w:rPr>
          <w:rFonts w:eastAsia="Arial"/>
        </w:rPr>
        <w:t>wh</w:t>
      </w:r>
      <w:r w:rsidRPr="002701FF">
        <w:rPr>
          <w:rFonts w:eastAsia="Arial"/>
          <w:spacing w:val="1"/>
        </w:rPr>
        <w:t>i</w:t>
      </w:r>
      <w:r w:rsidRPr="002701FF">
        <w:rPr>
          <w:rFonts w:eastAsia="Arial"/>
          <w:spacing w:val="3"/>
        </w:rPr>
        <w:t>c</w:t>
      </w:r>
      <w:r w:rsidRPr="002701FF">
        <w:rPr>
          <w:rFonts w:eastAsia="Arial"/>
        </w:rPr>
        <w:t xml:space="preserve">h </w:t>
      </w:r>
      <w:r w:rsidRPr="002701FF">
        <w:rPr>
          <w:rFonts w:eastAsia="Arial"/>
          <w:spacing w:val="3"/>
        </w:rPr>
        <w:t>r</w:t>
      </w:r>
      <w:r w:rsidRPr="002701FF">
        <w:rPr>
          <w:rFonts w:eastAsia="Arial"/>
        </w:rPr>
        <w:t>equ</w:t>
      </w:r>
      <w:r w:rsidRPr="002701FF">
        <w:rPr>
          <w:rFonts w:eastAsia="Arial"/>
          <w:spacing w:val="1"/>
        </w:rPr>
        <w:t>i</w:t>
      </w:r>
      <w:r w:rsidRPr="002701FF">
        <w:rPr>
          <w:rFonts w:eastAsia="Arial"/>
          <w:spacing w:val="3"/>
        </w:rPr>
        <w:t>r</w:t>
      </w:r>
      <w:r w:rsidRPr="002701FF">
        <w:rPr>
          <w:rFonts w:eastAsia="Arial"/>
        </w:rPr>
        <w:t>e</w:t>
      </w:r>
      <w:r w:rsidRPr="002701FF">
        <w:rPr>
          <w:rFonts w:eastAsia="Arial"/>
          <w:spacing w:val="7"/>
        </w:rPr>
        <w:t>m</w:t>
      </w:r>
      <w:r w:rsidRPr="002701FF">
        <w:rPr>
          <w:rFonts w:eastAsia="Arial"/>
        </w:rPr>
        <w:t>ent</w:t>
      </w:r>
      <w:r w:rsidRPr="002701FF">
        <w:rPr>
          <w:rFonts w:eastAsia="Arial"/>
          <w:spacing w:val="-7"/>
        </w:rPr>
        <w:t xml:space="preserve"> </w:t>
      </w:r>
      <w:r w:rsidRPr="002701FF">
        <w:rPr>
          <w:rFonts w:eastAsia="Arial"/>
        </w:rPr>
        <w:t>app</w:t>
      </w:r>
      <w:r w:rsidRPr="002701FF">
        <w:rPr>
          <w:rFonts w:eastAsia="Arial"/>
          <w:spacing w:val="1"/>
        </w:rPr>
        <w:t>li</w:t>
      </w:r>
      <w:r w:rsidRPr="002701FF">
        <w:rPr>
          <w:rFonts w:eastAsia="Arial"/>
        </w:rPr>
        <w:t>e</w:t>
      </w:r>
      <w:r w:rsidRPr="002701FF">
        <w:rPr>
          <w:rFonts w:eastAsia="Arial"/>
          <w:spacing w:val="3"/>
        </w:rPr>
        <w:t>s</w:t>
      </w:r>
      <w:r w:rsidRPr="002701FF">
        <w:rPr>
          <w:rFonts w:eastAsia="Arial"/>
        </w:rPr>
        <w:t>.</w:t>
      </w:r>
    </w:p>
    <w:p w14:paraId="35E9E6F0" w14:textId="536B7A91" w:rsidR="002701FF" w:rsidRDefault="002701FF" w:rsidP="002701FF">
      <w:pPr>
        <w:pStyle w:val="ListParagraph"/>
        <w:numPr>
          <w:ilvl w:val="0"/>
          <w:numId w:val="4"/>
        </w:numPr>
        <w:rPr>
          <w:rFonts w:eastAsia="Arial"/>
        </w:rPr>
      </w:pPr>
      <w:r w:rsidRPr="002701FF">
        <w:rPr>
          <w:rFonts w:eastAsia="Arial"/>
        </w:rPr>
        <w:t>This guide explains how departments, agencies and g</w:t>
      </w:r>
      <w:r>
        <w:rPr>
          <w:rFonts w:eastAsia="Arial"/>
        </w:rPr>
        <w:t>o</w:t>
      </w:r>
      <w:r w:rsidRPr="002701FF">
        <w:rPr>
          <w:rFonts w:eastAsia="Arial"/>
        </w:rPr>
        <w:t>vernment buyers satisfy mandatory planning requirements under the SPF.</w:t>
      </w:r>
    </w:p>
    <w:p w14:paraId="5D49F580" w14:textId="6AF055CC" w:rsidR="002701FF" w:rsidRDefault="002701FF" w:rsidP="002701FF">
      <w:pPr>
        <w:pStyle w:val="ListParagraph"/>
        <w:numPr>
          <w:ilvl w:val="0"/>
          <w:numId w:val="4"/>
        </w:numPr>
        <w:rPr>
          <w:rFonts w:eastAsia="Arial"/>
        </w:rPr>
      </w:pPr>
      <w:r w:rsidRPr="002701FF">
        <w:rPr>
          <w:rFonts w:eastAsia="Arial"/>
        </w:rPr>
        <w:t>Social procurement success depends on a proactive and strategic approach to procurement planning.</w:t>
      </w:r>
    </w:p>
    <w:p w14:paraId="21186620" w14:textId="69AD89CA" w:rsidR="002701FF" w:rsidRDefault="002701FF" w:rsidP="002701FF">
      <w:pPr>
        <w:pStyle w:val="ListParagraph"/>
        <w:numPr>
          <w:ilvl w:val="0"/>
          <w:numId w:val="4"/>
        </w:numPr>
        <w:rPr>
          <w:rFonts w:eastAsia="Arial"/>
        </w:rPr>
      </w:pPr>
      <w:r w:rsidRPr="002701FF">
        <w:rPr>
          <w:rFonts w:eastAsia="Arial"/>
        </w:rPr>
        <w:lastRenderedPageBreak/>
        <w:t>The roadmap to social procurement success demonstrates where Government is now and where Government aspires to be in the future.</w:t>
      </w:r>
    </w:p>
    <w:p w14:paraId="418BF8C1" w14:textId="716E8726" w:rsidR="002701FF" w:rsidRPr="002701FF" w:rsidRDefault="002701FF" w:rsidP="002701FF">
      <w:pPr>
        <w:pStyle w:val="ListParagraph"/>
        <w:numPr>
          <w:ilvl w:val="0"/>
          <w:numId w:val="4"/>
        </w:numPr>
        <w:rPr>
          <w:rFonts w:eastAsia="Arial"/>
        </w:rPr>
      </w:pPr>
      <w:r w:rsidRPr="002701FF">
        <w:rPr>
          <w:rFonts w:eastAsia="Arial"/>
        </w:rPr>
        <w:t>This guide provides templates for Social Procurement Strategies and Social Procurement Plans, and a social procurement self-assessment tool.</w:t>
      </w:r>
    </w:p>
    <w:p w14:paraId="61BA16DA" w14:textId="77777777" w:rsidR="00D50862" w:rsidRDefault="00B03E09" w:rsidP="00AF6D82">
      <w:pPr>
        <w:pStyle w:val="Heading1"/>
      </w:pPr>
      <w:r>
        <w:t>U</w:t>
      </w:r>
      <w:r>
        <w:rPr>
          <w:spacing w:val="-2"/>
        </w:rPr>
        <w:t>si</w:t>
      </w:r>
      <w:r>
        <w:t>ng</w:t>
      </w:r>
      <w:r>
        <w:rPr>
          <w:spacing w:val="-2"/>
        </w:rPr>
        <w:t xml:space="preserve"> </w:t>
      </w:r>
      <w:r>
        <w:t>t</w:t>
      </w:r>
      <w:r>
        <w:rPr>
          <w:spacing w:val="-1"/>
        </w:rPr>
        <w:t>h</w:t>
      </w:r>
      <w:r>
        <w:t>is</w:t>
      </w:r>
      <w:r>
        <w:rPr>
          <w:spacing w:val="-4"/>
        </w:rPr>
        <w:t xml:space="preserve"> </w:t>
      </w:r>
      <w:r>
        <w:t>gu</w:t>
      </w:r>
      <w:r>
        <w:rPr>
          <w:spacing w:val="-3"/>
        </w:rPr>
        <w:t>i</w:t>
      </w:r>
      <w:r>
        <w:t>de</w:t>
      </w:r>
    </w:p>
    <w:p w14:paraId="4494B798" w14:textId="77777777" w:rsidR="00D50862" w:rsidRDefault="00B03E09" w:rsidP="00140B3B">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gu</w:t>
      </w:r>
      <w:r>
        <w:rPr>
          <w:rFonts w:eastAsia="Arial"/>
          <w:spacing w:val="1"/>
        </w:rPr>
        <w:t>i</w:t>
      </w:r>
      <w:r>
        <w:rPr>
          <w:rFonts w:eastAsia="Arial"/>
        </w:rPr>
        <w:t>de</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spacing w:val="1"/>
        </w:rPr>
        <w:t>i</w:t>
      </w:r>
      <w:r>
        <w:rPr>
          <w:rFonts w:eastAsia="Arial"/>
          <w:spacing w:val="3"/>
        </w:rPr>
        <w:t>ss</w:t>
      </w:r>
      <w:r>
        <w:rPr>
          <w:rFonts w:eastAsia="Arial"/>
        </w:rPr>
        <w:t>ued</w:t>
      </w:r>
      <w:r>
        <w:rPr>
          <w:rFonts w:eastAsia="Arial"/>
          <w:spacing w:val="-2"/>
        </w:rPr>
        <w:t xml:space="preserve"> </w:t>
      </w:r>
      <w:r>
        <w:rPr>
          <w:rFonts w:eastAsia="Arial"/>
          <w:spacing w:val="4"/>
        </w:rPr>
        <w:t>b</w:t>
      </w:r>
      <w:r>
        <w:rPr>
          <w:rFonts w:eastAsia="Arial"/>
        </w:rPr>
        <w:t>y</w:t>
      </w:r>
      <w:r>
        <w:rPr>
          <w:rFonts w:eastAsia="Arial"/>
          <w:spacing w:val="-4"/>
        </w:rPr>
        <w:t xml:space="preserve"> </w:t>
      </w:r>
      <w:r>
        <w:rPr>
          <w:rFonts w:eastAsia="Arial"/>
        </w:rPr>
        <w:t>t</w:t>
      </w:r>
      <w:r>
        <w:rPr>
          <w:rFonts w:eastAsia="Arial"/>
          <w:spacing w:val="4"/>
        </w:rPr>
        <w:t>h</w:t>
      </w:r>
      <w:r>
        <w:rPr>
          <w:rFonts w:eastAsia="Arial"/>
        </w:rPr>
        <w:t>e</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6"/>
        </w:rPr>
        <w:t xml:space="preserve"> </w:t>
      </w:r>
      <w:r>
        <w:rPr>
          <w:rFonts w:eastAsia="Arial"/>
        </w:rPr>
        <w:t xml:space="preserve">of </w:t>
      </w:r>
      <w:r>
        <w:rPr>
          <w:rFonts w:eastAsia="Arial"/>
          <w:spacing w:val="3"/>
        </w:rPr>
        <w:t>Tr</w:t>
      </w:r>
      <w:r>
        <w:rPr>
          <w:rFonts w:eastAsia="Arial"/>
        </w:rPr>
        <w:t>ea</w:t>
      </w:r>
      <w:r>
        <w:rPr>
          <w:rFonts w:eastAsia="Arial"/>
          <w:spacing w:val="3"/>
        </w:rPr>
        <w:t>s</w:t>
      </w:r>
      <w:r>
        <w:rPr>
          <w:rFonts w:eastAsia="Arial"/>
        </w:rPr>
        <w:t>u</w:t>
      </w:r>
      <w:r>
        <w:rPr>
          <w:rFonts w:eastAsia="Arial"/>
          <w:spacing w:val="3"/>
        </w:rPr>
        <w:t>r</w:t>
      </w:r>
      <w:r>
        <w:rPr>
          <w:rFonts w:eastAsia="Arial"/>
        </w:rPr>
        <w:t>y</w:t>
      </w:r>
      <w:r>
        <w:rPr>
          <w:rFonts w:eastAsia="Arial"/>
          <w:spacing w:val="-7"/>
        </w:rPr>
        <w:t xml:space="preserve"> </w:t>
      </w:r>
      <w:r>
        <w:rPr>
          <w:rFonts w:eastAsia="Arial"/>
          <w:spacing w:val="4"/>
        </w:rPr>
        <w:t>a</w:t>
      </w:r>
      <w:r>
        <w:rPr>
          <w:rFonts w:eastAsia="Arial"/>
        </w:rPr>
        <w:t>nd</w:t>
      </w:r>
      <w:r>
        <w:rPr>
          <w:rFonts w:eastAsia="Arial"/>
          <w:spacing w:val="1"/>
        </w:rPr>
        <w:t xml:space="preserve"> </w:t>
      </w:r>
      <w:r>
        <w:rPr>
          <w:rFonts w:eastAsia="Arial"/>
          <w:spacing w:val="3"/>
        </w:rPr>
        <w:t>F</w:t>
      </w:r>
      <w:r>
        <w:rPr>
          <w:rFonts w:eastAsia="Arial"/>
          <w:spacing w:val="1"/>
        </w:rPr>
        <w:t>i</w:t>
      </w:r>
      <w:r>
        <w:rPr>
          <w:rFonts w:eastAsia="Arial"/>
          <w:spacing w:val="15"/>
        </w:rPr>
        <w:t>n</w:t>
      </w:r>
      <w:r>
        <w:rPr>
          <w:rFonts w:eastAsia="Arial"/>
        </w:rPr>
        <w:t>an</w:t>
      </w:r>
      <w:r>
        <w:rPr>
          <w:rFonts w:eastAsia="Arial"/>
          <w:spacing w:val="3"/>
        </w:rPr>
        <w:t>c</w:t>
      </w:r>
      <w:r>
        <w:rPr>
          <w:rFonts w:eastAsia="Arial"/>
        </w:rPr>
        <w:t>e</w:t>
      </w:r>
      <w:r>
        <w:rPr>
          <w:rFonts w:eastAsia="Arial"/>
          <w:spacing w:val="-3"/>
        </w:rPr>
        <w:t xml:space="preserve"> </w:t>
      </w:r>
      <w:r>
        <w:rPr>
          <w:rFonts w:eastAsia="Arial"/>
        </w:rPr>
        <w:t>to p</w:t>
      </w:r>
      <w:r>
        <w:rPr>
          <w:rFonts w:eastAsia="Arial"/>
          <w:spacing w:val="3"/>
        </w:rPr>
        <w:t>r</w:t>
      </w:r>
      <w:r>
        <w:rPr>
          <w:rFonts w:eastAsia="Arial"/>
        </w:rPr>
        <w:t>o</w:t>
      </w:r>
      <w:r>
        <w:rPr>
          <w:rFonts w:eastAsia="Arial"/>
          <w:spacing w:val="1"/>
        </w:rPr>
        <w:t>vi</w:t>
      </w:r>
      <w:r>
        <w:rPr>
          <w:rFonts w:eastAsia="Arial"/>
        </w:rPr>
        <w:t>de</w:t>
      </w:r>
      <w:r>
        <w:rPr>
          <w:rFonts w:eastAsia="Arial"/>
          <w:spacing w:val="-3"/>
        </w:rPr>
        <w:t xml:space="preserve"> </w:t>
      </w:r>
      <w:r>
        <w:rPr>
          <w:rFonts w:eastAsia="Arial"/>
          <w:spacing w:val="4"/>
        </w:rPr>
        <w:t>f</w:t>
      </w:r>
      <w:r>
        <w:rPr>
          <w:rFonts w:eastAsia="Arial"/>
        </w:rPr>
        <w:t>u</w:t>
      </w:r>
      <w:r>
        <w:rPr>
          <w:rFonts w:eastAsia="Arial"/>
          <w:spacing w:val="3"/>
        </w:rPr>
        <w:t>r</w:t>
      </w:r>
      <w:r>
        <w:rPr>
          <w:rFonts w:eastAsia="Arial"/>
        </w:rPr>
        <w:t>ther</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8"/>
        </w:rPr>
        <w:t xml:space="preserve"> </w:t>
      </w:r>
      <w:r>
        <w:rPr>
          <w:rFonts w:eastAsia="Arial"/>
        </w:rPr>
        <w:t xml:space="preserve">to </w:t>
      </w:r>
      <w:r>
        <w:rPr>
          <w:rFonts w:eastAsia="Arial"/>
          <w:spacing w:val="3"/>
        </w:rPr>
        <w:t>s</w:t>
      </w:r>
      <w:r>
        <w:rPr>
          <w:rFonts w:eastAsia="Arial"/>
        </w:rPr>
        <w:t>uppo</w:t>
      </w:r>
      <w:r>
        <w:rPr>
          <w:rFonts w:eastAsia="Arial"/>
          <w:spacing w:val="3"/>
        </w:rPr>
        <w:t>r</w:t>
      </w:r>
      <w:r>
        <w:rPr>
          <w:rFonts w:eastAsia="Arial"/>
        </w:rPr>
        <w:t>t</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spacing w:val="1"/>
        </w:rPr>
        <w:t>i</w:t>
      </w:r>
      <w:r>
        <w:rPr>
          <w:rFonts w:eastAsia="Arial"/>
        </w:rPr>
        <w:t xml:space="preserve">n </w:t>
      </w:r>
      <w:r>
        <w:rPr>
          <w:rFonts w:eastAsia="Arial"/>
          <w:spacing w:val="1"/>
        </w:rPr>
        <w:t>i</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w:t>
      </w:r>
      <w:r>
        <w:rPr>
          <w:rFonts w:eastAsia="Arial"/>
          <w:spacing w:val="1"/>
        </w:rPr>
        <w:t>i</w:t>
      </w:r>
      <w:r>
        <w:rPr>
          <w:rFonts w:eastAsia="Arial"/>
        </w:rPr>
        <w:t>ng</w:t>
      </w:r>
      <w:r>
        <w:rPr>
          <w:rFonts w:eastAsia="Arial"/>
          <w:spacing w:val="-6"/>
        </w:rPr>
        <w:t xml:space="preserve"> </w:t>
      </w:r>
      <w:r>
        <w:rPr>
          <w:rFonts w:eastAsia="Arial"/>
        </w:rPr>
        <w:t>the</w:t>
      </w:r>
      <w:r>
        <w:rPr>
          <w:rFonts w:eastAsia="Arial"/>
          <w:spacing w:val="1"/>
        </w:rPr>
        <w:t xml:space="preserve"> SP</w:t>
      </w:r>
      <w:r>
        <w:rPr>
          <w:rFonts w:eastAsia="Arial"/>
          <w:spacing w:val="4"/>
        </w:rPr>
        <w:t>F</w:t>
      </w:r>
      <w:r>
        <w:rPr>
          <w:rFonts w:eastAsia="Arial"/>
        </w:rPr>
        <w:t>.</w:t>
      </w:r>
    </w:p>
    <w:p w14:paraId="7009E2FF" w14:textId="77777777" w:rsidR="00D50862" w:rsidRDefault="00B03E09" w:rsidP="00140B3B">
      <w:pPr>
        <w:rPr>
          <w:rFonts w:eastAsia="Arial" w:cs="Arial"/>
        </w:rPr>
      </w:pPr>
      <w:r>
        <w:rPr>
          <w:rFonts w:eastAsia="Arial" w:cs="Arial"/>
          <w:spacing w:val="5"/>
        </w:rPr>
        <w:t>T</w:t>
      </w:r>
      <w:r>
        <w:rPr>
          <w:rFonts w:eastAsia="Arial" w:cs="Arial"/>
          <w:spacing w:val="2"/>
        </w:rPr>
        <w:t>h</w:t>
      </w:r>
      <w:r>
        <w:rPr>
          <w:rFonts w:eastAsia="Arial" w:cs="Arial"/>
        </w:rPr>
        <w:t>e</w:t>
      </w:r>
      <w:r>
        <w:rPr>
          <w:rFonts w:eastAsia="Arial" w:cs="Arial"/>
          <w:spacing w:val="1"/>
        </w:rPr>
        <w:t xml:space="preserve"> </w:t>
      </w:r>
      <w:r>
        <w:rPr>
          <w:rFonts w:eastAsia="Arial" w:cs="Arial"/>
          <w:spacing w:val="2"/>
        </w:rPr>
        <w:t>app</w:t>
      </w:r>
      <w:r>
        <w:rPr>
          <w:rFonts w:eastAsia="Arial" w:cs="Arial"/>
          <w:spacing w:val="3"/>
        </w:rPr>
        <w:t>r</w:t>
      </w:r>
      <w:r>
        <w:rPr>
          <w:rFonts w:eastAsia="Arial" w:cs="Arial"/>
          <w:spacing w:val="2"/>
        </w:rPr>
        <w:t>oa</w:t>
      </w:r>
      <w:r>
        <w:rPr>
          <w:rFonts w:eastAsia="Arial" w:cs="Arial"/>
          <w:spacing w:val="3"/>
        </w:rPr>
        <w:t>c</w:t>
      </w:r>
      <w:r>
        <w:rPr>
          <w:rFonts w:eastAsia="Arial" w:cs="Arial"/>
          <w:spacing w:val="2"/>
        </w:rPr>
        <w:t>he</w:t>
      </w:r>
      <w:r>
        <w:rPr>
          <w:rFonts w:eastAsia="Arial" w:cs="Arial"/>
        </w:rPr>
        <w:t>s</w:t>
      </w:r>
      <w:r>
        <w:rPr>
          <w:rFonts w:eastAsia="Arial" w:cs="Arial"/>
          <w:spacing w:val="-5"/>
        </w:rPr>
        <w:t xml:space="preserve"> </w:t>
      </w:r>
      <w:r>
        <w:rPr>
          <w:rFonts w:eastAsia="Arial" w:cs="Arial"/>
          <w:spacing w:val="2"/>
        </w:rPr>
        <w:t>deta</w:t>
      </w:r>
      <w:r>
        <w:rPr>
          <w:rFonts w:eastAsia="Arial" w:cs="Arial"/>
          <w:spacing w:val="1"/>
        </w:rPr>
        <w:t>il</w:t>
      </w:r>
      <w:r>
        <w:rPr>
          <w:rFonts w:eastAsia="Arial" w:cs="Arial"/>
          <w:spacing w:val="2"/>
        </w:rPr>
        <w:t>e</w:t>
      </w:r>
      <w:r>
        <w:rPr>
          <w:rFonts w:eastAsia="Arial" w:cs="Arial"/>
        </w:rPr>
        <w:t>d</w:t>
      </w:r>
      <w:r>
        <w:rPr>
          <w:rFonts w:eastAsia="Arial" w:cs="Arial"/>
          <w:spacing w:val="-3"/>
        </w:rPr>
        <w:t xml:space="preserve"> </w:t>
      </w:r>
      <w:r>
        <w:rPr>
          <w:rFonts w:eastAsia="Arial" w:cs="Arial"/>
          <w:spacing w:val="4"/>
        </w:rPr>
        <w:t>i</w:t>
      </w:r>
      <w:r>
        <w:rPr>
          <w:rFonts w:eastAsia="Arial" w:cs="Arial"/>
        </w:rPr>
        <w:t>n</w:t>
      </w:r>
      <w:r>
        <w:rPr>
          <w:rFonts w:eastAsia="Arial" w:cs="Arial"/>
          <w:spacing w:val="2"/>
        </w:rPr>
        <w:t xml:space="preserve"> th</w:t>
      </w:r>
      <w:r>
        <w:rPr>
          <w:rFonts w:eastAsia="Arial" w:cs="Arial"/>
        </w:rPr>
        <w:t>e</w:t>
      </w:r>
      <w:r>
        <w:rPr>
          <w:rFonts w:eastAsia="Arial" w:cs="Arial"/>
          <w:spacing w:val="1"/>
        </w:rPr>
        <w:t xml:space="preserve"> </w:t>
      </w:r>
      <w:r>
        <w:rPr>
          <w:rFonts w:eastAsia="Arial" w:cs="Arial"/>
          <w:spacing w:val="2"/>
        </w:rPr>
        <w:t>gu</w:t>
      </w:r>
      <w:r>
        <w:rPr>
          <w:rFonts w:eastAsia="Arial" w:cs="Arial"/>
          <w:spacing w:val="1"/>
        </w:rPr>
        <w:t>i</w:t>
      </w:r>
      <w:r>
        <w:rPr>
          <w:rFonts w:eastAsia="Arial" w:cs="Arial"/>
          <w:spacing w:val="4"/>
        </w:rPr>
        <w:t>d</w:t>
      </w:r>
      <w:r>
        <w:rPr>
          <w:rFonts w:eastAsia="Arial" w:cs="Arial"/>
        </w:rPr>
        <w:t>e</w:t>
      </w:r>
      <w:r>
        <w:rPr>
          <w:rFonts w:eastAsia="Arial" w:cs="Arial"/>
          <w:spacing w:val="-1"/>
        </w:rPr>
        <w:t xml:space="preserve"> </w:t>
      </w:r>
      <w:r>
        <w:rPr>
          <w:rFonts w:eastAsia="Arial" w:cs="Arial"/>
          <w:spacing w:val="2"/>
        </w:rPr>
        <w:t>a</w:t>
      </w:r>
      <w:r>
        <w:rPr>
          <w:rFonts w:eastAsia="Arial" w:cs="Arial"/>
          <w:spacing w:val="3"/>
        </w:rPr>
        <w:t>r</w:t>
      </w:r>
      <w:r>
        <w:rPr>
          <w:rFonts w:eastAsia="Arial" w:cs="Arial"/>
        </w:rPr>
        <w:t>e</w:t>
      </w:r>
      <w:r>
        <w:rPr>
          <w:rFonts w:eastAsia="Arial" w:cs="Arial"/>
          <w:spacing w:val="11"/>
        </w:rPr>
        <w:t xml:space="preserve"> </w:t>
      </w:r>
      <w:r>
        <w:rPr>
          <w:rFonts w:eastAsia="Arial" w:cs="Arial"/>
          <w:b/>
          <w:spacing w:val="3"/>
        </w:rPr>
        <w:t>no</w:t>
      </w:r>
      <w:r>
        <w:rPr>
          <w:rFonts w:eastAsia="Arial" w:cs="Arial"/>
          <w:b/>
        </w:rPr>
        <w:t>t</w:t>
      </w:r>
      <w:r>
        <w:rPr>
          <w:rFonts w:eastAsia="Arial" w:cs="Arial"/>
          <w:b/>
          <w:spacing w:val="2"/>
        </w:rPr>
        <w:t xml:space="preserve"> </w:t>
      </w:r>
      <w:r>
        <w:rPr>
          <w:rFonts w:eastAsia="Arial" w:cs="Arial"/>
          <w:b/>
          <w:spacing w:val="3"/>
        </w:rPr>
        <w:t>p</w:t>
      </w:r>
      <w:r>
        <w:rPr>
          <w:rFonts w:eastAsia="Arial" w:cs="Arial"/>
          <w:b/>
          <w:spacing w:val="2"/>
        </w:rPr>
        <w:t>rescri</w:t>
      </w:r>
      <w:r>
        <w:rPr>
          <w:rFonts w:eastAsia="Arial" w:cs="Arial"/>
          <w:b/>
          <w:spacing w:val="3"/>
        </w:rPr>
        <w:t>pt</w:t>
      </w:r>
      <w:r>
        <w:rPr>
          <w:rFonts w:eastAsia="Arial" w:cs="Arial"/>
          <w:b/>
        </w:rPr>
        <w:t>i</w:t>
      </w:r>
      <w:r>
        <w:rPr>
          <w:rFonts w:eastAsia="Arial" w:cs="Arial"/>
          <w:b/>
          <w:spacing w:val="4"/>
        </w:rPr>
        <w:t>v</w:t>
      </w:r>
      <w:r>
        <w:rPr>
          <w:rFonts w:eastAsia="Arial" w:cs="Arial"/>
          <w:b/>
        </w:rPr>
        <w:t>e</w:t>
      </w:r>
      <w:r>
        <w:rPr>
          <w:rFonts w:eastAsia="Arial" w:cs="Arial"/>
          <w:b/>
          <w:spacing w:val="-4"/>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2"/>
        </w:rPr>
        <w:t>a</w:t>
      </w:r>
      <w:r>
        <w:rPr>
          <w:rFonts w:eastAsia="Arial" w:cs="Arial"/>
          <w:spacing w:val="3"/>
        </w:rPr>
        <w:t>r</w:t>
      </w:r>
      <w:r>
        <w:rPr>
          <w:rFonts w:eastAsia="Arial" w:cs="Arial"/>
        </w:rPr>
        <w:t xml:space="preserve">e </w:t>
      </w:r>
      <w:r>
        <w:rPr>
          <w:rFonts w:eastAsia="Arial" w:cs="Arial"/>
          <w:spacing w:val="2"/>
        </w:rPr>
        <w:t>p</w:t>
      </w:r>
      <w:r>
        <w:rPr>
          <w:rFonts w:eastAsia="Arial" w:cs="Arial"/>
          <w:spacing w:val="3"/>
        </w:rPr>
        <w:t>r</w:t>
      </w:r>
      <w:r>
        <w:rPr>
          <w:rFonts w:eastAsia="Arial" w:cs="Arial"/>
          <w:spacing w:val="2"/>
        </w:rPr>
        <w:t>o</w:t>
      </w:r>
      <w:r>
        <w:rPr>
          <w:rFonts w:eastAsia="Arial" w:cs="Arial"/>
          <w:spacing w:val="1"/>
        </w:rPr>
        <w:t>vi</w:t>
      </w:r>
      <w:r>
        <w:rPr>
          <w:rFonts w:eastAsia="Arial" w:cs="Arial"/>
          <w:spacing w:val="2"/>
        </w:rPr>
        <w:t>de</w:t>
      </w:r>
      <w:r>
        <w:rPr>
          <w:rFonts w:eastAsia="Arial" w:cs="Arial"/>
        </w:rPr>
        <w:t>d</w:t>
      </w:r>
      <w:r>
        <w:rPr>
          <w:rFonts w:eastAsia="Arial" w:cs="Arial"/>
          <w:spacing w:val="-4"/>
        </w:rPr>
        <w:t xml:space="preserve"> </w:t>
      </w:r>
      <w:r>
        <w:rPr>
          <w:rFonts w:eastAsia="Arial" w:cs="Arial"/>
          <w:spacing w:val="4"/>
        </w:rPr>
        <w:t>f</w:t>
      </w:r>
      <w:r>
        <w:rPr>
          <w:rFonts w:eastAsia="Arial" w:cs="Arial"/>
          <w:spacing w:val="2"/>
        </w:rPr>
        <w:t>o</w:t>
      </w:r>
      <w:r>
        <w:rPr>
          <w:rFonts w:eastAsia="Arial" w:cs="Arial"/>
        </w:rPr>
        <w:t>r</w:t>
      </w:r>
      <w:r>
        <w:rPr>
          <w:rFonts w:eastAsia="Arial" w:cs="Arial"/>
          <w:spacing w:val="3"/>
        </w:rPr>
        <w:t xml:space="preserve"> r</w:t>
      </w:r>
      <w:r>
        <w:rPr>
          <w:rFonts w:eastAsia="Arial" w:cs="Arial"/>
          <w:spacing w:val="2"/>
        </w:rPr>
        <w:t>e</w:t>
      </w:r>
      <w:r>
        <w:rPr>
          <w:rFonts w:eastAsia="Arial" w:cs="Arial"/>
          <w:spacing w:val="4"/>
        </w:rPr>
        <w:t>f</w:t>
      </w:r>
      <w:r>
        <w:rPr>
          <w:rFonts w:eastAsia="Arial" w:cs="Arial"/>
          <w:spacing w:val="2"/>
        </w:rPr>
        <w:t>e</w:t>
      </w:r>
      <w:r>
        <w:rPr>
          <w:rFonts w:eastAsia="Arial" w:cs="Arial"/>
          <w:spacing w:val="3"/>
        </w:rPr>
        <w:t>r</w:t>
      </w:r>
      <w:r>
        <w:rPr>
          <w:rFonts w:eastAsia="Arial" w:cs="Arial"/>
          <w:spacing w:val="2"/>
        </w:rPr>
        <w:t>e</w:t>
      </w:r>
      <w:r>
        <w:rPr>
          <w:rFonts w:eastAsia="Arial" w:cs="Arial"/>
        </w:rPr>
        <w:t>n</w:t>
      </w:r>
      <w:r>
        <w:rPr>
          <w:rFonts w:eastAsia="Arial" w:cs="Arial"/>
          <w:spacing w:val="3"/>
        </w:rPr>
        <w:t>c</w:t>
      </w:r>
      <w:r>
        <w:rPr>
          <w:rFonts w:eastAsia="Arial" w:cs="Arial"/>
        </w:rPr>
        <w:t>e</w:t>
      </w:r>
      <w:r>
        <w:rPr>
          <w:rFonts w:eastAsia="Arial" w:cs="Arial"/>
          <w:spacing w:val="-4"/>
        </w:rPr>
        <w:t xml:space="preserve"> </w:t>
      </w:r>
      <w:r>
        <w:rPr>
          <w:rFonts w:eastAsia="Arial" w:cs="Arial"/>
          <w:spacing w:val="2"/>
        </w:rPr>
        <w:t>on</w:t>
      </w:r>
      <w:r>
        <w:rPr>
          <w:rFonts w:eastAsia="Arial" w:cs="Arial"/>
          <w:spacing w:val="4"/>
        </w:rPr>
        <w:t>l</w:t>
      </w:r>
      <w:r>
        <w:rPr>
          <w:rFonts w:eastAsia="Arial" w:cs="Arial"/>
          <w:spacing w:val="1"/>
        </w:rPr>
        <w:t>y</w:t>
      </w:r>
      <w:r>
        <w:rPr>
          <w:rFonts w:eastAsia="Arial" w:cs="Arial"/>
        </w:rPr>
        <w:t xml:space="preserve">. </w:t>
      </w:r>
      <w:r>
        <w:rPr>
          <w:rFonts w:eastAsia="Arial" w:cs="Arial"/>
          <w:spacing w:val="5"/>
        </w:rPr>
        <w:t>T</w:t>
      </w:r>
      <w:r>
        <w:rPr>
          <w:rFonts w:eastAsia="Arial" w:cs="Arial"/>
          <w:spacing w:val="2"/>
        </w:rPr>
        <w:t>h</w:t>
      </w:r>
      <w:r>
        <w:rPr>
          <w:rFonts w:eastAsia="Arial" w:cs="Arial"/>
        </w:rPr>
        <w:t>e</w:t>
      </w:r>
      <w:r>
        <w:rPr>
          <w:rFonts w:eastAsia="Arial" w:cs="Arial"/>
          <w:spacing w:val="1"/>
        </w:rPr>
        <w:t xml:space="preserve"> </w:t>
      </w:r>
      <w:r>
        <w:rPr>
          <w:rFonts w:eastAsia="Arial" w:cs="Arial"/>
          <w:spacing w:val="2"/>
        </w:rPr>
        <w:t>gu</w:t>
      </w:r>
      <w:r>
        <w:rPr>
          <w:rFonts w:eastAsia="Arial" w:cs="Arial"/>
          <w:spacing w:val="1"/>
        </w:rPr>
        <w:t>i</w:t>
      </w:r>
      <w:r>
        <w:rPr>
          <w:rFonts w:eastAsia="Arial" w:cs="Arial"/>
          <w:spacing w:val="2"/>
        </w:rPr>
        <w:t>d</w:t>
      </w:r>
      <w:r>
        <w:rPr>
          <w:rFonts w:eastAsia="Arial" w:cs="Arial"/>
        </w:rPr>
        <w:t>e</w:t>
      </w:r>
      <w:r>
        <w:rPr>
          <w:rFonts w:eastAsia="Arial" w:cs="Arial"/>
          <w:spacing w:val="-1"/>
        </w:rPr>
        <w:t xml:space="preserve"> </w:t>
      </w:r>
      <w:r>
        <w:rPr>
          <w:rFonts w:eastAsia="Arial" w:cs="Arial"/>
          <w:spacing w:val="3"/>
        </w:rPr>
        <w:t>c</w:t>
      </w:r>
      <w:r>
        <w:rPr>
          <w:rFonts w:eastAsia="Arial" w:cs="Arial"/>
        </w:rPr>
        <w:t>o</w:t>
      </w:r>
      <w:r>
        <w:rPr>
          <w:rFonts w:eastAsia="Arial" w:cs="Arial"/>
          <w:spacing w:val="6"/>
        </w:rPr>
        <w:t>m</w:t>
      </w:r>
      <w:r>
        <w:rPr>
          <w:rFonts w:eastAsia="Arial" w:cs="Arial"/>
          <w:spacing w:val="2"/>
        </w:rPr>
        <w:t>p</w:t>
      </w:r>
      <w:r>
        <w:rPr>
          <w:rFonts w:eastAsia="Arial" w:cs="Arial"/>
          <w:spacing w:val="1"/>
        </w:rPr>
        <w:t>l</w:t>
      </w:r>
      <w:r>
        <w:rPr>
          <w:rFonts w:eastAsia="Arial" w:cs="Arial"/>
        </w:rPr>
        <w:t>e</w:t>
      </w:r>
      <w:r>
        <w:rPr>
          <w:rFonts w:eastAsia="Arial" w:cs="Arial"/>
          <w:spacing w:val="6"/>
        </w:rPr>
        <w:t>m</w:t>
      </w:r>
      <w:r>
        <w:rPr>
          <w:rFonts w:eastAsia="Arial" w:cs="Arial"/>
          <w:spacing w:val="2"/>
        </w:rPr>
        <w:t>ent</w:t>
      </w:r>
      <w:r>
        <w:rPr>
          <w:rFonts w:eastAsia="Arial" w:cs="Arial"/>
        </w:rPr>
        <w:t>s</w:t>
      </w:r>
      <w:r>
        <w:rPr>
          <w:rFonts w:eastAsia="Arial" w:cs="Arial"/>
          <w:spacing w:val="-7"/>
        </w:rPr>
        <w:t xml:space="preserve"> </w:t>
      </w:r>
      <w:r>
        <w:rPr>
          <w:rFonts w:eastAsia="Arial" w:cs="Arial"/>
        </w:rPr>
        <w:t>t</w:t>
      </w:r>
      <w:r>
        <w:rPr>
          <w:rFonts w:eastAsia="Arial" w:cs="Arial"/>
          <w:spacing w:val="2"/>
        </w:rPr>
        <w:t>h</w:t>
      </w:r>
      <w:r>
        <w:rPr>
          <w:rFonts w:eastAsia="Arial" w:cs="Arial"/>
        </w:rPr>
        <w:t>e</w:t>
      </w:r>
      <w:r>
        <w:rPr>
          <w:rFonts w:eastAsia="Arial" w:cs="Arial"/>
          <w:spacing w:val="1"/>
        </w:rPr>
        <w:t xml:space="preserve"> </w:t>
      </w:r>
      <w:r>
        <w:rPr>
          <w:rFonts w:eastAsia="Arial" w:cs="Arial"/>
          <w:spacing w:val="2"/>
        </w:rPr>
        <w:t>e</w:t>
      </w:r>
      <w:r>
        <w:rPr>
          <w:rFonts w:eastAsia="Arial" w:cs="Arial"/>
          <w:spacing w:val="3"/>
        </w:rPr>
        <w:t>x</w:t>
      </w:r>
      <w:r>
        <w:rPr>
          <w:rFonts w:eastAsia="Arial" w:cs="Arial"/>
          <w:spacing w:val="1"/>
        </w:rPr>
        <w:t>i</w:t>
      </w:r>
      <w:r>
        <w:rPr>
          <w:rFonts w:eastAsia="Arial" w:cs="Arial"/>
          <w:spacing w:val="3"/>
        </w:rPr>
        <w:t>s</w:t>
      </w:r>
      <w:r>
        <w:rPr>
          <w:rFonts w:eastAsia="Arial" w:cs="Arial"/>
          <w:spacing w:val="2"/>
        </w:rPr>
        <w:t>t</w:t>
      </w:r>
      <w:r>
        <w:rPr>
          <w:rFonts w:eastAsia="Arial" w:cs="Arial"/>
          <w:spacing w:val="1"/>
        </w:rPr>
        <w:t>i</w:t>
      </w:r>
      <w:r>
        <w:rPr>
          <w:rFonts w:eastAsia="Arial" w:cs="Arial"/>
          <w:spacing w:val="2"/>
        </w:rPr>
        <w:t>n</w:t>
      </w:r>
      <w:r>
        <w:rPr>
          <w:rFonts w:eastAsia="Arial" w:cs="Arial"/>
        </w:rPr>
        <w:t xml:space="preserve">g </w:t>
      </w:r>
      <w:r>
        <w:rPr>
          <w:rFonts w:eastAsia="Arial" w:cs="Arial"/>
          <w:spacing w:val="1"/>
        </w:rPr>
        <w:t>l</w:t>
      </w:r>
      <w:r>
        <w:rPr>
          <w:rFonts w:eastAsia="Arial" w:cs="Arial"/>
          <w:spacing w:val="2"/>
        </w:rPr>
        <w:t>eg</w:t>
      </w:r>
      <w:r>
        <w:rPr>
          <w:rFonts w:eastAsia="Arial" w:cs="Arial"/>
          <w:spacing w:val="1"/>
        </w:rPr>
        <w:t>i</w:t>
      </w:r>
      <w:r>
        <w:rPr>
          <w:rFonts w:eastAsia="Arial" w:cs="Arial"/>
          <w:spacing w:val="3"/>
        </w:rPr>
        <w:t>s</w:t>
      </w:r>
      <w:r>
        <w:rPr>
          <w:rFonts w:eastAsia="Arial" w:cs="Arial"/>
          <w:spacing w:val="1"/>
        </w:rPr>
        <w:t>l</w:t>
      </w:r>
      <w:r>
        <w:rPr>
          <w:rFonts w:eastAsia="Arial" w:cs="Arial"/>
          <w:spacing w:val="2"/>
        </w:rPr>
        <w:t>at</w:t>
      </w:r>
      <w:r>
        <w:rPr>
          <w:rFonts w:eastAsia="Arial" w:cs="Arial"/>
          <w:spacing w:val="4"/>
        </w:rPr>
        <w:t>i</w:t>
      </w:r>
      <w:r>
        <w:rPr>
          <w:rFonts w:eastAsia="Arial" w:cs="Arial"/>
          <w:spacing w:val="1"/>
        </w:rPr>
        <w:t>v</w:t>
      </w:r>
      <w:r>
        <w:rPr>
          <w:rFonts w:eastAsia="Arial" w:cs="Arial"/>
        </w:rPr>
        <w:t>e</w:t>
      </w:r>
      <w:r>
        <w:rPr>
          <w:rFonts w:eastAsia="Arial" w:cs="Arial"/>
          <w:spacing w:val="-5"/>
        </w:rPr>
        <w:t xml:space="preserve"> </w:t>
      </w:r>
      <w:r>
        <w:rPr>
          <w:rFonts w:eastAsia="Arial" w:cs="Arial"/>
          <w:spacing w:val="2"/>
        </w:rPr>
        <w:t>a</w:t>
      </w:r>
      <w:r>
        <w:rPr>
          <w:rFonts w:eastAsia="Arial" w:cs="Arial"/>
          <w:spacing w:val="4"/>
        </w:rPr>
        <w:t>n</w:t>
      </w:r>
      <w:r>
        <w:rPr>
          <w:rFonts w:eastAsia="Arial" w:cs="Arial"/>
        </w:rPr>
        <w:t>d</w:t>
      </w:r>
      <w:r>
        <w:rPr>
          <w:rFonts w:eastAsia="Arial" w:cs="Arial"/>
          <w:spacing w:val="1"/>
        </w:rPr>
        <w:t xml:space="preserve"> </w:t>
      </w:r>
      <w:r>
        <w:rPr>
          <w:rFonts w:eastAsia="Arial" w:cs="Arial"/>
          <w:spacing w:val="2"/>
        </w:rPr>
        <w:t>po</w:t>
      </w:r>
      <w:r>
        <w:rPr>
          <w:rFonts w:eastAsia="Arial" w:cs="Arial"/>
          <w:spacing w:val="4"/>
        </w:rPr>
        <w:t>l</w:t>
      </w:r>
      <w:r>
        <w:rPr>
          <w:rFonts w:eastAsia="Arial" w:cs="Arial"/>
          <w:spacing w:val="1"/>
        </w:rPr>
        <w:t>i</w:t>
      </w:r>
      <w:r>
        <w:rPr>
          <w:rFonts w:eastAsia="Arial" w:cs="Arial"/>
          <w:spacing w:val="6"/>
        </w:rPr>
        <w:t>c</w:t>
      </w:r>
      <w:r>
        <w:rPr>
          <w:rFonts w:eastAsia="Arial" w:cs="Arial"/>
        </w:rPr>
        <w:t>y</w:t>
      </w:r>
      <w:r>
        <w:rPr>
          <w:rFonts w:eastAsia="Arial" w:cs="Arial"/>
          <w:spacing w:val="-4"/>
        </w:rPr>
        <w:t xml:space="preserve"> </w:t>
      </w:r>
      <w:r>
        <w:rPr>
          <w:rFonts w:eastAsia="Arial" w:cs="Arial"/>
          <w:spacing w:val="4"/>
        </w:rPr>
        <w:t>f</w:t>
      </w:r>
      <w:r>
        <w:rPr>
          <w:rFonts w:eastAsia="Arial" w:cs="Arial"/>
          <w:spacing w:val="3"/>
        </w:rPr>
        <w:t>r</w:t>
      </w:r>
      <w:r>
        <w:rPr>
          <w:rFonts w:eastAsia="Arial" w:cs="Arial"/>
        </w:rPr>
        <w:t>a</w:t>
      </w:r>
      <w:r>
        <w:rPr>
          <w:rFonts w:eastAsia="Arial" w:cs="Arial"/>
          <w:spacing w:val="4"/>
        </w:rPr>
        <w:t>m</w:t>
      </w:r>
      <w:r>
        <w:rPr>
          <w:rFonts w:eastAsia="Arial" w:cs="Arial"/>
          <w:spacing w:val="2"/>
        </w:rPr>
        <w:t>e</w:t>
      </w:r>
      <w:r>
        <w:rPr>
          <w:rFonts w:eastAsia="Arial" w:cs="Arial"/>
        </w:rPr>
        <w:t>w</w:t>
      </w:r>
      <w:r>
        <w:rPr>
          <w:rFonts w:eastAsia="Arial" w:cs="Arial"/>
          <w:spacing w:val="2"/>
        </w:rPr>
        <w:t>o</w:t>
      </w:r>
      <w:r>
        <w:rPr>
          <w:rFonts w:eastAsia="Arial" w:cs="Arial"/>
          <w:spacing w:val="3"/>
        </w:rPr>
        <w:t>r</w:t>
      </w:r>
      <w:r>
        <w:rPr>
          <w:rFonts w:eastAsia="Arial" w:cs="Arial"/>
        </w:rPr>
        <w:t>k</w:t>
      </w:r>
      <w:r>
        <w:rPr>
          <w:rFonts w:eastAsia="Arial" w:cs="Arial"/>
          <w:spacing w:val="-1"/>
        </w:rPr>
        <w:t xml:space="preserve"> </w:t>
      </w:r>
      <w:r>
        <w:rPr>
          <w:rFonts w:eastAsia="Arial" w:cs="Arial"/>
          <w:spacing w:val="2"/>
        </w:rPr>
        <w:t>app</w:t>
      </w:r>
      <w:r>
        <w:rPr>
          <w:rFonts w:eastAsia="Arial" w:cs="Arial"/>
          <w:spacing w:val="1"/>
        </w:rPr>
        <w:t>li</w:t>
      </w:r>
      <w:r>
        <w:rPr>
          <w:rFonts w:eastAsia="Arial" w:cs="Arial"/>
          <w:spacing w:val="3"/>
        </w:rPr>
        <w:t>c</w:t>
      </w:r>
      <w:r>
        <w:rPr>
          <w:rFonts w:eastAsia="Arial" w:cs="Arial"/>
          <w:spacing w:val="2"/>
        </w:rPr>
        <w:t>ab</w:t>
      </w:r>
      <w:r>
        <w:rPr>
          <w:rFonts w:eastAsia="Arial" w:cs="Arial"/>
          <w:spacing w:val="1"/>
        </w:rPr>
        <w:t>l</w:t>
      </w:r>
      <w:r>
        <w:rPr>
          <w:rFonts w:eastAsia="Arial" w:cs="Arial"/>
        </w:rPr>
        <w:t>e</w:t>
      </w:r>
      <w:r>
        <w:rPr>
          <w:rFonts w:eastAsia="Arial" w:cs="Arial"/>
          <w:spacing w:val="-5"/>
        </w:rPr>
        <w:t xml:space="preserve"> </w:t>
      </w:r>
      <w:r>
        <w:rPr>
          <w:rFonts w:eastAsia="Arial" w:cs="Arial"/>
          <w:spacing w:val="2"/>
        </w:rPr>
        <w:t>t</w:t>
      </w:r>
      <w:r>
        <w:rPr>
          <w:rFonts w:eastAsia="Arial" w:cs="Arial"/>
        </w:rPr>
        <w:t>o</w:t>
      </w:r>
      <w:r>
        <w:rPr>
          <w:rFonts w:eastAsia="Arial" w:cs="Arial"/>
          <w:spacing w:val="4"/>
        </w:rPr>
        <w:t xml:space="preserve"> </w:t>
      </w:r>
      <w:r>
        <w:rPr>
          <w:rFonts w:eastAsia="Arial" w:cs="Arial"/>
          <w:spacing w:val="1"/>
        </w:rPr>
        <w:t>Vi</w:t>
      </w:r>
      <w:r>
        <w:rPr>
          <w:rFonts w:eastAsia="Arial" w:cs="Arial"/>
          <w:spacing w:val="3"/>
        </w:rPr>
        <w:t>c</w:t>
      </w:r>
      <w:r>
        <w:rPr>
          <w:rFonts w:eastAsia="Arial" w:cs="Arial"/>
          <w:spacing w:val="2"/>
        </w:rPr>
        <w:t>to</w:t>
      </w:r>
      <w:r>
        <w:rPr>
          <w:rFonts w:eastAsia="Arial" w:cs="Arial"/>
          <w:spacing w:val="3"/>
        </w:rPr>
        <w:t>r</w:t>
      </w:r>
      <w:r>
        <w:rPr>
          <w:rFonts w:eastAsia="Arial" w:cs="Arial"/>
          <w:spacing w:val="4"/>
        </w:rPr>
        <w:t>i</w:t>
      </w:r>
      <w:r>
        <w:rPr>
          <w:rFonts w:eastAsia="Arial" w:cs="Arial"/>
          <w:spacing w:val="2"/>
        </w:rPr>
        <w:t>a</w:t>
      </w:r>
      <w:r>
        <w:rPr>
          <w:rFonts w:eastAsia="Arial" w:cs="Arial"/>
        </w:rPr>
        <w:t>n</w:t>
      </w:r>
      <w:r>
        <w:rPr>
          <w:rFonts w:eastAsia="Arial" w:cs="Arial"/>
          <w:spacing w:val="-4"/>
        </w:rPr>
        <w:t xml:space="preserve"> </w:t>
      </w:r>
      <w:r>
        <w:rPr>
          <w:rFonts w:eastAsia="Arial" w:cs="Arial"/>
          <w:spacing w:val="3"/>
        </w:rPr>
        <w:t>G</w:t>
      </w:r>
      <w:r>
        <w:rPr>
          <w:rFonts w:eastAsia="Arial" w:cs="Arial"/>
          <w:spacing w:val="2"/>
        </w:rPr>
        <w:t>o</w:t>
      </w:r>
      <w:r>
        <w:rPr>
          <w:rFonts w:eastAsia="Arial" w:cs="Arial"/>
          <w:spacing w:val="1"/>
        </w:rPr>
        <w:t>v</w:t>
      </w:r>
      <w:r>
        <w:rPr>
          <w:rFonts w:eastAsia="Arial" w:cs="Arial"/>
          <w:spacing w:val="2"/>
        </w:rPr>
        <w:t>e</w:t>
      </w:r>
      <w:r>
        <w:rPr>
          <w:rFonts w:eastAsia="Arial" w:cs="Arial"/>
          <w:spacing w:val="3"/>
        </w:rPr>
        <w:t>r</w:t>
      </w:r>
      <w:r>
        <w:rPr>
          <w:rFonts w:eastAsia="Arial" w:cs="Arial"/>
          <w:spacing w:val="2"/>
        </w:rPr>
        <w:t>n</w:t>
      </w:r>
      <w:r>
        <w:rPr>
          <w:rFonts w:eastAsia="Arial" w:cs="Arial"/>
          <w:spacing w:val="7"/>
        </w:rPr>
        <w:t>m</w:t>
      </w:r>
      <w:r>
        <w:rPr>
          <w:rFonts w:eastAsia="Arial" w:cs="Arial"/>
          <w:spacing w:val="2"/>
        </w:rPr>
        <w:t>en</w:t>
      </w:r>
      <w:r>
        <w:rPr>
          <w:rFonts w:eastAsia="Arial" w:cs="Arial"/>
        </w:rPr>
        <w:t xml:space="preserve">t </w:t>
      </w:r>
      <w:r>
        <w:rPr>
          <w:rFonts w:eastAsia="Arial" w:cs="Arial"/>
          <w:spacing w:val="2"/>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ent</w:t>
      </w:r>
      <w:r>
        <w:rPr>
          <w:rFonts w:eastAsia="Arial" w:cs="Arial"/>
        </w:rPr>
        <w:t>.</w:t>
      </w:r>
    </w:p>
    <w:p w14:paraId="012FB13F" w14:textId="77777777" w:rsidR="002701FF" w:rsidRDefault="00B03E09" w:rsidP="00140B3B">
      <w:pPr>
        <w:rPr>
          <w:rFonts w:eastAsia="Arial" w:cs="Arial"/>
          <w:position w:val="-1"/>
        </w:rPr>
      </w:pPr>
      <w:r>
        <w:rPr>
          <w:rFonts w:eastAsia="Arial" w:cs="Arial"/>
          <w:spacing w:val="5"/>
        </w:rPr>
        <w:t>T</w:t>
      </w:r>
      <w:r>
        <w:rPr>
          <w:rFonts w:eastAsia="Arial" w:cs="Arial"/>
        </w:rPr>
        <w:t>o</w:t>
      </w:r>
      <w:r>
        <w:rPr>
          <w:rFonts w:eastAsia="Arial" w:cs="Arial"/>
          <w:spacing w:val="2"/>
        </w:rPr>
        <w:t xml:space="preserve"> th</w:t>
      </w:r>
      <w:r>
        <w:rPr>
          <w:rFonts w:eastAsia="Arial" w:cs="Arial"/>
        </w:rPr>
        <w:t>e</w:t>
      </w:r>
      <w:r>
        <w:rPr>
          <w:rFonts w:eastAsia="Arial" w:cs="Arial"/>
          <w:spacing w:val="1"/>
        </w:rPr>
        <w:t xml:space="preserve"> </w:t>
      </w:r>
      <w:r>
        <w:rPr>
          <w:rFonts w:eastAsia="Arial" w:cs="Arial"/>
          <w:spacing w:val="2"/>
        </w:rPr>
        <w:t>e</w:t>
      </w:r>
      <w:r>
        <w:rPr>
          <w:rFonts w:eastAsia="Arial" w:cs="Arial"/>
          <w:spacing w:val="3"/>
        </w:rPr>
        <w:t>x</w:t>
      </w:r>
      <w:r>
        <w:rPr>
          <w:rFonts w:eastAsia="Arial" w:cs="Arial"/>
          <w:spacing w:val="2"/>
        </w:rPr>
        <w:t>ten</w:t>
      </w:r>
      <w:r>
        <w:rPr>
          <w:rFonts w:eastAsia="Arial" w:cs="Arial"/>
        </w:rPr>
        <w:t>t</w:t>
      </w:r>
      <w:r>
        <w:rPr>
          <w:rFonts w:eastAsia="Arial" w:cs="Arial"/>
          <w:spacing w:val="-1"/>
        </w:rPr>
        <w:t xml:space="preserve"> </w:t>
      </w:r>
      <w:r>
        <w:rPr>
          <w:rFonts w:eastAsia="Arial" w:cs="Arial"/>
        </w:rPr>
        <w:t>of</w:t>
      </w:r>
      <w:r>
        <w:rPr>
          <w:rFonts w:eastAsia="Arial" w:cs="Arial"/>
          <w:spacing w:val="4"/>
        </w:rPr>
        <w:t xml:space="preserve"> </w:t>
      </w:r>
      <w:r>
        <w:rPr>
          <w:rFonts w:eastAsia="Arial" w:cs="Arial"/>
          <w:spacing w:val="2"/>
        </w:rPr>
        <w:t>a</w:t>
      </w:r>
      <w:r>
        <w:rPr>
          <w:rFonts w:eastAsia="Arial" w:cs="Arial"/>
          <w:spacing w:val="4"/>
        </w:rPr>
        <w:t>n</w:t>
      </w:r>
      <w:r>
        <w:rPr>
          <w:rFonts w:eastAsia="Arial" w:cs="Arial"/>
        </w:rPr>
        <w:t>y</w:t>
      </w:r>
      <w:r>
        <w:rPr>
          <w:rFonts w:eastAsia="Arial" w:cs="Arial"/>
          <w:spacing w:val="-2"/>
        </w:rPr>
        <w:t xml:space="preserve"> </w:t>
      </w:r>
      <w:r>
        <w:rPr>
          <w:rFonts w:eastAsia="Arial" w:cs="Arial"/>
          <w:spacing w:val="1"/>
        </w:rPr>
        <w:t>i</w:t>
      </w:r>
      <w:r>
        <w:rPr>
          <w:rFonts w:eastAsia="Arial" w:cs="Arial"/>
          <w:spacing w:val="2"/>
        </w:rPr>
        <w:t>n</w:t>
      </w:r>
      <w:r>
        <w:rPr>
          <w:rFonts w:eastAsia="Arial" w:cs="Arial"/>
          <w:spacing w:val="3"/>
        </w:rPr>
        <w:t>c</w:t>
      </w:r>
      <w:r>
        <w:rPr>
          <w:rFonts w:eastAsia="Arial" w:cs="Arial"/>
          <w:spacing w:val="2"/>
        </w:rPr>
        <w:t>on</w:t>
      </w:r>
      <w:r>
        <w:rPr>
          <w:rFonts w:eastAsia="Arial" w:cs="Arial"/>
          <w:spacing w:val="3"/>
        </w:rPr>
        <w:t>s</w:t>
      </w:r>
      <w:r>
        <w:rPr>
          <w:rFonts w:eastAsia="Arial" w:cs="Arial"/>
          <w:spacing w:val="1"/>
        </w:rPr>
        <w:t>i</w:t>
      </w:r>
      <w:r>
        <w:rPr>
          <w:rFonts w:eastAsia="Arial" w:cs="Arial"/>
          <w:spacing w:val="3"/>
        </w:rPr>
        <w:t>s</w:t>
      </w:r>
      <w:r>
        <w:rPr>
          <w:rFonts w:eastAsia="Arial" w:cs="Arial"/>
          <w:spacing w:val="2"/>
        </w:rPr>
        <w:t>ten</w:t>
      </w:r>
      <w:r>
        <w:rPr>
          <w:rFonts w:eastAsia="Arial" w:cs="Arial"/>
          <w:spacing w:val="3"/>
        </w:rPr>
        <w:t>c</w:t>
      </w:r>
      <w:r>
        <w:rPr>
          <w:rFonts w:eastAsia="Arial" w:cs="Arial"/>
          <w:spacing w:val="1"/>
        </w:rPr>
        <w:t>i</w:t>
      </w:r>
      <w:r>
        <w:rPr>
          <w:rFonts w:eastAsia="Arial" w:cs="Arial"/>
          <w:spacing w:val="2"/>
        </w:rPr>
        <w:t>e</w:t>
      </w:r>
      <w:r>
        <w:rPr>
          <w:rFonts w:eastAsia="Arial" w:cs="Arial"/>
          <w:spacing w:val="3"/>
        </w:rPr>
        <w:t>s</w:t>
      </w:r>
      <w:r>
        <w:rPr>
          <w:rFonts w:eastAsia="Arial" w:cs="Arial"/>
        </w:rPr>
        <w:t>,</w:t>
      </w:r>
      <w:r>
        <w:rPr>
          <w:rFonts w:eastAsia="Arial" w:cs="Arial"/>
          <w:spacing w:val="-10"/>
        </w:rPr>
        <w:t xml:space="preserve"> </w:t>
      </w:r>
      <w:r>
        <w:rPr>
          <w:rFonts w:eastAsia="Arial" w:cs="Arial"/>
          <w:spacing w:val="2"/>
        </w:rPr>
        <w:t>th</w:t>
      </w:r>
      <w:r>
        <w:rPr>
          <w:rFonts w:eastAsia="Arial" w:cs="Arial"/>
        </w:rPr>
        <w:t>e</w:t>
      </w:r>
      <w:r>
        <w:rPr>
          <w:rFonts w:eastAsia="Arial" w:cs="Arial"/>
          <w:spacing w:val="1"/>
        </w:rPr>
        <w:t xml:space="preserve"> S</w:t>
      </w:r>
      <w:r>
        <w:rPr>
          <w:rFonts w:eastAsia="Arial" w:cs="Arial"/>
          <w:spacing w:val="2"/>
        </w:rPr>
        <w:t>upp</w:t>
      </w:r>
      <w:r>
        <w:rPr>
          <w:rFonts w:eastAsia="Arial" w:cs="Arial"/>
          <w:spacing w:val="6"/>
        </w:rPr>
        <w:t>l</w:t>
      </w:r>
      <w:r>
        <w:rPr>
          <w:rFonts w:eastAsia="Arial" w:cs="Arial"/>
        </w:rPr>
        <w:t>y</w:t>
      </w:r>
      <w:r>
        <w:rPr>
          <w:rFonts w:eastAsia="Arial" w:cs="Arial"/>
          <w:spacing w:val="-5"/>
        </w:rPr>
        <w:t xml:space="preserve"> </w:t>
      </w:r>
      <w:r>
        <w:rPr>
          <w:rFonts w:eastAsia="Arial" w:cs="Arial"/>
          <w:spacing w:val="1"/>
        </w:rPr>
        <w:t>P</w:t>
      </w:r>
      <w:r>
        <w:rPr>
          <w:rFonts w:eastAsia="Arial" w:cs="Arial"/>
          <w:spacing w:val="4"/>
        </w:rPr>
        <w:t>o</w:t>
      </w:r>
      <w:r>
        <w:rPr>
          <w:rFonts w:eastAsia="Arial" w:cs="Arial"/>
          <w:spacing w:val="1"/>
        </w:rPr>
        <w:t>li</w:t>
      </w:r>
      <w:r>
        <w:rPr>
          <w:rFonts w:eastAsia="Arial" w:cs="Arial"/>
          <w:spacing w:val="3"/>
        </w:rPr>
        <w:t>c</w:t>
      </w:r>
      <w:r>
        <w:rPr>
          <w:rFonts w:eastAsia="Arial" w:cs="Arial"/>
          <w:spacing w:val="4"/>
        </w:rPr>
        <w:t>i</w:t>
      </w:r>
      <w:r>
        <w:rPr>
          <w:rFonts w:eastAsia="Arial" w:cs="Arial"/>
          <w:spacing w:val="2"/>
        </w:rPr>
        <w:t>e</w:t>
      </w:r>
      <w:r>
        <w:rPr>
          <w:rFonts w:eastAsia="Arial" w:cs="Arial"/>
        </w:rPr>
        <w:t>s</w:t>
      </w:r>
      <w:r>
        <w:rPr>
          <w:rFonts w:eastAsia="Arial" w:cs="Arial"/>
          <w:spacing w:val="-2"/>
        </w:rPr>
        <w:t xml:space="preserve"> </w:t>
      </w:r>
      <w:r>
        <w:rPr>
          <w:rFonts w:eastAsia="Arial" w:cs="Arial"/>
          <w:spacing w:val="1"/>
        </w:rPr>
        <w:t>i</w:t>
      </w:r>
      <w:r>
        <w:rPr>
          <w:rFonts w:eastAsia="Arial" w:cs="Arial"/>
          <w:spacing w:val="3"/>
        </w:rPr>
        <w:t>ss</w:t>
      </w:r>
      <w:r>
        <w:rPr>
          <w:rFonts w:eastAsia="Arial" w:cs="Arial"/>
          <w:spacing w:val="2"/>
        </w:rPr>
        <w:t>ue</w:t>
      </w:r>
      <w:r>
        <w:rPr>
          <w:rFonts w:eastAsia="Arial" w:cs="Arial"/>
        </w:rPr>
        <w:t>d</w:t>
      </w:r>
      <w:r>
        <w:rPr>
          <w:rFonts w:eastAsia="Arial" w:cs="Arial"/>
          <w:spacing w:val="-2"/>
        </w:rPr>
        <w:t xml:space="preserve"> </w:t>
      </w:r>
      <w:r>
        <w:rPr>
          <w:rFonts w:eastAsia="Arial" w:cs="Arial"/>
          <w:spacing w:val="4"/>
        </w:rPr>
        <w:t>b</w:t>
      </w:r>
      <w:r>
        <w:rPr>
          <w:rFonts w:eastAsia="Arial" w:cs="Arial"/>
        </w:rPr>
        <w:t>y</w:t>
      </w:r>
      <w:r>
        <w:rPr>
          <w:rFonts w:eastAsia="Arial" w:cs="Arial"/>
          <w:spacing w:val="-4"/>
        </w:rPr>
        <w:t xml:space="preserve"> </w:t>
      </w:r>
      <w:r>
        <w:rPr>
          <w:rFonts w:eastAsia="Arial" w:cs="Arial"/>
          <w:spacing w:val="2"/>
        </w:rPr>
        <w:t>t</w:t>
      </w:r>
      <w:r>
        <w:rPr>
          <w:rFonts w:eastAsia="Arial" w:cs="Arial"/>
          <w:spacing w:val="4"/>
        </w:rPr>
        <w:t>h</w:t>
      </w:r>
      <w:r>
        <w:rPr>
          <w:rFonts w:eastAsia="Arial" w:cs="Arial"/>
        </w:rPr>
        <w:t xml:space="preserve">e </w:t>
      </w:r>
      <w:r>
        <w:rPr>
          <w:rFonts w:eastAsia="Arial" w:cs="Arial"/>
          <w:spacing w:val="1"/>
        </w:rPr>
        <w:t>Vi</w:t>
      </w:r>
      <w:r>
        <w:rPr>
          <w:rFonts w:eastAsia="Arial" w:cs="Arial"/>
          <w:spacing w:val="3"/>
        </w:rPr>
        <w:t>c</w:t>
      </w:r>
      <w:r>
        <w:rPr>
          <w:rFonts w:eastAsia="Arial" w:cs="Arial"/>
          <w:spacing w:val="2"/>
        </w:rPr>
        <w:t>to</w:t>
      </w:r>
      <w:r>
        <w:rPr>
          <w:rFonts w:eastAsia="Arial" w:cs="Arial"/>
          <w:spacing w:val="3"/>
        </w:rPr>
        <w:t>r</w:t>
      </w:r>
      <w:r>
        <w:rPr>
          <w:rFonts w:eastAsia="Arial" w:cs="Arial"/>
          <w:spacing w:val="1"/>
        </w:rPr>
        <w:t>i</w:t>
      </w:r>
      <w:r>
        <w:rPr>
          <w:rFonts w:eastAsia="Arial" w:cs="Arial"/>
          <w:spacing w:val="2"/>
        </w:rPr>
        <w:t>a</w:t>
      </w:r>
      <w:r>
        <w:rPr>
          <w:rFonts w:eastAsia="Arial" w:cs="Arial"/>
        </w:rPr>
        <w:t>n</w:t>
      </w:r>
      <w:r>
        <w:rPr>
          <w:rFonts w:eastAsia="Arial" w:cs="Arial"/>
          <w:spacing w:val="-4"/>
        </w:rPr>
        <w:t xml:space="preserve"> </w:t>
      </w:r>
      <w:r>
        <w:rPr>
          <w:rFonts w:eastAsia="Arial" w:cs="Arial"/>
          <w:spacing w:val="3"/>
        </w:rPr>
        <w:t>G</w:t>
      </w:r>
      <w:r>
        <w:rPr>
          <w:rFonts w:eastAsia="Arial" w:cs="Arial"/>
          <w:spacing w:val="2"/>
        </w:rPr>
        <w:t>o</w:t>
      </w:r>
      <w:r>
        <w:rPr>
          <w:rFonts w:eastAsia="Arial" w:cs="Arial"/>
          <w:spacing w:val="1"/>
        </w:rPr>
        <w:t>v</w:t>
      </w:r>
      <w:r>
        <w:rPr>
          <w:rFonts w:eastAsia="Arial" w:cs="Arial"/>
          <w:spacing w:val="2"/>
        </w:rPr>
        <w:t>e</w:t>
      </w:r>
      <w:r>
        <w:rPr>
          <w:rFonts w:eastAsia="Arial" w:cs="Arial"/>
          <w:spacing w:val="3"/>
        </w:rPr>
        <w:t>r</w:t>
      </w:r>
      <w:r>
        <w:rPr>
          <w:rFonts w:eastAsia="Arial" w:cs="Arial"/>
          <w:spacing w:val="2"/>
        </w:rPr>
        <w:t>n</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1"/>
        </w:rPr>
        <w:t>P</w:t>
      </w:r>
      <w:r>
        <w:rPr>
          <w:rFonts w:eastAsia="Arial" w:cs="Arial"/>
          <w:spacing w:val="2"/>
        </w:rPr>
        <w:t>u</w:t>
      </w:r>
      <w:r>
        <w:rPr>
          <w:rFonts w:eastAsia="Arial" w:cs="Arial"/>
          <w:spacing w:val="3"/>
        </w:rPr>
        <w:t>r</w:t>
      </w:r>
      <w:r>
        <w:rPr>
          <w:rFonts w:eastAsia="Arial" w:cs="Arial"/>
          <w:spacing w:val="1"/>
        </w:rPr>
        <w:t>c</w:t>
      </w:r>
      <w:r>
        <w:rPr>
          <w:rFonts w:eastAsia="Arial" w:cs="Arial"/>
          <w:spacing w:val="2"/>
        </w:rPr>
        <w:t>ha</w:t>
      </w:r>
      <w:r>
        <w:rPr>
          <w:rFonts w:eastAsia="Arial" w:cs="Arial"/>
          <w:spacing w:val="3"/>
        </w:rPr>
        <w:t>s</w:t>
      </w:r>
      <w:r>
        <w:rPr>
          <w:rFonts w:eastAsia="Arial" w:cs="Arial"/>
          <w:spacing w:val="8"/>
        </w:rPr>
        <w:t>i</w:t>
      </w:r>
      <w:r>
        <w:rPr>
          <w:rFonts w:eastAsia="Arial" w:cs="Arial"/>
          <w:spacing w:val="2"/>
        </w:rPr>
        <w:t>n</w:t>
      </w:r>
      <w:r>
        <w:rPr>
          <w:rFonts w:eastAsia="Arial" w:cs="Arial"/>
        </w:rPr>
        <w:t>g</w:t>
      </w:r>
      <w:r>
        <w:rPr>
          <w:rFonts w:eastAsia="Arial" w:cs="Arial"/>
          <w:spacing w:val="-6"/>
        </w:rPr>
        <w:t xml:space="preserve"> </w:t>
      </w:r>
      <w:r>
        <w:rPr>
          <w:rFonts w:eastAsia="Arial" w:cs="Arial"/>
          <w:spacing w:val="1"/>
        </w:rPr>
        <w:t>B</w:t>
      </w:r>
      <w:r>
        <w:rPr>
          <w:rFonts w:eastAsia="Arial" w:cs="Arial"/>
          <w:spacing w:val="2"/>
        </w:rPr>
        <w:t>oa</w:t>
      </w:r>
      <w:r>
        <w:rPr>
          <w:rFonts w:eastAsia="Arial" w:cs="Arial"/>
          <w:spacing w:val="3"/>
        </w:rPr>
        <w:t>r</w:t>
      </w:r>
      <w:r>
        <w:rPr>
          <w:rFonts w:eastAsia="Arial" w:cs="Arial"/>
        </w:rPr>
        <w:t>d</w:t>
      </w:r>
      <w:r>
        <w:rPr>
          <w:rFonts w:eastAsia="Arial" w:cs="Arial"/>
          <w:spacing w:val="-1"/>
        </w:rPr>
        <w:t xml:space="preserve"> </w:t>
      </w:r>
      <w:r>
        <w:rPr>
          <w:rFonts w:eastAsia="Arial" w:cs="Arial"/>
          <w:spacing w:val="2"/>
        </w:rPr>
        <w:t>u</w:t>
      </w:r>
      <w:r>
        <w:rPr>
          <w:rFonts w:eastAsia="Arial" w:cs="Arial"/>
          <w:spacing w:val="4"/>
        </w:rPr>
        <w:t>n</w:t>
      </w:r>
      <w:r>
        <w:rPr>
          <w:rFonts w:eastAsia="Arial" w:cs="Arial"/>
          <w:spacing w:val="2"/>
        </w:rPr>
        <w:t>de</w:t>
      </w:r>
      <w:r>
        <w:rPr>
          <w:rFonts w:eastAsia="Arial" w:cs="Arial"/>
        </w:rPr>
        <w:t xml:space="preserve">r </w:t>
      </w:r>
      <w:r>
        <w:rPr>
          <w:rFonts w:eastAsia="Arial" w:cs="Arial"/>
          <w:spacing w:val="2"/>
        </w:rPr>
        <w:t>th</w:t>
      </w:r>
      <w:r>
        <w:rPr>
          <w:rFonts w:eastAsia="Arial" w:cs="Arial"/>
        </w:rPr>
        <w:t>e</w:t>
      </w:r>
      <w:r>
        <w:rPr>
          <w:rFonts w:eastAsia="Arial" w:cs="Arial"/>
          <w:spacing w:val="5"/>
        </w:rPr>
        <w:t xml:space="preserve"> </w:t>
      </w:r>
      <w:r>
        <w:rPr>
          <w:rFonts w:eastAsia="Arial" w:cs="Arial"/>
          <w:i/>
          <w:spacing w:val="3"/>
        </w:rPr>
        <w:t>F</w:t>
      </w:r>
      <w:r>
        <w:rPr>
          <w:rFonts w:eastAsia="Arial" w:cs="Arial"/>
          <w:i/>
          <w:spacing w:val="4"/>
        </w:rPr>
        <w:t>i</w:t>
      </w:r>
      <w:r>
        <w:rPr>
          <w:rFonts w:eastAsia="Arial" w:cs="Arial"/>
          <w:i/>
          <w:spacing w:val="2"/>
        </w:rPr>
        <w:t>nan</w:t>
      </w:r>
      <w:r>
        <w:rPr>
          <w:rFonts w:eastAsia="Arial" w:cs="Arial"/>
          <w:i/>
          <w:spacing w:val="3"/>
        </w:rPr>
        <w:t>c</w:t>
      </w:r>
      <w:r>
        <w:rPr>
          <w:rFonts w:eastAsia="Arial" w:cs="Arial"/>
          <w:i/>
          <w:spacing w:val="1"/>
        </w:rPr>
        <w:t>i</w:t>
      </w:r>
      <w:r>
        <w:rPr>
          <w:rFonts w:eastAsia="Arial" w:cs="Arial"/>
          <w:i/>
          <w:spacing w:val="2"/>
        </w:rPr>
        <w:t>a</w:t>
      </w:r>
      <w:r>
        <w:rPr>
          <w:rFonts w:eastAsia="Arial" w:cs="Arial"/>
          <w:i/>
        </w:rPr>
        <w:t>l M</w:t>
      </w:r>
      <w:r>
        <w:rPr>
          <w:rFonts w:eastAsia="Arial" w:cs="Arial"/>
          <w:i/>
          <w:spacing w:val="4"/>
        </w:rPr>
        <w:t>a</w:t>
      </w:r>
      <w:r>
        <w:rPr>
          <w:rFonts w:eastAsia="Arial" w:cs="Arial"/>
          <w:i/>
          <w:spacing w:val="2"/>
        </w:rPr>
        <w:t>nage</w:t>
      </w:r>
      <w:r>
        <w:rPr>
          <w:rFonts w:eastAsia="Arial" w:cs="Arial"/>
          <w:i/>
          <w:spacing w:val="4"/>
        </w:rPr>
        <w:t>m</w:t>
      </w:r>
      <w:r>
        <w:rPr>
          <w:rFonts w:eastAsia="Arial" w:cs="Arial"/>
          <w:i/>
          <w:spacing w:val="2"/>
        </w:rPr>
        <w:t>en</w:t>
      </w:r>
      <w:r>
        <w:rPr>
          <w:rFonts w:eastAsia="Arial" w:cs="Arial"/>
          <w:i/>
        </w:rPr>
        <w:t>t</w:t>
      </w:r>
      <w:r>
        <w:rPr>
          <w:rFonts w:eastAsia="Arial" w:cs="Arial"/>
          <w:i/>
          <w:spacing w:val="-8"/>
        </w:rPr>
        <w:t xml:space="preserve">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199</w:t>
      </w:r>
      <w:r>
        <w:rPr>
          <w:rFonts w:eastAsia="Arial" w:cs="Arial"/>
          <w:i/>
        </w:rPr>
        <w:t>4</w:t>
      </w:r>
      <w:r>
        <w:rPr>
          <w:rFonts w:eastAsia="Arial" w:cs="Arial"/>
          <w:i/>
          <w:spacing w:val="4"/>
        </w:rPr>
        <w:t xml:space="preserve"> </w:t>
      </w:r>
      <w:r>
        <w:rPr>
          <w:rFonts w:eastAsia="Arial" w:cs="Arial"/>
          <w:spacing w:val="3"/>
        </w:rPr>
        <w:t>(</w:t>
      </w:r>
      <w:r>
        <w:rPr>
          <w:rFonts w:eastAsia="Arial" w:cs="Arial"/>
          <w:spacing w:val="4"/>
        </w:rPr>
        <w:t>Vi</w:t>
      </w:r>
      <w:r>
        <w:rPr>
          <w:rFonts w:eastAsia="Arial" w:cs="Arial"/>
          <w:spacing w:val="3"/>
        </w:rPr>
        <w:t>c)</w:t>
      </w:r>
      <w:r>
        <w:rPr>
          <w:rFonts w:eastAsia="Arial" w:cs="Arial"/>
        </w:rPr>
        <w:t>,</w:t>
      </w:r>
      <w:r>
        <w:rPr>
          <w:rFonts w:eastAsia="Arial" w:cs="Arial"/>
          <w:spacing w:val="-1"/>
        </w:rPr>
        <w:t xml:space="preserve"> </w:t>
      </w:r>
      <w:r>
        <w:rPr>
          <w:rFonts w:eastAsia="Arial" w:cs="Arial"/>
          <w:spacing w:val="1"/>
        </w:rPr>
        <w:t>S</w:t>
      </w:r>
      <w:r>
        <w:rPr>
          <w:rFonts w:eastAsia="Arial" w:cs="Arial"/>
          <w:spacing w:val="2"/>
        </w:rPr>
        <w:t>upp</w:t>
      </w:r>
      <w:r>
        <w:rPr>
          <w:rFonts w:eastAsia="Arial" w:cs="Arial"/>
          <w:spacing w:val="4"/>
        </w:rPr>
        <w:t>l</w:t>
      </w:r>
      <w:r>
        <w:rPr>
          <w:rFonts w:eastAsia="Arial" w:cs="Arial"/>
        </w:rPr>
        <w:t>y</w:t>
      </w:r>
      <w:r>
        <w:rPr>
          <w:rFonts w:eastAsia="Arial" w:cs="Arial"/>
          <w:spacing w:val="-5"/>
        </w:rPr>
        <w:t xml:space="preserve"> </w:t>
      </w:r>
      <w:r>
        <w:rPr>
          <w:rFonts w:eastAsia="Arial" w:cs="Arial"/>
          <w:spacing w:val="1"/>
        </w:rPr>
        <w:t>P</w:t>
      </w:r>
      <w:r>
        <w:rPr>
          <w:rFonts w:eastAsia="Arial" w:cs="Arial"/>
          <w:spacing w:val="4"/>
        </w:rPr>
        <w:t>o</w:t>
      </w:r>
      <w:r>
        <w:rPr>
          <w:rFonts w:eastAsia="Arial" w:cs="Arial"/>
          <w:spacing w:val="1"/>
        </w:rPr>
        <w:t>li</w:t>
      </w:r>
      <w:r>
        <w:rPr>
          <w:rFonts w:eastAsia="Arial" w:cs="Arial"/>
          <w:spacing w:val="3"/>
        </w:rPr>
        <w:t>c</w:t>
      </w:r>
      <w:r>
        <w:rPr>
          <w:rFonts w:eastAsia="Arial" w:cs="Arial"/>
          <w:spacing w:val="1"/>
        </w:rPr>
        <w:t>i</w:t>
      </w:r>
      <w:r>
        <w:rPr>
          <w:rFonts w:eastAsia="Arial" w:cs="Arial"/>
          <w:spacing w:val="2"/>
        </w:rPr>
        <w:t>e</w:t>
      </w:r>
      <w:r>
        <w:rPr>
          <w:rFonts w:eastAsia="Arial" w:cs="Arial"/>
        </w:rPr>
        <w:t>s</w:t>
      </w:r>
      <w:r>
        <w:rPr>
          <w:rFonts w:eastAsia="Arial" w:cs="Arial"/>
          <w:spacing w:val="-2"/>
        </w:rPr>
        <w:t xml:space="preserve"> </w:t>
      </w:r>
      <w:r>
        <w:rPr>
          <w:rFonts w:eastAsia="Arial" w:cs="Arial"/>
          <w:spacing w:val="1"/>
        </w:rPr>
        <w:t>i</w:t>
      </w:r>
      <w:r>
        <w:rPr>
          <w:rFonts w:eastAsia="Arial" w:cs="Arial"/>
          <w:spacing w:val="3"/>
        </w:rPr>
        <w:t>ss</w:t>
      </w:r>
      <w:r>
        <w:rPr>
          <w:rFonts w:eastAsia="Arial" w:cs="Arial"/>
          <w:spacing w:val="2"/>
        </w:rPr>
        <w:t>ue</w:t>
      </w:r>
      <w:r>
        <w:rPr>
          <w:rFonts w:eastAsia="Arial" w:cs="Arial"/>
        </w:rPr>
        <w:t xml:space="preserve">d </w:t>
      </w:r>
      <w:r>
        <w:rPr>
          <w:rFonts w:eastAsia="Arial" w:cs="Arial"/>
          <w:spacing w:val="4"/>
        </w:rPr>
        <w:t>b</w:t>
      </w:r>
      <w:r>
        <w:rPr>
          <w:rFonts w:eastAsia="Arial" w:cs="Arial"/>
        </w:rPr>
        <w:t>y</w:t>
      </w:r>
      <w:r>
        <w:rPr>
          <w:rFonts w:eastAsia="Arial" w:cs="Arial"/>
          <w:spacing w:val="-1"/>
        </w:rPr>
        <w:t xml:space="preserve"> </w:t>
      </w:r>
      <w:r>
        <w:rPr>
          <w:rFonts w:eastAsia="Arial" w:cs="Arial"/>
          <w:spacing w:val="2"/>
        </w:rPr>
        <w:t>Hea</w:t>
      </w:r>
      <w:r>
        <w:rPr>
          <w:rFonts w:eastAsia="Arial" w:cs="Arial"/>
          <w:spacing w:val="1"/>
        </w:rPr>
        <w:t>l</w:t>
      </w:r>
      <w:r>
        <w:rPr>
          <w:rFonts w:eastAsia="Arial" w:cs="Arial"/>
          <w:spacing w:val="4"/>
        </w:rPr>
        <w:t>t</w:t>
      </w:r>
      <w:r>
        <w:rPr>
          <w:rFonts w:eastAsia="Arial" w:cs="Arial"/>
        </w:rPr>
        <w:t xml:space="preserve">h </w:t>
      </w:r>
      <w:r>
        <w:rPr>
          <w:rFonts w:eastAsia="Arial" w:cs="Arial"/>
          <w:spacing w:val="1"/>
        </w:rPr>
        <w:t>P</w:t>
      </w:r>
      <w:r>
        <w:rPr>
          <w:rFonts w:eastAsia="Arial" w:cs="Arial"/>
          <w:spacing w:val="2"/>
        </w:rPr>
        <w:t>u</w:t>
      </w:r>
      <w:r>
        <w:rPr>
          <w:rFonts w:eastAsia="Arial" w:cs="Arial"/>
          <w:spacing w:val="3"/>
        </w:rPr>
        <w:t>rc</w:t>
      </w:r>
      <w:r>
        <w:rPr>
          <w:rFonts w:eastAsia="Arial" w:cs="Arial"/>
          <w:spacing w:val="2"/>
        </w:rPr>
        <w:t>ha</w:t>
      </w:r>
      <w:r>
        <w:rPr>
          <w:rFonts w:eastAsia="Arial" w:cs="Arial"/>
          <w:spacing w:val="3"/>
        </w:rPr>
        <w:t>s</w:t>
      </w:r>
      <w:r>
        <w:rPr>
          <w:rFonts w:eastAsia="Arial" w:cs="Arial"/>
          <w:spacing w:val="1"/>
        </w:rPr>
        <w:t>i</w:t>
      </w:r>
      <w:r>
        <w:rPr>
          <w:rFonts w:eastAsia="Arial" w:cs="Arial"/>
          <w:spacing w:val="2"/>
        </w:rPr>
        <w:t>n</w:t>
      </w:r>
      <w:r>
        <w:rPr>
          <w:rFonts w:eastAsia="Arial" w:cs="Arial"/>
        </w:rPr>
        <w:t>g</w:t>
      </w:r>
      <w:r>
        <w:rPr>
          <w:rFonts w:eastAsia="Arial" w:cs="Arial"/>
          <w:spacing w:val="-6"/>
        </w:rPr>
        <w:t xml:space="preserve"> </w:t>
      </w:r>
      <w:r>
        <w:rPr>
          <w:rFonts w:eastAsia="Arial" w:cs="Arial"/>
          <w:spacing w:val="1"/>
        </w:rPr>
        <w:t>Vi</w:t>
      </w:r>
      <w:r>
        <w:rPr>
          <w:rFonts w:eastAsia="Arial" w:cs="Arial"/>
          <w:spacing w:val="3"/>
        </w:rPr>
        <w:t>c</w:t>
      </w:r>
      <w:r>
        <w:rPr>
          <w:rFonts w:eastAsia="Arial" w:cs="Arial"/>
          <w:spacing w:val="2"/>
        </w:rPr>
        <w:t>to</w:t>
      </w:r>
      <w:r>
        <w:rPr>
          <w:rFonts w:eastAsia="Arial" w:cs="Arial"/>
          <w:spacing w:val="3"/>
        </w:rPr>
        <w:t>r</w:t>
      </w:r>
      <w:r>
        <w:rPr>
          <w:rFonts w:eastAsia="Arial" w:cs="Arial"/>
          <w:spacing w:val="1"/>
        </w:rPr>
        <w:t>i</w:t>
      </w:r>
      <w:r>
        <w:rPr>
          <w:rFonts w:eastAsia="Arial" w:cs="Arial"/>
        </w:rPr>
        <w:t>a</w:t>
      </w:r>
      <w:r>
        <w:rPr>
          <w:rFonts w:eastAsia="Arial" w:cs="Arial"/>
          <w:spacing w:val="-3"/>
        </w:rPr>
        <w:t xml:space="preserve"> </w:t>
      </w:r>
      <w:r>
        <w:rPr>
          <w:rFonts w:eastAsia="Arial" w:cs="Arial"/>
          <w:spacing w:val="2"/>
        </w:rPr>
        <w:t>un</w:t>
      </w:r>
      <w:r>
        <w:rPr>
          <w:rFonts w:eastAsia="Arial" w:cs="Arial"/>
          <w:spacing w:val="4"/>
        </w:rPr>
        <w:t>d</w:t>
      </w:r>
      <w:r>
        <w:rPr>
          <w:rFonts w:eastAsia="Arial" w:cs="Arial"/>
          <w:spacing w:val="2"/>
        </w:rPr>
        <w:t>e</w:t>
      </w:r>
      <w:r>
        <w:rPr>
          <w:rFonts w:eastAsia="Arial" w:cs="Arial"/>
        </w:rPr>
        <w:t xml:space="preserve">r </w:t>
      </w:r>
      <w:r>
        <w:rPr>
          <w:rFonts w:eastAsia="Arial" w:cs="Arial"/>
          <w:spacing w:val="2"/>
        </w:rPr>
        <w:t>th</w:t>
      </w:r>
      <w:r>
        <w:rPr>
          <w:rFonts w:eastAsia="Arial" w:cs="Arial"/>
        </w:rPr>
        <w:t>e</w:t>
      </w:r>
      <w:r>
        <w:rPr>
          <w:rFonts w:eastAsia="Arial" w:cs="Arial"/>
          <w:spacing w:val="8"/>
        </w:rPr>
        <w:t xml:space="preserve"> </w:t>
      </w:r>
      <w:r>
        <w:rPr>
          <w:rFonts w:eastAsia="Arial" w:cs="Arial"/>
          <w:i/>
          <w:spacing w:val="2"/>
        </w:rPr>
        <w:t>Hea</w:t>
      </w:r>
      <w:r>
        <w:rPr>
          <w:rFonts w:eastAsia="Arial" w:cs="Arial"/>
          <w:i/>
          <w:spacing w:val="1"/>
        </w:rPr>
        <w:t>l</w:t>
      </w:r>
      <w:r>
        <w:rPr>
          <w:rFonts w:eastAsia="Arial" w:cs="Arial"/>
          <w:i/>
          <w:spacing w:val="2"/>
        </w:rPr>
        <w:t>t</w:t>
      </w:r>
      <w:r>
        <w:rPr>
          <w:rFonts w:eastAsia="Arial" w:cs="Arial"/>
          <w:i/>
        </w:rPr>
        <w:t xml:space="preserve">h </w:t>
      </w:r>
      <w:r>
        <w:rPr>
          <w:rFonts w:eastAsia="Arial" w:cs="Arial"/>
          <w:i/>
          <w:spacing w:val="1"/>
        </w:rPr>
        <w:t>S</w:t>
      </w:r>
      <w:r>
        <w:rPr>
          <w:rFonts w:eastAsia="Arial" w:cs="Arial"/>
          <w:i/>
          <w:spacing w:val="2"/>
        </w:rPr>
        <w:t>e</w:t>
      </w:r>
      <w:r>
        <w:rPr>
          <w:rFonts w:eastAsia="Arial" w:cs="Arial"/>
          <w:i/>
          <w:spacing w:val="3"/>
        </w:rPr>
        <w:t>rv</w:t>
      </w:r>
      <w:r>
        <w:rPr>
          <w:rFonts w:eastAsia="Arial" w:cs="Arial"/>
          <w:i/>
          <w:spacing w:val="1"/>
        </w:rPr>
        <w:t>i</w:t>
      </w:r>
      <w:r>
        <w:rPr>
          <w:rFonts w:eastAsia="Arial" w:cs="Arial"/>
          <w:i/>
          <w:spacing w:val="3"/>
        </w:rPr>
        <w:t>c</w:t>
      </w:r>
      <w:r>
        <w:rPr>
          <w:rFonts w:eastAsia="Arial" w:cs="Arial"/>
          <w:i/>
          <w:spacing w:val="2"/>
        </w:rPr>
        <w:t>e</w:t>
      </w:r>
      <w:r>
        <w:rPr>
          <w:rFonts w:eastAsia="Arial" w:cs="Arial"/>
          <w:i/>
        </w:rPr>
        <w:t>s</w:t>
      </w:r>
      <w:r>
        <w:rPr>
          <w:rFonts w:eastAsia="Arial" w:cs="Arial"/>
          <w:i/>
          <w:spacing w:val="-3"/>
        </w:rPr>
        <w:t xml:space="preserve">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199</w:t>
      </w:r>
      <w:r>
        <w:rPr>
          <w:rFonts w:eastAsia="Arial" w:cs="Arial"/>
          <w:i/>
        </w:rPr>
        <w:t>8</w:t>
      </w:r>
      <w:r>
        <w:rPr>
          <w:rFonts w:eastAsia="Arial" w:cs="Arial"/>
          <w:i/>
          <w:spacing w:val="5"/>
        </w:rPr>
        <w:t xml:space="preserve"> </w:t>
      </w:r>
      <w:r>
        <w:rPr>
          <w:rFonts w:eastAsia="Arial" w:cs="Arial"/>
          <w:spacing w:val="3"/>
        </w:rPr>
        <w:t>(</w:t>
      </w:r>
      <w:r>
        <w:rPr>
          <w:rFonts w:eastAsia="Arial" w:cs="Arial"/>
          <w:spacing w:val="1"/>
        </w:rPr>
        <w:t>Vi</w:t>
      </w:r>
      <w:r>
        <w:rPr>
          <w:rFonts w:eastAsia="Arial" w:cs="Arial"/>
          <w:spacing w:val="3"/>
        </w:rPr>
        <w:t>c</w:t>
      </w:r>
      <w:r>
        <w:rPr>
          <w:rFonts w:eastAsia="Arial" w:cs="Arial"/>
        </w:rPr>
        <w:t>)</w:t>
      </w:r>
      <w:r>
        <w:rPr>
          <w:rFonts w:eastAsia="Arial" w:cs="Arial"/>
          <w:spacing w:val="1"/>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2"/>
        </w:rPr>
        <w:t>th</w:t>
      </w:r>
      <w:r>
        <w:rPr>
          <w:rFonts w:eastAsia="Arial" w:cs="Arial"/>
        </w:rPr>
        <w:t xml:space="preserve">e </w:t>
      </w:r>
      <w:r>
        <w:rPr>
          <w:rFonts w:eastAsia="Arial" w:cs="Arial"/>
          <w:spacing w:val="2"/>
        </w:rPr>
        <w:t>M</w:t>
      </w:r>
      <w:r>
        <w:rPr>
          <w:rFonts w:eastAsia="Arial" w:cs="Arial"/>
          <w:spacing w:val="1"/>
        </w:rPr>
        <w:t>i</w:t>
      </w:r>
      <w:r>
        <w:rPr>
          <w:rFonts w:eastAsia="Arial" w:cs="Arial"/>
          <w:spacing w:val="2"/>
        </w:rPr>
        <w:t>n</w:t>
      </w:r>
      <w:r>
        <w:rPr>
          <w:rFonts w:eastAsia="Arial" w:cs="Arial"/>
          <w:spacing w:val="1"/>
        </w:rPr>
        <w:t>i</w:t>
      </w:r>
      <w:r>
        <w:rPr>
          <w:rFonts w:eastAsia="Arial" w:cs="Arial"/>
          <w:spacing w:val="3"/>
        </w:rPr>
        <w:t>s</w:t>
      </w:r>
      <w:r>
        <w:rPr>
          <w:rFonts w:eastAsia="Arial" w:cs="Arial"/>
          <w:spacing w:val="2"/>
        </w:rPr>
        <w:t>te</w:t>
      </w:r>
      <w:r>
        <w:rPr>
          <w:rFonts w:eastAsia="Arial" w:cs="Arial"/>
          <w:spacing w:val="3"/>
        </w:rPr>
        <w:t>r</w:t>
      </w:r>
      <w:r>
        <w:rPr>
          <w:rFonts w:eastAsia="Arial" w:cs="Arial"/>
          <w:spacing w:val="1"/>
        </w:rPr>
        <w:t>i</w:t>
      </w:r>
      <w:r>
        <w:rPr>
          <w:rFonts w:eastAsia="Arial" w:cs="Arial"/>
          <w:spacing w:val="2"/>
        </w:rPr>
        <w:t>a</w:t>
      </w:r>
      <w:r>
        <w:rPr>
          <w:rFonts w:eastAsia="Arial" w:cs="Arial"/>
        </w:rPr>
        <w:t>l</w:t>
      </w:r>
      <w:r>
        <w:rPr>
          <w:rFonts w:eastAsia="Arial" w:cs="Arial"/>
          <w:spacing w:val="-6"/>
        </w:rPr>
        <w:t xml:space="preserve"> </w:t>
      </w:r>
      <w:r>
        <w:rPr>
          <w:rFonts w:eastAsia="Arial" w:cs="Arial"/>
          <w:spacing w:val="5"/>
        </w:rPr>
        <w:t>D</w:t>
      </w:r>
      <w:r>
        <w:rPr>
          <w:rFonts w:eastAsia="Arial" w:cs="Arial"/>
          <w:spacing w:val="1"/>
        </w:rPr>
        <w:t>i</w:t>
      </w:r>
      <w:r>
        <w:rPr>
          <w:rFonts w:eastAsia="Arial" w:cs="Arial"/>
          <w:spacing w:val="3"/>
        </w:rPr>
        <w:t>r</w:t>
      </w:r>
      <w:r>
        <w:rPr>
          <w:rFonts w:eastAsia="Arial" w:cs="Arial"/>
          <w:spacing w:val="2"/>
        </w:rPr>
        <w:t>e</w:t>
      </w:r>
      <w:r>
        <w:rPr>
          <w:rFonts w:eastAsia="Arial" w:cs="Arial"/>
          <w:spacing w:val="3"/>
        </w:rPr>
        <w:t>c</w:t>
      </w:r>
      <w:r>
        <w:rPr>
          <w:rFonts w:eastAsia="Arial" w:cs="Arial"/>
          <w:spacing w:val="2"/>
        </w:rPr>
        <w:t>t</w:t>
      </w:r>
      <w:r>
        <w:rPr>
          <w:rFonts w:eastAsia="Arial" w:cs="Arial"/>
          <w:spacing w:val="1"/>
        </w:rPr>
        <w:t>i</w:t>
      </w:r>
      <w:r>
        <w:rPr>
          <w:rFonts w:eastAsia="Arial" w:cs="Arial"/>
          <w:spacing w:val="2"/>
        </w:rPr>
        <w:t>on</w:t>
      </w:r>
      <w:r>
        <w:rPr>
          <w:rFonts w:eastAsia="Arial" w:cs="Arial"/>
        </w:rPr>
        <w:t>s</w:t>
      </w:r>
      <w:r>
        <w:rPr>
          <w:rFonts w:eastAsia="Arial" w:cs="Arial"/>
          <w:spacing w:val="1"/>
        </w:rPr>
        <w:t xml:space="preserve"> </w:t>
      </w:r>
      <w:r>
        <w:rPr>
          <w:rFonts w:eastAsia="Arial" w:cs="Arial"/>
          <w:spacing w:val="4"/>
        </w:rPr>
        <w:t>f</w:t>
      </w:r>
      <w:r>
        <w:rPr>
          <w:rFonts w:eastAsia="Arial" w:cs="Arial"/>
          <w:spacing w:val="2"/>
        </w:rPr>
        <w:t>o</w:t>
      </w:r>
      <w:r>
        <w:rPr>
          <w:rFonts w:eastAsia="Arial" w:cs="Arial"/>
        </w:rPr>
        <w:t>r</w:t>
      </w:r>
      <w:r>
        <w:rPr>
          <w:rFonts w:eastAsia="Arial" w:cs="Arial"/>
          <w:spacing w:val="3"/>
        </w:rPr>
        <w:t xml:space="preserve"> </w:t>
      </w:r>
      <w:r>
        <w:rPr>
          <w:rFonts w:eastAsia="Arial" w:cs="Arial"/>
          <w:spacing w:val="-1"/>
        </w:rPr>
        <w:t>P</w:t>
      </w:r>
      <w:r>
        <w:rPr>
          <w:rFonts w:eastAsia="Arial" w:cs="Arial"/>
          <w:spacing w:val="2"/>
        </w:rPr>
        <w:t>ub</w:t>
      </w:r>
      <w:r>
        <w:rPr>
          <w:rFonts w:eastAsia="Arial" w:cs="Arial"/>
          <w:spacing w:val="1"/>
        </w:rPr>
        <w:t>li</w:t>
      </w:r>
      <w:r>
        <w:rPr>
          <w:rFonts w:eastAsia="Arial" w:cs="Arial"/>
        </w:rPr>
        <w:t xml:space="preserve">c </w:t>
      </w:r>
      <w:r>
        <w:rPr>
          <w:rFonts w:eastAsia="Arial" w:cs="Arial"/>
          <w:spacing w:val="2"/>
        </w:rPr>
        <w:t>Con</w:t>
      </w:r>
      <w:r>
        <w:rPr>
          <w:rFonts w:eastAsia="Arial" w:cs="Arial"/>
          <w:spacing w:val="3"/>
        </w:rPr>
        <w:t>s</w:t>
      </w:r>
      <w:r>
        <w:rPr>
          <w:rFonts w:eastAsia="Arial" w:cs="Arial"/>
          <w:spacing w:val="2"/>
        </w:rPr>
        <w:t>t</w:t>
      </w:r>
      <w:r>
        <w:rPr>
          <w:rFonts w:eastAsia="Arial" w:cs="Arial"/>
          <w:spacing w:val="3"/>
        </w:rPr>
        <w:t>r</w:t>
      </w:r>
      <w:r>
        <w:rPr>
          <w:rFonts w:eastAsia="Arial" w:cs="Arial"/>
          <w:spacing w:val="2"/>
        </w:rPr>
        <w:t>u</w:t>
      </w:r>
      <w:r>
        <w:rPr>
          <w:rFonts w:eastAsia="Arial" w:cs="Arial"/>
          <w:spacing w:val="3"/>
        </w:rPr>
        <w:t>c</w:t>
      </w:r>
      <w:r>
        <w:rPr>
          <w:rFonts w:eastAsia="Arial" w:cs="Arial"/>
          <w:spacing w:val="2"/>
        </w:rPr>
        <w:t>t</w:t>
      </w:r>
      <w:r>
        <w:rPr>
          <w:rFonts w:eastAsia="Arial" w:cs="Arial"/>
          <w:spacing w:val="1"/>
        </w:rPr>
        <w:t>i</w:t>
      </w:r>
      <w:r>
        <w:rPr>
          <w:rFonts w:eastAsia="Arial" w:cs="Arial"/>
          <w:spacing w:val="2"/>
        </w:rPr>
        <w:t>o</w:t>
      </w:r>
      <w:r>
        <w:rPr>
          <w:rFonts w:eastAsia="Arial" w:cs="Arial"/>
        </w:rPr>
        <w:t>n</w:t>
      </w:r>
      <w:r>
        <w:rPr>
          <w:rFonts w:eastAsia="Arial" w:cs="Arial"/>
          <w:spacing w:val="-7"/>
        </w:rPr>
        <w:t xml:space="preserve"> </w:t>
      </w:r>
      <w:r>
        <w:rPr>
          <w:rFonts w:eastAsia="Arial" w:cs="Arial"/>
          <w:spacing w:val="1"/>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spacing w:val="2"/>
        </w:rPr>
        <w:t>e</w:t>
      </w:r>
      <w:r>
        <w:rPr>
          <w:rFonts w:eastAsia="Arial" w:cs="Arial"/>
          <w:spacing w:val="4"/>
        </w:rPr>
        <w:t>m</w:t>
      </w:r>
      <w:r>
        <w:rPr>
          <w:rFonts w:eastAsia="Arial" w:cs="Arial"/>
          <w:spacing w:val="2"/>
        </w:rPr>
        <w:t>en</w:t>
      </w:r>
      <w:r>
        <w:rPr>
          <w:rFonts w:eastAsia="Arial" w:cs="Arial"/>
        </w:rPr>
        <w:t>t</w:t>
      </w:r>
      <w:r>
        <w:rPr>
          <w:rFonts w:eastAsia="Arial" w:cs="Arial"/>
          <w:spacing w:val="2"/>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Vi</w:t>
      </w:r>
      <w:r>
        <w:rPr>
          <w:rFonts w:eastAsia="Arial" w:cs="Arial"/>
          <w:spacing w:val="3"/>
        </w:rPr>
        <w:t>c</w:t>
      </w:r>
      <w:r>
        <w:rPr>
          <w:rFonts w:eastAsia="Arial" w:cs="Arial"/>
          <w:spacing w:val="2"/>
        </w:rPr>
        <w:t>to</w:t>
      </w:r>
      <w:r>
        <w:rPr>
          <w:rFonts w:eastAsia="Arial" w:cs="Arial"/>
          <w:spacing w:val="3"/>
        </w:rPr>
        <w:t>r</w:t>
      </w:r>
      <w:r>
        <w:rPr>
          <w:rFonts w:eastAsia="Arial" w:cs="Arial"/>
          <w:spacing w:val="1"/>
        </w:rPr>
        <w:t>i</w:t>
      </w:r>
      <w:r>
        <w:rPr>
          <w:rFonts w:eastAsia="Arial" w:cs="Arial"/>
        </w:rPr>
        <w:t xml:space="preserve">a </w:t>
      </w:r>
      <w:r>
        <w:rPr>
          <w:rFonts w:eastAsia="Arial" w:cs="Arial"/>
          <w:spacing w:val="1"/>
        </w:rPr>
        <w:t>i</w:t>
      </w:r>
      <w:r>
        <w:rPr>
          <w:rFonts w:eastAsia="Arial" w:cs="Arial"/>
          <w:spacing w:val="3"/>
        </w:rPr>
        <w:t>ss</w:t>
      </w:r>
      <w:r>
        <w:rPr>
          <w:rFonts w:eastAsia="Arial" w:cs="Arial"/>
          <w:spacing w:val="2"/>
        </w:rPr>
        <w:t>ue</w:t>
      </w:r>
      <w:r>
        <w:rPr>
          <w:rFonts w:eastAsia="Arial" w:cs="Arial"/>
        </w:rPr>
        <w:t>d</w:t>
      </w:r>
      <w:r>
        <w:rPr>
          <w:rFonts w:eastAsia="Arial" w:cs="Arial"/>
          <w:spacing w:val="-2"/>
        </w:rPr>
        <w:t xml:space="preserve"> </w:t>
      </w:r>
      <w:r>
        <w:rPr>
          <w:rFonts w:eastAsia="Arial" w:cs="Arial"/>
          <w:spacing w:val="2"/>
        </w:rPr>
        <w:t>unde</w:t>
      </w:r>
      <w:r>
        <w:rPr>
          <w:rFonts w:eastAsia="Arial" w:cs="Arial"/>
        </w:rPr>
        <w:t xml:space="preserve">r </w:t>
      </w:r>
      <w:r>
        <w:rPr>
          <w:rFonts w:eastAsia="Arial" w:cs="Arial"/>
          <w:spacing w:val="2"/>
        </w:rPr>
        <w:t>th</w:t>
      </w:r>
      <w:r>
        <w:rPr>
          <w:rFonts w:eastAsia="Arial" w:cs="Arial"/>
        </w:rPr>
        <w:t>e</w:t>
      </w:r>
      <w:r>
        <w:rPr>
          <w:rFonts w:eastAsia="Arial" w:cs="Arial"/>
          <w:spacing w:val="5"/>
        </w:rPr>
        <w:t xml:space="preserve"> </w:t>
      </w:r>
      <w:r>
        <w:rPr>
          <w:rFonts w:eastAsia="Arial" w:cs="Arial"/>
          <w:i/>
          <w:spacing w:val="1"/>
        </w:rPr>
        <w:t>P</w:t>
      </w:r>
      <w:r>
        <w:rPr>
          <w:rFonts w:eastAsia="Arial" w:cs="Arial"/>
          <w:i/>
          <w:spacing w:val="3"/>
        </w:rPr>
        <w:t>r</w:t>
      </w:r>
      <w:r>
        <w:rPr>
          <w:rFonts w:eastAsia="Arial" w:cs="Arial"/>
          <w:i/>
          <w:spacing w:val="2"/>
        </w:rPr>
        <w:t>o</w:t>
      </w:r>
      <w:r>
        <w:rPr>
          <w:rFonts w:eastAsia="Arial" w:cs="Arial"/>
          <w:i/>
          <w:spacing w:val="1"/>
        </w:rPr>
        <w:t>j</w:t>
      </w:r>
      <w:r>
        <w:rPr>
          <w:rFonts w:eastAsia="Arial" w:cs="Arial"/>
          <w:i/>
          <w:spacing w:val="2"/>
        </w:rPr>
        <w:t>e</w:t>
      </w:r>
      <w:r>
        <w:rPr>
          <w:rFonts w:eastAsia="Arial" w:cs="Arial"/>
          <w:i/>
          <w:spacing w:val="3"/>
        </w:rPr>
        <w:t>c</w:t>
      </w:r>
      <w:r>
        <w:rPr>
          <w:rFonts w:eastAsia="Arial" w:cs="Arial"/>
          <w:i/>
        </w:rPr>
        <w:t>t</w:t>
      </w:r>
      <w:r>
        <w:rPr>
          <w:rFonts w:eastAsia="Arial" w:cs="Arial"/>
          <w:i/>
          <w:spacing w:val="-2"/>
        </w:rPr>
        <w:t xml:space="preserve"> </w:t>
      </w:r>
      <w:r>
        <w:rPr>
          <w:rFonts w:eastAsia="Arial" w:cs="Arial"/>
          <w:i/>
          <w:spacing w:val="5"/>
        </w:rPr>
        <w:t>D</w:t>
      </w:r>
      <w:r>
        <w:rPr>
          <w:rFonts w:eastAsia="Arial" w:cs="Arial"/>
          <w:i/>
          <w:spacing w:val="4"/>
        </w:rPr>
        <w:t>e</w:t>
      </w:r>
      <w:r>
        <w:rPr>
          <w:rFonts w:eastAsia="Arial" w:cs="Arial"/>
          <w:i/>
          <w:spacing w:val="3"/>
        </w:rPr>
        <w:t>v</w:t>
      </w:r>
      <w:r>
        <w:rPr>
          <w:rFonts w:eastAsia="Arial" w:cs="Arial"/>
          <w:i/>
          <w:spacing w:val="2"/>
        </w:rPr>
        <w:t>e</w:t>
      </w:r>
      <w:r>
        <w:rPr>
          <w:rFonts w:eastAsia="Arial" w:cs="Arial"/>
          <w:i/>
          <w:spacing w:val="1"/>
        </w:rPr>
        <w:t>l</w:t>
      </w:r>
      <w:r>
        <w:rPr>
          <w:rFonts w:eastAsia="Arial" w:cs="Arial"/>
          <w:i/>
          <w:spacing w:val="2"/>
        </w:rPr>
        <w:t>opmen</w:t>
      </w:r>
      <w:r>
        <w:rPr>
          <w:rFonts w:eastAsia="Arial" w:cs="Arial"/>
          <w:i/>
        </w:rPr>
        <w:t>t</w:t>
      </w:r>
      <w:r>
        <w:rPr>
          <w:rFonts w:eastAsia="Arial" w:cs="Arial"/>
          <w:i/>
          <w:spacing w:val="-8"/>
        </w:rPr>
        <w:t xml:space="preserve"> </w:t>
      </w:r>
      <w:r>
        <w:rPr>
          <w:rFonts w:eastAsia="Arial" w:cs="Arial"/>
          <w:i/>
          <w:spacing w:val="4"/>
        </w:rPr>
        <w:t>a</w:t>
      </w:r>
      <w:r>
        <w:rPr>
          <w:rFonts w:eastAsia="Arial" w:cs="Arial"/>
          <w:i/>
          <w:spacing w:val="2"/>
        </w:rPr>
        <w:t>n</w:t>
      </w:r>
      <w:r>
        <w:rPr>
          <w:rFonts w:eastAsia="Arial" w:cs="Arial"/>
          <w:i/>
        </w:rPr>
        <w:t>d</w:t>
      </w:r>
      <w:r>
        <w:rPr>
          <w:rFonts w:eastAsia="Arial" w:cs="Arial"/>
          <w:i/>
          <w:spacing w:val="1"/>
        </w:rPr>
        <w:t xml:space="preserve"> </w:t>
      </w:r>
      <w:r>
        <w:rPr>
          <w:rFonts w:eastAsia="Arial" w:cs="Arial"/>
          <w:i/>
          <w:spacing w:val="2"/>
        </w:rPr>
        <w:t>Con</w:t>
      </w:r>
      <w:r>
        <w:rPr>
          <w:rFonts w:eastAsia="Arial" w:cs="Arial"/>
          <w:i/>
          <w:spacing w:val="3"/>
        </w:rPr>
        <w:t>s</w:t>
      </w:r>
      <w:r>
        <w:rPr>
          <w:rFonts w:eastAsia="Arial" w:cs="Arial"/>
          <w:i/>
          <w:spacing w:val="2"/>
        </w:rPr>
        <w:t>t</w:t>
      </w:r>
      <w:r>
        <w:rPr>
          <w:rFonts w:eastAsia="Arial" w:cs="Arial"/>
          <w:i/>
          <w:spacing w:val="3"/>
        </w:rPr>
        <w:t>r</w:t>
      </w:r>
      <w:r>
        <w:rPr>
          <w:rFonts w:eastAsia="Arial" w:cs="Arial"/>
          <w:i/>
          <w:spacing w:val="2"/>
        </w:rPr>
        <w:t>u</w:t>
      </w:r>
      <w:r>
        <w:rPr>
          <w:rFonts w:eastAsia="Arial" w:cs="Arial"/>
          <w:i/>
          <w:spacing w:val="3"/>
        </w:rPr>
        <w:t>c</w:t>
      </w:r>
      <w:r>
        <w:rPr>
          <w:rFonts w:eastAsia="Arial" w:cs="Arial"/>
          <w:i/>
          <w:spacing w:val="2"/>
        </w:rPr>
        <w:t>t</w:t>
      </w:r>
      <w:r>
        <w:rPr>
          <w:rFonts w:eastAsia="Arial" w:cs="Arial"/>
          <w:i/>
          <w:spacing w:val="1"/>
        </w:rPr>
        <w:t>i</w:t>
      </w:r>
      <w:r>
        <w:rPr>
          <w:rFonts w:eastAsia="Arial" w:cs="Arial"/>
          <w:i/>
          <w:spacing w:val="2"/>
        </w:rPr>
        <w:t>o</w:t>
      </w:r>
      <w:r>
        <w:rPr>
          <w:rFonts w:eastAsia="Arial" w:cs="Arial"/>
          <w:i/>
        </w:rPr>
        <w:t>n</w:t>
      </w:r>
      <w:r>
        <w:rPr>
          <w:rFonts w:eastAsia="Arial" w:cs="Arial"/>
          <w:i/>
          <w:spacing w:val="-5"/>
        </w:rPr>
        <w:t xml:space="preserve"> </w:t>
      </w:r>
      <w:r>
        <w:rPr>
          <w:rFonts w:eastAsia="Arial" w:cs="Arial"/>
          <w:i/>
        </w:rPr>
        <w:t>M</w:t>
      </w:r>
      <w:r>
        <w:rPr>
          <w:rFonts w:eastAsia="Arial" w:cs="Arial"/>
          <w:i/>
          <w:spacing w:val="2"/>
        </w:rPr>
        <w:t>ana</w:t>
      </w:r>
      <w:r>
        <w:rPr>
          <w:rFonts w:eastAsia="Arial" w:cs="Arial"/>
          <w:i/>
          <w:spacing w:val="4"/>
        </w:rPr>
        <w:t>g</w:t>
      </w:r>
      <w:r>
        <w:rPr>
          <w:rFonts w:eastAsia="Arial" w:cs="Arial"/>
          <w:i/>
          <w:spacing w:val="2"/>
        </w:rPr>
        <w:t>emen</w:t>
      </w:r>
      <w:r>
        <w:rPr>
          <w:rFonts w:eastAsia="Arial" w:cs="Arial"/>
          <w:i/>
        </w:rPr>
        <w:t>t</w:t>
      </w:r>
      <w:r w:rsidR="002701FF">
        <w:rPr>
          <w:rFonts w:eastAsia="Arial" w:cs="Arial"/>
          <w:i/>
        </w:rPr>
        <w:t xml:space="preserve"> </w:t>
      </w:r>
      <w:r>
        <w:rPr>
          <w:rFonts w:eastAsia="Arial" w:cs="Arial"/>
          <w:i/>
          <w:spacing w:val="1"/>
          <w:position w:val="-1"/>
        </w:rPr>
        <w:t>A</w:t>
      </w:r>
      <w:r>
        <w:rPr>
          <w:rFonts w:eastAsia="Arial" w:cs="Arial"/>
          <w:i/>
          <w:spacing w:val="3"/>
          <w:position w:val="-1"/>
        </w:rPr>
        <w:t>c</w:t>
      </w:r>
      <w:r>
        <w:rPr>
          <w:rFonts w:eastAsia="Arial" w:cs="Arial"/>
          <w:i/>
          <w:position w:val="-1"/>
        </w:rPr>
        <w:t>t</w:t>
      </w:r>
      <w:r>
        <w:rPr>
          <w:rFonts w:eastAsia="Arial" w:cs="Arial"/>
          <w:i/>
          <w:spacing w:val="1"/>
          <w:position w:val="-1"/>
        </w:rPr>
        <w:t xml:space="preserve"> </w:t>
      </w:r>
      <w:r>
        <w:rPr>
          <w:rFonts w:eastAsia="Arial" w:cs="Arial"/>
          <w:i/>
          <w:spacing w:val="2"/>
          <w:position w:val="-1"/>
        </w:rPr>
        <w:t>199</w:t>
      </w:r>
      <w:r>
        <w:rPr>
          <w:rFonts w:eastAsia="Arial" w:cs="Arial"/>
          <w:i/>
          <w:position w:val="-1"/>
        </w:rPr>
        <w:t>4</w:t>
      </w:r>
      <w:r>
        <w:rPr>
          <w:rFonts w:eastAsia="Arial" w:cs="Arial"/>
          <w:i/>
          <w:spacing w:val="2"/>
          <w:position w:val="-1"/>
        </w:rPr>
        <w:t xml:space="preserve"> </w:t>
      </w:r>
      <w:r>
        <w:rPr>
          <w:rFonts w:eastAsia="Arial" w:cs="Arial"/>
          <w:spacing w:val="3"/>
          <w:position w:val="-1"/>
        </w:rPr>
        <w:t>(</w:t>
      </w:r>
      <w:r>
        <w:rPr>
          <w:rFonts w:eastAsia="Arial" w:cs="Arial"/>
          <w:spacing w:val="1"/>
          <w:position w:val="-1"/>
        </w:rPr>
        <w:t>Vi</w:t>
      </w:r>
      <w:r>
        <w:rPr>
          <w:rFonts w:eastAsia="Arial" w:cs="Arial"/>
          <w:spacing w:val="3"/>
          <w:position w:val="-1"/>
        </w:rPr>
        <w:t>c</w:t>
      </w:r>
      <w:r>
        <w:rPr>
          <w:rFonts w:eastAsia="Arial" w:cs="Arial"/>
          <w:position w:val="-1"/>
        </w:rPr>
        <w:t>)</w:t>
      </w:r>
      <w:r>
        <w:rPr>
          <w:rFonts w:eastAsia="Arial" w:cs="Arial"/>
          <w:spacing w:val="1"/>
          <w:position w:val="-1"/>
        </w:rPr>
        <w:t xml:space="preserve"> </w:t>
      </w:r>
      <w:r>
        <w:rPr>
          <w:rFonts w:eastAsia="Arial" w:cs="Arial"/>
          <w:spacing w:val="2"/>
          <w:position w:val="-1"/>
        </w:rPr>
        <w:t>ta</w:t>
      </w:r>
      <w:r>
        <w:rPr>
          <w:rFonts w:eastAsia="Arial" w:cs="Arial"/>
          <w:spacing w:val="6"/>
          <w:position w:val="-1"/>
        </w:rPr>
        <w:t>k</w:t>
      </w:r>
      <w:r>
        <w:rPr>
          <w:rFonts w:eastAsia="Arial" w:cs="Arial"/>
          <w:position w:val="-1"/>
        </w:rPr>
        <w:t xml:space="preserve">e </w:t>
      </w:r>
      <w:r>
        <w:rPr>
          <w:rFonts w:eastAsia="Arial" w:cs="Arial"/>
          <w:spacing w:val="2"/>
          <w:position w:val="-1"/>
        </w:rPr>
        <w:t>p</w:t>
      </w:r>
      <w:r>
        <w:rPr>
          <w:rFonts w:eastAsia="Arial" w:cs="Arial"/>
          <w:spacing w:val="3"/>
          <w:position w:val="-1"/>
        </w:rPr>
        <w:t>r</w:t>
      </w:r>
      <w:r>
        <w:rPr>
          <w:rFonts w:eastAsia="Arial" w:cs="Arial"/>
          <w:position w:val="-1"/>
        </w:rPr>
        <w:t>e</w:t>
      </w:r>
      <w:r>
        <w:rPr>
          <w:rFonts w:eastAsia="Arial" w:cs="Arial"/>
          <w:spacing w:val="3"/>
          <w:position w:val="-1"/>
        </w:rPr>
        <w:t>c</w:t>
      </w:r>
      <w:r>
        <w:rPr>
          <w:rFonts w:eastAsia="Arial" w:cs="Arial"/>
          <w:spacing w:val="2"/>
          <w:position w:val="-1"/>
        </w:rPr>
        <w:t>eden</w:t>
      </w:r>
      <w:r>
        <w:rPr>
          <w:rFonts w:eastAsia="Arial" w:cs="Arial"/>
          <w:spacing w:val="3"/>
          <w:position w:val="-1"/>
        </w:rPr>
        <w:t>c</w:t>
      </w:r>
      <w:r>
        <w:rPr>
          <w:rFonts w:eastAsia="Arial" w:cs="Arial"/>
          <w:position w:val="-1"/>
        </w:rPr>
        <w:t>e</w:t>
      </w:r>
      <w:r>
        <w:rPr>
          <w:rFonts w:eastAsia="Arial" w:cs="Arial"/>
          <w:spacing w:val="-6"/>
          <w:position w:val="-1"/>
        </w:rPr>
        <w:t xml:space="preserve"> </w:t>
      </w:r>
      <w:r>
        <w:rPr>
          <w:rFonts w:eastAsia="Arial" w:cs="Arial"/>
          <w:spacing w:val="2"/>
          <w:position w:val="-1"/>
        </w:rPr>
        <w:t>o</w:t>
      </w:r>
      <w:r>
        <w:rPr>
          <w:rFonts w:eastAsia="Arial" w:cs="Arial"/>
          <w:spacing w:val="1"/>
          <w:position w:val="-1"/>
        </w:rPr>
        <w:t>v</w:t>
      </w:r>
      <w:r>
        <w:rPr>
          <w:rFonts w:eastAsia="Arial" w:cs="Arial"/>
          <w:spacing w:val="2"/>
          <w:position w:val="-1"/>
        </w:rPr>
        <w:t>e</w:t>
      </w:r>
      <w:r>
        <w:rPr>
          <w:rFonts w:eastAsia="Arial" w:cs="Arial"/>
          <w:position w:val="-1"/>
        </w:rPr>
        <w:t>r</w:t>
      </w:r>
      <w:r>
        <w:rPr>
          <w:rFonts w:eastAsia="Arial" w:cs="Arial"/>
          <w:spacing w:val="1"/>
          <w:position w:val="-1"/>
        </w:rPr>
        <w:t xml:space="preserve"> </w:t>
      </w:r>
      <w:r>
        <w:rPr>
          <w:rFonts w:eastAsia="Arial" w:cs="Arial"/>
          <w:spacing w:val="2"/>
          <w:position w:val="-1"/>
        </w:rPr>
        <w:t>th</w:t>
      </w:r>
      <w:r>
        <w:rPr>
          <w:rFonts w:eastAsia="Arial" w:cs="Arial"/>
          <w:spacing w:val="1"/>
          <w:position w:val="-1"/>
        </w:rPr>
        <w:t>i</w:t>
      </w:r>
      <w:r>
        <w:rPr>
          <w:rFonts w:eastAsia="Arial" w:cs="Arial"/>
          <w:position w:val="-1"/>
        </w:rPr>
        <w:t>s</w:t>
      </w:r>
      <w:r>
        <w:rPr>
          <w:rFonts w:eastAsia="Arial" w:cs="Arial"/>
          <w:spacing w:val="2"/>
          <w:position w:val="-1"/>
        </w:rPr>
        <w:t xml:space="preserve"> gu</w:t>
      </w:r>
      <w:r>
        <w:rPr>
          <w:rFonts w:eastAsia="Arial" w:cs="Arial"/>
          <w:spacing w:val="1"/>
          <w:position w:val="-1"/>
        </w:rPr>
        <w:t>i</w:t>
      </w:r>
      <w:r>
        <w:rPr>
          <w:rFonts w:eastAsia="Arial" w:cs="Arial"/>
          <w:spacing w:val="4"/>
          <w:position w:val="-1"/>
        </w:rPr>
        <w:t>d</w:t>
      </w:r>
      <w:r>
        <w:rPr>
          <w:rFonts w:eastAsia="Arial" w:cs="Arial"/>
          <w:spacing w:val="2"/>
          <w:position w:val="-1"/>
        </w:rPr>
        <w:t>e</w:t>
      </w:r>
      <w:r>
        <w:rPr>
          <w:rFonts w:eastAsia="Arial" w:cs="Arial"/>
          <w:position w:val="-1"/>
        </w:rPr>
        <w:t>.</w:t>
      </w:r>
    </w:p>
    <w:p w14:paraId="4ED9847B" w14:textId="0D863A12" w:rsidR="00D50862" w:rsidRDefault="00B03E09" w:rsidP="00140B3B">
      <w:pPr>
        <w:rPr>
          <w:rFonts w:eastAsia="Arial"/>
        </w:rPr>
      </w:pPr>
      <w:r w:rsidRPr="005A5CD3">
        <w:rPr>
          <w:rFonts w:eastAsia="Arial"/>
        </w:rPr>
        <w:t>For</w:t>
      </w:r>
      <w:r w:rsidRPr="005A5CD3">
        <w:rPr>
          <w:rFonts w:eastAsia="Arial"/>
          <w:spacing w:val="4"/>
        </w:rPr>
        <w:t xml:space="preserve"> </w:t>
      </w:r>
      <w:r w:rsidRPr="005A5CD3">
        <w:rPr>
          <w:rFonts w:eastAsia="Arial"/>
          <w:spacing w:val="3"/>
        </w:rPr>
        <w:t>t</w:t>
      </w:r>
      <w:r w:rsidRPr="005A5CD3">
        <w:rPr>
          <w:rFonts w:eastAsia="Arial"/>
        </w:rPr>
        <w:t>he</w:t>
      </w:r>
      <w:r w:rsidRPr="005A5CD3">
        <w:rPr>
          <w:rFonts w:eastAsia="Arial"/>
          <w:spacing w:val="4"/>
        </w:rPr>
        <w:t xml:space="preserve"> </w:t>
      </w:r>
      <w:r w:rsidRPr="005A5CD3">
        <w:rPr>
          <w:rFonts w:eastAsia="Arial"/>
        </w:rPr>
        <w:t>pu</w:t>
      </w:r>
      <w:r w:rsidRPr="005A5CD3">
        <w:rPr>
          <w:rFonts w:eastAsia="Arial"/>
          <w:spacing w:val="3"/>
        </w:rPr>
        <w:t>r</w:t>
      </w:r>
      <w:r w:rsidRPr="005A5CD3">
        <w:rPr>
          <w:rFonts w:eastAsia="Arial"/>
        </w:rPr>
        <w:t>po</w:t>
      </w:r>
      <w:r w:rsidRPr="005A5CD3">
        <w:rPr>
          <w:rFonts w:eastAsia="Arial"/>
          <w:spacing w:val="3"/>
        </w:rPr>
        <w:t>s</w:t>
      </w:r>
      <w:r w:rsidRPr="005A5CD3">
        <w:rPr>
          <w:rFonts w:eastAsia="Arial"/>
          <w:spacing w:val="-1"/>
        </w:rPr>
        <w:t>e</w:t>
      </w:r>
      <w:r w:rsidRPr="005A5CD3">
        <w:rPr>
          <w:rFonts w:eastAsia="Arial"/>
        </w:rPr>
        <w:t>s</w:t>
      </w:r>
      <w:r w:rsidRPr="005A5CD3">
        <w:rPr>
          <w:rFonts w:eastAsia="Arial"/>
          <w:spacing w:val="7"/>
        </w:rPr>
        <w:t xml:space="preserve"> </w:t>
      </w:r>
      <w:r w:rsidRPr="005A5CD3">
        <w:rPr>
          <w:rFonts w:eastAsia="Arial"/>
        </w:rPr>
        <w:t>of</w:t>
      </w:r>
      <w:r w:rsidRPr="005A5CD3">
        <w:rPr>
          <w:rFonts w:eastAsia="Arial"/>
          <w:spacing w:val="4"/>
        </w:rPr>
        <w:t xml:space="preserve"> </w:t>
      </w:r>
      <w:r w:rsidRPr="005A5CD3">
        <w:rPr>
          <w:rFonts w:eastAsia="Arial"/>
          <w:spacing w:val="3"/>
        </w:rPr>
        <w:t>t</w:t>
      </w:r>
      <w:r w:rsidRPr="005A5CD3">
        <w:rPr>
          <w:rFonts w:eastAsia="Arial"/>
        </w:rPr>
        <w:t>he</w:t>
      </w:r>
      <w:r w:rsidRPr="005A5CD3">
        <w:rPr>
          <w:rFonts w:eastAsia="Arial"/>
          <w:spacing w:val="4"/>
        </w:rPr>
        <w:t xml:space="preserve"> </w:t>
      </w:r>
      <w:r w:rsidRPr="005A5CD3">
        <w:rPr>
          <w:rFonts w:eastAsia="Arial"/>
        </w:rPr>
        <w:t>SP</w:t>
      </w:r>
      <w:r w:rsidRPr="005A5CD3">
        <w:rPr>
          <w:rFonts w:eastAsia="Arial"/>
          <w:spacing w:val="-1"/>
        </w:rPr>
        <w:t>F</w:t>
      </w:r>
      <w:r w:rsidRPr="005A5CD3">
        <w:rPr>
          <w:rFonts w:eastAsia="Arial"/>
        </w:rPr>
        <w:t>:</w:t>
      </w:r>
      <w:r w:rsidRPr="005A5CD3">
        <w:rPr>
          <w:rFonts w:eastAsia="Arial"/>
          <w:spacing w:val="4"/>
        </w:rPr>
        <w:t xml:space="preserve"> </w:t>
      </w:r>
      <w:r w:rsidRPr="005A5CD3">
        <w:rPr>
          <w:rFonts w:eastAsia="Arial"/>
        </w:rPr>
        <w:t>(a)</w:t>
      </w:r>
      <w:r w:rsidRPr="005A5CD3">
        <w:rPr>
          <w:rFonts w:eastAsia="Arial"/>
          <w:spacing w:val="6"/>
        </w:rPr>
        <w:t xml:space="preserve"> </w:t>
      </w:r>
      <w:r w:rsidRPr="005A5CD3">
        <w:rPr>
          <w:rFonts w:eastAsia="Arial"/>
          <w:spacing w:val="3"/>
        </w:rPr>
        <w:t>‘</w:t>
      </w:r>
      <w:r w:rsidRPr="005A5CD3">
        <w:rPr>
          <w:rFonts w:eastAsia="Arial"/>
        </w:rPr>
        <w:t>depa</w:t>
      </w:r>
      <w:r w:rsidRPr="005A5CD3">
        <w:rPr>
          <w:rFonts w:eastAsia="Arial"/>
          <w:spacing w:val="3"/>
        </w:rPr>
        <w:t>r</w:t>
      </w:r>
      <w:r w:rsidRPr="005A5CD3">
        <w:rPr>
          <w:rFonts w:eastAsia="Arial"/>
        </w:rPr>
        <w:t>t</w:t>
      </w:r>
      <w:r w:rsidRPr="005A5CD3">
        <w:rPr>
          <w:rFonts w:eastAsia="Arial"/>
          <w:spacing w:val="2"/>
        </w:rPr>
        <w:t>m</w:t>
      </w:r>
      <w:r w:rsidRPr="005A5CD3">
        <w:rPr>
          <w:rFonts w:eastAsia="Arial"/>
        </w:rPr>
        <w:t>en</w:t>
      </w:r>
      <w:r w:rsidRPr="005A5CD3">
        <w:rPr>
          <w:rFonts w:eastAsia="Arial"/>
          <w:spacing w:val="3"/>
        </w:rPr>
        <w:t>t</w:t>
      </w:r>
      <w:r w:rsidRPr="005A5CD3">
        <w:rPr>
          <w:rFonts w:eastAsia="Arial"/>
        </w:rPr>
        <w:t>s</w:t>
      </w:r>
      <w:r w:rsidRPr="005A5CD3">
        <w:rPr>
          <w:rFonts w:eastAsia="Arial"/>
          <w:spacing w:val="4"/>
        </w:rPr>
        <w:t xml:space="preserve"> </w:t>
      </w:r>
      <w:r w:rsidRPr="005A5CD3">
        <w:rPr>
          <w:rFonts w:eastAsia="Arial"/>
        </w:rPr>
        <w:t>and</w:t>
      </w:r>
      <w:r w:rsidRPr="005A5CD3">
        <w:rPr>
          <w:rFonts w:eastAsia="Arial"/>
          <w:spacing w:val="4"/>
        </w:rPr>
        <w:t xml:space="preserve"> </w:t>
      </w:r>
      <w:r w:rsidRPr="005A5CD3">
        <w:rPr>
          <w:rFonts w:eastAsia="Arial"/>
        </w:rPr>
        <w:t>agen</w:t>
      </w:r>
      <w:r w:rsidRPr="005A5CD3">
        <w:rPr>
          <w:rFonts w:eastAsia="Arial"/>
          <w:spacing w:val="3"/>
        </w:rPr>
        <w:t>ci</w:t>
      </w:r>
      <w:r w:rsidRPr="005A5CD3">
        <w:rPr>
          <w:rFonts w:eastAsia="Arial"/>
        </w:rPr>
        <w:t>es’</w:t>
      </w:r>
      <w:r w:rsidRPr="005A5CD3">
        <w:rPr>
          <w:rFonts w:eastAsia="Arial"/>
          <w:spacing w:val="4"/>
        </w:rPr>
        <w:t xml:space="preserve"> </w:t>
      </w:r>
      <w:r w:rsidRPr="005A5CD3">
        <w:rPr>
          <w:rFonts w:eastAsia="Arial"/>
          <w:spacing w:val="2"/>
        </w:rPr>
        <w:t>m</w:t>
      </w:r>
      <w:r w:rsidRPr="005A5CD3">
        <w:rPr>
          <w:rFonts w:eastAsia="Arial"/>
        </w:rPr>
        <w:t>eans</w:t>
      </w:r>
      <w:r w:rsidRPr="005A5CD3">
        <w:rPr>
          <w:rFonts w:eastAsia="Arial"/>
          <w:spacing w:val="7"/>
        </w:rPr>
        <w:t xml:space="preserve"> </w:t>
      </w:r>
      <w:r w:rsidRPr="005A5CD3">
        <w:rPr>
          <w:rFonts w:eastAsia="Arial"/>
        </w:rPr>
        <w:t>a</w:t>
      </w:r>
      <w:r w:rsidRPr="005A5CD3">
        <w:rPr>
          <w:rFonts w:eastAsia="Arial"/>
          <w:spacing w:val="3"/>
        </w:rPr>
        <w:t>l</w:t>
      </w:r>
      <w:r w:rsidRPr="005A5CD3">
        <w:rPr>
          <w:rFonts w:eastAsia="Arial"/>
        </w:rPr>
        <w:t>l</w:t>
      </w:r>
      <w:r w:rsidRPr="005A5CD3">
        <w:rPr>
          <w:rFonts w:eastAsia="Arial"/>
          <w:spacing w:val="4"/>
        </w:rPr>
        <w:t xml:space="preserve"> </w:t>
      </w:r>
      <w:r w:rsidRPr="005A5CD3">
        <w:rPr>
          <w:rFonts w:eastAsia="Arial"/>
        </w:rPr>
        <w:t>en</w:t>
      </w:r>
      <w:r w:rsidRPr="005A5CD3">
        <w:rPr>
          <w:rFonts w:eastAsia="Arial"/>
          <w:spacing w:val="3"/>
        </w:rPr>
        <w:t>t</w:t>
      </w:r>
      <w:r w:rsidRPr="005A5CD3">
        <w:rPr>
          <w:rFonts w:eastAsia="Arial"/>
        </w:rPr>
        <w:t>i</w:t>
      </w:r>
      <w:r w:rsidRPr="005A5CD3">
        <w:rPr>
          <w:rFonts w:eastAsia="Arial"/>
          <w:spacing w:val="3"/>
        </w:rPr>
        <w:t>ti</w:t>
      </w:r>
      <w:r w:rsidRPr="005A5CD3">
        <w:rPr>
          <w:rFonts w:eastAsia="Arial"/>
          <w:spacing w:val="-1"/>
        </w:rPr>
        <w:t>e</w:t>
      </w:r>
      <w:r w:rsidRPr="005A5CD3">
        <w:rPr>
          <w:rFonts w:eastAsia="Arial"/>
        </w:rPr>
        <w:t>s</w:t>
      </w:r>
      <w:r w:rsidRPr="005A5CD3">
        <w:rPr>
          <w:rFonts w:eastAsia="Arial"/>
          <w:spacing w:val="4"/>
        </w:rPr>
        <w:t xml:space="preserve"> </w:t>
      </w:r>
      <w:r w:rsidRPr="005A5CD3">
        <w:rPr>
          <w:rFonts w:eastAsia="Arial"/>
          <w:spacing w:val="3"/>
        </w:rPr>
        <w:t>t</w:t>
      </w:r>
      <w:r w:rsidRPr="005A5CD3">
        <w:rPr>
          <w:rFonts w:eastAsia="Arial"/>
        </w:rPr>
        <w:t>hat</w:t>
      </w:r>
      <w:r w:rsidRPr="005A5CD3">
        <w:rPr>
          <w:rFonts w:eastAsia="Arial"/>
          <w:spacing w:val="6"/>
        </w:rPr>
        <w:t xml:space="preserve"> </w:t>
      </w:r>
      <w:r w:rsidRPr="005A5CD3">
        <w:rPr>
          <w:rFonts w:eastAsia="Arial"/>
        </w:rPr>
        <w:t>a</w:t>
      </w:r>
      <w:r w:rsidRPr="005A5CD3">
        <w:rPr>
          <w:rFonts w:eastAsia="Arial"/>
          <w:spacing w:val="3"/>
        </w:rPr>
        <w:t>r</w:t>
      </w:r>
      <w:r w:rsidRPr="005A5CD3">
        <w:rPr>
          <w:rFonts w:eastAsia="Arial"/>
        </w:rPr>
        <w:t>e</w:t>
      </w:r>
      <w:r w:rsidRPr="005A5CD3">
        <w:rPr>
          <w:rFonts w:eastAsia="Arial"/>
          <w:spacing w:val="2"/>
        </w:rPr>
        <w:t xml:space="preserve"> </w:t>
      </w:r>
      <w:r w:rsidRPr="005A5CD3">
        <w:rPr>
          <w:rFonts w:eastAsia="Arial"/>
          <w:spacing w:val="3"/>
        </w:rPr>
        <w:t>s</w:t>
      </w:r>
      <w:r w:rsidRPr="005A5CD3">
        <w:rPr>
          <w:rFonts w:eastAsia="Arial"/>
        </w:rPr>
        <w:t>ubje</w:t>
      </w:r>
      <w:r w:rsidRPr="005A5CD3">
        <w:rPr>
          <w:rFonts w:eastAsia="Arial"/>
          <w:spacing w:val="3"/>
        </w:rPr>
        <w:t>c</w:t>
      </w:r>
      <w:r w:rsidRPr="005A5CD3">
        <w:rPr>
          <w:rFonts w:eastAsia="Arial"/>
        </w:rPr>
        <w:t>t</w:t>
      </w:r>
      <w:r w:rsidRPr="005A5CD3">
        <w:rPr>
          <w:rFonts w:eastAsia="Arial"/>
          <w:spacing w:val="4"/>
        </w:rPr>
        <w:t xml:space="preserve"> </w:t>
      </w:r>
      <w:r w:rsidRPr="005A5CD3">
        <w:rPr>
          <w:rFonts w:eastAsia="Arial"/>
          <w:spacing w:val="3"/>
        </w:rPr>
        <w:t>t</w:t>
      </w:r>
      <w:r w:rsidRPr="005A5CD3">
        <w:rPr>
          <w:rFonts w:eastAsia="Arial"/>
        </w:rPr>
        <w:t>o</w:t>
      </w:r>
      <w:r w:rsidRPr="005A5CD3">
        <w:rPr>
          <w:rFonts w:eastAsia="Arial"/>
          <w:spacing w:val="2"/>
        </w:rPr>
        <w:t xml:space="preserve"> </w:t>
      </w:r>
      <w:r w:rsidRPr="005A5CD3">
        <w:rPr>
          <w:rFonts w:eastAsia="Arial"/>
          <w:spacing w:val="3"/>
        </w:rPr>
        <w:t>t</w:t>
      </w:r>
      <w:r w:rsidRPr="005A5CD3">
        <w:rPr>
          <w:rFonts w:eastAsia="Arial"/>
        </w:rPr>
        <w:t>he</w:t>
      </w:r>
      <w:r w:rsidRPr="005A5CD3">
        <w:rPr>
          <w:rFonts w:eastAsia="Arial"/>
          <w:spacing w:val="4"/>
        </w:rPr>
        <w:t xml:space="preserve"> </w:t>
      </w:r>
      <w:r w:rsidRPr="005A5CD3">
        <w:rPr>
          <w:rFonts w:eastAsia="Arial"/>
        </w:rPr>
        <w:t>S</w:t>
      </w:r>
      <w:r w:rsidRPr="005A5CD3">
        <w:rPr>
          <w:rFonts w:eastAsia="Arial"/>
          <w:spacing w:val="3"/>
        </w:rPr>
        <w:t>t</w:t>
      </w:r>
      <w:r w:rsidRPr="005A5CD3">
        <w:rPr>
          <w:rFonts w:eastAsia="Arial"/>
        </w:rPr>
        <w:t>and</w:t>
      </w:r>
      <w:r w:rsidRPr="005A5CD3">
        <w:rPr>
          <w:rFonts w:eastAsia="Arial"/>
          <w:spacing w:val="3"/>
        </w:rPr>
        <w:t>i</w:t>
      </w:r>
      <w:r w:rsidRPr="005A5CD3">
        <w:rPr>
          <w:rFonts w:eastAsia="Arial"/>
        </w:rPr>
        <w:t xml:space="preserve">ng </w:t>
      </w:r>
      <w:r w:rsidRPr="005A5CD3">
        <w:rPr>
          <w:rFonts w:eastAsia="Arial"/>
          <w:spacing w:val="2"/>
        </w:rPr>
        <w:t>D</w:t>
      </w:r>
      <w:r w:rsidRPr="005A5CD3">
        <w:rPr>
          <w:rFonts w:eastAsia="Arial"/>
          <w:spacing w:val="3"/>
        </w:rPr>
        <w:t>ir</w:t>
      </w:r>
      <w:r w:rsidRPr="005A5CD3">
        <w:rPr>
          <w:rFonts w:eastAsia="Arial"/>
          <w:spacing w:val="-1"/>
        </w:rPr>
        <w:t>e</w:t>
      </w:r>
      <w:r w:rsidRPr="005A5CD3">
        <w:rPr>
          <w:rFonts w:eastAsia="Arial"/>
          <w:spacing w:val="3"/>
        </w:rPr>
        <w:t>cti</w:t>
      </w:r>
      <w:r w:rsidRPr="005A5CD3">
        <w:rPr>
          <w:rFonts w:eastAsia="Arial"/>
        </w:rPr>
        <w:t>o</w:t>
      </w:r>
      <w:r w:rsidRPr="005A5CD3">
        <w:rPr>
          <w:rFonts w:eastAsia="Arial"/>
          <w:spacing w:val="-1"/>
        </w:rPr>
        <w:t>n</w:t>
      </w:r>
      <w:r w:rsidRPr="005A5CD3">
        <w:rPr>
          <w:rFonts w:eastAsia="Arial"/>
        </w:rPr>
        <w:t>s</w:t>
      </w:r>
      <w:r w:rsidRPr="005A5CD3">
        <w:rPr>
          <w:rFonts w:eastAsia="Arial"/>
          <w:spacing w:val="7"/>
        </w:rPr>
        <w:t xml:space="preserve"> </w:t>
      </w:r>
      <w:r w:rsidRPr="005A5CD3">
        <w:rPr>
          <w:rFonts w:eastAsia="Arial"/>
        </w:rPr>
        <w:t>of</w:t>
      </w:r>
      <w:r w:rsidRPr="005A5CD3">
        <w:rPr>
          <w:rFonts w:eastAsia="Arial"/>
          <w:spacing w:val="4"/>
        </w:rPr>
        <w:t xml:space="preserve"> </w:t>
      </w:r>
      <w:r w:rsidRPr="005A5CD3">
        <w:rPr>
          <w:rFonts w:eastAsia="Arial"/>
          <w:spacing w:val="3"/>
        </w:rPr>
        <w:t>t</w:t>
      </w:r>
      <w:r w:rsidRPr="005A5CD3">
        <w:rPr>
          <w:rFonts w:eastAsia="Arial"/>
        </w:rPr>
        <w:t>he</w:t>
      </w:r>
      <w:r w:rsidRPr="005A5CD3">
        <w:rPr>
          <w:rFonts w:eastAsia="Arial"/>
          <w:spacing w:val="2"/>
        </w:rPr>
        <w:t xml:space="preserve"> M</w:t>
      </w:r>
      <w:r w:rsidRPr="005A5CD3">
        <w:rPr>
          <w:rFonts w:eastAsia="Arial"/>
          <w:spacing w:val="3"/>
        </w:rPr>
        <w:t>i</w:t>
      </w:r>
      <w:r w:rsidRPr="005A5CD3">
        <w:rPr>
          <w:rFonts w:eastAsia="Arial"/>
        </w:rPr>
        <w:t>ni</w:t>
      </w:r>
      <w:r w:rsidRPr="005A5CD3">
        <w:rPr>
          <w:rFonts w:eastAsia="Arial"/>
          <w:spacing w:val="3"/>
        </w:rPr>
        <w:t>st</w:t>
      </w:r>
      <w:r w:rsidRPr="005A5CD3">
        <w:rPr>
          <w:rFonts w:eastAsia="Arial"/>
          <w:spacing w:val="-1"/>
        </w:rPr>
        <w:t>e</w:t>
      </w:r>
      <w:r w:rsidRPr="005A5CD3">
        <w:rPr>
          <w:rFonts w:eastAsia="Arial"/>
        </w:rPr>
        <w:t>r</w:t>
      </w:r>
      <w:r w:rsidRPr="005A5CD3">
        <w:rPr>
          <w:rFonts w:eastAsia="Arial"/>
          <w:spacing w:val="4"/>
        </w:rPr>
        <w:t xml:space="preserve"> </w:t>
      </w:r>
      <w:r w:rsidRPr="005A5CD3">
        <w:rPr>
          <w:rFonts w:eastAsia="Arial"/>
          <w:spacing w:val="3"/>
        </w:rPr>
        <w:t>f</w:t>
      </w:r>
      <w:r w:rsidRPr="005A5CD3">
        <w:rPr>
          <w:rFonts w:eastAsia="Arial"/>
        </w:rPr>
        <w:t>or</w:t>
      </w:r>
      <w:r w:rsidRPr="005A5CD3">
        <w:rPr>
          <w:rFonts w:eastAsia="Arial"/>
          <w:spacing w:val="4"/>
        </w:rPr>
        <w:t xml:space="preserve"> </w:t>
      </w:r>
      <w:r w:rsidRPr="005A5CD3">
        <w:rPr>
          <w:rFonts w:eastAsia="Arial"/>
        </w:rPr>
        <w:t>Finan</w:t>
      </w:r>
      <w:r w:rsidRPr="005A5CD3">
        <w:rPr>
          <w:rFonts w:eastAsia="Arial"/>
          <w:spacing w:val="3"/>
        </w:rPr>
        <w:t>c</w:t>
      </w:r>
      <w:r w:rsidRPr="005A5CD3">
        <w:rPr>
          <w:rFonts w:eastAsia="Arial"/>
        </w:rPr>
        <w:t>e</w:t>
      </w:r>
      <w:r w:rsidRPr="005A5CD3">
        <w:rPr>
          <w:rFonts w:eastAsia="Arial"/>
          <w:spacing w:val="4"/>
        </w:rPr>
        <w:t xml:space="preserve"> </w:t>
      </w:r>
      <w:r w:rsidRPr="005A5CD3">
        <w:rPr>
          <w:rFonts w:eastAsia="Arial"/>
        </w:rPr>
        <w:t>2016;</w:t>
      </w:r>
      <w:r w:rsidRPr="005A5CD3">
        <w:rPr>
          <w:rFonts w:eastAsia="Arial"/>
          <w:spacing w:val="6"/>
        </w:rPr>
        <w:t xml:space="preserve"> </w:t>
      </w:r>
      <w:r w:rsidRPr="005A5CD3">
        <w:rPr>
          <w:rFonts w:eastAsia="Arial"/>
        </w:rPr>
        <w:t>and</w:t>
      </w:r>
      <w:r w:rsidRPr="005A5CD3">
        <w:rPr>
          <w:rFonts w:eastAsia="Arial"/>
          <w:spacing w:val="4"/>
        </w:rPr>
        <w:t xml:space="preserve"> </w:t>
      </w:r>
      <w:r w:rsidRPr="005A5CD3">
        <w:rPr>
          <w:rFonts w:eastAsia="Arial"/>
          <w:spacing w:val="3"/>
        </w:rPr>
        <w:t>(</w:t>
      </w:r>
      <w:r w:rsidRPr="005A5CD3">
        <w:rPr>
          <w:rFonts w:eastAsia="Arial"/>
        </w:rPr>
        <w:t>b)</w:t>
      </w:r>
      <w:r w:rsidRPr="005A5CD3">
        <w:rPr>
          <w:rFonts w:eastAsia="Arial"/>
          <w:spacing w:val="4"/>
        </w:rPr>
        <w:t xml:space="preserve"> </w:t>
      </w:r>
      <w:r w:rsidRPr="005A5CD3">
        <w:rPr>
          <w:rFonts w:eastAsia="Arial"/>
          <w:spacing w:val="3"/>
        </w:rPr>
        <w:t>‘</w:t>
      </w:r>
      <w:r w:rsidRPr="005A5CD3">
        <w:rPr>
          <w:rFonts w:eastAsia="Arial"/>
        </w:rPr>
        <w:t>gove</w:t>
      </w:r>
      <w:r w:rsidRPr="005A5CD3">
        <w:rPr>
          <w:rFonts w:eastAsia="Arial"/>
          <w:spacing w:val="15"/>
        </w:rPr>
        <w:t>r</w:t>
      </w:r>
      <w:r w:rsidRPr="005A5CD3">
        <w:rPr>
          <w:rFonts w:eastAsia="Arial"/>
        </w:rPr>
        <w:t>n</w:t>
      </w:r>
      <w:r w:rsidRPr="005A5CD3">
        <w:rPr>
          <w:rFonts w:eastAsia="Arial"/>
          <w:spacing w:val="2"/>
        </w:rPr>
        <w:t>m</w:t>
      </w:r>
      <w:r w:rsidRPr="005A5CD3">
        <w:rPr>
          <w:rFonts w:eastAsia="Arial"/>
        </w:rPr>
        <w:t>ent</w:t>
      </w:r>
      <w:r w:rsidRPr="005A5CD3">
        <w:rPr>
          <w:rFonts w:eastAsia="Arial"/>
          <w:spacing w:val="6"/>
        </w:rPr>
        <w:t xml:space="preserve"> </w:t>
      </w:r>
      <w:r w:rsidRPr="005A5CD3">
        <w:rPr>
          <w:rFonts w:eastAsia="Arial"/>
        </w:rPr>
        <w:t>buye</w:t>
      </w:r>
      <w:r w:rsidRPr="005A5CD3">
        <w:rPr>
          <w:rFonts w:eastAsia="Arial"/>
          <w:spacing w:val="3"/>
        </w:rPr>
        <w:t>r</w:t>
      </w:r>
      <w:r w:rsidRPr="005A5CD3">
        <w:rPr>
          <w:rFonts w:eastAsia="Arial"/>
        </w:rPr>
        <w:t>’</w:t>
      </w:r>
      <w:r w:rsidRPr="005A5CD3">
        <w:rPr>
          <w:rFonts w:eastAsia="Arial"/>
          <w:spacing w:val="6"/>
        </w:rPr>
        <w:t xml:space="preserve"> </w:t>
      </w:r>
      <w:r w:rsidRPr="005A5CD3">
        <w:rPr>
          <w:rFonts w:eastAsia="Arial"/>
          <w:spacing w:val="2"/>
        </w:rPr>
        <w:t>m</w:t>
      </w:r>
      <w:r w:rsidRPr="005A5CD3">
        <w:rPr>
          <w:rFonts w:eastAsia="Arial"/>
        </w:rPr>
        <w:t>eans</w:t>
      </w:r>
      <w:r w:rsidRPr="005A5CD3">
        <w:rPr>
          <w:rFonts w:eastAsia="Arial"/>
          <w:spacing w:val="4"/>
        </w:rPr>
        <w:t xml:space="preserve"> </w:t>
      </w:r>
      <w:r w:rsidRPr="005A5CD3">
        <w:rPr>
          <w:rFonts w:eastAsia="Arial"/>
          <w:spacing w:val="3"/>
        </w:rPr>
        <w:t>t</w:t>
      </w:r>
      <w:r w:rsidRPr="005A5CD3">
        <w:rPr>
          <w:rFonts w:eastAsia="Arial"/>
        </w:rPr>
        <w:t>he</w:t>
      </w:r>
      <w:r w:rsidRPr="005A5CD3">
        <w:rPr>
          <w:rFonts w:eastAsia="Arial"/>
          <w:spacing w:val="2"/>
        </w:rPr>
        <w:t xml:space="preserve"> </w:t>
      </w:r>
      <w:r w:rsidRPr="005A5CD3">
        <w:rPr>
          <w:rFonts w:eastAsia="Arial"/>
          <w:spacing w:val="3"/>
        </w:rPr>
        <w:t>i</w:t>
      </w:r>
      <w:r w:rsidRPr="005A5CD3">
        <w:rPr>
          <w:rFonts w:eastAsia="Arial"/>
        </w:rPr>
        <w:t>nd</w:t>
      </w:r>
      <w:r w:rsidRPr="005A5CD3">
        <w:rPr>
          <w:rFonts w:eastAsia="Arial"/>
          <w:spacing w:val="3"/>
        </w:rPr>
        <w:t>i</w:t>
      </w:r>
      <w:r w:rsidRPr="005A5CD3">
        <w:rPr>
          <w:rFonts w:eastAsia="Arial"/>
        </w:rPr>
        <w:t>v</w:t>
      </w:r>
      <w:r w:rsidRPr="005A5CD3">
        <w:rPr>
          <w:rFonts w:eastAsia="Arial"/>
          <w:spacing w:val="3"/>
        </w:rPr>
        <w:t>i</w:t>
      </w:r>
      <w:r w:rsidRPr="005A5CD3">
        <w:rPr>
          <w:rFonts w:eastAsia="Arial"/>
        </w:rPr>
        <w:t>dua</w:t>
      </w:r>
      <w:r w:rsidRPr="005A5CD3">
        <w:rPr>
          <w:rFonts w:eastAsia="Arial"/>
          <w:spacing w:val="3"/>
        </w:rPr>
        <w:t>l</w:t>
      </w:r>
      <w:r w:rsidRPr="005A5CD3">
        <w:rPr>
          <w:rFonts w:eastAsia="Arial"/>
        </w:rPr>
        <w:t>(s)</w:t>
      </w:r>
      <w:r w:rsidRPr="005A5CD3">
        <w:rPr>
          <w:rFonts w:eastAsia="Arial"/>
          <w:spacing w:val="4"/>
        </w:rPr>
        <w:t xml:space="preserve"> </w:t>
      </w:r>
      <w:r w:rsidRPr="005A5CD3">
        <w:rPr>
          <w:rFonts w:eastAsia="Arial"/>
          <w:spacing w:val="3"/>
        </w:rPr>
        <w:t>r</w:t>
      </w:r>
      <w:r w:rsidRPr="005A5CD3">
        <w:rPr>
          <w:rFonts w:eastAsia="Arial"/>
        </w:rPr>
        <w:t>e</w:t>
      </w:r>
      <w:r w:rsidRPr="005A5CD3">
        <w:rPr>
          <w:rFonts w:eastAsia="Arial"/>
          <w:spacing w:val="3"/>
        </w:rPr>
        <w:t>s</w:t>
      </w:r>
      <w:r w:rsidRPr="005A5CD3">
        <w:rPr>
          <w:rFonts w:eastAsia="Arial"/>
        </w:rPr>
        <w:t>pons</w:t>
      </w:r>
      <w:r w:rsidRPr="005A5CD3">
        <w:rPr>
          <w:rFonts w:eastAsia="Arial"/>
          <w:spacing w:val="3"/>
        </w:rPr>
        <w:t>i</w:t>
      </w:r>
      <w:r w:rsidRPr="005A5CD3">
        <w:rPr>
          <w:rFonts w:eastAsia="Arial"/>
        </w:rPr>
        <w:t>b</w:t>
      </w:r>
      <w:r w:rsidRPr="005A5CD3">
        <w:rPr>
          <w:rFonts w:eastAsia="Arial"/>
          <w:spacing w:val="3"/>
        </w:rPr>
        <w:t>l</w:t>
      </w:r>
      <w:r w:rsidRPr="005A5CD3">
        <w:rPr>
          <w:rFonts w:eastAsia="Arial"/>
        </w:rPr>
        <w:t>e</w:t>
      </w:r>
      <w:r w:rsidRPr="005A5CD3">
        <w:rPr>
          <w:rFonts w:eastAsia="Arial"/>
          <w:spacing w:val="2"/>
        </w:rPr>
        <w:t xml:space="preserve"> </w:t>
      </w:r>
      <w:r w:rsidRPr="005A5CD3">
        <w:rPr>
          <w:rFonts w:eastAsia="Arial"/>
          <w:spacing w:val="3"/>
        </w:rPr>
        <w:t>f</w:t>
      </w:r>
      <w:r w:rsidRPr="005A5CD3">
        <w:rPr>
          <w:rFonts w:eastAsia="Arial"/>
        </w:rPr>
        <w:t>or p</w:t>
      </w:r>
      <w:r w:rsidRPr="005A5CD3">
        <w:rPr>
          <w:rFonts w:eastAsia="Arial"/>
          <w:spacing w:val="3"/>
        </w:rPr>
        <w:t>l</w:t>
      </w:r>
      <w:r w:rsidRPr="005A5CD3">
        <w:rPr>
          <w:rFonts w:eastAsia="Arial"/>
        </w:rPr>
        <w:t>ann</w:t>
      </w:r>
      <w:r w:rsidRPr="005A5CD3">
        <w:rPr>
          <w:rFonts w:eastAsia="Arial"/>
          <w:spacing w:val="3"/>
        </w:rPr>
        <w:t>i</w:t>
      </w:r>
      <w:r w:rsidRPr="005A5CD3">
        <w:rPr>
          <w:rFonts w:eastAsia="Arial"/>
        </w:rPr>
        <w:t>n</w:t>
      </w:r>
      <w:r w:rsidRPr="005A5CD3">
        <w:rPr>
          <w:rFonts w:eastAsia="Arial"/>
          <w:spacing w:val="3"/>
        </w:rPr>
        <w:t>g</w:t>
      </w:r>
      <w:r w:rsidRPr="005A5CD3">
        <w:rPr>
          <w:rFonts w:eastAsia="Arial"/>
        </w:rPr>
        <w:t>,</w:t>
      </w:r>
      <w:r w:rsidRPr="005A5CD3">
        <w:rPr>
          <w:rFonts w:eastAsia="Arial"/>
          <w:spacing w:val="6"/>
        </w:rPr>
        <w:t xml:space="preserve"> </w:t>
      </w:r>
      <w:r w:rsidRPr="005A5CD3">
        <w:rPr>
          <w:rFonts w:eastAsia="Arial"/>
          <w:spacing w:val="3"/>
        </w:rPr>
        <w:t>s</w:t>
      </w:r>
      <w:r w:rsidRPr="005A5CD3">
        <w:rPr>
          <w:rFonts w:eastAsia="Arial"/>
        </w:rPr>
        <w:t>our</w:t>
      </w:r>
      <w:r w:rsidRPr="005A5CD3">
        <w:rPr>
          <w:rFonts w:eastAsia="Arial"/>
          <w:spacing w:val="3"/>
        </w:rPr>
        <w:t>ci</w:t>
      </w:r>
      <w:r w:rsidRPr="005A5CD3">
        <w:rPr>
          <w:rFonts w:eastAsia="Arial"/>
        </w:rPr>
        <w:t>ng</w:t>
      </w:r>
      <w:r w:rsidRPr="005A5CD3">
        <w:rPr>
          <w:rFonts w:eastAsia="Arial"/>
          <w:spacing w:val="6"/>
        </w:rPr>
        <w:t xml:space="preserve"> </w:t>
      </w:r>
      <w:r w:rsidRPr="005A5CD3">
        <w:rPr>
          <w:rFonts w:eastAsia="Arial"/>
        </w:rPr>
        <w:t>and</w:t>
      </w:r>
      <w:r w:rsidRPr="005A5CD3">
        <w:rPr>
          <w:rFonts w:eastAsia="Arial"/>
          <w:spacing w:val="3"/>
        </w:rPr>
        <w:t>/</w:t>
      </w:r>
      <w:r w:rsidRPr="005A5CD3">
        <w:rPr>
          <w:rFonts w:eastAsia="Arial"/>
          <w:spacing w:val="-1"/>
        </w:rPr>
        <w:t>o</w:t>
      </w:r>
      <w:r w:rsidRPr="005A5CD3">
        <w:rPr>
          <w:rFonts w:eastAsia="Arial"/>
        </w:rPr>
        <w:t>r</w:t>
      </w:r>
      <w:r w:rsidRPr="005A5CD3">
        <w:rPr>
          <w:rFonts w:eastAsia="Arial"/>
          <w:spacing w:val="6"/>
        </w:rPr>
        <w:t xml:space="preserve"> </w:t>
      </w:r>
      <w:r w:rsidRPr="005A5CD3">
        <w:rPr>
          <w:rFonts w:eastAsia="Arial"/>
        </w:rPr>
        <w:t>app</w:t>
      </w:r>
      <w:r w:rsidRPr="005A5CD3">
        <w:rPr>
          <w:rFonts w:eastAsia="Arial"/>
          <w:spacing w:val="3"/>
        </w:rPr>
        <w:t>r</w:t>
      </w:r>
      <w:r w:rsidRPr="005A5CD3">
        <w:rPr>
          <w:rFonts w:eastAsia="Arial"/>
          <w:spacing w:val="-1"/>
        </w:rPr>
        <w:t>o</w:t>
      </w:r>
      <w:r w:rsidRPr="005A5CD3">
        <w:rPr>
          <w:rFonts w:eastAsia="Arial"/>
        </w:rPr>
        <w:t>v</w:t>
      </w:r>
      <w:r w:rsidRPr="005A5CD3">
        <w:rPr>
          <w:rFonts w:eastAsia="Arial"/>
          <w:spacing w:val="3"/>
        </w:rPr>
        <w:t>i</w:t>
      </w:r>
      <w:r w:rsidRPr="005A5CD3">
        <w:rPr>
          <w:rFonts w:eastAsia="Arial"/>
        </w:rPr>
        <w:t>ng</w:t>
      </w:r>
      <w:r w:rsidRPr="005A5CD3">
        <w:rPr>
          <w:rFonts w:eastAsia="Arial"/>
          <w:spacing w:val="8"/>
        </w:rPr>
        <w:t xml:space="preserve"> </w:t>
      </w:r>
      <w:r w:rsidRPr="005A5CD3">
        <w:rPr>
          <w:rFonts w:eastAsia="Arial"/>
          <w:spacing w:val="3"/>
        </w:rPr>
        <w:t>t</w:t>
      </w:r>
      <w:r w:rsidRPr="005A5CD3">
        <w:rPr>
          <w:rFonts w:eastAsia="Arial"/>
        </w:rPr>
        <w:t>he</w:t>
      </w:r>
      <w:r w:rsidRPr="005A5CD3">
        <w:rPr>
          <w:rFonts w:eastAsia="Arial"/>
          <w:spacing w:val="4"/>
        </w:rPr>
        <w:t xml:space="preserve"> </w:t>
      </w:r>
      <w:r w:rsidRPr="005A5CD3">
        <w:rPr>
          <w:rFonts w:eastAsia="Arial"/>
        </w:rPr>
        <w:t>good</w:t>
      </w:r>
      <w:r w:rsidRPr="005A5CD3">
        <w:rPr>
          <w:rFonts w:eastAsia="Arial"/>
          <w:spacing w:val="3"/>
        </w:rPr>
        <w:t>s</w:t>
      </w:r>
      <w:r w:rsidRPr="005A5CD3">
        <w:rPr>
          <w:rFonts w:eastAsia="Arial"/>
        </w:rPr>
        <w:t>,</w:t>
      </w:r>
      <w:r w:rsidRPr="005A5CD3">
        <w:rPr>
          <w:rFonts w:eastAsia="Arial"/>
          <w:spacing w:val="4"/>
        </w:rPr>
        <w:t xml:space="preserve"> </w:t>
      </w:r>
      <w:r w:rsidRPr="005A5CD3">
        <w:rPr>
          <w:rFonts w:eastAsia="Arial"/>
          <w:spacing w:val="3"/>
        </w:rPr>
        <w:t>s</w:t>
      </w:r>
      <w:r w:rsidRPr="005A5CD3">
        <w:rPr>
          <w:rFonts w:eastAsia="Arial"/>
          <w:spacing w:val="-1"/>
        </w:rPr>
        <w:t>e</w:t>
      </w:r>
      <w:r w:rsidRPr="005A5CD3">
        <w:rPr>
          <w:rFonts w:eastAsia="Arial"/>
          <w:spacing w:val="3"/>
        </w:rPr>
        <w:t>r</w:t>
      </w:r>
      <w:r w:rsidRPr="005A5CD3">
        <w:rPr>
          <w:rFonts w:eastAsia="Arial"/>
        </w:rPr>
        <w:t>vi</w:t>
      </w:r>
      <w:r w:rsidRPr="005A5CD3">
        <w:rPr>
          <w:rFonts w:eastAsia="Arial"/>
          <w:spacing w:val="3"/>
        </w:rPr>
        <w:t>c</w:t>
      </w:r>
      <w:r w:rsidRPr="005A5CD3">
        <w:rPr>
          <w:rFonts w:eastAsia="Arial"/>
        </w:rPr>
        <w:t>es</w:t>
      </w:r>
      <w:r w:rsidRPr="005A5CD3">
        <w:rPr>
          <w:rFonts w:eastAsia="Arial"/>
          <w:spacing w:val="4"/>
        </w:rPr>
        <w:t xml:space="preserve"> </w:t>
      </w:r>
      <w:r w:rsidRPr="005A5CD3">
        <w:rPr>
          <w:rFonts w:eastAsia="Arial"/>
        </w:rPr>
        <w:t>or</w:t>
      </w:r>
      <w:r w:rsidRPr="005A5CD3">
        <w:rPr>
          <w:rFonts w:eastAsia="Arial"/>
          <w:spacing w:val="4"/>
        </w:rPr>
        <w:t xml:space="preserve"> </w:t>
      </w:r>
      <w:r w:rsidRPr="005A5CD3">
        <w:rPr>
          <w:rFonts w:eastAsia="Arial"/>
          <w:spacing w:val="3"/>
        </w:rPr>
        <w:t>c</w:t>
      </w:r>
      <w:r w:rsidRPr="005A5CD3">
        <w:rPr>
          <w:rFonts w:eastAsia="Arial"/>
        </w:rPr>
        <w:t>o</w:t>
      </w:r>
      <w:r w:rsidRPr="005A5CD3">
        <w:rPr>
          <w:rFonts w:eastAsia="Arial"/>
          <w:spacing w:val="-1"/>
        </w:rPr>
        <w:t>n</w:t>
      </w:r>
      <w:r w:rsidRPr="005A5CD3">
        <w:rPr>
          <w:rFonts w:eastAsia="Arial"/>
          <w:spacing w:val="3"/>
        </w:rPr>
        <w:t>s</w:t>
      </w:r>
      <w:r w:rsidRPr="005A5CD3">
        <w:rPr>
          <w:rFonts w:eastAsia="Arial"/>
        </w:rPr>
        <w:t>t</w:t>
      </w:r>
      <w:r w:rsidRPr="005A5CD3">
        <w:rPr>
          <w:rFonts w:eastAsia="Arial"/>
          <w:spacing w:val="3"/>
        </w:rPr>
        <w:t>r</w:t>
      </w:r>
      <w:r w:rsidRPr="005A5CD3">
        <w:rPr>
          <w:rFonts w:eastAsia="Arial"/>
        </w:rPr>
        <w:t>uc</w:t>
      </w:r>
      <w:r w:rsidRPr="005A5CD3">
        <w:rPr>
          <w:rFonts w:eastAsia="Arial"/>
          <w:spacing w:val="3"/>
        </w:rPr>
        <w:t>ti</w:t>
      </w:r>
      <w:r w:rsidRPr="005A5CD3">
        <w:rPr>
          <w:rFonts w:eastAsia="Arial"/>
        </w:rPr>
        <w:t>on</w:t>
      </w:r>
      <w:r w:rsidRPr="005A5CD3">
        <w:rPr>
          <w:rFonts w:eastAsia="Arial"/>
          <w:spacing w:val="4"/>
        </w:rPr>
        <w:t xml:space="preserve"> </w:t>
      </w:r>
      <w:r w:rsidRPr="005A5CD3">
        <w:rPr>
          <w:rFonts w:eastAsia="Arial"/>
        </w:rPr>
        <w:t>be</w:t>
      </w:r>
      <w:r w:rsidRPr="005A5CD3">
        <w:rPr>
          <w:rFonts w:eastAsia="Arial"/>
          <w:spacing w:val="3"/>
        </w:rPr>
        <w:t>i</w:t>
      </w:r>
      <w:r w:rsidRPr="005A5CD3">
        <w:rPr>
          <w:rFonts w:eastAsia="Arial"/>
        </w:rPr>
        <w:t>ng</w:t>
      </w:r>
      <w:r w:rsidRPr="005A5CD3">
        <w:rPr>
          <w:rFonts w:eastAsia="Arial"/>
          <w:spacing w:val="4"/>
        </w:rPr>
        <w:t xml:space="preserve"> </w:t>
      </w:r>
      <w:r w:rsidRPr="005A5CD3">
        <w:rPr>
          <w:rFonts w:eastAsia="Arial"/>
          <w:spacing w:val="-1"/>
        </w:rPr>
        <w:t>p</w:t>
      </w:r>
      <w:r w:rsidRPr="005A5CD3">
        <w:rPr>
          <w:rFonts w:eastAsia="Arial"/>
          <w:spacing w:val="3"/>
        </w:rPr>
        <w:t>r</w:t>
      </w:r>
      <w:r w:rsidRPr="005A5CD3">
        <w:rPr>
          <w:rFonts w:eastAsia="Arial"/>
        </w:rPr>
        <w:t>o</w:t>
      </w:r>
      <w:r w:rsidRPr="005A5CD3">
        <w:rPr>
          <w:rFonts w:eastAsia="Arial"/>
          <w:spacing w:val="3"/>
        </w:rPr>
        <w:t>c</w:t>
      </w:r>
      <w:r w:rsidRPr="005A5CD3">
        <w:rPr>
          <w:rFonts w:eastAsia="Arial"/>
        </w:rPr>
        <w:t>u</w:t>
      </w:r>
      <w:r w:rsidRPr="005A5CD3">
        <w:rPr>
          <w:rFonts w:eastAsia="Arial"/>
          <w:spacing w:val="3"/>
        </w:rPr>
        <w:t>r</w:t>
      </w:r>
      <w:r w:rsidRPr="005A5CD3">
        <w:rPr>
          <w:rFonts w:eastAsia="Arial"/>
        </w:rPr>
        <w:t>ed</w:t>
      </w:r>
      <w:r w:rsidRPr="005A5CD3">
        <w:rPr>
          <w:rFonts w:eastAsia="Arial"/>
          <w:spacing w:val="4"/>
        </w:rPr>
        <w:t xml:space="preserve"> </w:t>
      </w:r>
      <w:r w:rsidRPr="005A5CD3">
        <w:rPr>
          <w:rFonts w:eastAsia="Arial"/>
        </w:rPr>
        <w:t>b</w:t>
      </w:r>
      <w:r w:rsidRPr="005A5CD3">
        <w:rPr>
          <w:rFonts w:eastAsia="Arial"/>
          <w:spacing w:val="11"/>
        </w:rPr>
        <w:t>y</w:t>
      </w:r>
      <w:r w:rsidRPr="005A5CD3">
        <w:rPr>
          <w:rFonts w:eastAsia="Arial"/>
        </w:rPr>
        <w:t>,</w:t>
      </w:r>
      <w:r w:rsidRPr="005A5CD3">
        <w:rPr>
          <w:rFonts w:eastAsia="Arial"/>
          <w:spacing w:val="4"/>
        </w:rPr>
        <w:t xml:space="preserve"> </w:t>
      </w:r>
      <w:r w:rsidRPr="005A5CD3">
        <w:rPr>
          <w:rFonts w:eastAsia="Arial"/>
        </w:rPr>
        <w:t>or on</w:t>
      </w:r>
      <w:r w:rsidRPr="005A5CD3">
        <w:rPr>
          <w:rFonts w:eastAsia="Arial"/>
          <w:spacing w:val="4"/>
        </w:rPr>
        <w:t xml:space="preserve"> </w:t>
      </w:r>
      <w:r w:rsidRPr="005A5CD3">
        <w:rPr>
          <w:rFonts w:eastAsia="Arial"/>
        </w:rPr>
        <w:t>beha</w:t>
      </w:r>
      <w:r w:rsidRPr="005A5CD3">
        <w:rPr>
          <w:rFonts w:eastAsia="Arial"/>
          <w:spacing w:val="3"/>
        </w:rPr>
        <w:t>l</w:t>
      </w:r>
      <w:r w:rsidRPr="005A5CD3">
        <w:rPr>
          <w:rFonts w:eastAsia="Arial"/>
        </w:rPr>
        <w:t>f</w:t>
      </w:r>
      <w:r w:rsidRPr="005A5CD3">
        <w:rPr>
          <w:rFonts w:eastAsia="Arial"/>
          <w:spacing w:val="6"/>
        </w:rPr>
        <w:t xml:space="preserve"> </w:t>
      </w:r>
      <w:r w:rsidRPr="005A5CD3">
        <w:rPr>
          <w:rFonts w:eastAsia="Arial"/>
        </w:rPr>
        <w:t>o</w:t>
      </w:r>
      <w:r w:rsidRPr="005A5CD3">
        <w:rPr>
          <w:rFonts w:eastAsia="Arial"/>
          <w:spacing w:val="3"/>
        </w:rPr>
        <w:t>f</w:t>
      </w:r>
      <w:r w:rsidRPr="005A5CD3">
        <w:rPr>
          <w:rFonts w:eastAsia="Arial"/>
        </w:rPr>
        <w:t>,</w:t>
      </w:r>
      <w:r w:rsidRPr="005A5CD3">
        <w:rPr>
          <w:rFonts w:eastAsia="Arial"/>
          <w:spacing w:val="8"/>
        </w:rPr>
        <w:t xml:space="preserve"> </w:t>
      </w:r>
      <w:r w:rsidRPr="005A5CD3">
        <w:rPr>
          <w:rFonts w:eastAsia="Arial"/>
        </w:rPr>
        <w:t>a depa</w:t>
      </w:r>
      <w:r w:rsidRPr="005A5CD3">
        <w:rPr>
          <w:rFonts w:eastAsia="Arial"/>
          <w:spacing w:val="3"/>
        </w:rPr>
        <w:t>rt</w:t>
      </w:r>
      <w:r w:rsidRPr="005A5CD3">
        <w:rPr>
          <w:rFonts w:eastAsia="Arial"/>
          <w:spacing w:val="2"/>
        </w:rPr>
        <w:t>m</w:t>
      </w:r>
      <w:r w:rsidRPr="005A5CD3">
        <w:rPr>
          <w:rFonts w:eastAsia="Arial"/>
        </w:rPr>
        <w:t>ent</w:t>
      </w:r>
      <w:r w:rsidRPr="005A5CD3">
        <w:rPr>
          <w:rFonts w:eastAsia="Arial"/>
          <w:spacing w:val="6"/>
        </w:rPr>
        <w:t xml:space="preserve"> </w:t>
      </w:r>
      <w:r w:rsidRPr="005A5CD3">
        <w:rPr>
          <w:rFonts w:eastAsia="Arial"/>
        </w:rPr>
        <w:t>or</w:t>
      </w:r>
      <w:r w:rsidRPr="005A5CD3">
        <w:rPr>
          <w:rFonts w:eastAsia="Arial"/>
          <w:spacing w:val="4"/>
        </w:rPr>
        <w:t xml:space="preserve"> </w:t>
      </w:r>
      <w:r w:rsidRPr="005A5CD3">
        <w:rPr>
          <w:rFonts w:eastAsia="Arial"/>
        </w:rPr>
        <w:t>agen</w:t>
      </w:r>
      <w:r w:rsidRPr="005A5CD3">
        <w:rPr>
          <w:rFonts w:eastAsia="Arial"/>
          <w:spacing w:val="3"/>
        </w:rPr>
        <w:t>c</w:t>
      </w:r>
      <w:r w:rsidRPr="005A5CD3">
        <w:rPr>
          <w:rFonts w:eastAsia="Arial"/>
        </w:rPr>
        <w:t>y.</w:t>
      </w:r>
      <w:r w:rsidRPr="005A5CD3">
        <w:rPr>
          <w:rFonts w:eastAsia="Arial"/>
          <w:spacing w:val="10"/>
        </w:rPr>
        <w:t xml:space="preserve"> </w:t>
      </w:r>
      <w:r w:rsidRPr="005A5CD3">
        <w:rPr>
          <w:rFonts w:eastAsia="Arial"/>
          <w:spacing w:val="2"/>
        </w:rPr>
        <w:t>N</w:t>
      </w:r>
      <w:r w:rsidRPr="005A5CD3">
        <w:rPr>
          <w:rFonts w:eastAsia="Arial"/>
        </w:rPr>
        <w:t>o</w:t>
      </w:r>
      <w:r w:rsidRPr="005A5CD3">
        <w:rPr>
          <w:rFonts w:eastAsia="Arial"/>
          <w:spacing w:val="3"/>
        </w:rPr>
        <w:t>t</w:t>
      </w:r>
      <w:r w:rsidRPr="005A5CD3">
        <w:rPr>
          <w:rFonts w:eastAsia="Arial"/>
        </w:rPr>
        <w:t>e</w:t>
      </w:r>
      <w:r w:rsidRPr="005A5CD3">
        <w:rPr>
          <w:rFonts w:eastAsia="Arial"/>
          <w:spacing w:val="2"/>
        </w:rPr>
        <w:t xml:space="preserve"> </w:t>
      </w:r>
      <w:r w:rsidRPr="005A5CD3">
        <w:rPr>
          <w:rFonts w:eastAsia="Arial"/>
          <w:spacing w:val="3"/>
        </w:rPr>
        <w:t>t</w:t>
      </w:r>
      <w:r w:rsidRPr="005A5CD3">
        <w:rPr>
          <w:rFonts w:eastAsia="Arial"/>
        </w:rPr>
        <w:t>h</w:t>
      </w:r>
      <w:r w:rsidRPr="005A5CD3">
        <w:rPr>
          <w:rFonts w:eastAsia="Arial"/>
          <w:spacing w:val="-1"/>
        </w:rPr>
        <w:t>a</w:t>
      </w:r>
      <w:r w:rsidRPr="005A5CD3">
        <w:rPr>
          <w:rFonts w:eastAsia="Arial"/>
        </w:rPr>
        <w:t>t</w:t>
      </w:r>
      <w:r w:rsidRPr="005A5CD3">
        <w:rPr>
          <w:rFonts w:eastAsia="Arial"/>
          <w:spacing w:val="6"/>
        </w:rPr>
        <w:t xml:space="preserve"> </w:t>
      </w:r>
      <w:r w:rsidRPr="005A5CD3">
        <w:rPr>
          <w:rFonts w:eastAsia="Arial"/>
          <w:spacing w:val="3"/>
        </w:rPr>
        <w:t>t</w:t>
      </w:r>
      <w:r w:rsidRPr="005A5CD3">
        <w:rPr>
          <w:rFonts w:eastAsia="Arial"/>
        </w:rPr>
        <w:t>he</w:t>
      </w:r>
      <w:r w:rsidRPr="005A5CD3">
        <w:rPr>
          <w:rFonts w:eastAsia="Arial"/>
          <w:spacing w:val="4"/>
        </w:rPr>
        <w:t xml:space="preserve"> </w:t>
      </w:r>
      <w:r w:rsidRPr="005A5CD3">
        <w:rPr>
          <w:rFonts w:eastAsia="Arial"/>
        </w:rPr>
        <w:t>def</w:t>
      </w:r>
      <w:r w:rsidRPr="005A5CD3">
        <w:rPr>
          <w:rFonts w:eastAsia="Arial"/>
          <w:spacing w:val="3"/>
        </w:rPr>
        <w:t>i</w:t>
      </w:r>
      <w:r w:rsidRPr="005A5CD3">
        <w:rPr>
          <w:rFonts w:eastAsia="Arial"/>
        </w:rPr>
        <w:t>ni</w:t>
      </w:r>
      <w:r w:rsidRPr="005A5CD3">
        <w:rPr>
          <w:rFonts w:eastAsia="Arial"/>
          <w:spacing w:val="3"/>
        </w:rPr>
        <w:t>ti</w:t>
      </w:r>
      <w:r w:rsidRPr="005A5CD3">
        <w:rPr>
          <w:rFonts w:eastAsia="Arial"/>
        </w:rPr>
        <w:t>on</w:t>
      </w:r>
      <w:r w:rsidRPr="005A5CD3">
        <w:rPr>
          <w:rFonts w:eastAsia="Arial"/>
          <w:spacing w:val="4"/>
        </w:rPr>
        <w:t xml:space="preserve"> </w:t>
      </w:r>
      <w:r w:rsidRPr="005A5CD3">
        <w:rPr>
          <w:rFonts w:eastAsia="Arial"/>
        </w:rPr>
        <w:t>of</w:t>
      </w:r>
      <w:r w:rsidRPr="005A5CD3">
        <w:rPr>
          <w:rFonts w:eastAsia="Arial"/>
          <w:spacing w:val="4"/>
        </w:rPr>
        <w:t xml:space="preserve"> </w:t>
      </w:r>
      <w:r w:rsidRPr="005A5CD3">
        <w:rPr>
          <w:rFonts w:eastAsia="Arial"/>
        </w:rPr>
        <w:t>gove</w:t>
      </w:r>
      <w:r w:rsidRPr="005A5CD3">
        <w:rPr>
          <w:rFonts w:eastAsia="Arial"/>
          <w:spacing w:val="3"/>
        </w:rPr>
        <w:t>r</w:t>
      </w:r>
      <w:r w:rsidRPr="005A5CD3">
        <w:rPr>
          <w:rFonts w:eastAsia="Arial"/>
        </w:rPr>
        <w:t>n</w:t>
      </w:r>
      <w:r w:rsidRPr="005A5CD3">
        <w:rPr>
          <w:rFonts w:eastAsia="Arial"/>
          <w:spacing w:val="2"/>
        </w:rPr>
        <w:t>m</w:t>
      </w:r>
      <w:r w:rsidRPr="005A5CD3">
        <w:rPr>
          <w:rFonts w:eastAsia="Arial"/>
        </w:rPr>
        <w:t>ent</w:t>
      </w:r>
      <w:r w:rsidRPr="005A5CD3">
        <w:rPr>
          <w:rFonts w:eastAsia="Arial"/>
          <w:spacing w:val="6"/>
        </w:rPr>
        <w:t xml:space="preserve"> </w:t>
      </w:r>
      <w:r w:rsidRPr="005A5CD3">
        <w:rPr>
          <w:rFonts w:eastAsia="Arial"/>
          <w:spacing w:val="-1"/>
        </w:rPr>
        <w:t>b</w:t>
      </w:r>
      <w:r w:rsidRPr="005A5CD3">
        <w:rPr>
          <w:rFonts w:eastAsia="Arial"/>
        </w:rPr>
        <w:t>uye</w:t>
      </w:r>
      <w:r w:rsidRPr="005A5CD3">
        <w:rPr>
          <w:rFonts w:eastAsia="Arial"/>
          <w:spacing w:val="3"/>
        </w:rPr>
        <w:t>r</w:t>
      </w:r>
      <w:r w:rsidRPr="005A5CD3">
        <w:rPr>
          <w:rFonts w:eastAsia="Arial"/>
        </w:rPr>
        <w:t>s</w:t>
      </w:r>
      <w:r w:rsidRPr="005A5CD3">
        <w:rPr>
          <w:rFonts w:eastAsia="Arial"/>
          <w:spacing w:val="4"/>
        </w:rPr>
        <w:t xml:space="preserve"> </w:t>
      </w:r>
      <w:r w:rsidRPr="005A5CD3">
        <w:rPr>
          <w:rFonts w:eastAsia="Arial"/>
          <w:spacing w:val="3"/>
        </w:rPr>
        <w:t>i</w:t>
      </w:r>
      <w:r w:rsidRPr="005A5CD3">
        <w:rPr>
          <w:rFonts w:eastAsia="Arial"/>
        </w:rPr>
        <w:t>n</w:t>
      </w:r>
      <w:r w:rsidRPr="005A5CD3">
        <w:rPr>
          <w:rFonts w:eastAsia="Arial"/>
          <w:spacing w:val="3"/>
        </w:rPr>
        <w:t>cl</w:t>
      </w:r>
      <w:r w:rsidRPr="005A5CD3">
        <w:rPr>
          <w:rFonts w:eastAsia="Arial"/>
        </w:rPr>
        <w:t>ud</w:t>
      </w:r>
      <w:r w:rsidRPr="005A5CD3">
        <w:rPr>
          <w:rFonts w:eastAsia="Arial"/>
          <w:spacing w:val="-1"/>
        </w:rPr>
        <w:t>e</w:t>
      </w:r>
      <w:r w:rsidRPr="005A5CD3">
        <w:rPr>
          <w:rFonts w:eastAsia="Arial"/>
        </w:rPr>
        <w:t>s</w:t>
      </w:r>
      <w:r w:rsidRPr="005A5CD3">
        <w:rPr>
          <w:rFonts w:eastAsia="Arial"/>
          <w:spacing w:val="7"/>
        </w:rPr>
        <w:t xml:space="preserve"> </w:t>
      </w:r>
      <w:r w:rsidRPr="005A5CD3">
        <w:rPr>
          <w:rFonts w:eastAsia="Arial"/>
        </w:rPr>
        <w:t>end</w:t>
      </w:r>
      <w:r w:rsidRPr="005A5CD3">
        <w:rPr>
          <w:rFonts w:eastAsia="Arial"/>
          <w:spacing w:val="4"/>
        </w:rPr>
        <w:t xml:space="preserve"> </w:t>
      </w:r>
      <w:r w:rsidRPr="005A5CD3">
        <w:rPr>
          <w:rFonts w:eastAsia="Arial"/>
        </w:rPr>
        <w:t>u</w:t>
      </w:r>
      <w:r w:rsidRPr="005A5CD3">
        <w:rPr>
          <w:rFonts w:eastAsia="Arial"/>
          <w:spacing w:val="3"/>
        </w:rPr>
        <w:t>s</w:t>
      </w:r>
      <w:r w:rsidRPr="005A5CD3">
        <w:rPr>
          <w:rFonts w:eastAsia="Arial"/>
          <w:spacing w:val="-1"/>
        </w:rPr>
        <w:t>e</w:t>
      </w:r>
      <w:r w:rsidRPr="005A5CD3">
        <w:rPr>
          <w:rFonts w:eastAsia="Arial"/>
          <w:spacing w:val="3"/>
        </w:rPr>
        <w:t>r</w:t>
      </w:r>
      <w:r w:rsidRPr="005A5CD3">
        <w:rPr>
          <w:rFonts w:eastAsia="Arial"/>
        </w:rPr>
        <w:t>s,</w:t>
      </w:r>
      <w:r w:rsidRPr="005A5CD3">
        <w:rPr>
          <w:rFonts w:eastAsia="Arial"/>
          <w:spacing w:val="6"/>
        </w:rPr>
        <w:t xml:space="preserve"> </w:t>
      </w:r>
      <w:r w:rsidRPr="005A5CD3">
        <w:rPr>
          <w:rFonts w:eastAsia="Arial"/>
          <w:spacing w:val="-1"/>
        </w:rPr>
        <w:t>p</w:t>
      </w:r>
      <w:r w:rsidRPr="005A5CD3">
        <w:rPr>
          <w:rFonts w:eastAsia="Arial"/>
          <w:spacing w:val="3"/>
        </w:rPr>
        <w:t>r</w:t>
      </w:r>
      <w:r w:rsidRPr="005A5CD3">
        <w:rPr>
          <w:rFonts w:eastAsia="Arial"/>
        </w:rPr>
        <w:t>oj</w:t>
      </w:r>
      <w:r w:rsidRPr="005A5CD3">
        <w:rPr>
          <w:rFonts w:eastAsia="Arial"/>
          <w:spacing w:val="15"/>
        </w:rPr>
        <w:t>e</w:t>
      </w:r>
      <w:r w:rsidRPr="005A5CD3">
        <w:rPr>
          <w:rFonts w:eastAsia="Arial"/>
          <w:spacing w:val="3"/>
        </w:rPr>
        <w:t>c</w:t>
      </w:r>
      <w:r w:rsidRPr="005A5CD3">
        <w:rPr>
          <w:rFonts w:eastAsia="Arial"/>
        </w:rPr>
        <w:t>t</w:t>
      </w:r>
      <w:r w:rsidRPr="005A5CD3">
        <w:rPr>
          <w:rFonts w:eastAsia="Arial"/>
          <w:spacing w:val="4"/>
        </w:rPr>
        <w:t xml:space="preserve"> </w:t>
      </w:r>
      <w:r w:rsidRPr="005A5CD3">
        <w:rPr>
          <w:rFonts w:eastAsia="Arial"/>
          <w:spacing w:val="3"/>
        </w:rPr>
        <w:t>c</w:t>
      </w:r>
      <w:r w:rsidRPr="005A5CD3">
        <w:rPr>
          <w:rFonts w:eastAsia="Arial"/>
        </w:rPr>
        <w:t>ont</w:t>
      </w:r>
      <w:r w:rsidRPr="005A5CD3">
        <w:rPr>
          <w:rFonts w:eastAsia="Arial"/>
          <w:spacing w:val="3"/>
        </w:rPr>
        <w:t>r</w:t>
      </w:r>
      <w:r w:rsidRPr="005A5CD3">
        <w:rPr>
          <w:rFonts w:eastAsia="Arial"/>
        </w:rPr>
        <w:t>ol</w:t>
      </w:r>
      <w:r w:rsidRPr="005A5CD3">
        <w:rPr>
          <w:rFonts w:eastAsia="Arial"/>
          <w:spacing w:val="4"/>
        </w:rPr>
        <w:t xml:space="preserve"> </w:t>
      </w:r>
      <w:r w:rsidRPr="005A5CD3">
        <w:rPr>
          <w:rFonts w:eastAsia="Arial"/>
        </w:rPr>
        <w:t>boa</w:t>
      </w:r>
      <w:r w:rsidRPr="005A5CD3">
        <w:rPr>
          <w:rFonts w:eastAsia="Arial"/>
          <w:spacing w:val="3"/>
        </w:rPr>
        <w:t>r</w:t>
      </w:r>
      <w:r w:rsidRPr="005A5CD3">
        <w:rPr>
          <w:rFonts w:eastAsia="Arial"/>
        </w:rPr>
        <w:t>ds</w:t>
      </w:r>
      <w:r w:rsidRPr="005A5CD3">
        <w:rPr>
          <w:rFonts w:eastAsia="Arial"/>
          <w:spacing w:val="4"/>
        </w:rPr>
        <w:t xml:space="preserve"> </w:t>
      </w:r>
      <w:r w:rsidRPr="005A5CD3">
        <w:rPr>
          <w:rFonts w:eastAsia="Arial"/>
        </w:rPr>
        <w:t xml:space="preserve">and </w:t>
      </w:r>
      <w:r w:rsidRPr="005A5CD3">
        <w:rPr>
          <w:rFonts w:eastAsia="Arial"/>
          <w:spacing w:val="3"/>
        </w:rPr>
        <w:t>fi</w:t>
      </w:r>
      <w:r w:rsidRPr="005A5CD3">
        <w:rPr>
          <w:rFonts w:eastAsia="Arial"/>
        </w:rPr>
        <w:t>nan</w:t>
      </w:r>
      <w:r w:rsidRPr="005A5CD3">
        <w:rPr>
          <w:rFonts w:eastAsia="Arial"/>
          <w:spacing w:val="3"/>
        </w:rPr>
        <w:t>ci</w:t>
      </w:r>
      <w:r w:rsidRPr="005A5CD3">
        <w:rPr>
          <w:rFonts w:eastAsia="Arial"/>
          <w:spacing w:val="-1"/>
        </w:rPr>
        <w:t>a</w:t>
      </w:r>
      <w:r w:rsidRPr="005A5CD3">
        <w:rPr>
          <w:rFonts w:eastAsia="Arial"/>
        </w:rPr>
        <w:t>l</w:t>
      </w:r>
      <w:r w:rsidRPr="005A5CD3">
        <w:rPr>
          <w:rFonts w:eastAsia="Arial"/>
          <w:spacing w:val="6"/>
        </w:rPr>
        <w:t xml:space="preserve"> </w:t>
      </w:r>
      <w:r w:rsidRPr="005A5CD3">
        <w:rPr>
          <w:rFonts w:eastAsia="Arial"/>
        </w:rPr>
        <w:t>de</w:t>
      </w:r>
      <w:r w:rsidRPr="005A5CD3">
        <w:rPr>
          <w:rFonts w:eastAsia="Arial"/>
          <w:spacing w:val="3"/>
        </w:rPr>
        <w:t>l</w:t>
      </w:r>
      <w:r w:rsidRPr="005A5CD3">
        <w:rPr>
          <w:rFonts w:eastAsia="Arial"/>
        </w:rPr>
        <w:t>ega</w:t>
      </w:r>
      <w:r w:rsidRPr="005A5CD3">
        <w:rPr>
          <w:rFonts w:eastAsia="Arial"/>
          <w:spacing w:val="3"/>
        </w:rPr>
        <w:t>t</w:t>
      </w:r>
      <w:r w:rsidRPr="005A5CD3">
        <w:rPr>
          <w:rFonts w:eastAsia="Arial"/>
        </w:rPr>
        <w:t>es.</w:t>
      </w:r>
      <w:r>
        <w:rPr>
          <w:rFonts w:eastAsia="Arial"/>
          <w:spacing w:val="5"/>
        </w:rPr>
        <w:t>T</w:t>
      </w:r>
      <w:r>
        <w:rPr>
          <w:rFonts w:eastAsia="Arial"/>
          <w:spacing w:val="2"/>
        </w:rPr>
        <w:t>h</w:t>
      </w:r>
      <w:r>
        <w:rPr>
          <w:rFonts w:eastAsia="Arial"/>
        </w:rPr>
        <w:t xml:space="preserve">is </w:t>
      </w:r>
      <w:r>
        <w:rPr>
          <w:rFonts w:eastAsia="Arial"/>
          <w:spacing w:val="2"/>
        </w:rPr>
        <w:t>gu</w:t>
      </w:r>
      <w:r>
        <w:rPr>
          <w:rFonts w:eastAsia="Arial"/>
        </w:rPr>
        <w:t>i</w:t>
      </w:r>
      <w:r>
        <w:rPr>
          <w:rFonts w:eastAsia="Arial"/>
          <w:spacing w:val="2"/>
        </w:rPr>
        <w:t>d</w:t>
      </w:r>
      <w:r>
        <w:rPr>
          <w:rFonts w:eastAsia="Arial"/>
        </w:rPr>
        <w:t>e</w:t>
      </w:r>
      <w:r>
        <w:rPr>
          <w:rFonts w:eastAsia="Arial"/>
          <w:spacing w:val="-1"/>
        </w:rPr>
        <w:t xml:space="preserve"> </w:t>
      </w:r>
      <w:r>
        <w:rPr>
          <w:rFonts w:eastAsia="Arial"/>
        </w:rPr>
        <w:t>is</w:t>
      </w:r>
      <w:r>
        <w:rPr>
          <w:rFonts w:eastAsia="Arial"/>
          <w:spacing w:val="4"/>
        </w:rPr>
        <w:t xml:space="preserve"> </w:t>
      </w:r>
      <w:r>
        <w:rPr>
          <w:rFonts w:eastAsia="Arial"/>
          <w:spacing w:val="3"/>
        </w:rPr>
        <w:t>c</w:t>
      </w:r>
      <w:r>
        <w:rPr>
          <w:rFonts w:eastAsia="Arial"/>
          <w:spacing w:val="2"/>
        </w:rPr>
        <w:t>u</w:t>
      </w:r>
      <w:r>
        <w:rPr>
          <w:rFonts w:eastAsia="Arial"/>
          <w:spacing w:val="3"/>
        </w:rPr>
        <w:t>rr</w:t>
      </w:r>
      <w:r>
        <w:rPr>
          <w:rFonts w:eastAsia="Arial"/>
          <w:spacing w:val="2"/>
        </w:rPr>
        <w:t>en</w:t>
      </w:r>
      <w:r>
        <w:rPr>
          <w:rFonts w:eastAsia="Arial"/>
        </w:rPr>
        <w:t>t</w:t>
      </w:r>
      <w:r>
        <w:rPr>
          <w:rFonts w:eastAsia="Arial"/>
          <w:spacing w:val="-2"/>
        </w:rPr>
        <w:t xml:space="preserve"> </w:t>
      </w:r>
      <w:r>
        <w:rPr>
          <w:rFonts w:eastAsia="Arial"/>
          <w:spacing w:val="2"/>
        </w:rPr>
        <w:t>a</w:t>
      </w:r>
      <w:r>
        <w:rPr>
          <w:rFonts w:eastAsia="Arial"/>
        </w:rPr>
        <w:t>s</w:t>
      </w:r>
      <w:r>
        <w:rPr>
          <w:rFonts w:eastAsia="Arial"/>
          <w:spacing w:val="3"/>
        </w:rPr>
        <w:t xml:space="preserve"> </w:t>
      </w:r>
      <w:r>
        <w:rPr>
          <w:rFonts w:eastAsia="Arial"/>
          <w:spacing w:val="2"/>
        </w:rPr>
        <w:t>a</w:t>
      </w:r>
      <w:r>
        <w:rPr>
          <w:rFonts w:eastAsia="Arial"/>
        </w:rPr>
        <w:t>t 1</w:t>
      </w:r>
      <w:r>
        <w:rPr>
          <w:rFonts w:eastAsia="Arial"/>
          <w:spacing w:val="3"/>
        </w:rPr>
        <w:t xml:space="preserve"> </w:t>
      </w:r>
      <w:r>
        <w:rPr>
          <w:rFonts w:eastAsia="Arial"/>
        </w:rPr>
        <w:t>S</w:t>
      </w:r>
      <w:r>
        <w:rPr>
          <w:rFonts w:eastAsia="Arial"/>
          <w:spacing w:val="2"/>
        </w:rPr>
        <w:t>epte</w:t>
      </w:r>
      <w:r>
        <w:rPr>
          <w:rFonts w:eastAsia="Arial"/>
          <w:spacing w:val="7"/>
        </w:rPr>
        <w:t>m</w:t>
      </w:r>
      <w:r>
        <w:rPr>
          <w:rFonts w:eastAsia="Arial"/>
          <w:spacing w:val="2"/>
        </w:rPr>
        <w:t>be</w:t>
      </w:r>
      <w:r>
        <w:rPr>
          <w:rFonts w:eastAsia="Arial"/>
        </w:rPr>
        <w:t>r</w:t>
      </w:r>
      <w:r>
        <w:rPr>
          <w:rFonts w:eastAsia="Arial"/>
          <w:spacing w:val="-5"/>
        </w:rPr>
        <w:t xml:space="preserve"> </w:t>
      </w:r>
      <w:r>
        <w:rPr>
          <w:rFonts w:eastAsia="Arial"/>
          <w:spacing w:val="2"/>
        </w:rPr>
        <w:t>2018</w:t>
      </w:r>
      <w:r>
        <w:rPr>
          <w:rFonts w:eastAsia="Arial"/>
        </w:rPr>
        <w:t>.</w:t>
      </w:r>
      <w:r>
        <w:rPr>
          <w:rFonts w:eastAsia="Arial"/>
          <w:spacing w:val="-1"/>
        </w:rPr>
        <w:t xml:space="preserve"> </w:t>
      </w:r>
      <w:r>
        <w:rPr>
          <w:rFonts w:eastAsia="Arial"/>
          <w:spacing w:val="5"/>
        </w:rPr>
        <w:t>T</w:t>
      </w:r>
      <w:r>
        <w:rPr>
          <w:rFonts w:eastAsia="Arial"/>
          <w:spacing w:val="2"/>
        </w:rPr>
        <w:t>h</w:t>
      </w:r>
      <w:r>
        <w:rPr>
          <w:rFonts w:eastAsia="Arial"/>
        </w:rPr>
        <w:t xml:space="preserve">e </w:t>
      </w:r>
      <w:r>
        <w:rPr>
          <w:rFonts w:eastAsia="Arial"/>
          <w:spacing w:val="3"/>
        </w:rPr>
        <w:t>s</w:t>
      </w:r>
      <w:r>
        <w:rPr>
          <w:rFonts w:eastAsia="Arial"/>
        </w:rPr>
        <w:t>ui</w:t>
      </w:r>
      <w:r>
        <w:rPr>
          <w:rFonts w:eastAsia="Arial"/>
          <w:spacing w:val="2"/>
        </w:rPr>
        <w:t>t</w:t>
      </w:r>
      <w:r>
        <w:rPr>
          <w:rFonts w:eastAsia="Arial"/>
        </w:rPr>
        <w:t xml:space="preserve">e </w:t>
      </w:r>
      <w:r>
        <w:rPr>
          <w:rFonts w:eastAsia="Arial"/>
          <w:spacing w:val="2"/>
        </w:rPr>
        <w:t>o</w:t>
      </w:r>
      <w:r>
        <w:rPr>
          <w:rFonts w:eastAsia="Arial"/>
        </w:rPr>
        <w:t>f</w:t>
      </w:r>
      <w:r>
        <w:rPr>
          <w:rFonts w:eastAsia="Arial"/>
          <w:spacing w:val="4"/>
        </w:rPr>
        <w:t xml:space="preserve"> </w:t>
      </w:r>
      <w:r>
        <w:rPr>
          <w:rFonts w:eastAsia="Arial"/>
        </w:rPr>
        <w:t>SPF</w:t>
      </w:r>
      <w:r>
        <w:rPr>
          <w:rFonts w:eastAsia="Arial"/>
          <w:spacing w:val="16"/>
        </w:rPr>
        <w:t xml:space="preserve"> </w:t>
      </w:r>
      <w:r>
        <w:rPr>
          <w:rFonts w:eastAsia="Arial"/>
          <w:spacing w:val="2"/>
        </w:rPr>
        <w:t>gu</w:t>
      </w:r>
      <w:r>
        <w:rPr>
          <w:rFonts w:eastAsia="Arial"/>
        </w:rPr>
        <w:t>i</w:t>
      </w:r>
      <w:r>
        <w:rPr>
          <w:rFonts w:eastAsia="Arial"/>
          <w:spacing w:val="2"/>
        </w:rPr>
        <w:t>d</w:t>
      </w:r>
      <w:r>
        <w:rPr>
          <w:rFonts w:eastAsia="Arial"/>
          <w:spacing w:val="4"/>
        </w:rPr>
        <w:t>a</w:t>
      </w:r>
      <w:r>
        <w:rPr>
          <w:rFonts w:eastAsia="Arial"/>
          <w:spacing w:val="2"/>
        </w:rPr>
        <w:t>n</w:t>
      </w:r>
      <w:r>
        <w:rPr>
          <w:rFonts w:eastAsia="Arial"/>
          <w:spacing w:val="3"/>
        </w:rPr>
        <w:t>c</w:t>
      </w:r>
      <w:r>
        <w:rPr>
          <w:rFonts w:eastAsia="Arial"/>
        </w:rPr>
        <w:t>e</w:t>
      </w:r>
      <w:r>
        <w:rPr>
          <w:rFonts w:eastAsia="Arial"/>
          <w:spacing w:val="-6"/>
        </w:rPr>
        <w:t xml:space="preserve"> </w:t>
      </w:r>
      <w:r>
        <w:rPr>
          <w:rFonts w:eastAsia="Arial"/>
          <w:spacing w:val="7"/>
        </w:rPr>
        <w:t>m</w:t>
      </w:r>
      <w:r>
        <w:rPr>
          <w:rFonts w:eastAsia="Arial"/>
          <w:spacing w:val="2"/>
        </w:rPr>
        <w:t>ate</w:t>
      </w:r>
      <w:r>
        <w:rPr>
          <w:rFonts w:eastAsia="Arial"/>
          <w:spacing w:val="3"/>
        </w:rPr>
        <w:t>r</w:t>
      </w:r>
      <w:r>
        <w:rPr>
          <w:rFonts w:eastAsia="Arial"/>
        </w:rPr>
        <w:t>i</w:t>
      </w:r>
      <w:r>
        <w:rPr>
          <w:rFonts w:eastAsia="Arial"/>
          <w:spacing w:val="2"/>
        </w:rPr>
        <w:t>a</w:t>
      </w:r>
      <w:r>
        <w:rPr>
          <w:rFonts w:eastAsia="Arial"/>
        </w:rPr>
        <w:t>ls w</w:t>
      </w:r>
      <w:r>
        <w:rPr>
          <w:rFonts w:eastAsia="Arial"/>
          <w:spacing w:val="4"/>
        </w:rPr>
        <w:t>i</w:t>
      </w:r>
      <w:r>
        <w:rPr>
          <w:rFonts w:eastAsia="Arial"/>
        </w:rPr>
        <w:t xml:space="preserve">ll </w:t>
      </w:r>
      <w:r>
        <w:rPr>
          <w:rFonts w:eastAsia="Arial"/>
          <w:spacing w:val="2"/>
        </w:rPr>
        <w:t>b</w:t>
      </w:r>
      <w:r>
        <w:rPr>
          <w:rFonts w:eastAsia="Arial"/>
        </w:rPr>
        <w:t xml:space="preserve">e </w:t>
      </w:r>
      <w:r>
        <w:rPr>
          <w:rFonts w:eastAsia="Arial"/>
          <w:spacing w:val="2"/>
        </w:rPr>
        <w:t>pe</w:t>
      </w:r>
      <w:r>
        <w:rPr>
          <w:rFonts w:eastAsia="Arial"/>
          <w:spacing w:val="3"/>
        </w:rPr>
        <w:t>r</w:t>
      </w:r>
      <w:r>
        <w:rPr>
          <w:rFonts w:eastAsia="Arial"/>
        </w:rPr>
        <w:t>i</w:t>
      </w:r>
      <w:r>
        <w:rPr>
          <w:rFonts w:eastAsia="Arial"/>
          <w:spacing w:val="2"/>
        </w:rPr>
        <w:t>od</w:t>
      </w:r>
      <w:r>
        <w:rPr>
          <w:rFonts w:eastAsia="Arial"/>
        </w:rPr>
        <w:t>i</w:t>
      </w:r>
      <w:r>
        <w:rPr>
          <w:rFonts w:eastAsia="Arial"/>
          <w:spacing w:val="3"/>
        </w:rPr>
        <w:t>c</w:t>
      </w:r>
      <w:r>
        <w:rPr>
          <w:rFonts w:eastAsia="Arial"/>
          <w:spacing w:val="2"/>
        </w:rPr>
        <w:t>a</w:t>
      </w:r>
      <w:r>
        <w:rPr>
          <w:rFonts w:eastAsia="Arial"/>
        </w:rPr>
        <w:t>l</w:t>
      </w:r>
      <w:r>
        <w:rPr>
          <w:rFonts w:eastAsia="Arial"/>
          <w:spacing w:val="6"/>
        </w:rPr>
        <w:t>l</w:t>
      </w:r>
      <w:r>
        <w:rPr>
          <w:rFonts w:eastAsia="Arial"/>
        </w:rPr>
        <w:t>y</w:t>
      </w:r>
      <w:r>
        <w:rPr>
          <w:rFonts w:eastAsia="Arial"/>
          <w:spacing w:val="-9"/>
        </w:rPr>
        <w:t xml:space="preserve"> </w:t>
      </w:r>
      <w:r>
        <w:rPr>
          <w:rFonts w:eastAsia="Arial"/>
          <w:spacing w:val="3"/>
        </w:rPr>
        <w:t>r</w:t>
      </w:r>
      <w:r>
        <w:rPr>
          <w:rFonts w:eastAsia="Arial"/>
          <w:spacing w:val="2"/>
        </w:rPr>
        <w:t>e</w:t>
      </w:r>
      <w:r>
        <w:rPr>
          <w:rFonts w:eastAsia="Arial"/>
          <w:spacing w:val="3"/>
        </w:rPr>
        <w:t>v</w:t>
      </w:r>
      <w:r>
        <w:rPr>
          <w:rFonts w:eastAsia="Arial"/>
        </w:rPr>
        <w:t>i</w:t>
      </w:r>
      <w:r>
        <w:rPr>
          <w:rFonts w:eastAsia="Arial"/>
          <w:spacing w:val="4"/>
        </w:rPr>
        <w:t>e</w:t>
      </w:r>
      <w:r>
        <w:rPr>
          <w:rFonts w:eastAsia="Arial"/>
        </w:rPr>
        <w:t>w</w:t>
      </w:r>
      <w:r>
        <w:rPr>
          <w:rFonts w:eastAsia="Arial"/>
          <w:spacing w:val="2"/>
        </w:rPr>
        <w:t>e</w:t>
      </w:r>
      <w:r>
        <w:rPr>
          <w:rFonts w:eastAsia="Arial"/>
        </w:rPr>
        <w:t>d</w:t>
      </w:r>
      <w:r>
        <w:rPr>
          <w:rFonts w:eastAsia="Arial"/>
          <w:spacing w:val="-4"/>
        </w:rPr>
        <w:t xml:space="preserve"> </w:t>
      </w:r>
      <w:r>
        <w:rPr>
          <w:rFonts w:eastAsia="Arial"/>
          <w:spacing w:val="2"/>
        </w:rPr>
        <w:t>a</w:t>
      </w:r>
      <w:r>
        <w:rPr>
          <w:rFonts w:eastAsia="Arial"/>
          <w:spacing w:val="4"/>
        </w:rPr>
        <w:t>n</w:t>
      </w:r>
      <w:r>
        <w:rPr>
          <w:rFonts w:eastAsia="Arial"/>
        </w:rPr>
        <w:t>d</w:t>
      </w:r>
      <w:r>
        <w:rPr>
          <w:rFonts w:eastAsia="Arial"/>
          <w:spacing w:val="3"/>
        </w:rPr>
        <w:t xml:space="preserve"> </w:t>
      </w:r>
      <w:r>
        <w:rPr>
          <w:rFonts w:eastAsia="Arial"/>
          <w:spacing w:val="2"/>
        </w:rPr>
        <w:t>update</w:t>
      </w:r>
      <w:r>
        <w:rPr>
          <w:rFonts w:eastAsia="Arial"/>
        </w:rPr>
        <w:t>d</w:t>
      </w:r>
      <w:r>
        <w:rPr>
          <w:rFonts w:eastAsia="Arial"/>
          <w:spacing w:val="-3"/>
        </w:rPr>
        <w:t xml:space="preserve"> </w:t>
      </w:r>
      <w:r>
        <w:rPr>
          <w:rFonts w:eastAsia="Arial"/>
          <w:spacing w:val="2"/>
        </w:rPr>
        <w:t>t</w:t>
      </w:r>
      <w:r>
        <w:rPr>
          <w:rFonts w:eastAsia="Arial"/>
        </w:rPr>
        <w:t>o</w:t>
      </w:r>
      <w:r>
        <w:rPr>
          <w:rFonts w:eastAsia="Arial"/>
          <w:spacing w:val="2"/>
        </w:rPr>
        <w:t xml:space="preserve"> </w:t>
      </w:r>
      <w:r>
        <w:rPr>
          <w:rFonts w:eastAsia="Arial"/>
          <w:spacing w:val="3"/>
        </w:rPr>
        <w:t>r</w:t>
      </w:r>
      <w:r>
        <w:rPr>
          <w:rFonts w:eastAsia="Arial"/>
          <w:spacing w:val="2"/>
        </w:rPr>
        <w:t>e</w:t>
      </w:r>
      <w:r>
        <w:rPr>
          <w:rFonts w:eastAsia="Arial"/>
          <w:spacing w:val="4"/>
        </w:rPr>
        <w:t>f</w:t>
      </w:r>
      <w:r>
        <w:rPr>
          <w:rFonts w:eastAsia="Arial"/>
        </w:rPr>
        <w:t>l</w:t>
      </w:r>
      <w:r>
        <w:rPr>
          <w:rFonts w:eastAsia="Arial"/>
          <w:spacing w:val="2"/>
        </w:rPr>
        <w:t>e</w:t>
      </w:r>
      <w:r>
        <w:rPr>
          <w:rFonts w:eastAsia="Arial"/>
          <w:spacing w:val="3"/>
        </w:rPr>
        <w:t>c</w:t>
      </w:r>
      <w:r>
        <w:rPr>
          <w:rFonts w:eastAsia="Arial"/>
        </w:rPr>
        <w:t>t</w:t>
      </w:r>
      <w:r>
        <w:rPr>
          <w:rFonts w:eastAsia="Arial"/>
          <w:spacing w:val="-1"/>
        </w:rPr>
        <w:t xml:space="preserve"> </w:t>
      </w:r>
      <w:r>
        <w:rPr>
          <w:rFonts w:eastAsia="Arial"/>
          <w:spacing w:val="2"/>
        </w:rPr>
        <w:t>u</w:t>
      </w:r>
      <w:r>
        <w:rPr>
          <w:rFonts w:eastAsia="Arial"/>
          <w:spacing w:val="3"/>
        </w:rPr>
        <w:t>s</w:t>
      </w:r>
      <w:r>
        <w:rPr>
          <w:rFonts w:eastAsia="Arial"/>
          <w:spacing w:val="2"/>
        </w:rPr>
        <w:t>e</w:t>
      </w:r>
      <w:r>
        <w:rPr>
          <w:rFonts w:eastAsia="Arial"/>
        </w:rPr>
        <w:t>r</w:t>
      </w:r>
      <w:r>
        <w:rPr>
          <w:rFonts w:eastAsia="Arial"/>
          <w:spacing w:val="-1"/>
        </w:rPr>
        <w:t xml:space="preserve"> </w:t>
      </w:r>
      <w:r>
        <w:rPr>
          <w:rFonts w:eastAsia="Arial"/>
          <w:spacing w:val="4"/>
        </w:rPr>
        <w:t>f</w:t>
      </w:r>
      <w:r>
        <w:rPr>
          <w:rFonts w:eastAsia="Arial"/>
          <w:spacing w:val="2"/>
        </w:rPr>
        <w:t>eedba</w:t>
      </w:r>
      <w:r>
        <w:rPr>
          <w:rFonts w:eastAsia="Arial"/>
          <w:spacing w:val="3"/>
        </w:rPr>
        <w:t>c</w:t>
      </w:r>
      <w:r>
        <w:rPr>
          <w:rFonts w:eastAsia="Arial"/>
        </w:rPr>
        <w:t xml:space="preserve">k </w:t>
      </w:r>
      <w:r>
        <w:rPr>
          <w:rFonts w:eastAsia="Arial"/>
          <w:spacing w:val="2"/>
        </w:rPr>
        <w:t>an</w:t>
      </w:r>
      <w:r>
        <w:rPr>
          <w:rFonts w:eastAsia="Arial"/>
        </w:rPr>
        <w:t xml:space="preserve">d </w:t>
      </w:r>
      <w:r>
        <w:rPr>
          <w:rFonts w:eastAsia="Arial"/>
          <w:spacing w:val="2"/>
        </w:rPr>
        <w:t>a</w:t>
      </w:r>
      <w:r>
        <w:rPr>
          <w:rFonts w:eastAsia="Arial"/>
          <w:spacing w:val="4"/>
        </w:rPr>
        <w:t>n</w:t>
      </w:r>
      <w:r>
        <w:rPr>
          <w:rFonts w:eastAsia="Arial"/>
        </w:rPr>
        <w:t>y</w:t>
      </w:r>
      <w:r>
        <w:rPr>
          <w:rFonts w:eastAsia="Arial"/>
          <w:spacing w:val="-5"/>
        </w:rPr>
        <w:t xml:space="preserve"> </w:t>
      </w:r>
      <w:r>
        <w:rPr>
          <w:rFonts w:eastAsia="Arial"/>
          <w:spacing w:val="3"/>
        </w:rPr>
        <w:t>c</w:t>
      </w:r>
      <w:r>
        <w:rPr>
          <w:rFonts w:eastAsia="Arial"/>
          <w:spacing w:val="2"/>
        </w:rPr>
        <w:t>hange</w:t>
      </w:r>
      <w:r>
        <w:rPr>
          <w:rFonts w:eastAsia="Arial"/>
        </w:rPr>
        <w:t>s</w:t>
      </w:r>
      <w:r>
        <w:rPr>
          <w:rFonts w:eastAsia="Arial"/>
          <w:spacing w:val="-3"/>
        </w:rPr>
        <w:t xml:space="preserve"> </w:t>
      </w:r>
      <w:r>
        <w:rPr>
          <w:rFonts w:eastAsia="Arial"/>
          <w:spacing w:val="2"/>
        </w:rPr>
        <w:t>t</w:t>
      </w:r>
      <w:r>
        <w:rPr>
          <w:rFonts w:eastAsia="Arial"/>
        </w:rPr>
        <w:t>o</w:t>
      </w:r>
      <w:r>
        <w:rPr>
          <w:rFonts w:eastAsia="Arial"/>
          <w:spacing w:val="4"/>
        </w:rPr>
        <w:t xml:space="preserve"> </w:t>
      </w:r>
      <w:r>
        <w:rPr>
          <w:rFonts w:eastAsia="Arial"/>
          <w:spacing w:val="2"/>
          <w:w w:val="99"/>
        </w:rPr>
        <w:t>t</w:t>
      </w:r>
      <w:r>
        <w:rPr>
          <w:rFonts w:eastAsia="Arial"/>
          <w:w w:val="99"/>
        </w:rPr>
        <w:t>h</w:t>
      </w:r>
      <w:r>
        <w:rPr>
          <w:rFonts w:eastAsia="Arial"/>
        </w:rPr>
        <w:t>e</w:t>
      </w:r>
      <w:r>
        <w:rPr>
          <w:rFonts w:eastAsia="Arial"/>
          <w:spacing w:val="3"/>
        </w:rPr>
        <w:t xml:space="preserve"> </w:t>
      </w:r>
      <w:r>
        <w:rPr>
          <w:rFonts w:eastAsia="Arial"/>
        </w:rPr>
        <w:t>l</w:t>
      </w:r>
      <w:r>
        <w:rPr>
          <w:rFonts w:eastAsia="Arial"/>
          <w:spacing w:val="2"/>
        </w:rPr>
        <w:t>eg</w:t>
      </w:r>
      <w:r>
        <w:rPr>
          <w:rFonts w:eastAsia="Arial"/>
        </w:rPr>
        <w:t>i</w:t>
      </w:r>
      <w:r>
        <w:rPr>
          <w:rFonts w:eastAsia="Arial"/>
          <w:spacing w:val="3"/>
        </w:rPr>
        <w:t>s</w:t>
      </w:r>
      <w:r>
        <w:rPr>
          <w:rFonts w:eastAsia="Arial"/>
        </w:rPr>
        <w:t>l</w:t>
      </w:r>
      <w:r>
        <w:rPr>
          <w:rFonts w:eastAsia="Arial"/>
          <w:spacing w:val="2"/>
        </w:rPr>
        <w:t>a</w:t>
      </w:r>
      <w:r>
        <w:rPr>
          <w:rFonts w:eastAsia="Arial"/>
          <w:spacing w:val="4"/>
        </w:rPr>
        <w:t>t</w:t>
      </w:r>
      <w:r>
        <w:rPr>
          <w:rFonts w:eastAsia="Arial"/>
        </w:rPr>
        <w:t>ive</w:t>
      </w:r>
      <w:r>
        <w:rPr>
          <w:rFonts w:eastAsia="Arial"/>
          <w:spacing w:val="-3"/>
        </w:rPr>
        <w:t xml:space="preserve"> </w:t>
      </w:r>
      <w:r>
        <w:rPr>
          <w:rFonts w:eastAsia="Arial"/>
          <w:spacing w:val="2"/>
        </w:rPr>
        <w:t>an</w:t>
      </w:r>
      <w:r>
        <w:rPr>
          <w:rFonts w:eastAsia="Arial"/>
        </w:rPr>
        <w:t xml:space="preserve">d </w:t>
      </w:r>
      <w:r>
        <w:rPr>
          <w:rFonts w:eastAsia="Arial"/>
          <w:spacing w:val="2"/>
        </w:rPr>
        <w:t>po</w:t>
      </w:r>
      <w:r>
        <w:rPr>
          <w:rFonts w:eastAsia="Arial"/>
        </w:rPr>
        <w:t>li</w:t>
      </w:r>
      <w:r>
        <w:rPr>
          <w:rFonts w:eastAsia="Arial"/>
          <w:spacing w:val="6"/>
        </w:rPr>
        <w:t>c</w:t>
      </w:r>
      <w:r>
        <w:rPr>
          <w:rFonts w:eastAsia="Arial"/>
        </w:rPr>
        <w:t>y</w:t>
      </w:r>
      <w:r>
        <w:rPr>
          <w:rFonts w:eastAsia="Arial"/>
          <w:spacing w:val="-4"/>
        </w:rPr>
        <w:t xml:space="preserve"> </w:t>
      </w:r>
      <w:r>
        <w:rPr>
          <w:rFonts w:eastAsia="Arial"/>
          <w:spacing w:val="4"/>
        </w:rPr>
        <w:t>l</w:t>
      </w:r>
      <w:r>
        <w:rPr>
          <w:rFonts w:eastAsia="Arial"/>
          <w:spacing w:val="2"/>
        </w:rPr>
        <w:t>and</w:t>
      </w:r>
      <w:r>
        <w:rPr>
          <w:rFonts w:eastAsia="Arial"/>
          <w:spacing w:val="3"/>
        </w:rPr>
        <w:t>sc</w:t>
      </w:r>
      <w:r>
        <w:rPr>
          <w:rFonts w:eastAsia="Arial"/>
          <w:spacing w:val="2"/>
        </w:rPr>
        <w:t>ape</w:t>
      </w:r>
      <w:r>
        <w:rPr>
          <w:rFonts w:eastAsia="Arial"/>
        </w:rPr>
        <w:t>.</w:t>
      </w:r>
    </w:p>
    <w:p w14:paraId="144E1F28" w14:textId="77777777" w:rsidR="00D50862" w:rsidRPr="002701FF" w:rsidRDefault="00B03E09" w:rsidP="00AF6D82">
      <w:pPr>
        <w:pStyle w:val="Heading1"/>
      </w:pPr>
      <w:r w:rsidRPr="00AF6D82">
        <w:t>Contents</w:t>
      </w:r>
      <w:r>
        <w:rPr>
          <w:spacing w:val="-4"/>
        </w:rPr>
        <w:t xml:space="preserve"> </w:t>
      </w:r>
      <w:r>
        <w:t>of</w:t>
      </w:r>
      <w:r>
        <w:rPr>
          <w:spacing w:val="-3"/>
        </w:rPr>
        <w:t xml:space="preserve"> </w:t>
      </w:r>
      <w:r>
        <w:t>t</w:t>
      </w:r>
      <w:r>
        <w:rPr>
          <w:spacing w:val="-1"/>
        </w:rPr>
        <w:t>h</w:t>
      </w:r>
      <w:r>
        <w:t>is</w:t>
      </w:r>
      <w:r>
        <w:rPr>
          <w:spacing w:val="-1"/>
        </w:rPr>
        <w:t xml:space="preserve"> gu</w:t>
      </w:r>
      <w:r>
        <w:rPr>
          <w:spacing w:val="-2"/>
        </w:rPr>
        <w:t>i</w:t>
      </w:r>
      <w:r>
        <w:t>de</w:t>
      </w:r>
    </w:p>
    <w:p w14:paraId="7A121624" w14:textId="77777777" w:rsidR="00D50862" w:rsidRDefault="00B03E09" w:rsidP="00AF6D82">
      <w:pPr>
        <w:rPr>
          <w:rFonts w:eastAsia="Arial" w:cs="Arial"/>
        </w:rPr>
      </w:pPr>
      <w:r>
        <w:rPr>
          <w:rFonts w:eastAsia="Arial" w:cs="Arial"/>
          <w:spacing w:val="5"/>
        </w:rPr>
        <w:t>T</w:t>
      </w:r>
      <w:r>
        <w:rPr>
          <w:rFonts w:eastAsia="Arial" w:cs="Arial"/>
          <w:spacing w:val="2"/>
        </w:rPr>
        <w:t>h</w:t>
      </w:r>
      <w:r>
        <w:rPr>
          <w:rFonts w:eastAsia="Arial" w:cs="Arial"/>
          <w:spacing w:val="1"/>
        </w:rPr>
        <w:t>i</w:t>
      </w:r>
      <w:r>
        <w:rPr>
          <w:rFonts w:eastAsia="Arial" w:cs="Arial"/>
        </w:rPr>
        <w:t>s</w:t>
      </w:r>
      <w:r>
        <w:rPr>
          <w:rFonts w:eastAsia="Arial" w:cs="Arial"/>
          <w:spacing w:val="1"/>
        </w:rPr>
        <w:t xml:space="preserve"> </w:t>
      </w:r>
      <w:r>
        <w:rPr>
          <w:rFonts w:eastAsia="Arial" w:cs="Arial"/>
          <w:spacing w:val="2"/>
        </w:rPr>
        <w:t>gu</w:t>
      </w:r>
      <w:r>
        <w:rPr>
          <w:rFonts w:eastAsia="Arial" w:cs="Arial"/>
          <w:spacing w:val="1"/>
        </w:rPr>
        <w:t>i</w:t>
      </w:r>
      <w:r>
        <w:rPr>
          <w:rFonts w:eastAsia="Arial" w:cs="Arial"/>
          <w:spacing w:val="2"/>
        </w:rPr>
        <w:t>d</w:t>
      </w:r>
      <w:r>
        <w:rPr>
          <w:rFonts w:eastAsia="Arial" w:cs="Arial"/>
        </w:rPr>
        <w:t>e</w:t>
      </w:r>
      <w:r>
        <w:rPr>
          <w:rFonts w:eastAsia="Arial" w:cs="Arial"/>
          <w:spacing w:val="-1"/>
        </w:rPr>
        <w:t xml:space="preserve"> </w:t>
      </w:r>
      <w:r>
        <w:rPr>
          <w:rFonts w:eastAsia="Arial" w:cs="Arial"/>
          <w:spacing w:val="3"/>
        </w:rPr>
        <w:t>c</w:t>
      </w:r>
      <w:r>
        <w:rPr>
          <w:rFonts w:eastAsia="Arial" w:cs="Arial"/>
          <w:spacing w:val="2"/>
        </w:rPr>
        <w:t>onta</w:t>
      </w:r>
      <w:r>
        <w:rPr>
          <w:rFonts w:eastAsia="Arial" w:cs="Arial"/>
          <w:spacing w:val="1"/>
        </w:rPr>
        <w:t>i</w:t>
      </w:r>
      <w:r>
        <w:rPr>
          <w:rFonts w:eastAsia="Arial" w:cs="Arial"/>
          <w:spacing w:val="2"/>
        </w:rPr>
        <w:t>n</w:t>
      </w:r>
      <w:r>
        <w:rPr>
          <w:rFonts w:eastAsia="Arial" w:cs="Arial"/>
        </w:rPr>
        <w:t>s</w:t>
      </w:r>
      <w:r>
        <w:rPr>
          <w:rFonts w:eastAsia="Arial" w:cs="Arial"/>
          <w:spacing w:val="-2"/>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4"/>
        </w:rPr>
        <w:t>f</w:t>
      </w:r>
      <w:r>
        <w:rPr>
          <w:rFonts w:eastAsia="Arial" w:cs="Arial"/>
          <w:spacing w:val="2"/>
        </w:rPr>
        <w:t>o</w:t>
      </w:r>
      <w:r>
        <w:rPr>
          <w:rFonts w:eastAsia="Arial" w:cs="Arial"/>
          <w:spacing w:val="1"/>
        </w:rPr>
        <w:t>ll</w:t>
      </w:r>
      <w:r>
        <w:rPr>
          <w:rFonts w:eastAsia="Arial" w:cs="Arial"/>
          <w:spacing w:val="2"/>
        </w:rPr>
        <w:t>ow</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3"/>
        </w:rPr>
        <w:t>s</w:t>
      </w:r>
      <w:r>
        <w:rPr>
          <w:rFonts w:eastAsia="Arial" w:cs="Arial"/>
          <w:spacing w:val="2"/>
        </w:rPr>
        <w:t>e</w:t>
      </w:r>
      <w:r>
        <w:rPr>
          <w:rFonts w:eastAsia="Arial" w:cs="Arial"/>
          <w:spacing w:val="3"/>
        </w:rPr>
        <w:t>c</w:t>
      </w:r>
      <w:r>
        <w:rPr>
          <w:rFonts w:eastAsia="Arial" w:cs="Arial"/>
          <w:spacing w:val="2"/>
        </w:rPr>
        <w:t>t</w:t>
      </w:r>
      <w:r>
        <w:rPr>
          <w:rFonts w:eastAsia="Arial" w:cs="Arial"/>
          <w:spacing w:val="1"/>
        </w:rPr>
        <w:t>i</w:t>
      </w:r>
      <w:r>
        <w:rPr>
          <w:rFonts w:eastAsia="Arial" w:cs="Arial"/>
          <w:spacing w:val="2"/>
        </w:rPr>
        <w:t>on</w:t>
      </w:r>
      <w:r>
        <w:rPr>
          <w:rFonts w:eastAsia="Arial" w:cs="Arial"/>
          <w:spacing w:val="3"/>
        </w:rPr>
        <w:t>s</w:t>
      </w:r>
      <w:r>
        <w:rPr>
          <w:rFonts w:eastAsia="Arial" w:cs="Arial"/>
        </w:rPr>
        <w:t>:</w:t>
      </w:r>
    </w:p>
    <w:p w14:paraId="469A8552" w14:textId="17EC8EDA" w:rsidR="00D50862" w:rsidRPr="00AF6D82" w:rsidRDefault="00B03E09" w:rsidP="000C1C84">
      <w:pPr>
        <w:pStyle w:val="ListParagraph"/>
        <w:numPr>
          <w:ilvl w:val="0"/>
          <w:numId w:val="6"/>
        </w:numPr>
        <w:rPr>
          <w:rFonts w:eastAsia="Arial"/>
        </w:rPr>
      </w:pPr>
      <w:r w:rsidRPr="00AF6D82">
        <w:rPr>
          <w:rFonts w:eastAsia="Arial"/>
          <w:b/>
          <w:spacing w:val="1"/>
        </w:rPr>
        <w:t>S</w:t>
      </w:r>
      <w:r w:rsidRPr="00AF6D82">
        <w:rPr>
          <w:rFonts w:eastAsia="Arial"/>
          <w:b/>
        </w:rPr>
        <w:t>ec</w:t>
      </w:r>
      <w:r w:rsidRPr="00AF6D82">
        <w:rPr>
          <w:rFonts w:eastAsia="Arial"/>
          <w:b/>
          <w:spacing w:val="3"/>
        </w:rPr>
        <w:t>t</w:t>
      </w:r>
      <w:r w:rsidRPr="00AF6D82">
        <w:rPr>
          <w:rFonts w:eastAsia="Arial"/>
          <w:b/>
        </w:rPr>
        <w:t>i</w:t>
      </w:r>
      <w:r w:rsidRPr="00AF6D82">
        <w:rPr>
          <w:rFonts w:eastAsia="Arial"/>
          <w:b/>
          <w:spacing w:val="3"/>
        </w:rPr>
        <w:t>o</w:t>
      </w:r>
      <w:r w:rsidRPr="00AF6D82">
        <w:rPr>
          <w:rFonts w:eastAsia="Arial"/>
          <w:b/>
        </w:rPr>
        <w:t>n</w:t>
      </w:r>
      <w:r w:rsidRPr="00AF6D82">
        <w:rPr>
          <w:rFonts w:eastAsia="Arial"/>
          <w:b/>
          <w:spacing w:val="-2"/>
        </w:rPr>
        <w:t xml:space="preserve"> </w:t>
      </w:r>
      <w:r w:rsidRPr="00AF6D82">
        <w:rPr>
          <w:rFonts w:eastAsia="Arial"/>
          <w:b/>
        </w:rPr>
        <w:t>1</w:t>
      </w:r>
      <w:r w:rsidRPr="00AF6D82">
        <w:rPr>
          <w:rFonts w:eastAsia="Arial"/>
          <w:b/>
          <w:spacing w:val="5"/>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1"/>
        </w:rPr>
        <w:t>vi</w:t>
      </w:r>
      <w:r w:rsidRPr="00AF6D82">
        <w:rPr>
          <w:rFonts w:eastAsia="Arial"/>
        </w:rPr>
        <w:t>des</w:t>
      </w:r>
      <w:r w:rsidRPr="00AF6D82">
        <w:rPr>
          <w:rFonts w:eastAsia="Arial"/>
          <w:spacing w:val="-3"/>
        </w:rPr>
        <w:t xml:space="preserve"> </w:t>
      </w:r>
      <w:r w:rsidRPr="00AF6D82">
        <w:rPr>
          <w:rFonts w:eastAsia="Arial"/>
        </w:rPr>
        <w:t>a</w:t>
      </w:r>
      <w:r w:rsidRPr="00AF6D82">
        <w:rPr>
          <w:rFonts w:eastAsia="Arial"/>
          <w:spacing w:val="3"/>
        </w:rPr>
        <w:t xml:space="preserve"> </w:t>
      </w:r>
      <w:r w:rsidRPr="00AF6D82">
        <w:rPr>
          <w:rFonts w:eastAsia="Arial"/>
        </w:rPr>
        <w:t>h</w:t>
      </w:r>
      <w:r w:rsidRPr="00AF6D82">
        <w:rPr>
          <w:rFonts w:eastAsia="Arial"/>
          <w:spacing w:val="4"/>
        </w:rPr>
        <w:t>i</w:t>
      </w:r>
      <w:r w:rsidRPr="00AF6D82">
        <w:rPr>
          <w:rFonts w:eastAsia="Arial"/>
        </w:rPr>
        <w:t>g</w:t>
      </w:r>
      <w:r w:rsidRPr="00AF6D82">
        <w:rPr>
          <w:rFonts w:eastAsia="Arial"/>
          <w:spacing w:val="6"/>
        </w:rPr>
        <w:t>h</w:t>
      </w:r>
      <w:r w:rsidRPr="00AF6D82">
        <w:rPr>
          <w:rFonts w:eastAsia="Arial"/>
          <w:spacing w:val="3"/>
        </w:rPr>
        <w:t>-</w:t>
      </w:r>
      <w:r w:rsidRPr="00AF6D82">
        <w:rPr>
          <w:rFonts w:eastAsia="Arial"/>
          <w:spacing w:val="1"/>
        </w:rPr>
        <w:t>l</w:t>
      </w:r>
      <w:r w:rsidRPr="00AF6D82">
        <w:rPr>
          <w:rFonts w:eastAsia="Arial"/>
        </w:rPr>
        <w:t>e</w:t>
      </w:r>
      <w:r w:rsidRPr="00AF6D82">
        <w:rPr>
          <w:rFonts w:eastAsia="Arial"/>
          <w:spacing w:val="1"/>
        </w:rPr>
        <w:t>v</w:t>
      </w:r>
      <w:r w:rsidRPr="00AF6D82">
        <w:rPr>
          <w:rFonts w:eastAsia="Arial"/>
          <w:spacing w:val="4"/>
        </w:rPr>
        <w:t>e</w:t>
      </w:r>
      <w:r w:rsidRPr="00AF6D82">
        <w:rPr>
          <w:rFonts w:eastAsia="Arial"/>
        </w:rPr>
        <w:t>l</w:t>
      </w:r>
      <w:r w:rsidRPr="00AF6D82">
        <w:rPr>
          <w:rFonts w:eastAsia="Arial"/>
          <w:spacing w:val="-6"/>
        </w:rPr>
        <w:t xml:space="preserve"> </w:t>
      </w:r>
      <w:r w:rsidRPr="00AF6D82">
        <w:rPr>
          <w:rFonts w:eastAsia="Arial"/>
          <w:spacing w:val="3"/>
        </w:rPr>
        <w:t>r</w:t>
      </w:r>
      <w:r w:rsidRPr="00AF6D82">
        <w:rPr>
          <w:rFonts w:eastAsia="Arial"/>
        </w:rPr>
        <w:t>oad</w:t>
      </w:r>
      <w:r w:rsidRPr="00AF6D82">
        <w:rPr>
          <w:rFonts w:eastAsia="Arial"/>
          <w:spacing w:val="7"/>
        </w:rPr>
        <w:t>m</w:t>
      </w:r>
      <w:r w:rsidRPr="00AF6D82">
        <w:rPr>
          <w:rFonts w:eastAsia="Arial"/>
        </w:rPr>
        <w:t>ap</w:t>
      </w:r>
      <w:r w:rsidRPr="00AF6D82">
        <w:rPr>
          <w:rFonts w:eastAsia="Arial"/>
          <w:spacing w:val="-4"/>
        </w:rPr>
        <w:t xml:space="preserve"> </w:t>
      </w:r>
      <w:r w:rsidRPr="00AF6D82">
        <w:rPr>
          <w:rFonts w:eastAsia="Arial"/>
        </w:rPr>
        <w:t>to gu</w:t>
      </w:r>
      <w:r w:rsidRPr="00AF6D82">
        <w:rPr>
          <w:rFonts w:eastAsia="Arial"/>
          <w:spacing w:val="1"/>
        </w:rPr>
        <w:t>i</w:t>
      </w:r>
      <w:r w:rsidRPr="00AF6D82">
        <w:rPr>
          <w:rFonts w:eastAsia="Arial"/>
        </w:rPr>
        <w:t>de</w:t>
      </w:r>
      <w:r w:rsidRPr="00AF6D82">
        <w:rPr>
          <w:rFonts w:eastAsia="Arial"/>
          <w:spacing w:val="-1"/>
        </w:rPr>
        <w:t xml:space="preserve"> </w:t>
      </w:r>
      <w:r w:rsidRPr="00AF6D82">
        <w:rPr>
          <w:rFonts w:eastAsia="Arial"/>
          <w:spacing w:val="3"/>
        </w:rPr>
        <w:t>s</w:t>
      </w:r>
      <w:r w:rsidRPr="00AF6D82">
        <w:rPr>
          <w:rFonts w:eastAsia="Arial"/>
        </w:rPr>
        <w:t>o</w:t>
      </w:r>
      <w:r w:rsidRPr="00AF6D82">
        <w:rPr>
          <w:rFonts w:eastAsia="Arial"/>
          <w:spacing w:val="3"/>
        </w:rPr>
        <w:t>c</w:t>
      </w:r>
      <w:r w:rsidRPr="00AF6D82">
        <w:rPr>
          <w:rFonts w:eastAsia="Arial"/>
          <w:spacing w:val="1"/>
        </w:rPr>
        <w:t>i</w:t>
      </w:r>
      <w:r w:rsidRPr="00AF6D82">
        <w:rPr>
          <w:rFonts w:eastAsia="Arial"/>
        </w:rPr>
        <w:t>al</w:t>
      </w:r>
      <w:r w:rsidRPr="00AF6D82">
        <w:rPr>
          <w:rFonts w:eastAsia="Arial"/>
          <w:spacing w:val="-2"/>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3"/>
        </w:rPr>
        <w:t>c</w:t>
      </w:r>
      <w:r w:rsidRPr="00AF6D82">
        <w:rPr>
          <w:rFonts w:eastAsia="Arial"/>
        </w:rPr>
        <w:t>u</w:t>
      </w:r>
      <w:r w:rsidRPr="00AF6D82">
        <w:rPr>
          <w:rFonts w:eastAsia="Arial"/>
          <w:spacing w:val="3"/>
        </w:rPr>
        <w:t>r</w:t>
      </w:r>
      <w:r w:rsidRPr="00AF6D82">
        <w:rPr>
          <w:rFonts w:eastAsia="Arial"/>
        </w:rPr>
        <w:t>e</w:t>
      </w:r>
      <w:r w:rsidRPr="00AF6D82">
        <w:rPr>
          <w:rFonts w:eastAsia="Arial"/>
          <w:spacing w:val="7"/>
        </w:rPr>
        <w:t>m</w:t>
      </w:r>
      <w:r w:rsidRPr="00AF6D82">
        <w:rPr>
          <w:rFonts w:eastAsia="Arial"/>
        </w:rPr>
        <w:t>ent</w:t>
      </w:r>
      <w:r w:rsidRPr="00AF6D82">
        <w:rPr>
          <w:rFonts w:eastAsia="Arial"/>
          <w:spacing w:val="-7"/>
        </w:rPr>
        <w:t xml:space="preserve"> </w:t>
      </w:r>
      <w:r w:rsidRPr="00AF6D82">
        <w:rPr>
          <w:rFonts w:eastAsia="Arial"/>
        </w:rPr>
        <w:t>p</w:t>
      </w:r>
      <w:r w:rsidRPr="00AF6D82">
        <w:rPr>
          <w:rFonts w:eastAsia="Arial"/>
          <w:spacing w:val="1"/>
        </w:rPr>
        <w:t>l</w:t>
      </w:r>
      <w:r w:rsidRPr="00AF6D82">
        <w:rPr>
          <w:rFonts w:eastAsia="Arial"/>
        </w:rPr>
        <w:t>ann</w:t>
      </w:r>
      <w:r w:rsidRPr="00AF6D82">
        <w:rPr>
          <w:rFonts w:eastAsia="Arial"/>
          <w:spacing w:val="1"/>
        </w:rPr>
        <w:t>i</w:t>
      </w:r>
      <w:r w:rsidRPr="00AF6D82">
        <w:rPr>
          <w:rFonts w:eastAsia="Arial"/>
        </w:rPr>
        <w:t>ng</w:t>
      </w:r>
    </w:p>
    <w:p w14:paraId="6EFE9F02" w14:textId="75DB0DFE" w:rsidR="00D50862" w:rsidRPr="00AF6D82" w:rsidRDefault="00B03E09" w:rsidP="000C1C84">
      <w:pPr>
        <w:pStyle w:val="ListParagraph"/>
        <w:numPr>
          <w:ilvl w:val="0"/>
          <w:numId w:val="6"/>
        </w:numPr>
        <w:rPr>
          <w:rFonts w:eastAsia="Arial"/>
        </w:rPr>
      </w:pPr>
      <w:r w:rsidRPr="00AF6D82">
        <w:rPr>
          <w:rFonts w:eastAsia="Arial"/>
          <w:b/>
          <w:spacing w:val="1"/>
        </w:rPr>
        <w:t>S</w:t>
      </w:r>
      <w:r w:rsidRPr="00AF6D82">
        <w:rPr>
          <w:rFonts w:eastAsia="Arial"/>
          <w:b/>
        </w:rPr>
        <w:t>ec</w:t>
      </w:r>
      <w:r w:rsidRPr="00AF6D82">
        <w:rPr>
          <w:rFonts w:eastAsia="Arial"/>
          <w:b/>
          <w:spacing w:val="3"/>
        </w:rPr>
        <w:t>t</w:t>
      </w:r>
      <w:r w:rsidRPr="00AF6D82">
        <w:rPr>
          <w:rFonts w:eastAsia="Arial"/>
          <w:b/>
        </w:rPr>
        <w:t>i</w:t>
      </w:r>
      <w:r w:rsidRPr="00AF6D82">
        <w:rPr>
          <w:rFonts w:eastAsia="Arial"/>
          <w:b/>
          <w:spacing w:val="3"/>
        </w:rPr>
        <w:t>o</w:t>
      </w:r>
      <w:r w:rsidRPr="00AF6D82">
        <w:rPr>
          <w:rFonts w:eastAsia="Arial"/>
          <w:b/>
        </w:rPr>
        <w:t>n</w:t>
      </w:r>
      <w:r w:rsidRPr="00AF6D82">
        <w:rPr>
          <w:rFonts w:eastAsia="Arial"/>
          <w:b/>
          <w:spacing w:val="-2"/>
        </w:rPr>
        <w:t xml:space="preserve"> </w:t>
      </w:r>
      <w:r w:rsidRPr="00AF6D82">
        <w:rPr>
          <w:rFonts w:eastAsia="Arial"/>
          <w:b/>
        </w:rPr>
        <w:t>2</w:t>
      </w:r>
      <w:r w:rsidRPr="00AF6D82">
        <w:rPr>
          <w:rFonts w:eastAsia="Arial"/>
          <w:b/>
          <w:spacing w:val="5"/>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1"/>
        </w:rPr>
        <w:t>vi</w:t>
      </w:r>
      <w:r w:rsidRPr="00AF6D82">
        <w:rPr>
          <w:rFonts w:eastAsia="Arial"/>
        </w:rPr>
        <w:t>des</w:t>
      </w:r>
      <w:r w:rsidRPr="00AF6D82">
        <w:rPr>
          <w:rFonts w:eastAsia="Arial"/>
          <w:spacing w:val="-3"/>
        </w:rPr>
        <w:t xml:space="preserve"> </w:t>
      </w:r>
      <w:r w:rsidRPr="00AF6D82">
        <w:rPr>
          <w:rFonts w:eastAsia="Arial"/>
        </w:rPr>
        <w:t>p</w:t>
      </w:r>
      <w:r w:rsidRPr="00AF6D82">
        <w:rPr>
          <w:rFonts w:eastAsia="Arial"/>
          <w:spacing w:val="1"/>
        </w:rPr>
        <w:t>l</w:t>
      </w:r>
      <w:r w:rsidRPr="00AF6D82">
        <w:rPr>
          <w:rFonts w:eastAsia="Arial"/>
          <w:spacing w:val="4"/>
        </w:rPr>
        <w:t>a</w:t>
      </w:r>
      <w:r w:rsidRPr="00AF6D82">
        <w:rPr>
          <w:rFonts w:eastAsia="Arial"/>
        </w:rPr>
        <w:t>nn</w:t>
      </w:r>
      <w:r w:rsidRPr="00AF6D82">
        <w:rPr>
          <w:rFonts w:eastAsia="Arial"/>
          <w:spacing w:val="1"/>
        </w:rPr>
        <w:t>i</w:t>
      </w:r>
      <w:r w:rsidRPr="00AF6D82">
        <w:rPr>
          <w:rFonts w:eastAsia="Arial"/>
          <w:spacing w:val="4"/>
        </w:rPr>
        <w:t>n</w:t>
      </w:r>
      <w:r w:rsidRPr="00AF6D82">
        <w:rPr>
          <w:rFonts w:eastAsia="Arial"/>
        </w:rPr>
        <w:t>g</w:t>
      </w:r>
      <w:r w:rsidRPr="00AF6D82">
        <w:rPr>
          <w:rFonts w:eastAsia="Arial"/>
          <w:spacing w:val="-4"/>
        </w:rPr>
        <w:t xml:space="preserve"> </w:t>
      </w:r>
      <w:r w:rsidRPr="00AF6D82">
        <w:rPr>
          <w:rFonts w:eastAsia="Arial"/>
        </w:rPr>
        <w:t>gu</w:t>
      </w:r>
      <w:r w:rsidRPr="00AF6D82">
        <w:rPr>
          <w:rFonts w:eastAsia="Arial"/>
          <w:spacing w:val="1"/>
        </w:rPr>
        <w:t>i</w:t>
      </w:r>
      <w:r w:rsidRPr="00AF6D82">
        <w:rPr>
          <w:rFonts w:eastAsia="Arial"/>
        </w:rPr>
        <w:t>dan</w:t>
      </w:r>
      <w:r w:rsidRPr="00AF6D82">
        <w:rPr>
          <w:rFonts w:eastAsia="Arial"/>
          <w:spacing w:val="3"/>
        </w:rPr>
        <w:t>c</w:t>
      </w:r>
      <w:r w:rsidRPr="00AF6D82">
        <w:rPr>
          <w:rFonts w:eastAsia="Arial"/>
        </w:rPr>
        <w:t>e</w:t>
      </w:r>
      <w:r w:rsidRPr="00AF6D82">
        <w:rPr>
          <w:rFonts w:eastAsia="Arial"/>
          <w:spacing w:val="-4"/>
        </w:rPr>
        <w:t xml:space="preserve"> </w:t>
      </w:r>
      <w:r w:rsidRPr="00AF6D82">
        <w:rPr>
          <w:rFonts w:eastAsia="Arial"/>
          <w:spacing w:val="4"/>
        </w:rPr>
        <w:t>f</w:t>
      </w:r>
      <w:r w:rsidRPr="00AF6D82">
        <w:rPr>
          <w:rFonts w:eastAsia="Arial"/>
        </w:rPr>
        <w:t>or</w:t>
      </w:r>
      <w:r w:rsidRPr="00AF6D82">
        <w:rPr>
          <w:rFonts w:eastAsia="Arial"/>
          <w:spacing w:val="11"/>
        </w:rPr>
        <w:t xml:space="preserve"> </w:t>
      </w:r>
      <w:r w:rsidRPr="00AF6D82">
        <w:rPr>
          <w:rFonts w:eastAsia="Arial"/>
        </w:rPr>
        <w:t>depa</w:t>
      </w:r>
      <w:r w:rsidRPr="00AF6D82">
        <w:rPr>
          <w:rFonts w:eastAsia="Arial"/>
          <w:spacing w:val="3"/>
        </w:rPr>
        <w:t>r</w:t>
      </w:r>
      <w:r w:rsidRPr="00AF6D82">
        <w:rPr>
          <w:rFonts w:eastAsia="Arial"/>
        </w:rPr>
        <w:t>t</w:t>
      </w:r>
      <w:r w:rsidRPr="00AF6D82">
        <w:rPr>
          <w:rFonts w:eastAsia="Arial"/>
          <w:spacing w:val="7"/>
        </w:rPr>
        <w:t>m</w:t>
      </w:r>
      <w:r w:rsidRPr="00AF6D82">
        <w:rPr>
          <w:rFonts w:eastAsia="Arial"/>
        </w:rPr>
        <w:t>ents</w:t>
      </w:r>
      <w:r w:rsidRPr="00AF6D82">
        <w:rPr>
          <w:rFonts w:eastAsia="Arial"/>
          <w:spacing w:val="-6"/>
        </w:rPr>
        <w:t xml:space="preserve"> </w:t>
      </w:r>
      <w:r w:rsidRPr="00AF6D82">
        <w:rPr>
          <w:rFonts w:eastAsia="Arial"/>
        </w:rPr>
        <w:t>and</w:t>
      </w:r>
      <w:r w:rsidRPr="00AF6D82">
        <w:rPr>
          <w:rFonts w:eastAsia="Arial"/>
          <w:spacing w:val="1"/>
        </w:rPr>
        <w:t xml:space="preserve"> </w:t>
      </w:r>
      <w:r w:rsidRPr="00AF6D82">
        <w:rPr>
          <w:rFonts w:eastAsia="Arial"/>
        </w:rPr>
        <w:t>agen</w:t>
      </w:r>
      <w:r w:rsidRPr="00AF6D82">
        <w:rPr>
          <w:rFonts w:eastAsia="Arial"/>
          <w:spacing w:val="3"/>
        </w:rPr>
        <w:t>c</w:t>
      </w:r>
      <w:r w:rsidRPr="00AF6D82">
        <w:rPr>
          <w:rFonts w:eastAsia="Arial"/>
          <w:spacing w:val="1"/>
        </w:rPr>
        <w:t>i</w:t>
      </w:r>
      <w:r w:rsidRPr="00AF6D82">
        <w:rPr>
          <w:rFonts w:eastAsia="Arial"/>
        </w:rPr>
        <w:t>es</w:t>
      </w:r>
    </w:p>
    <w:p w14:paraId="29395F0B" w14:textId="302973B2" w:rsidR="00D50862" w:rsidRPr="00AF6D82" w:rsidRDefault="00B03E09" w:rsidP="000C1C84">
      <w:pPr>
        <w:pStyle w:val="ListParagraph"/>
        <w:numPr>
          <w:ilvl w:val="0"/>
          <w:numId w:val="6"/>
        </w:numPr>
        <w:rPr>
          <w:rFonts w:eastAsia="Arial"/>
        </w:rPr>
      </w:pPr>
      <w:r w:rsidRPr="00AF6D82">
        <w:rPr>
          <w:rFonts w:eastAsia="Arial"/>
          <w:b/>
          <w:spacing w:val="1"/>
        </w:rPr>
        <w:lastRenderedPageBreak/>
        <w:t>S</w:t>
      </w:r>
      <w:r w:rsidRPr="00AF6D82">
        <w:rPr>
          <w:rFonts w:eastAsia="Arial"/>
          <w:b/>
        </w:rPr>
        <w:t>ec</w:t>
      </w:r>
      <w:r w:rsidRPr="00AF6D82">
        <w:rPr>
          <w:rFonts w:eastAsia="Arial"/>
          <w:b/>
          <w:spacing w:val="3"/>
        </w:rPr>
        <w:t>t</w:t>
      </w:r>
      <w:r w:rsidRPr="00AF6D82">
        <w:rPr>
          <w:rFonts w:eastAsia="Arial"/>
          <w:b/>
        </w:rPr>
        <w:t>i</w:t>
      </w:r>
      <w:r w:rsidRPr="00AF6D82">
        <w:rPr>
          <w:rFonts w:eastAsia="Arial"/>
          <w:b/>
          <w:spacing w:val="3"/>
        </w:rPr>
        <w:t>o</w:t>
      </w:r>
      <w:r w:rsidRPr="00AF6D82">
        <w:rPr>
          <w:rFonts w:eastAsia="Arial"/>
          <w:b/>
        </w:rPr>
        <w:t>n</w:t>
      </w:r>
      <w:r w:rsidRPr="00AF6D82">
        <w:rPr>
          <w:rFonts w:eastAsia="Arial"/>
          <w:b/>
          <w:spacing w:val="-2"/>
        </w:rPr>
        <w:t xml:space="preserve"> </w:t>
      </w:r>
      <w:r w:rsidRPr="00AF6D82">
        <w:rPr>
          <w:rFonts w:eastAsia="Arial"/>
          <w:b/>
        </w:rPr>
        <w:t>3</w:t>
      </w:r>
      <w:r w:rsidRPr="00AF6D82">
        <w:rPr>
          <w:rFonts w:eastAsia="Arial"/>
          <w:b/>
          <w:spacing w:val="5"/>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1"/>
        </w:rPr>
        <w:t>vi</w:t>
      </w:r>
      <w:r w:rsidRPr="00AF6D82">
        <w:rPr>
          <w:rFonts w:eastAsia="Arial"/>
        </w:rPr>
        <w:t>des</w:t>
      </w:r>
      <w:r w:rsidRPr="00AF6D82">
        <w:rPr>
          <w:rFonts w:eastAsia="Arial"/>
          <w:spacing w:val="-3"/>
        </w:rPr>
        <w:t xml:space="preserve"> </w:t>
      </w:r>
      <w:r w:rsidRPr="00AF6D82">
        <w:rPr>
          <w:rFonts w:eastAsia="Arial"/>
        </w:rPr>
        <w:t>p</w:t>
      </w:r>
      <w:r w:rsidRPr="00AF6D82">
        <w:rPr>
          <w:rFonts w:eastAsia="Arial"/>
          <w:spacing w:val="1"/>
        </w:rPr>
        <w:t>l</w:t>
      </w:r>
      <w:r w:rsidRPr="00AF6D82">
        <w:rPr>
          <w:rFonts w:eastAsia="Arial"/>
          <w:spacing w:val="4"/>
        </w:rPr>
        <w:t>a</w:t>
      </w:r>
      <w:r w:rsidRPr="00AF6D82">
        <w:rPr>
          <w:rFonts w:eastAsia="Arial"/>
        </w:rPr>
        <w:t>nn</w:t>
      </w:r>
      <w:r w:rsidRPr="00AF6D82">
        <w:rPr>
          <w:rFonts w:eastAsia="Arial"/>
          <w:spacing w:val="1"/>
        </w:rPr>
        <w:t>i</w:t>
      </w:r>
      <w:r w:rsidRPr="00AF6D82">
        <w:rPr>
          <w:rFonts w:eastAsia="Arial"/>
          <w:spacing w:val="4"/>
        </w:rPr>
        <w:t>n</w:t>
      </w:r>
      <w:r w:rsidRPr="00AF6D82">
        <w:rPr>
          <w:rFonts w:eastAsia="Arial"/>
        </w:rPr>
        <w:t>g</w:t>
      </w:r>
      <w:r w:rsidRPr="00AF6D82">
        <w:rPr>
          <w:rFonts w:eastAsia="Arial"/>
          <w:spacing w:val="-4"/>
        </w:rPr>
        <w:t xml:space="preserve"> </w:t>
      </w:r>
      <w:r w:rsidRPr="00AF6D82">
        <w:rPr>
          <w:rFonts w:eastAsia="Arial"/>
        </w:rPr>
        <w:t>gu</w:t>
      </w:r>
      <w:r w:rsidRPr="00AF6D82">
        <w:rPr>
          <w:rFonts w:eastAsia="Arial"/>
          <w:spacing w:val="1"/>
        </w:rPr>
        <w:t>i</w:t>
      </w:r>
      <w:r w:rsidRPr="00AF6D82">
        <w:rPr>
          <w:rFonts w:eastAsia="Arial"/>
        </w:rPr>
        <w:t>dan</w:t>
      </w:r>
      <w:r w:rsidRPr="00AF6D82">
        <w:rPr>
          <w:rFonts w:eastAsia="Arial"/>
          <w:spacing w:val="3"/>
        </w:rPr>
        <w:t>c</w:t>
      </w:r>
      <w:r w:rsidRPr="00AF6D82">
        <w:rPr>
          <w:rFonts w:eastAsia="Arial"/>
        </w:rPr>
        <w:t>e</w:t>
      </w:r>
      <w:r w:rsidRPr="00AF6D82">
        <w:rPr>
          <w:rFonts w:eastAsia="Arial"/>
          <w:spacing w:val="-4"/>
        </w:rPr>
        <w:t xml:space="preserve"> </w:t>
      </w:r>
      <w:r w:rsidRPr="00AF6D82">
        <w:rPr>
          <w:rFonts w:eastAsia="Arial"/>
          <w:spacing w:val="4"/>
        </w:rPr>
        <w:t>f</w:t>
      </w:r>
      <w:r w:rsidRPr="00AF6D82">
        <w:rPr>
          <w:rFonts w:eastAsia="Arial"/>
        </w:rPr>
        <w:t>or</w:t>
      </w:r>
      <w:r w:rsidRPr="00AF6D82">
        <w:rPr>
          <w:rFonts w:eastAsia="Arial"/>
          <w:spacing w:val="11"/>
        </w:rPr>
        <w:t xml:space="preserve"> </w:t>
      </w:r>
      <w:r w:rsidRPr="00AF6D82">
        <w:rPr>
          <w:rFonts w:eastAsia="Arial"/>
        </w:rPr>
        <w:t>go</w:t>
      </w:r>
      <w:r w:rsidRPr="00AF6D82">
        <w:rPr>
          <w:rFonts w:eastAsia="Arial"/>
          <w:spacing w:val="1"/>
        </w:rPr>
        <w:t>v</w:t>
      </w:r>
      <w:r w:rsidRPr="00AF6D82">
        <w:rPr>
          <w:rFonts w:eastAsia="Arial"/>
        </w:rPr>
        <w:t>e</w:t>
      </w:r>
      <w:r w:rsidRPr="00AF6D82">
        <w:rPr>
          <w:rFonts w:eastAsia="Arial"/>
          <w:spacing w:val="3"/>
        </w:rPr>
        <w:t>r</w:t>
      </w:r>
      <w:r w:rsidRPr="00AF6D82">
        <w:rPr>
          <w:rFonts w:eastAsia="Arial"/>
        </w:rPr>
        <w:t>n</w:t>
      </w:r>
      <w:r w:rsidRPr="00AF6D82">
        <w:rPr>
          <w:rFonts w:eastAsia="Arial"/>
          <w:spacing w:val="7"/>
        </w:rPr>
        <w:t>m</w:t>
      </w:r>
      <w:r w:rsidRPr="00AF6D82">
        <w:rPr>
          <w:rFonts w:eastAsia="Arial"/>
        </w:rPr>
        <w:t>ent</w:t>
      </w:r>
      <w:r w:rsidRPr="00AF6D82">
        <w:rPr>
          <w:rFonts w:eastAsia="Arial"/>
          <w:spacing w:val="-9"/>
        </w:rPr>
        <w:t xml:space="preserve"> </w:t>
      </w:r>
      <w:r w:rsidRPr="00AF6D82">
        <w:rPr>
          <w:rFonts w:eastAsia="Arial"/>
        </w:rPr>
        <w:t>b</w:t>
      </w:r>
      <w:r w:rsidRPr="00AF6D82">
        <w:rPr>
          <w:rFonts w:eastAsia="Arial"/>
          <w:spacing w:val="4"/>
        </w:rPr>
        <w:t>u</w:t>
      </w:r>
      <w:r w:rsidRPr="00AF6D82">
        <w:rPr>
          <w:rFonts w:eastAsia="Arial"/>
          <w:spacing w:val="-1"/>
        </w:rPr>
        <w:t>y</w:t>
      </w:r>
      <w:r w:rsidRPr="00AF6D82">
        <w:rPr>
          <w:rFonts w:eastAsia="Arial"/>
        </w:rPr>
        <w:t>e</w:t>
      </w:r>
      <w:r w:rsidRPr="00AF6D82">
        <w:rPr>
          <w:rFonts w:eastAsia="Arial"/>
          <w:spacing w:val="3"/>
        </w:rPr>
        <w:t>r</w:t>
      </w:r>
      <w:r w:rsidRPr="00AF6D82">
        <w:rPr>
          <w:rFonts w:eastAsia="Arial"/>
        </w:rPr>
        <w:t>s</w:t>
      </w:r>
    </w:p>
    <w:p w14:paraId="2BE1F24F" w14:textId="0F0A922A" w:rsidR="00D50862" w:rsidRPr="00AF6D82" w:rsidRDefault="00B03E09" w:rsidP="000C1C84">
      <w:pPr>
        <w:pStyle w:val="ListParagraph"/>
        <w:numPr>
          <w:ilvl w:val="0"/>
          <w:numId w:val="6"/>
        </w:numPr>
        <w:rPr>
          <w:rFonts w:eastAsia="Arial"/>
        </w:rPr>
      </w:pPr>
      <w:r w:rsidRPr="00AF6D82">
        <w:rPr>
          <w:rFonts w:eastAsia="Arial"/>
          <w:b/>
          <w:spacing w:val="-2"/>
        </w:rPr>
        <w:t>A</w:t>
      </w:r>
      <w:r w:rsidRPr="00AF6D82">
        <w:rPr>
          <w:rFonts w:eastAsia="Arial"/>
          <w:b/>
          <w:spacing w:val="5"/>
        </w:rPr>
        <w:t>p</w:t>
      </w:r>
      <w:r w:rsidRPr="00AF6D82">
        <w:rPr>
          <w:rFonts w:eastAsia="Arial"/>
          <w:b/>
          <w:spacing w:val="3"/>
        </w:rPr>
        <w:t>p</w:t>
      </w:r>
      <w:r w:rsidRPr="00AF6D82">
        <w:rPr>
          <w:rFonts w:eastAsia="Arial"/>
          <w:b/>
        </w:rPr>
        <w:t>e</w:t>
      </w:r>
      <w:r w:rsidRPr="00AF6D82">
        <w:rPr>
          <w:rFonts w:eastAsia="Arial"/>
          <w:b/>
          <w:spacing w:val="3"/>
        </w:rPr>
        <w:t>nd</w:t>
      </w:r>
      <w:r w:rsidRPr="00AF6D82">
        <w:rPr>
          <w:rFonts w:eastAsia="Arial"/>
          <w:b/>
        </w:rPr>
        <w:t>ix</w:t>
      </w:r>
      <w:r w:rsidRPr="00AF6D82">
        <w:rPr>
          <w:rFonts w:eastAsia="Arial"/>
          <w:b/>
          <w:spacing w:val="-3"/>
        </w:rPr>
        <w:t xml:space="preserve"> </w:t>
      </w:r>
      <w:r w:rsidRPr="00AF6D82">
        <w:rPr>
          <w:rFonts w:eastAsia="Arial"/>
          <w:b/>
        </w:rPr>
        <w:t>A</w:t>
      </w:r>
      <w:r w:rsidRPr="00AF6D82">
        <w:rPr>
          <w:rFonts w:eastAsia="Arial"/>
          <w:b/>
          <w:spacing w:val="3"/>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1"/>
        </w:rPr>
        <w:t>vi</w:t>
      </w:r>
      <w:r w:rsidRPr="00AF6D82">
        <w:rPr>
          <w:rFonts w:eastAsia="Arial"/>
          <w:spacing w:val="4"/>
        </w:rPr>
        <w:t>d</w:t>
      </w:r>
      <w:r w:rsidRPr="00AF6D82">
        <w:rPr>
          <w:rFonts w:eastAsia="Arial"/>
        </w:rPr>
        <w:t>es</w:t>
      </w:r>
      <w:r w:rsidRPr="00AF6D82">
        <w:rPr>
          <w:rFonts w:eastAsia="Arial"/>
          <w:spacing w:val="-3"/>
        </w:rPr>
        <w:t xml:space="preserve"> </w:t>
      </w:r>
      <w:r w:rsidRPr="00AF6D82">
        <w:rPr>
          <w:rFonts w:eastAsia="Arial"/>
        </w:rPr>
        <w:t>a</w:t>
      </w:r>
      <w:r w:rsidRPr="00AF6D82">
        <w:rPr>
          <w:rFonts w:eastAsia="Arial"/>
          <w:spacing w:val="5"/>
        </w:rPr>
        <w:t xml:space="preserve"> </w:t>
      </w:r>
      <w:r w:rsidRPr="00AF6D82">
        <w:rPr>
          <w:rFonts w:eastAsia="Arial"/>
          <w:spacing w:val="3"/>
        </w:rPr>
        <w:t>s</w:t>
      </w:r>
      <w:r w:rsidRPr="00AF6D82">
        <w:rPr>
          <w:rFonts w:eastAsia="Arial"/>
        </w:rPr>
        <w:t>o</w:t>
      </w:r>
      <w:r w:rsidRPr="00AF6D82">
        <w:rPr>
          <w:rFonts w:eastAsia="Arial"/>
          <w:spacing w:val="3"/>
        </w:rPr>
        <w:t>c</w:t>
      </w:r>
      <w:r w:rsidRPr="00AF6D82">
        <w:rPr>
          <w:rFonts w:eastAsia="Arial"/>
          <w:spacing w:val="1"/>
        </w:rPr>
        <w:t>i</w:t>
      </w:r>
      <w:r w:rsidRPr="00AF6D82">
        <w:rPr>
          <w:rFonts w:eastAsia="Arial"/>
        </w:rPr>
        <w:t>al</w:t>
      </w:r>
      <w:r w:rsidRPr="00AF6D82">
        <w:rPr>
          <w:rFonts w:eastAsia="Arial"/>
          <w:spacing w:val="-2"/>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3"/>
        </w:rPr>
        <w:t>c</w:t>
      </w:r>
      <w:r w:rsidRPr="00AF6D82">
        <w:rPr>
          <w:rFonts w:eastAsia="Arial"/>
        </w:rPr>
        <w:t>u</w:t>
      </w:r>
      <w:r w:rsidRPr="00AF6D82">
        <w:rPr>
          <w:rFonts w:eastAsia="Arial"/>
          <w:spacing w:val="3"/>
        </w:rPr>
        <w:t>r</w:t>
      </w:r>
      <w:r w:rsidRPr="00AF6D82">
        <w:rPr>
          <w:rFonts w:eastAsia="Arial"/>
        </w:rPr>
        <w:t>e</w:t>
      </w:r>
      <w:r w:rsidRPr="00AF6D82">
        <w:rPr>
          <w:rFonts w:eastAsia="Arial"/>
          <w:spacing w:val="6"/>
        </w:rPr>
        <w:t>m</w:t>
      </w:r>
      <w:r w:rsidRPr="00AF6D82">
        <w:rPr>
          <w:rFonts w:eastAsia="Arial"/>
        </w:rPr>
        <w:t>ent</w:t>
      </w:r>
      <w:r w:rsidRPr="00AF6D82">
        <w:rPr>
          <w:rFonts w:eastAsia="Arial"/>
          <w:spacing w:val="-2"/>
        </w:rPr>
        <w:t xml:space="preserve"> </w:t>
      </w:r>
      <w:r w:rsidRPr="00AF6D82">
        <w:rPr>
          <w:rFonts w:eastAsia="Arial"/>
          <w:spacing w:val="3"/>
        </w:rPr>
        <w:t>s</w:t>
      </w:r>
      <w:r w:rsidRPr="00AF6D82">
        <w:rPr>
          <w:rFonts w:eastAsia="Arial"/>
        </w:rPr>
        <w:t>e</w:t>
      </w:r>
      <w:r w:rsidRPr="00AF6D82">
        <w:rPr>
          <w:rFonts w:eastAsia="Arial"/>
          <w:spacing w:val="-1"/>
        </w:rPr>
        <w:t>l</w:t>
      </w:r>
      <w:r w:rsidRPr="00AF6D82">
        <w:rPr>
          <w:rFonts w:eastAsia="Arial"/>
          <w:spacing w:val="5"/>
        </w:rPr>
        <w:t>f</w:t>
      </w:r>
      <w:r w:rsidRPr="00AF6D82">
        <w:rPr>
          <w:rFonts w:eastAsia="Arial"/>
          <w:spacing w:val="3"/>
        </w:rPr>
        <w:t>-</w:t>
      </w:r>
      <w:r w:rsidRPr="00AF6D82">
        <w:rPr>
          <w:rFonts w:eastAsia="Arial"/>
        </w:rPr>
        <w:t>a</w:t>
      </w:r>
      <w:r w:rsidRPr="00AF6D82">
        <w:rPr>
          <w:rFonts w:eastAsia="Arial"/>
          <w:spacing w:val="1"/>
        </w:rPr>
        <w:t>s</w:t>
      </w:r>
      <w:r w:rsidRPr="00AF6D82">
        <w:rPr>
          <w:rFonts w:eastAsia="Arial"/>
          <w:spacing w:val="3"/>
        </w:rPr>
        <w:t>s</w:t>
      </w:r>
      <w:r w:rsidRPr="00AF6D82">
        <w:rPr>
          <w:rFonts w:eastAsia="Arial"/>
        </w:rPr>
        <w:t>e</w:t>
      </w:r>
      <w:r w:rsidRPr="00AF6D82">
        <w:rPr>
          <w:rFonts w:eastAsia="Arial"/>
          <w:spacing w:val="3"/>
        </w:rPr>
        <w:t>s</w:t>
      </w:r>
      <w:r w:rsidRPr="00AF6D82">
        <w:rPr>
          <w:rFonts w:eastAsia="Arial"/>
          <w:spacing w:val="1"/>
        </w:rPr>
        <w:t>s</w:t>
      </w:r>
      <w:r w:rsidRPr="00AF6D82">
        <w:rPr>
          <w:rFonts w:eastAsia="Arial"/>
          <w:spacing w:val="4"/>
        </w:rPr>
        <w:t>m</w:t>
      </w:r>
      <w:r w:rsidRPr="00AF6D82">
        <w:rPr>
          <w:rFonts w:eastAsia="Arial"/>
        </w:rPr>
        <w:t>ent</w:t>
      </w:r>
      <w:r w:rsidRPr="00AF6D82">
        <w:rPr>
          <w:rFonts w:eastAsia="Arial"/>
          <w:spacing w:val="-10"/>
        </w:rPr>
        <w:t xml:space="preserve"> </w:t>
      </w:r>
      <w:r w:rsidRPr="00AF6D82">
        <w:rPr>
          <w:rFonts w:eastAsia="Arial"/>
        </w:rPr>
        <w:t xml:space="preserve">tool </w:t>
      </w:r>
      <w:r w:rsidRPr="00AF6D82">
        <w:rPr>
          <w:rFonts w:eastAsia="Arial"/>
          <w:spacing w:val="4"/>
        </w:rPr>
        <w:t>f</w:t>
      </w:r>
      <w:r w:rsidRPr="00AF6D82">
        <w:rPr>
          <w:rFonts w:eastAsia="Arial"/>
        </w:rPr>
        <w:t>or</w:t>
      </w:r>
      <w:r w:rsidRPr="00AF6D82">
        <w:rPr>
          <w:rFonts w:eastAsia="Arial"/>
          <w:spacing w:val="3"/>
        </w:rPr>
        <w:t xml:space="preserve"> </w:t>
      </w:r>
      <w:r w:rsidRPr="00AF6D82">
        <w:rPr>
          <w:rFonts w:eastAsia="Arial"/>
        </w:rPr>
        <w:t>depa</w:t>
      </w:r>
      <w:r w:rsidRPr="00AF6D82">
        <w:rPr>
          <w:rFonts w:eastAsia="Arial"/>
          <w:spacing w:val="3"/>
        </w:rPr>
        <w:t>r</w:t>
      </w:r>
      <w:r w:rsidRPr="00AF6D82">
        <w:rPr>
          <w:rFonts w:eastAsia="Arial"/>
        </w:rPr>
        <w:t>t</w:t>
      </w:r>
      <w:r w:rsidRPr="00AF6D82">
        <w:rPr>
          <w:rFonts w:eastAsia="Arial"/>
          <w:spacing w:val="7"/>
        </w:rPr>
        <w:t>m</w:t>
      </w:r>
      <w:r w:rsidRPr="00AF6D82">
        <w:rPr>
          <w:rFonts w:eastAsia="Arial"/>
        </w:rPr>
        <w:t>ents</w:t>
      </w:r>
      <w:r w:rsidRPr="00AF6D82">
        <w:rPr>
          <w:rFonts w:eastAsia="Arial"/>
          <w:spacing w:val="-6"/>
        </w:rPr>
        <w:t xml:space="preserve"> </w:t>
      </w:r>
      <w:r w:rsidRPr="00AF6D82">
        <w:rPr>
          <w:rFonts w:eastAsia="Arial"/>
        </w:rPr>
        <w:t>and</w:t>
      </w:r>
      <w:r w:rsidRPr="00AF6D82">
        <w:rPr>
          <w:rFonts w:eastAsia="Arial"/>
          <w:spacing w:val="1"/>
        </w:rPr>
        <w:t xml:space="preserve"> </w:t>
      </w:r>
      <w:r w:rsidRPr="00AF6D82">
        <w:rPr>
          <w:rFonts w:eastAsia="Arial"/>
        </w:rPr>
        <w:t>agen</w:t>
      </w:r>
      <w:r w:rsidRPr="00AF6D82">
        <w:rPr>
          <w:rFonts w:eastAsia="Arial"/>
          <w:spacing w:val="3"/>
        </w:rPr>
        <w:t>c</w:t>
      </w:r>
      <w:r w:rsidRPr="00AF6D82">
        <w:rPr>
          <w:rFonts w:eastAsia="Arial"/>
          <w:spacing w:val="1"/>
        </w:rPr>
        <w:t>i</w:t>
      </w:r>
      <w:r w:rsidRPr="00AF6D82">
        <w:rPr>
          <w:rFonts w:eastAsia="Arial"/>
        </w:rPr>
        <w:t>es</w:t>
      </w:r>
      <w:r w:rsidRPr="00AF6D82">
        <w:rPr>
          <w:rFonts w:eastAsia="Arial"/>
          <w:spacing w:val="-3"/>
        </w:rPr>
        <w:t xml:space="preserve"> </w:t>
      </w:r>
      <w:r w:rsidRPr="00AF6D82">
        <w:rPr>
          <w:rFonts w:eastAsia="Arial"/>
        </w:rPr>
        <w:t>to a</w:t>
      </w:r>
      <w:r w:rsidRPr="00AF6D82">
        <w:rPr>
          <w:rFonts w:eastAsia="Arial"/>
          <w:spacing w:val="3"/>
        </w:rPr>
        <w:t>ss</w:t>
      </w:r>
      <w:r w:rsidRPr="00AF6D82">
        <w:rPr>
          <w:rFonts w:eastAsia="Arial"/>
        </w:rPr>
        <w:t>e</w:t>
      </w:r>
      <w:r w:rsidRPr="00AF6D82">
        <w:rPr>
          <w:rFonts w:eastAsia="Arial"/>
          <w:spacing w:val="1"/>
        </w:rPr>
        <w:t>s</w:t>
      </w:r>
      <w:r w:rsidRPr="00AF6D82">
        <w:rPr>
          <w:rFonts w:eastAsia="Arial"/>
        </w:rPr>
        <w:t>s</w:t>
      </w:r>
      <w:r w:rsidRPr="00AF6D82">
        <w:rPr>
          <w:rFonts w:eastAsia="Arial"/>
          <w:spacing w:val="-1"/>
        </w:rPr>
        <w:t xml:space="preserve"> </w:t>
      </w:r>
      <w:r w:rsidRPr="00AF6D82">
        <w:rPr>
          <w:rFonts w:eastAsia="Arial"/>
        </w:rPr>
        <w:t>the</w:t>
      </w:r>
      <w:r w:rsidRPr="00AF6D82">
        <w:rPr>
          <w:rFonts w:eastAsia="Arial"/>
          <w:spacing w:val="1"/>
        </w:rPr>
        <w:t>i</w:t>
      </w:r>
      <w:r w:rsidRPr="00AF6D82">
        <w:rPr>
          <w:rFonts w:eastAsia="Arial"/>
        </w:rPr>
        <w:t>r</w:t>
      </w:r>
      <w:r w:rsidRPr="00AF6D82">
        <w:rPr>
          <w:rFonts w:eastAsia="Arial"/>
          <w:spacing w:val="4"/>
        </w:rPr>
        <w:t xml:space="preserve"> </w:t>
      </w:r>
      <w:r w:rsidRPr="00AF6D82">
        <w:rPr>
          <w:rFonts w:eastAsia="Arial"/>
        </w:rPr>
        <w:t>p</w:t>
      </w:r>
      <w:r w:rsidRPr="00AF6D82">
        <w:rPr>
          <w:rFonts w:eastAsia="Arial"/>
          <w:spacing w:val="3"/>
        </w:rPr>
        <w:t>r</w:t>
      </w:r>
      <w:r w:rsidRPr="00AF6D82">
        <w:rPr>
          <w:rFonts w:eastAsia="Arial"/>
        </w:rPr>
        <w:t>og</w:t>
      </w:r>
      <w:r w:rsidRPr="00AF6D82">
        <w:rPr>
          <w:rFonts w:eastAsia="Arial"/>
          <w:spacing w:val="3"/>
        </w:rPr>
        <w:t>r</w:t>
      </w:r>
      <w:r w:rsidRPr="00AF6D82">
        <w:rPr>
          <w:rFonts w:eastAsia="Arial"/>
        </w:rPr>
        <w:t>e</w:t>
      </w:r>
      <w:r w:rsidRPr="00AF6D82">
        <w:rPr>
          <w:rFonts w:eastAsia="Arial"/>
          <w:spacing w:val="3"/>
        </w:rPr>
        <w:t>s</w:t>
      </w:r>
      <w:r w:rsidRPr="00AF6D82">
        <w:rPr>
          <w:rFonts w:eastAsia="Arial"/>
        </w:rPr>
        <w:t>s</w:t>
      </w:r>
      <w:r w:rsidRPr="00AF6D82">
        <w:rPr>
          <w:rFonts w:eastAsia="Arial"/>
          <w:spacing w:val="-3"/>
        </w:rPr>
        <w:t xml:space="preserve"> </w:t>
      </w:r>
      <w:r w:rsidRPr="00AF6D82">
        <w:rPr>
          <w:rFonts w:eastAsia="Arial"/>
        </w:rPr>
        <w:t>towa</w:t>
      </w:r>
      <w:r w:rsidRPr="00AF6D82">
        <w:rPr>
          <w:rFonts w:eastAsia="Arial"/>
          <w:spacing w:val="3"/>
        </w:rPr>
        <w:t>r</w:t>
      </w:r>
      <w:r w:rsidRPr="00AF6D82">
        <w:rPr>
          <w:rFonts w:eastAsia="Arial"/>
        </w:rPr>
        <w:t>d</w:t>
      </w:r>
      <w:r w:rsidRPr="00AF6D82">
        <w:rPr>
          <w:rFonts w:eastAsia="Arial"/>
          <w:spacing w:val="-2"/>
        </w:rPr>
        <w:t xml:space="preserve"> </w:t>
      </w:r>
      <w:r w:rsidRPr="00AF6D82">
        <w:rPr>
          <w:rFonts w:eastAsia="Arial"/>
        </w:rPr>
        <w:t>ope</w:t>
      </w:r>
      <w:r w:rsidRPr="00AF6D82">
        <w:rPr>
          <w:rFonts w:eastAsia="Arial"/>
          <w:spacing w:val="3"/>
        </w:rPr>
        <w:t>r</w:t>
      </w:r>
      <w:r w:rsidRPr="00AF6D82">
        <w:rPr>
          <w:rFonts w:eastAsia="Arial"/>
        </w:rPr>
        <w:t>at</w:t>
      </w:r>
      <w:r w:rsidRPr="00AF6D82">
        <w:rPr>
          <w:rFonts w:eastAsia="Arial"/>
          <w:spacing w:val="1"/>
        </w:rPr>
        <w:t>i</w:t>
      </w:r>
      <w:r w:rsidRPr="00AF6D82">
        <w:rPr>
          <w:rFonts w:eastAsia="Arial"/>
        </w:rPr>
        <w:t>ona</w:t>
      </w:r>
      <w:r w:rsidRPr="00AF6D82">
        <w:rPr>
          <w:rFonts w:eastAsia="Arial"/>
          <w:spacing w:val="4"/>
        </w:rPr>
        <w:t>l</w:t>
      </w:r>
      <w:r w:rsidRPr="00AF6D82">
        <w:rPr>
          <w:rFonts w:eastAsia="Arial"/>
          <w:spacing w:val="1"/>
        </w:rPr>
        <w:t>i</w:t>
      </w:r>
      <w:r w:rsidRPr="00AF6D82">
        <w:rPr>
          <w:rFonts w:eastAsia="Arial"/>
          <w:spacing w:val="3"/>
        </w:rPr>
        <w:t>s</w:t>
      </w:r>
      <w:r w:rsidRPr="00AF6D82">
        <w:rPr>
          <w:rFonts w:eastAsia="Arial"/>
          <w:spacing w:val="1"/>
        </w:rPr>
        <w:t>i</w:t>
      </w:r>
      <w:r w:rsidRPr="00AF6D82">
        <w:rPr>
          <w:rFonts w:eastAsia="Arial"/>
        </w:rPr>
        <w:t>ng</w:t>
      </w:r>
      <w:r w:rsidRPr="00AF6D82">
        <w:rPr>
          <w:rFonts w:eastAsia="Arial"/>
          <w:spacing w:val="-10"/>
        </w:rPr>
        <w:t xml:space="preserve"> </w:t>
      </w:r>
      <w:r w:rsidRPr="00AF6D82">
        <w:rPr>
          <w:rFonts w:eastAsia="Arial"/>
        </w:rPr>
        <w:t>the</w:t>
      </w:r>
      <w:r w:rsidRPr="00AF6D82">
        <w:rPr>
          <w:rFonts w:eastAsia="Arial"/>
          <w:spacing w:val="3"/>
        </w:rPr>
        <w:t xml:space="preserve"> </w:t>
      </w:r>
      <w:r w:rsidRPr="00AF6D82">
        <w:rPr>
          <w:rFonts w:eastAsia="Arial"/>
          <w:spacing w:val="1"/>
        </w:rPr>
        <w:t>S</w:t>
      </w:r>
      <w:r w:rsidRPr="00AF6D82">
        <w:rPr>
          <w:rFonts w:eastAsia="Arial"/>
          <w:spacing w:val="4"/>
        </w:rPr>
        <w:t>P</w:t>
      </w:r>
      <w:r w:rsidRPr="00AF6D82">
        <w:rPr>
          <w:rFonts w:eastAsia="Arial"/>
        </w:rPr>
        <w:t>F</w:t>
      </w:r>
    </w:p>
    <w:p w14:paraId="6EDA56D9" w14:textId="17EBB2A8" w:rsidR="00D50862" w:rsidRPr="00AF6D82" w:rsidRDefault="00B03E09" w:rsidP="000C1C84">
      <w:pPr>
        <w:pStyle w:val="ListParagraph"/>
        <w:numPr>
          <w:ilvl w:val="0"/>
          <w:numId w:val="6"/>
        </w:numPr>
        <w:rPr>
          <w:rFonts w:eastAsia="Arial"/>
        </w:rPr>
      </w:pPr>
      <w:r w:rsidRPr="00AF6D82">
        <w:rPr>
          <w:rFonts w:eastAsia="Arial"/>
          <w:b/>
          <w:spacing w:val="-2"/>
        </w:rPr>
        <w:t>A</w:t>
      </w:r>
      <w:r w:rsidRPr="00AF6D82">
        <w:rPr>
          <w:rFonts w:eastAsia="Arial"/>
          <w:b/>
          <w:spacing w:val="5"/>
        </w:rPr>
        <w:t>p</w:t>
      </w:r>
      <w:r w:rsidRPr="00AF6D82">
        <w:rPr>
          <w:rFonts w:eastAsia="Arial"/>
          <w:b/>
          <w:spacing w:val="3"/>
        </w:rPr>
        <w:t>p</w:t>
      </w:r>
      <w:r w:rsidRPr="00AF6D82">
        <w:rPr>
          <w:rFonts w:eastAsia="Arial"/>
          <w:b/>
        </w:rPr>
        <w:t>e</w:t>
      </w:r>
      <w:r w:rsidRPr="00AF6D82">
        <w:rPr>
          <w:rFonts w:eastAsia="Arial"/>
          <w:b/>
          <w:spacing w:val="3"/>
        </w:rPr>
        <w:t>nd</w:t>
      </w:r>
      <w:r w:rsidRPr="00AF6D82">
        <w:rPr>
          <w:rFonts w:eastAsia="Arial"/>
          <w:b/>
        </w:rPr>
        <w:t>ices</w:t>
      </w:r>
      <w:r w:rsidRPr="00AF6D82">
        <w:rPr>
          <w:rFonts w:eastAsia="Arial"/>
          <w:b/>
          <w:spacing w:val="-7"/>
        </w:rPr>
        <w:t xml:space="preserve"> </w:t>
      </w:r>
      <w:r w:rsidRPr="00AF6D82">
        <w:rPr>
          <w:rFonts w:eastAsia="Arial"/>
          <w:b/>
        </w:rPr>
        <w:t>B</w:t>
      </w:r>
      <w:r w:rsidRPr="00AF6D82">
        <w:rPr>
          <w:rFonts w:eastAsia="Arial"/>
          <w:b/>
          <w:spacing w:val="3"/>
        </w:rPr>
        <w:t xml:space="preserve"> </w:t>
      </w:r>
      <w:r w:rsidRPr="00AF6D82">
        <w:rPr>
          <w:rFonts w:eastAsia="Arial"/>
          <w:b/>
        </w:rPr>
        <w:t>a</w:t>
      </w:r>
      <w:r w:rsidRPr="00AF6D82">
        <w:rPr>
          <w:rFonts w:eastAsia="Arial"/>
          <w:b/>
          <w:spacing w:val="3"/>
        </w:rPr>
        <w:t>n</w:t>
      </w:r>
      <w:r w:rsidRPr="00AF6D82">
        <w:rPr>
          <w:rFonts w:eastAsia="Arial"/>
          <w:b/>
        </w:rPr>
        <w:t>d</w:t>
      </w:r>
      <w:r w:rsidRPr="00AF6D82">
        <w:rPr>
          <w:rFonts w:eastAsia="Arial"/>
          <w:b/>
          <w:spacing w:val="1"/>
        </w:rPr>
        <w:t xml:space="preserve"> </w:t>
      </w:r>
      <w:r w:rsidRPr="00AF6D82">
        <w:rPr>
          <w:rFonts w:eastAsia="Arial"/>
          <w:b/>
        </w:rPr>
        <w:t>C</w:t>
      </w:r>
      <w:r w:rsidRPr="00AF6D82">
        <w:rPr>
          <w:rFonts w:eastAsia="Arial"/>
          <w:b/>
          <w:spacing w:val="7"/>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3"/>
        </w:rPr>
        <w:t>v</w:t>
      </w:r>
      <w:r w:rsidRPr="00AF6D82">
        <w:rPr>
          <w:rFonts w:eastAsia="Arial"/>
          <w:spacing w:val="1"/>
        </w:rPr>
        <w:t>i</w:t>
      </w:r>
      <w:r w:rsidRPr="00AF6D82">
        <w:rPr>
          <w:rFonts w:eastAsia="Arial"/>
        </w:rPr>
        <w:t>des</w:t>
      </w:r>
      <w:r w:rsidRPr="00AF6D82">
        <w:rPr>
          <w:rFonts w:eastAsia="Arial"/>
          <w:spacing w:val="-3"/>
        </w:rPr>
        <w:t xml:space="preserve"> </w:t>
      </w:r>
      <w:r w:rsidRPr="00AF6D82">
        <w:rPr>
          <w:rFonts w:eastAsia="Arial"/>
        </w:rPr>
        <w:t>a</w:t>
      </w:r>
      <w:r w:rsidRPr="00AF6D82">
        <w:rPr>
          <w:rFonts w:eastAsia="Arial"/>
          <w:spacing w:val="3"/>
        </w:rPr>
        <w:t xml:space="preserve"> </w:t>
      </w:r>
      <w:r w:rsidRPr="00AF6D82">
        <w:rPr>
          <w:rFonts w:eastAsia="Arial"/>
        </w:rPr>
        <w:t>te</w:t>
      </w:r>
      <w:r w:rsidRPr="00AF6D82">
        <w:rPr>
          <w:rFonts w:eastAsia="Arial"/>
          <w:spacing w:val="7"/>
        </w:rPr>
        <w:t>m</w:t>
      </w:r>
      <w:r w:rsidRPr="00AF6D82">
        <w:rPr>
          <w:rFonts w:eastAsia="Arial"/>
        </w:rPr>
        <w:t>p</w:t>
      </w:r>
      <w:r w:rsidRPr="00AF6D82">
        <w:rPr>
          <w:rFonts w:eastAsia="Arial"/>
          <w:spacing w:val="1"/>
        </w:rPr>
        <w:t>l</w:t>
      </w:r>
      <w:r w:rsidRPr="00AF6D82">
        <w:rPr>
          <w:rFonts w:eastAsia="Arial"/>
        </w:rPr>
        <w:t>ate</w:t>
      </w:r>
      <w:r w:rsidRPr="00AF6D82">
        <w:rPr>
          <w:rFonts w:eastAsia="Arial"/>
          <w:spacing w:val="1"/>
        </w:rPr>
        <w:t xml:space="preserve"> </w:t>
      </w:r>
      <w:r w:rsidRPr="00AF6D82">
        <w:rPr>
          <w:rFonts w:eastAsia="Arial"/>
        </w:rPr>
        <w:t>and</w:t>
      </w:r>
      <w:r w:rsidRPr="00AF6D82">
        <w:rPr>
          <w:rFonts w:eastAsia="Arial"/>
          <w:spacing w:val="1"/>
        </w:rPr>
        <w:t xml:space="preserve"> i</w:t>
      </w:r>
      <w:r w:rsidRPr="00AF6D82">
        <w:rPr>
          <w:rFonts w:eastAsia="Arial"/>
        </w:rPr>
        <w:t>n</w:t>
      </w:r>
      <w:r w:rsidRPr="00AF6D82">
        <w:rPr>
          <w:rFonts w:eastAsia="Arial"/>
          <w:spacing w:val="3"/>
        </w:rPr>
        <w:t>s</w:t>
      </w:r>
      <w:r w:rsidRPr="00AF6D82">
        <w:rPr>
          <w:rFonts w:eastAsia="Arial"/>
        </w:rPr>
        <w:t>t</w:t>
      </w:r>
      <w:r w:rsidRPr="00AF6D82">
        <w:rPr>
          <w:rFonts w:eastAsia="Arial"/>
          <w:spacing w:val="3"/>
        </w:rPr>
        <w:t>r</w:t>
      </w:r>
      <w:r w:rsidRPr="00AF6D82">
        <w:rPr>
          <w:rFonts w:eastAsia="Arial"/>
        </w:rPr>
        <w:t>u</w:t>
      </w:r>
      <w:r w:rsidRPr="00AF6D82">
        <w:rPr>
          <w:rFonts w:eastAsia="Arial"/>
          <w:spacing w:val="3"/>
        </w:rPr>
        <w:t>c</w:t>
      </w:r>
      <w:r w:rsidRPr="00AF6D82">
        <w:rPr>
          <w:rFonts w:eastAsia="Arial"/>
        </w:rPr>
        <w:t>t</w:t>
      </w:r>
      <w:r w:rsidRPr="00AF6D82">
        <w:rPr>
          <w:rFonts w:eastAsia="Arial"/>
          <w:spacing w:val="1"/>
        </w:rPr>
        <w:t>i</w:t>
      </w:r>
      <w:r w:rsidRPr="00AF6D82">
        <w:rPr>
          <w:rFonts w:eastAsia="Arial"/>
        </w:rPr>
        <w:t xml:space="preserve">ons </w:t>
      </w:r>
      <w:r w:rsidRPr="00AF6D82">
        <w:rPr>
          <w:rFonts w:eastAsia="Arial"/>
          <w:spacing w:val="4"/>
        </w:rPr>
        <w:t>f</w:t>
      </w:r>
      <w:r w:rsidRPr="00AF6D82">
        <w:rPr>
          <w:rFonts w:eastAsia="Arial"/>
        </w:rPr>
        <w:t>or</w:t>
      </w:r>
      <w:r w:rsidRPr="00AF6D82">
        <w:rPr>
          <w:rFonts w:eastAsia="Arial"/>
          <w:spacing w:val="3"/>
        </w:rPr>
        <w:t xml:space="preserve"> </w:t>
      </w:r>
      <w:r w:rsidRPr="00AF6D82">
        <w:rPr>
          <w:rFonts w:eastAsia="Arial"/>
        </w:rPr>
        <w:t>de</w:t>
      </w:r>
      <w:r w:rsidRPr="00AF6D82">
        <w:rPr>
          <w:rFonts w:eastAsia="Arial"/>
          <w:spacing w:val="1"/>
        </w:rPr>
        <w:t>v</w:t>
      </w:r>
      <w:r w:rsidRPr="00AF6D82">
        <w:rPr>
          <w:rFonts w:eastAsia="Arial"/>
        </w:rPr>
        <w:t>e</w:t>
      </w:r>
      <w:r w:rsidRPr="00AF6D82">
        <w:rPr>
          <w:rFonts w:eastAsia="Arial"/>
          <w:spacing w:val="1"/>
        </w:rPr>
        <w:t>l</w:t>
      </w:r>
      <w:r w:rsidRPr="00AF6D82">
        <w:rPr>
          <w:rFonts w:eastAsia="Arial"/>
        </w:rPr>
        <w:t>op</w:t>
      </w:r>
      <w:r w:rsidRPr="00AF6D82">
        <w:rPr>
          <w:rFonts w:eastAsia="Arial"/>
          <w:spacing w:val="1"/>
        </w:rPr>
        <w:t>i</w:t>
      </w:r>
      <w:r w:rsidRPr="00AF6D82">
        <w:rPr>
          <w:rFonts w:eastAsia="Arial"/>
        </w:rPr>
        <w:t>ng a</w:t>
      </w:r>
      <w:r w:rsidRPr="00AF6D82">
        <w:rPr>
          <w:rFonts w:eastAsia="Arial"/>
          <w:spacing w:val="3"/>
        </w:rPr>
        <w:t xml:space="preserve"> </w:t>
      </w:r>
      <w:r w:rsidRPr="00AF6D82">
        <w:rPr>
          <w:rFonts w:eastAsia="Arial"/>
          <w:spacing w:val="1"/>
        </w:rPr>
        <w:t>S</w:t>
      </w:r>
      <w:r w:rsidRPr="00AF6D82">
        <w:rPr>
          <w:rFonts w:eastAsia="Arial"/>
        </w:rPr>
        <w:t>o</w:t>
      </w:r>
      <w:r w:rsidRPr="00AF6D82">
        <w:rPr>
          <w:rFonts w:eastAsia="Arial"/>
          <w:spacing w:val="3"/>
        </w:rPr>
        <w:t>c</w:t>
      </w:r>
      <w:r w:rsidRPr="00AF6D82">
        <w:rPr>
          <w:rFonts w:eastAsia="Arial"/>
          <w:spacing w:val="4"/>
        </w:rPr>
        <w:t>i</w:t>
      </w:r>
      <w:r w:rsidRPr="00AF6D82">
        <w:rPr>
          <w:rFonts w:eastAsia="Arial"/>
        </w:rPr>
        <w:t>al</w:t>
      </w:r>
      <w:r w:rsidRPr="00AF6D82">
        <w:rPr>
          <w:rFonts w:eastAsia="Arial"/>
          <w:spacing w:val="-2"/>
        </w:rPr>
        <w:t xml:space="preserve"> </w:t>
      </w:r>
      <w:r w:rsidRPr="00AF6D82">
        <w:rPr>
          <w:rFonts w:eastAsia="Arial"/>
          <w:spacing w:val="1"/>
        </w:rPr>
        <w:t>P</w:t>
      </w:r>
      <w:r w:rsidRPr="00AF6D82">
        <w:rPr>
          <w:rFonts w:eastAsia="Arial"/>
          <w:spacing w:val="3"/>
        </w:rPr>
        <w:t>r</w:t>
      </w:r>
      <w:r w:rsidRPr="00AF6D82">
        <w:rPr>
          <w:rFonts w:eastAsia="Arial"/>
        </w:rPr>
        <w:t>o</w:t>
      </w:r>
      <w:r w:rsidRPr="00AF6D82">
        <w:rPr>
          <w:rFonts w:eastAsia="Arial"/>
          <w:spacing w:val="3"/>
        </w:rPr>
        <w:t>c</w:t>
      </w:r>
      <w:r w:rsidRPr="00AF6D82">
        <w:rPr>
          <w:rFonts w:eastAsia="Arial"/>
        </w:rPr>
        <w:t>u</w:t>
      </w:r>
      <w:r w:rsidRPr="00AF6D82">
        <w:rPr>
          <w:rFonts w:eastAsia="Arial"/>
          <w:spacing w:val="3"/>
        </w:rPr>
        <w:t>r</w:t>
      </w:r>
      <w:r w:rsidRPr="00AF6D82">
        <w:rPr>
          <w:rFonts w:eastAsia="Arial"/>
        </w:rPr>
        <w:t>e</w:t>
      </w:r>
      <w:r w:rsidRPr="00AF6D82">
        <w:rPr>
          <w:rFonts w:eastAsia="Arial"/>
          <w:spacing w:val="6"/>
        </w:rPr>
        <w:t>m</w:t>
      </w:r>
      <w:r w:rsidRPr="00AF6D82">
        <w:rPr>
          <w:rFonts w:eastAsia="Arial"/>
        </w:rPr>
        <w:t>ent</w:t>
      </w:r>
    </w:p>
    <w:p w14:paraId="6E8E2289" w14:textId="77777777" w:rsidR="00AF6D82" w:rsidRPr="00AF6D82" w:rsidRDefault="00B03E09" w:rsidP="000C1C84">
      <w:pPr>
        <w:pStyle w:val="ListParagraph"/>
        <w:numPr>
          <w:ilvl w:val="0"/>
          <w:numId w:val="6"/>
        </w:numPr>
        <w:rPr>
          <w:rFonts w:eastAsia="Arial"/>
        </w:rPr>
      </w:pPr>
      <w:r w:rsidRPr="00AF6D82">
        <w:rPr>
          <w:rFonts w:eastAsia="Arial"/>
          <w:spacing w:val="1"/>
        </w:rPr>
        <w:t>S</w:t>
      </w:r>
      <w:r w:rsidRPr="00AF6D82">
        <w:rPr>
          <w:rFonts w:eastAsia="Arial"/>
        </w:rPr>
        <w:t>t</w:t>
      </w:r>
      <w:r w:rsidRPr="00AF6D82">
        <w:rPr>
          <w:rFonts w:eastAsia="Arial"/>
          <w:spacing w:val="3"/>
        </w:rPr>
        <w:t>r</w:t>
      </w:r>
      <w:r w:rsidRPr="00AF6D82">
        <w:rPr>
          <w:rFonts w:eastAsia="Arial"/>
        </w:rPr>
        <w:t>ate</w:t>
      </w:r>
      <w:r w:rsidRPr="00AF6D82">
        <w:rPr>
          <w:rFonts w:eastAsia="Arial"/>
          <w:spacing w:val="4"/>
        </w:rPr>
        <w:t>g</w:t>
      </w:r>
      <w:r w:rsidRPr="00AF6D82">
        <w:rPr>
          <w:rFonts w:eastAsia="Arial"/>
        </w:rPr>
        <w:t>y</w:t>
      </w:r>
      <w:r w:rsidRPr="00AF6D82">
        <w:rPr>
          <w:rFonts w:eastAsia="Arial"/>
          <w:spacing w:val="-6"/>
        </w:rPr>
        <w:t xml:space="preserve"> </w:t>
      </w:r>
      <w:r w:rsidRPr="00AF6D82">
        <w:rPr>
          <w:rFonts w:eastAsia="Arial"/>
        </w:rPr>
        <w:t>a</w:t>
      </w:r>
      <w:r w:rsidRPr="00AF6D82">
        <w:rPr>
          <w:rFonts w:eastAsia="Arial"/>
          <w:spacing w:val="4"/>
        </w:rPr>
        <w:t>n</w:t>
      </w:r>
      <w:r w:rsidRPr="00AF6D82">
        <w:rPr>
          <w:rFonts w:eastAsia="Arial"/>
        </w:rPr>
        <w:t>d</w:t>
      </w:r>
      <w:r w:rsidRPr="00AF6D82">
        <w:rPr>
          <w:rFonts w:eastAsia="Arial"/>
          <w:spacing w:val="1"/>
        </w:rPr>
        <w:t xml:space="preserve"> S</w:t>
      </w:r>
      <w:r w:rsidRPr="00AF6D82">
        <w:rPr>
          <w:rFonts w:eastAsia="Arial"/>
        </w:rPr>
        <w:t>o</w:t>
      </w:r>
      <w:r w:rsidRPr="00AF6D82">
        <w:rPr>
          <w:rFonts w:eastAsia="Arial"/>
          <w:spacing w:val="3"/>
        </w:rPr>
        <w:t>c</w:t>
      </w:r>
      <w:r w:rsidRPr="00AF6D82">
        <w:rPr>
          <w:rFonts w:eastAsia="Arial"/>
          <w:spacing w:val="1"/>
        </w:rPr>
        <w:t>i</w:t>
      </w:r>
      <w:r w:rsidRPr="00AF6D82">
        <w:rPr>
          <w:rFonts w:eastAsia="Arial"/>
          <w:spacing w:val="4"/>
        </w:rPr>
        <w:t>a</w:t>
      </w:r>
      <w:r w:rsidRPr="00AF6D82">
        <w:rPr>
          <w:rFonts w:eastAsia="Arial"/>
        </w:rPr>
        <w:t>l</w:t>
      </w:r>
      <w:r w:rsidRPr="00AF6D82">
        <w:rPr>
          <w:rFonts w:eastAsia="Arial"/>
          <w:spacing w:val="-2"/>
        </w:rPr>
        <w:t xml:space="preserve"> </w:t>
      </w:r>
      <w:r w:rsidRPr="00AF6D82">
        <w:rPr>
          <w:rFonts w:eastAsia="Arial"/>
          <w:spacing w:val="1"/>
        </w:rPr>
        <w:t>P</w:t>
      </w:r>
      <w:r w:rsidRPr="00AF6D82">
        <w:rPr>
          <w:rFonts w:eastAsia="Arial"/>
          <w:spacing w:val="3"/>
        </w:rPr>
        <w:t>r</w:t>
      </w:r>
      <w:r w:rsidRPr="00AF6D82">
        <w:rPr>
          <w:rFonts w:eastAsia="Arial"/>
        </w:rPr>
        <w:t>o</w:t>
      </w:r>
      <w:r w:rsidRPr="00AF6D82">
        <w:rPr>
          <w:rFonts w:eastAsia="Arial"/>
          <w:spacing w:val="3"/>
        </w:rPr>
        <w:t>c</w:t>
      </w:r>
      <w:r w:rsidRPr="00AF6D82">
        <w:rPr>
          <w:rFonts w:eastAsia="Arial"/>
        </w:rPr>
        <w:t>u</w:t>
      </w:r>
      <w:r w:rsidRPr="00AF6D82">
        <w:rPr>
          <w:rFonts w:eastAsia="Arial"/>
          <w:spacing w:val="3"/>
        </w:rPr>
        <w:t>r</w:t>
      </w:r>
      <w:r w:rsidRPr="00AF6D82">
        <w:rPr>
          <w:rFonts w:eastAsia="Arial"/>
        </w:rPr>
        <w:t>e</w:t>
      </w:r>
      <w:r w:rsidRPr="00AF6D82">
        <w:rPr>
          <w:rFonts w:eastAsia="Arial"/>
          <w:spacing w:val="6"/>
        </w:rPr>
        <w:t>m</w:t>
      </w:r>
      <w:r w:rsidRPr="00AF6D82">
        <w:rPr>
          <w:rFonts w:eastAsia="Arial"/>
        </w:rPr>
        <w:t>ent</w:t>
      </w:r>
      <w:r w:rsidRPr="00AF6D82">
        <w:rPr>
          <w:rFonts w:eastAsia="Arial"/>
          <w:spacing w:val="-7"/>
        </w:rPr>
        <w:t xml:space="preserve"> </w:t>
      </w:r>
      <w:r w:rsidRPr="00AF6D82">
        <w:rPr>
          <w:rFonts w:eastAsia="Arial"/>
          <w:spacing w:val="1"/>
        </w:rPr>
        <w:t>Pl</w:t>
      </w:r>
      <w:r w:rsidRPr="00AF6D82">
        <w:rPr>
          <w:rFonts w:eastAsia="Arial"/>
        </w:rPr>
        <w:t>an,</w:t>
      </w:r>
      <w:r w:rsidRPr="00AF6D82">
        <w:rPr>
          <w:rFonts w:eastAsia="Arial"/>
          <w:spacing w:val="-1"/>
        </w:rPr>
        <w:t xml:space="preserve"> </w:t>
      </w:r>
      <w:r w:rsidRPr="00AF6D82">
        <w:rPr>
          <w:rFonts w:eastAsia="Arial"/>
          <w:spacing w:val="3"/>
        </w:rPr>
        <w:t>r</w:t>
      </w:r>
      <w:r w:rsidRPr="00AF6D82">
        <w:rPr>
          <w:rFonts w:eastAsia="Arial"/>
        </w:rPr>
        <w:t>e</w:t>
      </w:r>
      <w:r w:rsidRPr="00AF6D82">
        <w:rPr>
          <w:rFonts w:eastAsia="Arial"/>
          <w:spacing w:val="3"/>
        </w:rPr>
        <w:t>s</w:t>
      </w:r>
      <w:r w:rsidRPr="00AF6D82">
        <w:rPr>
          <w:rFonts w:eastAsia="Arial"/>
        </w:rPr>
        <w:t>pe</w:t>
      </w:r>
      <w:r w:rsidRPr="00AF6D82">
        <w:rPr>
          <w:rFonts w:eastAsia="Arial"/>
          <w:spacing w:val="3"/>
        </w:rPr>
        <w:t>c</w:t>
      </w:r>
      <w:r w:rsidRPr="00AF6D82">
        <w:rPr>
          <w:rFonts w:eastAsia="Arial"/>
        </w:rPr>
        <w:t>t</w:t>
      </w:r>
      <w:r w:rsidRPr="00AF6D82">
        <w:rPr>
          <w:rFonts w:eastAsia="Arial"/>
          <w:spacing w:val="1"/>
        </w:rPr>
        <w:t>iv</w:t>
      </w:r>
      <w:r w:rsidRPr="00AF6D82">
        <w:rPr>
          <w:rFonts w:eastAsia="Arial"/>
        </w:rPr>
        <w:t>e</w:t>
      </w:r>
      <w:r w:rsidRPr="00AF6D82">
        <w:rPr>
          <w:rFonts w:eastAsia="Arial"/>
          <w:spacing w:val="6"/>
        </w:rPr>
        <w:t>l</w:t>
      </w:r>
      <w:r w:rsidRPr="00AF6D82">
        <w:rPr>
          <w:rFonts w:eastAsia="Arial"/>
        </w:rPr>
        <w:t>y</w:t>
      </w:r>
      <w:r w:rsidR="00AF6D82" w:rsidRPr="00AF6D82">
        <w:rPr>
          <w:rFonts w:eastAsia="Arial"/>
        </w:rPr>
        <w:t>.</w:t>
      </w:r>
    </w:p>
    <w:p w14:paraId="1C86D88A" w14:textId="3C7EFBC9" w:rsidR="00D50862" w:rsidRDefault="00B03E09" w:rsidP="00C60F74">
      <w:pPr>
        <w:pStyle w:val="Heading1"/>
      </w:pPr>
      <w:r w:rsidRPr="00284733">
        <w:t>S</w:t>
      </w:r>
      <w:r w:rsidRPr="00284733">
        <w:rPr>
          <w:spacing w:val="-1"/>
        </w:rPr>
        <w:t>e</w:t>
      </w:r>
      <w:r w:rsidRPr="00284733">
        <w:t>c</w:t>
      </w:r>
      <w:r w:rsidRPr="00284733">
        <w:rPr>
          <w:spacing w:val="-3"/>
        </w:rPr>
        <w:t>t</w:t>
      </w:r>
      <w:r w:rsidRPr="00284733">
        <w:t>ion</w:t>
      </w:r>
      <w:r>
        <w:rPr>
          <w:spacing w:val="-2"/>
        </w:rPr>
        <w:t xml:space="preserve"> </w:t>
      </w:r>
      <w:r>
        <w:t>1</w:t>
      </w:r>
      <w:r>
        <w:rPr>
          <w:spacing w:val="-2"/>
        </w:rPr>
        <w:t xml:space="preserve"> </w:t>
      </w:r>
      <w:r>
        <w:t>–</w:t>
      </w:r>
      <w:r>
        <w:rPr>
          <w:spacing w:val="-2"/>
        </w:rPr>
        <w:t xml:space="preserve"> </w:t>
      </w:r>
      <w:r>
        <w:t>S</w:t>
      </w:r>
      <w:r>
        <w:rPr>
          <w:spacing w:val="-2"/>
        </w:rPr>
        <w:t>o</w:t>
      </w:r>
      <w:r>
        <w:t>ci</w:t>
      </w:r>
      <w:r>
        <w:rPr>
          <w:spacing w:val="-1"/>
        </w:rPr>
        <w:t>a</w:t>
      </w:r>
      <w:r>
        <w:t>l</w:t>
      </w:r>
      <w:r>
        <w:rPr>
          <w:spacing w:val="-3"/>
        </w:rPr>
        <w:t xml:space="preserve"> </w:t>
      </w:r>
      <w:r>
        <w:t>Pro</w:t>
      </w:r>
      <w:r>
        <w:rPr>
          <w:spacing w:val="-4"/>
        </w:rPr>
        <w:t>c</w:t>
      </w:r>
      <w:r>
        <w:t>ure</w:t>
      </w:r>
      <w:r>
        <w:rPr>
          <w:spacing w:val="-4"/>
        </w:rPr>
        <w:t>m</w:t>
      </w:r>
      <w:r>
        <w:t>ent</w:t>
      </w:r>
      <w:r>
        <w:rPr>
          <w:spacing w:val="-2"/>
        </w:rPr>
        <w:t xml:space="preserve"> </w:t>
      </w:r>
      <w:r>
        <w:rPr>
          <w:spacing w:val="-3"/>
        </w:rPr>
        <w:t>R</w:t>
      </w:r>
      <w:r>
        <w:t>o</w:t>
      </w:r>
      <w:r>
        <w:rPr>
          <w:spacing w:val="-3"/>
        </w:rPr>
        <w:t>a</w:t>
      </w:r>
      <w:r>
        <w:t>dmap</w:t>
      </w:r>
    </w:p>
    <w:p w14:paraId="09520132" w14:textId="77777777" w:rsidR="00D50862" w:rsidRDefault="00B03E09" w:rsidP="00897D33">
      <w:pPr>
        <w:rPr>
          <w:rFonts w:eastAsia="Arial"/>
        </w:rPr>
      </w:pPr>
      <w:r w:rsidRPr="00C60F74">
        <w:rPr>
          <w:rFonts w:eastAsia="Arial"/>
        </w:rPr>
        <w:t>Social procurement is when organisations use their buying power to generate social value above and beyond the value of the goods, services or construction being procured. In the Victorian Government context, social value means the benefits that accrue to all Victorians when the social and sustainable outcomes in the SPF are achieved</w:t>
      </w:r>
      <w:r>
        <w:rPr>
          <w:rFonts w:eastAsia="Arial"/>
        </w:rPr>
        <w:t>.</w:t>
      </w:r>
    </w:p>
    <w:p w14:paraId="2A049A2E" w14:textId="77777777" w:rsidR="00D50862" w:rsidRDefault="00B03E09" w:rsidP="00897D33">
      <w:pPr>
        <w:rPr>
          <w:rFonts w:eastAsia="Arial"/>
        </w:rPr>
      </w:pPr>
      <w:r w:rsidRPr="00C60F74">
        <w:rPr>
          <w:rFonts w:eastAsia="Arial"/>
        </w:rPr>
        <w:t>Social procurement success depends on a proactive and strategic approach to procurement planning. Such an approach requires a high-level roadmap that outlines where the Government is now and where the Government aspires to be in the future</w:t>
      </w:r>
      <w:r>
        <w:rPr>
          <w:rFonts w:eastAsia="Arial"/>
        </w:rPr>
        <w:t>.</w:t>
      </w:r>
    </w:p>
    <w:p w14:paraId="276F52CE" w14:textId="77777777" w:rsidR="00D50862" w:rsidRDefault="00B03E09" w:rsidP="00897D33">
      <w:pPr>
        <w:rPr>
          <w:rFonts w:eastAsia="Arial"/>
        </w:rPr>
      </w:pPr>
      <w:r w:rsidRPr="00C60F74">
        <w:rPr>
          <w:rFonts w:eastAsia="Arial"/>
        </w:rPr>
        <w:t>This high-level roadmap will help departments and agencies determine the actions they need to take to operationalise the SPF</w:t>
      </w:r>
      <w:r>
        <w:rPr>
          <w:rFonts w:eastAsia="Arial"/>
        </w:rPr>
        <w:t>.</w:t>
      </w:r>
    </w:p>
    <w:p w14:paraId="46B24D6A" w14:textId="03FB286B" w:rsidR="00D50862" w:rsidRDefault="00B03E09" w:rsidP="00C60F74">
      <w:pPr>
        <w:pStyle w:val="Heading2"/>
      </w:pPr>
      <w:r w:rsidRPr="00C60F74">
        <w:t>Roadmap to social procurement success</w:t>
      </w:r>
    </w:p>
    <w:p w14:paraId="554A4EB0" w14:textId="6564FFA5" w:rsidR="00897D33" w:rsidRPr="00897D33" w:rsidRDefault="00897D33" w:rsidP="00897D33">
      <w:pPr>
        <w:rPr>
          <w:b/>
          <w:bCs/>
        </w:rPr>
      </w:pPr>
      <w:r w:rsidRPr="00897D33">
        <w:rPr>
          <w:b/>
          <w:bCs/>
        </w:rPr>
        <w:t>Raise awareness and shift mindset + Build social procurement capability = Social procurement is business as usual.</w:t>
      </w:r>
    </w:p>
    <w:p w14:paraId="06665871" w14:textId="509DC1B0" w:rsidR="00897D33" w:rsidRPr="00897D33" w:rsidRDefault="00897D33" w:rsidP="00897D33">
      <w:pPr>
        <w:pStyle w:val="Heading3"/>
      </w:pPr>
      <w:r w:rsidRPr="00897D33">
        <w:t xml:space="preserve">Raise awareness and shift mindset </w:t>
      </w:r>
      <w:r w:rsidR="00477CB8">
        <w:t>(past situation)</w:t>
      </w:r>
    </w:p>
    <w:p w14:paraId="4FF6CD3B" w14:textId="74D40F92" w:rsidR="00D50862" w:rsidRDefault="00B03E09" w:rsidP="00897D33">
      <w:pPr>
        <w:rPr>
          <w:rFonts w:eastAsia="Arial"/>
        </w:rPr>
      </w:pP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is</w:t>
      </w:r>
      <w:r>
        <w:rPr>
          <w:rFonts w:eastAsia="Arial"/>
          <w:spacing w:val="7"/>
        </w:rPr>
        <w:t xml:space="preserve"> </w:t>
      </w:r>
      <w:r>
        <w:rPr>
          <w:rFonts w:eastAsia="Arial"/>
        </w:rPr>
        <w:t>a</w:t>
      </w:r>
      <w:r>
        <w:rPr>
          <w:rFonts w:eastAsia="Arial"/>
          <w:spacing w:val="2"/>
        </w:rPr>
        <w:t xml:space="preserve"> </w:t>
      </w:r>
      <w:r>
        <w:rPr>
          <w:rFonts w:eastAsia="Arial"/>
          <w:spacing w:val="3"/>
        </w:rPr>
        <w:t>c</w:t>
      </w:r>
      <w:r>
        <w:rPr>
          <w:rFonts w:eastAsia="Arial"/>
          <w:spacing w:val="-1"/>
        </w:rPr>
        <w:t>o</w:t>
      </w:r>
      <w:r>
        <w:rPr>
          <w:rFonts w:eastAsia="Arial"/>
          <w:spacing w:val="3"/>
        </w:rPr>
        <w:t>r</w:t>
      </w:r>
      <w:r>
        <w:rPr>
          <w:rFonts w:eastAsia="Arial"/>
        </w:rPr>
        <w:t>e</w:t>
      </w:r>
      <w:r>
        <w:rPr>
          <w:rFonts w:eastAsia="Arial"/>
          <w:spacing w:val="4"/>
        </w:rPr>
        <w:t xml:space="preserve"> </w:t>
      </w:r>
      <w:r>
        <w:rPr>
          <w:rFonts w:eastAsia="Arial"/>
        </w:rPr>
        <w:t>bus</w:t>
      </w:r>
      <w:r>
        <w:rPr>
          <w:rFonts w:eastAsia="Arial"/>
          <w:spacing w:val="3"/>
        </w:rPr>
        <w:t>i</w:t>
      </w:r>
      <w:r>
        <w:rPr>
          <w:rFonts w:eastAsia="Arial"/>
        </w:rPr>
        <w:t>ness</w:t>
      </w:r>
      <w:r>
        <w:rPr>
          <w:rFonts w:eastAsia="Arial"/>
          <w:spacing w:val="10"/>
        </w:rPr>
        <w:t xml:space="preserve"> </w:t>
      </w:r>
      <w:r>
        <w:rPr>
          <w:rFonts w:eastAsia="Arial"/>
        </w:rPr>
        <w:t>and</w:t>
      </w:r>
      <w:r>
        <w:rPr>
          <w:rFonts w:eastAsia="Arial"/>
          <w:spacing w:val="4"/>
        </w:rPr>
        <w:t xml:space="preserve"> </w:t>
      </w:r>
      <w:r>
        <w:rPr>
          <w:rFonts w:eastAsia="Arial"/>
        </w:rPr>
        <w:t>s</w:t>
      </w:r>
      <w:r>
        <w:rPr>
          <w:rFonts w:eastAsia="Arial"/>
          <w:spacing w:val="3"/>
        </w:rPr>
        <w:t>tr</w:t>
      </w:r>
      <w:r>
        <w:rPr>
          <w:rFonts w:eastAsia="Arial"/>
        </w:rPr>
        <w:t>a</w:t>
      </w:r>
      <w:r>
        <w:rPr>
          <w:rFonts w:eastAsia="Arial"/>
          <w:spacing w:val="3"/>
        </w:rPr>
        <w:t>t</w:t>
      </w:r>
      <w:r>
        <w:rPr>
          <w:rFonts w:eastAsia="Arial"/>
        </w:rPr>
        <w:t xml:space="preserve">egic </w:t>
      </w:r>
      <w:r>
        <w:rPr>
          <w:rFonts w:eastAsia="Arial"/>
          <w:spacing w:val="3"/>
        </w:rPr>
        <w:t>f</w:t>
      </w:r>
      <w:r>
        <w:rPr>
          <w:rFonts w:eastAsia="Arial"/>
        </w:rPr>
        <w:t>un</w:t>
      </w:r>
      <w:r>
        <w:rPr>
          <w:rFonts w:eastAsia="Arial"/>
          <w:spacing w:val="3"/>
        </w:rPr>
        <w:t>c</w:t>
      </w:r>
      <w:r>
        <w:rPr>
          <w:rFonts w:eastAsia="Arial"/>
        </w:rPr>
        <w:t>t</w:t>
      </w:r>
      <w:r>
        <w:rPr>
          <w:rFonts w:eastAsia="Arial"/>
          <w:spacing w:val="3"/>
        </w:rPr>
        <w:t>i</w:t>
      </w:r>
      <w:r>
        <w:rPr>
          <w:rFonts w:eastAsia="Arial"/>
        </w:rPr>
        <w:t>on</w:t>
      </w:r>
      <w:r>
        <w:rPr>
          <w:rFonts w:eastAsia="Arial"/>
          <w:spacing w:val="4"/>
        </w:rPr>
        <w:t xml:space="preserve"> </w:t>
      </w:r>
      <w:r>
        <w:rPr>
          <w:rFonts w:eastAsia="Arial"/>
          <w:spacing w:val="3"/>
        </w:rPr>
        <w:t>t</w:t>
      </w:r>
      <w:r>
        <w:rPr>
          <w:rFonts w:eastAsia="Arial"/>
        </w:rPr>
        <w:t>hat:</w:t>
      </w:r>
    </w:p>
    <w:p w14:paraId="4A2C1ECF" w14:textId="2B0DA468" w:rsidR="00D50862" w:rsidRPr="00897D33" w:rsidRDefault="00B03E09" w:rsidP="000C1C84">
      <w:pPr>
        <w:pStyle w:val="ListParagraph"/>
        <w:numPr>
          <w:ilvl w:val="0"/>
          <w:numId w:val="9"/>
        </w:numPr>
        <w:rPr>
          <w:rFonts w:eastAsia="Arial"/>
        </w:rPr>
      </w:pPr>
      <w:r w:rsidRPr="00897D33">
        <w:rPr>
          <w:rFonts w:eastAsia="Arial"/>
          <w:position w:val="1"/>
        </w:rPr>
        <w:t>de</w:t>
      </w:r>
      <w:r w:rsidRPr="00897D33">
        <w:rPr>
          <w:rFonts w:eastAsia="Arial"/>
          <w:spacing w:val="3"/>
          <w:position w:val="1"/>
        </w:rPr>
        <w:t>li</w:t>
      </w:r>
      <w:r w:rsidRPr="00897D33">
        <w:rPr>
          <w:rFonts w:eastAsia="Arial"/>
          <w:position w:val="1"/>
        </w:rPr>
        <w:t>ve</w:t>
      </w:r>
      <w:r w:rsidRPr="00897D33">
        <w:rPr>
          <w:rFonts w:eastAsia="Arial"/>
          <w:spacing w:val="3"/>
          <w:position w:val="1"/>
        </w:rPr>
        <w:t>r</w:t>
      </w:r>
      <w:r w:rsidRPr="00897D33">
        <w:rPr>
          <w:rFonts w:eastAsia="Arial"/>
          <w:position w:val="1"/>
        </w:rPr>
        <w:t>s</w:t>
      </w:r>
      <w:r w:rsidRPr="00897D33">
        <w:rPr>
          <w:rFonts w:eastAsia="Arial"/>
          <w:spacing w:val="4"/>
          <w:position w:val="1"/>
        </w:rPr>
        <w:t xml:space="preserve"> </w:t>
      </w:r>
      <w:r w:rsidRPr="00897D33">
        <w:rPr>
          <w:rFonts w:eastAsia="Arial"/>
          <w:position w:val="1"/>
        </w:rPr>
        <w:t>va</w:t>
      </w:r>
      <w:r w:rsidRPr="00897D33">
        <w:rPr>
          <w:rFonts w:eastAsia="Arial"/>
          <w:spacing w:val="3"/>
          <w:position w:val="1"/>
        </w:rPr>
        <w:t>l</w:t>
      </w:r>
      <w:r w:rsidRPr="00897D33">
        <w:rPr>
          <w:rFonts w:eastAsia="Arial"/>
          <w:position w:val="1"/>
        </w:rPr>
        <w:t>u</w:t>
      </w:r>
      <w:r w:rsidRPr="00897D33">
        <w:rPr>
          <w:rFonts w:eastAsia="Arial"/>
          <w:spacing w:val="4"/>
          <w:position w:val="1"/>
        </w:rPr>
        <w:t>e</w:t>
      </w:r>
      <w:r w:rsidRPr="00897D33">
        <w:rPr>
          <w:rFonts w:eastAsia="Arial"/>
          <w:spacing w:val="3"/>
          <w:position w:val="1"/>
        </w:rPr>
        <w:t>-f</w:t>
      </w:r>
      <w:r w:rsidRPr="00897D33">
        <w:rPr>
          <w:rFonts w:eastAsia="Arial"/>
          <w:spacing w:val="-1"/>
          <w:position w:val="1"/>
        </w:rPr>
        <w:t>o</w:t>
      </w:r>
      <w:r w:rsidRPr="00897D33">
        <w:rPr>
          <w:rFonts w:eastAsia="Arial"/>
          <w:spacing w:val="3"/>
          <w:position w:val="1"/>
        </w:rPr>
        <w:t>r-</w:t>
      </w:r>
      <w:r w:rsidRPr="00897D33">
        <w:rPr>
          <w:rFonts w:eastAsia="Arial"/>
          <w:spacing w:val="2"/>
          <w:position w:val="1"/>
        </w:rPr>
        <w:t>m</w:t>
      </w:r>
      <w:r w:rsidRPr="00897D33">
        <w:rPr>
          <w:rFonts w:eastAsia="Arial"/>
          <w:position w:val="1"/>
        </w:rPr>
        <w:t>oney</w:t>
      </w:r>
      <w:r w:rsidRPr="00897D33">
        <w:rPr>
          <w:rFonts w:eastAsia="Arial"/>
          <w:spacing w:val="4"/>
          <w:position w:val="1"/>
        </w:rPr>
        <w:t xml:space="preserve"> </w:t>
      </w:r>
      <w:r w:rsidRPr="00897D33">
        <w:rPr>
          <w:rFonts w:eastAsia="Arial"/>
          <w:position w:val="1"/>
        </w:rPr>
        <w:t>out</w:t>
      </w:r>
      <w:r w:rsidRPr="00897D33">
        <w:rPr>
          <w:rFonts w:eastAsia="Arial"/>
          <w:spacing w:val="3"/>
          <w:position w:val="1"/>
        </w:rPr>
        <w:t>c</w:t>
      </w:r>
      <w:r w:rsidRPr="00897D33">
        <w:rPr>
          <w:rFonts w:eastAsia="Arial"/>
          <w:position w:val="1"/>
        </w:rPr>
        <w:t>o</w:t>
      </w:r>
      <w:r w:rsidRPr="00897D33">
        <w:rPr>
          <w:rFonts w:eastAsia="Arial"/>
          <w:spacing w:val="2"/>
          <w:position w:val="1"/>
        </w:rPr>
        <w:t>m</w:t>
      </w:r>
      <w:r w:rsidRPr="00897D33">
        <w:rPr>
          <w:rFonts w:eastAsia="Arial"/>
          <w:position w:val="1"/>
        </w:rPr>
        <w:t>e</w:t>
      </w:r>
      <w:r w:rsidRPr="00897D33">
        <w:rPr>
          <w:rFonts w:eastAsia="Arial"/>
          <w:spacing w:val="3"/>
          <w:position w:val="1"/>
        </w:rPr>
        <w:t>s</w:t>
      </w:r>
      <w:r w:rsidRPr="00897D33">
        <w:rPr>
          <w:rFonts w:eastAsia="Arial"/>
          <w:position w:val="1"/>
        </w:rPr>
        <w:t>;</w:t>
      </w:r>
      <w:r w:rsidRPr="00897D33">
        <w:rPr>
          <w:rFonts w:eastAsia="Arial"/>
          <w:spacing w:val="4"/>
          <w:position w:val="1"/>
        </w:rPr>
        <w:t xml:space="preserve"> </w:t>
      </w:r>
      <w:r w:rsidRPr="00897D33">
        <w:rPr>
          <w:rFonts w:eastAsia="Arial"/>
          <w:position w:val="1"/>
        </w:rPr>
        <w:t>and</w:t>
      </w:r>
    </w:p>
    <w:p w14:paraId="2DDC2291" w14:textId="171134AD" w:rsidR="00D50862" w:rsidRPr="00897D33" w:rsidRDefault="00B03E09" w:rsidP="000C1C84">
      <w:pPr>
        <w:pStyle w:val="ListParagraph"/>
        <w:numPr>
          <w:ilvl w:val="0"/>
          <w:numId w:val="9"/>
        </w:numPr>
        <w:rPr>
          <w:rFonts w:eastAsia="Arial"/>
        </w:rPr>
      </w:pPr>
      <w:r w:rsidRPr="00897D33">
        <w:rPr>
          <w:rFonts w:eastAsia="Arial"/>
          <w:spacing w:val="3"/>
          <w:position w:val="2"/>
        </w:rPr>
        <w:t>c</w:t>
      </w:r>
      <w:r w:rsidRPr="00897D33">
        <w:rPr>
          <w:rFonts w:eastAsia="Arial"/>
          <w:position w:val="2"/>
        </w:rPr>
        <w:t>o</w:t>
      </w:r>
      <w:r w:rsidRPr="00897D33">
        <w:rPr>
          <w:rFonts w:eastAsia="Arial"/>
          <w:spacing w:val="2"/>
          <w:position w:val="2"/>
        </w:rPr>
        <w:t>m</w:t>
      </w:r>
      <w:r w:rsidRPr="00897D33">
        <w:rPr>
          <w:rFonts w:eastAsia="Arial"/>
          <w:position w:val="2"/>
        </w:rPr>
        <w:t>p</w:t>
      </w:r>
      <w:r w:rsidRPr="00897D33">
        <w:rPr>
          <w:rFonts w:eastAsia="Arial"/>
          <w:spacing w:val="3"/>
          <w:position w:val="2"/>
        </w:rPr>
        <w:t>li</w:t>
      </w:r>
      <w:r w:rsidRPr="00897D33">
        <w:rPr>
          <w:rFonts w:eastAsia="Arial"/>
          <w:spacing w:val="-1"/>
          <w:position w:val="2"/>
        </w:rPr>
        <w:t>e</w:t>
      </w:r>
      <w:r w:rsidRPr="00897D33">
        <w:rPr>
          <w:rFonts w:eastAsia="Arial"/>
          <w:position w:val="2"/>
        </w:rPr>
        <w:t>s</w:t>
      </w:r>
      <w:r w:rsidRPr="00897D33">
        <w:rPr>
          <w:rFonts w:eastAsia="Arial"/>
          <w:spacing w:val="7"/>
          <w:position w:val="2"/>
        </w:rPr>
        <w:t xml:space="preserve"> </w:t>
      </w:r>
      <w:r w:rsidRPr="00897D33">
        <w:rPr>
          <w:rFonts w:eastAsia="Arial"/>
          <w:spacing w:val="-1"/>
          <w:position w:val="2"/>
        </w:rPr>
        <w:t>w</w:t>
      </w:r>
      <w:r w:rsidRPr="00897D33">
        <w:rPr>
          <w:rFonts w:eastAsia="Arial"/>
          <w:spacing w:val="3"/>
          <w:position w:val="2"/>
        </w:rPr>
        <w:t>it</w:t>
      </w:r>
      <w:r w:rsidRPr="00897D33">
        <w:rPr>
          <w:rFonts w:eastAsia="Arial"/>
          <w:position w:val="2"/>
        </w:rPr>
        <w:t>h</w:t>
      </w:r>
      <w:r w:rsidRPr="00897D33">
        <w:rPr>
          <w:rFonts w:eastAsia="Arial"/>
          <w:spacing w:val="4"/>
          <w:position w:val="2"/>
        </w:rPr>
        <w:t xml:space="preserve"> </w:t>
      </w:r>
      <w:r w:rsidRPr="00897D33">
        <w:rPr>
          <w:rFonts w:eastAsia="Arial"/>
          <w:spacing w:val="3"/>
          <w:position w:val="2"/>
        </w:rPr>
        <w:t>t</w:t>
      </w:r>
      <w:r w:rsidRPr="00897D33">
        <w:rPr>
          <w:rFonts w:eastAsia="Arial"/>
          <w:position w:val="2"/>
        </w:rPr>
        <w:t>he</w:t>
      </w:r>
      <w:r w:rsidRPr="00897D33">
        <w:rPr>
          <w:rFonts w:eastAsia="Arial"/>
          <w:spacing w:val="5"/>
          <w:position w:val="2"/>
        </w:rPr>
        <w:t xml:space="preserve"> </w:t>
      </w:r>
      <w:r w:rsidRPr="00897D33">
        <w:rPr>
          <w:rFonts w:eastAsia="Arial"/>
          <w:position w:val="2"/>
        </w:rPr>
        <w:t>h</w:t>
      </w:r>
      <w:r w:rsidRPr="00897D33">
        <w:rPr>
          <w:rFonts w:eastAsia="Arial"/>
          <w:spacing w:val="3"/>
          <w:position w:val="2"/>
        </w:rPr>
        <w:t>i</w:t>
      </w:r>
      <w:r w:rsidRPr="00897D33">
        <w:rPr>
          <w:rFonts w:eastAsia="Arial"/>
          <w:position w:val="2"/>
        </w:rPr>
        <w:t>gh</w:t>
      </w:r>
      <w:r w:rsidRPr="00897D33">
        <w:rPr>
          <w:rFonts w:eastAsia="Arial"/>
          <w:spacing w:val="2"/>
          <w:position w:val="2"/>
        </w:rPr>
        <w:t xml:space="preserve"> </w:t>
      </w:r>
      <w:r w:rsidRPr="00897D33">
        <w:rPr>
          <w:rFonts w:eastAsia="Arial"/>
          <w:spacing w:val="3"/>
          <w:position w:val="2"/>
        </w:rPr>
        <w:t>st</w:t>
      </w:r>
      <w:r w:rsidRPr="00897D33">
        <w:rPr>
          <w:rFonts w:eastAsia="Arial"/>
          <w:position w:val="2"/>
        </w:rPr>
        <w:t>anda</w:t>
      </w:r>
      <w:r w:rsidRPr="00897D33">
        <w:rPr>
          <w:rFonts w:eastAsia="Arial"/>
          <w:spacing w:val="3"/>
          <w:position w:val="2"/>
        </w:rPr>
        <w:t>r</w:t>
      </w:r>
      <w:r w:rsidRPr="00897D33">
        <w:rPr>
          <w:rFonts w:eastAsia="Arial"/>
          <w:spacing w:val="-1"/>
          <w:position w:val="2"/>
        </w:rPr>
        <w:t>d</w:t>
      </w:r>
      <w:r w:rsidRPr="00897D33">
        <w:rPr>
          <w:rFonts w:eastAsia="Arial"/>
          <w:position w:val="2"/>
        </w:rPr>
        <w:t>s</w:t>
      </w:r>
      <w:r w:rsidRPr="00897D33">
        <w:rPr>
          <w:rFonts w:eastAsia="Arial"/>
          <w:spacing w:val="7"/>
          <w:position w:val="2"/>
        </w:rPr>
        <w:t xml:space="preserve"> </w:t>
      </w:r>
      <w:r w:rsidRPr="00897D33">
        <w:rPr>
          <w:rFonts w:eastAsia="Arial"/>
          <w:position w:val="2"/>
        </w:rPr>
        <w:t>of</w:t>
      </w:r>
      <w:r w:rsidRPr="00897D33">
        <w:rPr>
          <w:rFonts w:eastAsia="Arial"/>
          <w:spacing w:val="4"/>
          <w:position w:val="2"/>
        </w:rPr>
        <w:t xml:space="preserve"> </w:t>
      </w:r>
      <w:r w:rsidRPr="00897D33">
        <w:rPr>
          <w:rFonts w:eastAsia="Arial"/>
          <w:position w:val="2"/>
        </w:rPr>
        <w:t>p</w:t>
      </w:r>
      <w:r w:rsidRPr="00897D33">
        <w:rPr>
          <w:rFonts w:eastAsia="Arial"/>
          <w:spacing w:val="3"/>
          <w:position w:val="2"/>
        </w:rPr>
        <w:t>r</w:t>
      </w:r>
      <w:r w:rsidRPr="00897D33">
        <w:rPr>
          <w:rFonts w:eastAsia="Arial"/>
          <w:position w:val="2"/>
        </w:rPr>
        <w:t>obi</w:t>
      </w:r>
      <w:r w:rsidRPr="00897D33">
        <w:rPr>
          <w:rFonts w:eastAsia="Arial"/>
          <w:spacing w:val="8"/>
          <w:position w:val="2"/>
        </w:rPr>
        <w:t>t</w:t>
      </w:r>
      <w:r w:rsidRPr="00897D33">
        <w:rPr>
          <w:rFonts w:eastAsia="Arial"/>
          <w:position w:val="2"/>
        </w:rPr>
        <w:t>y,</w:t>
      </w:r>
      <w:r w:rsidR="00897D33" w:rsidRPr="00897D33">
        <w:rPr>
          <w:rFonts w:eastAsia="Arial"/>
        </w:rPr>
        <w:t xml:space="preserve"> </w:t>
      </w:r>
      <w:r w:rsidRPr="00897D33">
        <w:rPr>
          <w:rFonts w:eastAsia="Arial"/>
          <w:spacing w:val="3"/>
        </w:rPr>
        <w:t>tr</w:t>
      </w:r>
      <w:r w:rsidRPr="00897D33">
        <w:rPr>
          <w:rFonts w:eastAsia="Arial"/>
        </w:rPr>
        <w:t>an</w:t>
      </w:r>
      <w:r w:rsidRPr="00897D33">
        <w:rPr>
          <w:rFonts w:eastAsia="Arial"/>
          <w:spacing w:val="3"/>
        </w:rPr>
        <w:t>s</w:t>
      </w:r>
      <w:r w:rsidRPr="00897D33">
        <w:rPr>
          <w:rFonts w:eastAsia="Arial"/>
        </w:rPr>
        <w:t>pa</w:t>
      </w:r>
      <w:r w:rsidRPr="00897D33">
        <w:rPr>
          <w:rFonts w:eastAsia="Arial"/>
          <w:spacing w:val="3"/>
        </w:rPr>
        <w:t>r</w:t>
      </w:r>
      <w:r w:rsidRPr="00897D33">
        <w:rPr>
          <w:rFonts w:eastAsia="Arial"/>
        </w:rPr>
        <w:t>e</w:t>
      </w:r>
      <w:r w:rsidRPr="00897D33">
        <w:rPr>
          <w:rFonts w:eastAsia="Arial"/>
          <w:spacing w:val="-1"/>
        </w:rPr>
        <w:t>n</w:t>
      </w:r>
      <w:r w:rsidRPr="00897D33">
        <w:rPr>
          <w:rFonts w:eastAsia="Arial"/>
          <w:spacing w:val="3"/>
        </w:rPr>
        <w:t>c</w:t>
      </w:r>
      <w:r w:rsidRPr="00897D33">
        <w:rPr>
          <w:rFonts w:eastAsia="Arial"/>
        </w:rPr>
        <w:t>y</w:t>
      </w:r>
      <w:r w:rsidRPr="00897D33">
        <w:rPr>
          <w:rFonts w:eastAsia="Arial"/>
          <w:spacing w:val="4"/>
        </w:rPr>
        <w:t xml:space="preserve"> </w:t>
      </w:r>
      <w:r w:rsidRPr="00897D33">
        <w:rPr>
          <w:rFonts w:eastAsia="Arial"/>
        </w:rPr>
        <w:t>and</w:t>
      </w:r>
      <w:r w:rsidRPr="00897D33">
        <w:rPr>
          <w:rFonts w:eastAsia="Arial"/>
          <w:spacing w:val="4"/>
        </w:rPr>
        <w:t xml:space="preserve"> </w:t>
      </w:r>
      <w:r w:rsidRPr="00897D33">
        <w:rPr>
          <w:rFonts w:eastAsia="Arial"/>
          <w:spacing w:val="3"/>
        </w:rPr>
        <w:t>i</w:t>
      </w:r>
      <w:r w:rsidRPr="00897D33">
        <w:rPr>
          <w:rFonts w:eastAsia="Arial"/>
        </w:rPr>
        <w:t>n</w:t>
      </w:r>
      <w:r w:rsidRPr="00897D33">
        <w:rPr>
          <w:rFonts w:eastAsia="Arial"/>
          <w:spacing w:val="3"/>
        </w:rPr>
        <w:t>t</w:t>
      </w:r>
      <w:r w:rsidRPr="00897D33">
        <w:rPr>
          <w:rFonts w:eastAsia="Arial"/>
        </w:rPr>
        <w:t>e</w:t>
      </w:r>
      <w:r w:rsidRPr="00897D33">
        <w:rPr>
          <w:rFonts w:eastAsia="Arial"/>
          <w:spacing w:val="-1"/>
        </w:rPr>
        <w:t>g</w:t>
      </w:r>
      <w:r w:rsidRPr="00897D33">
        <w:rPr>
          <w:rFonts w:eastAsia="Arial"/>
          <w:spacing w:val="3"/>
        </w:rPr>
        <w:t>rit</w:t>
      </w:r>
      <w:r w:rsidRPr="00897D33">
        <w:rPr>
          <w:rFonts w:eastAsia="Arial"/>
          <w:spacing w:val="-1"/>
        </w:rPr>
        <w:t>y</w:t>
      </w:r>
      <w:r w:rsidRPr="00897D33">
        <w:rPr>
          <w:rFonts w:eastAsia="Arial"/>
        </w:rPr>
        <w:t>.</w:t>
      </w:r>
    </w:p>
    <w:p w14:paraId="7126CFF1" w14:textId="1F782AF8" w:rsidR="00D50862" w:rsidRDefault="00B03E09" w:rsidP="00897D33">
      <w:pPr>
        <w:rPr>
          <w:rFonts w:eastAsia="Arial"/>
        </w:rPr>
      </w:pPr>
      <w:r>
        <w:rPr>
          <w:rFonts w:eastAsia="Arial"/>
          <w:spacing w:val="2"/>
        </w:rPr>
        <w:t>G</w:t>
      </w:r>
      <w:r>
        <w:rPr>
          <w:rFonts w:eastAsia="Arial"/>
        </w:rPr>
        <w:t>ove</w:t>
      </w:r>
      <w:r>
        <w:rPr>
          <w:rFonts w:eastAsia="Arial"/>
          <w:spacing w:val="3"/>
        </w:rPr>
        <w:t>r</w:t>
      </w:r>
      <w:r>
        <w:rPr>
          <w:rFonts w:eastAsia="Arial"/>
        </w:rPr>
        <w:t>n</w:t>
      </w:r>
      <w:r>
        <w:rPr>
          <w:rFonts w:eastAsia="Arial"/>
          <w:spacing w:val="2"/>
        </w:rPr>
        <w:t>m</w:t>
      </w:r>
      <w:r>
        <w:rPr>
          <w:rFonts w:eastAsia="Arial"/>
        </w:rPr>
        <w:t>ent</w:t>
      </w:r>
      <w:r>
        <w:rPr>
          <w:rFonts w:eastAsia="Arial"/>
          <w:spacing w:val="6"/>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w:t>
      </w:r>
      <w:r>
        <w:rPr>
          <w:rFonts w:eastAsia="Arial"/>
          <w:spacing w:val="6"/>
        </w:rPr>
        <w:t xml:space="preserve"> </w:t>
      </w:r>
      <w:r>
        <w:rPr>
          <w:rFonts w:eastAsia="Arial"/>
        </w:rPr>
        <w:t>is</w:t>
      </w:r>
      <w:r>
        <w:rPr>
          <w:rFonts w:eastAsia="Arial"/>
          <w:spacing w:val="4"/>
        </w:rPr>
        <w:t xml:space="preserve"> </w:t>
      </w:r>
      <w:r>
        <w:rPr>
          <w:rFonts w:eastAsia="Arial"/>
          <w:spacing w:val="3"/>
        </w:rPr>
        <w:t>i</w:t>
      </w:r>
      <w:r>
        <w:rPr>
          <w:rFonts w:eastAsia="Arial"/>
          <w:spacing w:val="-1"/>
        </w:rPr>
        <w:t>n</w:t>
      </w:r>
      <w:r>
        <w:rPr>
          <w:rFonts w:eastAsia="Arial"/>
        </w:rPr>
        <w:t>c</w:t>
      </w:r>
      <w:r>
        <w:rPr>
          <w:rFonts w:eastAsia="Arial"/>
          <w:spacing w:val="3"/>
        </w:rPr>
        <w:t>r</w:t>
      </w:r>
      <w:r>
        <w:rPr>
          <w:rFonts w:eastAsia="Arial"/>
        </w:rPr>
        <w:t>ea</w:t>
      </w:r>
      <w:r>
        <w:rPr>
          <w:rFonts w:eastAsia="Arial"/>
          <w:spacing w:val="3"/>
        </w:rPr>
        <w:t>si</w:t>
      </w:r>
      <w:r>
        <w:rPr>
          <w:rFonts w:eastAsia="Arial"/>
        </w:rPr>
        <w:t>ng</w:t>
      </w:r>
      <w:r>
        <w:rPr>
          <w:rFonts w:eastAsia="Arial"/>
          <w:spacing w:val="3"/>
        </w:rPr>
        <w:t>l</w:t>
      </w:r>
      <w:r>
        <w:rPr>
          <w:rFonts w:eastAsia="Arial"/>
        </w:rPr>
        <w:t>y</w:t>
      </w:r>
      <w:r>
        <w:rPr>
          <w:rFonts w:eastAsia="Arial"/>
          <w:spacing w:val="4"/>
        </w:rPr>
        <w:t xml:space="preserve"> </w:t>
      </w:r>
      <w:r>
        <w:rPr>
          <w:rFonts w:eastAsia="Arial"/>
        </w:rPr>
        <w:t>be</w:t>
      </w:r>
      <w:r>
        <w:rPr>
          <w:rFonts w:eastAsia="Arial"/>
          <w:spacing w:val="3"/>
        </w:rPr>
        <w:t>i</w:t>
      </w:r>
      <w:r>
        <w:rPr>
          <w:rFonts w:eastAsia="Arial"/>
        </w:rPr>
        <w:t>ng u</w:t>
      </w:r>
      <w:r>
        <w:rPr>
          <w:rFonts w:eastAsia="Arial"/>
          <w:spacing w:val="3"/>
        </w:rPr>
        <w:t>s</w:t>
      </w:r>
      <w:r>
        <w:rPr>
          <w:rFonts w:eastAsia="Arial"/>
        </w:rPr>
        <w:t>ed</w:t>
      </w:r>
      <w:r>
        <w:rPr>
          <w:rFonts w:eastAsia="Arial"/>
          <w:spacing w:val="4"/>
        </w:rPr>
        <w:t xml:space="preserve"> </w:t>
      </w:r>
      <w:r>
        <w:rPr>
          <w:rFonts w:eastAsia="Arial"/>
        </w:rPr>
        <w:t>as</w:t>
      </w:r>
      <w:r>
        <w:rPr>
          <w:rFonts w:eastAsia="Arial"/>
          <w:spacing w:val="4"/>
        </w:rPr>
        <w:t xml:space="preserve"> </w:t>
      </w:r>
      <w:r>
        <w:rPr>
          <w:rFonts w:eastAsia="Arial"/>
        </w:rPr>
        <w:t>a</w:t>
      </w:r>
      <w:r>
        <w:rPr>
          <w:rFonts w:eastAsia="Arial"/>
          <w:spacing w:val="4"/>
        </w:rPr>
        <w:t xml:space="preserve"> </w:t>
      </w:r>
      <w:r>
        <w:rPr>
          <w:rFonts w:eastAsia="Arial"/>
          <w:spacing w:val="3"/>
        </w:rPr>
        <w:t>t</w:t>
      </w:r>
      <w:r>
        <w:rPr>
          <w:rFonts w:eastAsia="Arial"/>
        </w:rPr>
        <w:t>ool</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spacing w:val="-1"/>
        </w:rPr>
        <w:t>a</w:t>
      </w:r>
      <w:r>
        <w:rPr>
          <w:rFonts w:eastAsia="Arial"/>
          <w:spacing w:val="3"/>
        </w:rPr>
        <w:t>c</w:t>
      </w:r>
      <w:r>
        <w:rPr>
          <w:rFonts w:eastAsia="Arial"/>
        </w:rPr>
        <w:t>h</w:t>
      </w:r>
      <w:r>
        <w:rPr>
          <w:rFonts w:eastAsia="Arial"/>
          <w:spacing w:val="3"/>
        </w:rPr>
        <w:t>i</w:t>
      </w:r>
      <w:r>
        <w:rPr>
          <w:rFonts w:eastAsia="Arial"/>
        </w:rPr>
        <w:t>eve</w:t>
      </w:r>
      <w:r>
        <w:rPr>
          <w:rFonts w:eastAsia="Arial"/>
          <w:spacing w:val="4"/>
        </w:rPr>
        <w:t xml:space="preserve"> </w:t>
      </w:r>
      <w:r>
        <w:rPr>
          <w:rFonts w:eastAsia="Arial"/>
        </w:rPr>
        <w:t>b</w:t>
      </w:r>
      <w:r>
        <w:rPr>
          <w:rFonts w:eastAsia="Arial"/>
          <w:spacing w:val="3"/>
        </w:rPr>
        <w:t>r</w:t>
      </w:r>
      <w:r>
        <w:rPr>
          <w:rFonts w:eastAsia="Arial"/>
        </w:rPr>
        <w:t>oa</w:t>
      </w:r>
      <w:r>
        <w:rPr>
          <w:rFonts w:eastAsia="Arial"/>
          <w:spacing w:val="-1"/>
        </w:rPr>
        <w:t>d</w:t>
      </w:r>
      <w:r>
        <w:rPr>
          <w:rFonts w:eastAsia="Arial"/>
        </w:rPr>
        <w:t>er</w:t>
      </w:r>
      <w:r>
        <w:rPr>
          <w:rFonts w:eastAsia="Arial"/>
          <w:spacing w:val="13"/>
        </w:rPr>
        <w:t xml:space="preserve"> </w:t>
      </w:r>
      <w:r>
        <w:rPr>
          <w:rFonts w:eastAsia="Arial"/>
        </w:rPr>
        <w:t>env</w:t>
      </w:r>
      <w:r>
        <w:rPr>
          <w:rFonts w:eastAsia="Arial"/>
          <w:spacing w:val="3"/>
        </w:rPr>
        <w:t>ir</w:t>
      </w:r>
      <w:r>
        <w:rPr>
          <w:rFonts w:eastAsia="Arial"/>
        </w:rPr>
        <w:t>on</w:t>
      </w:r>
      <w:r>
        <w:rPr>
          <w:rFonts w:eastAsia="Arial"/>
          <w:spacing w:val="2"/>
        </w:rPr>
        <w:t>m</w:t>
      </w:r>
      <w:r>
        <w:rPr>
          <w:rFonts w:eastAsia="Arial"/>
        </w:rPr>
        <w:t>en</w:t>
      </w:r>
      <w:r>
        <w:rPr>
          <w:rFonts w:eastAsia="Arial"/>
          <w:spacing w:val="3"/>
        </w:rPr>
        <w:t>t</w:t>
      </w:r>
      <w:r>
        <w:rPr>
          <w:rFonts w:eastAsia="Arial"/>
        </w:rPr>
        <w:t xml:space="preserve">al, </w:t>
      </w:r>
      <w:r>
        <w:rPr>
          <w:rFonts w:eastAsia="Arial"/>
          <w:spacing w:val="3"/>
        </w:rPr>
        <w:t>s</w:t>
      </w:r>
      <w:r>
        <w:rPr>
          <w:rFonts w:eastAsia="Arial"/>
        </w:rPr>
        <w:t>oc</w:t>
      </w:r>
      <w:r>
        <w:rPr>
          <w:rFonts w:eastAsia="Arial"/>
          <w:spacing w:val="3"/>
        </w:rPr>
        <w:t>i</w:t>
      </w:r>
      <w:r>
        <w:rPr>
          <w:rFonts w:eastAsia="Arial"/>
        </w:rPr>
        <w:t>al</w:t>
      </w:r>
      <w:r>
        <w:rPr>
          <w:rFonts w:eastAsia="Arial"/>
          <w:spacing w:val="6"/>
        </w:rPr>
        <w:t xml:space="preserve"> </w:t>
      </w:r>
      <w:r>
        <w:rPr>
          <w:rFonts w:eastAsia="Arial"/>
        </w:rPr>
        <w:t>and</w:t>
      </w:r>
      <w:r>
        <w:rPr>
          <w:rFonts w:eastAsia="Arial"/>
          <w:spacing w:val="4"/>
        </w:rPr>
        <w:t xml:space="preserve"> </w:t>
      </w:r>
      <w:r>
        <w:rPr>
          <w:rFonts w:eastAsia="Arial"/>
          <w:spacing w:val="-1"/>
        </w:rPr>
        <w:t>e</w:t>
      </w:r>
      <w:r>
        <w:rPr>
          <w:rFonts w:eastAsia="Arial"/>
          <w:spacing w:val="3"/>
        </w:rPr>
        <w:t>c</w:t>
      </w:r>
      <w:r>
        <w:rPr>
          <w:rFonts w:eastAsia="Arial"/>
        </w:rPr>
        <w:t>ono</w:t>
      </w:r>
      <w:r>
        <w:rPr>
          <w:rFonts w:eastAsia="Arial"/>
          <w:spacing w:val="2"/>
        </w:rPr>
        <w:t>m</w:t>
      </w:r>
      <w:r>
        <w:rPr>
          <w:rFonts w:eastAsia="Arial"/>
          <w:spacing w:val="3"/>
        </w:rPr>
        <w:t>i</w:t>
      </w:r>
      <w:r>
        <w:rPr>
          <w:rFonts w:eastAsia="Arial"/>
        </w:rPr>
        <w:t>c</w:t>
      </w:r>
      <w:r>
        <w:rPr>
          <w:rFonts w:eastAsia="Arial"/>
          <w:spacing w:val="8"/>
        </w:rPr>
        <w:t xml:space="preserve"> </w:t>
      </w:r>
      <w:r>
        <w:rPr>
          <w:rFonts w:eastAsia="Arial"/>
        </w:rPr>
        <w:t>po</w:t>
      </w:r>
      <w:r>
        <w:rPr>
          <w:rFonts w:eastAsia="Arial"/>
          <w:spacing w:val="3"/>
        </w:rPr>
        <w:t>l</w:t>
      </w:r>
      <w:r>
        <w:rPr>
          <w:rFonts w:eastAsia="Arial"/>
        </w:rPr>
        <w:t>i</w:t>
      </w:r>
      <w:r>
        <w:rPr>
          <w:rFonts w:eastAsia="Arial"/>
          <w:spacing w:val="3"/>
        </w:rPr>
        <w:t>c</w:t>
      </w:r>
      <w:r>
        <w:rPr>
          <w:rFonts w:eastAsia="Arial"/>
        </w:rPr>
        <w:t>y</w:t>
      </w:r>
      <w:r>
        <w:rPr>
          <w:rFonts w:eastAsia="Arial"/>
          <w:spacing w:val="4"/>
        </w:rPr>
        <w:t xml:space="preserve"> </w:t>
      </w:r>
      <w:r>
        <w:rPr>
          <w:rFonts w:eastAsia="Arial"/>
        </w:rPr>
        <w:t>obje</w:t>
      </w:r>
      <w:r>
        <w:rPr>
          <w:rFonts w:eastAsia="Arial"/>
          <w:spacing w:val="3"/>
        </w:rPr>
        <w:t>c</w:t>
      </w:r>
      <w:r>
        <w:rPr>
          <w:rFonts w:eastAsia="Arial"/>
        </w:rPr>
        <w:t>t</w:t>
      </w:r>
      <w:r>
        <w:rPr>
          <w:rFonts w:eastAsia="Arial"/>
          <w:spacing w:val="3"/>
        </w:rPr>
        <w:t>i</w:t>
      </w:r>
      <w:r>
        <w:rPr>
          <w:rFonts w:eastAsia="Arial"/>
        </w:rPr>
        <w:t>ve</w:t>
      </w:r>
      <w:r>
        <w:rPr>
          <w:rFonts w:eastAsia="Arial"/>
          <w:spacing w:val="3"/>
        </w:rPr>
        <w:t>s</w:t>
      </w:r>
      <w:r>
        <w:rPr>
          <w:rFonts w:eastAsia="Arial"/>
        </w:rPr>
        <w:t>.</w:t>
      </w:r>
    </w:p>
    <w:p w14:paraId="79044463" w14:textId="267CE94C" w:rsidR="00D50862" w:rsidRDefault="00B03E09" w:rsidP="00897D33">
      <w:pPr>
        <w:rPr>
          <w:rFonts w:eastAsia="Arial"/>
        </w:rPr>
      </w:pPr>
      <w:r>
        <w:rPr>
          <w:rFonts w:eastAsia="Arial"/>
        </w:rPr>
        <w:t>So</w:t>
      </w:r>
      <w:r>
        <w:rPr>
          <w:rFonts w:eastAsia="Arial"/>
          <w:spacing w:val="3"/>
        </w:rPr>
        <w:t>ci</w:t>
      </w:r>
      <w:r>
        <w:rPr>
          <w:rFonts w:eastAsia="Arial"/>
        </w:rPr>
        <w:t>al</w:t>
      </w:r>
      <w:r>
        <w:rPr>
          <w:rFonts w:eastAsia="Arial"/>
          <w:spacing w:val="4"/>
        </w:rPr>
        <w:t xml:space="preserve"> </w:t>
      </w:r>
      <w:r>
        <w:rPr>
          <w:rFonts w:eastAsia="Arial"/>
        </w:rPr>
        <w:t>bene</w:t>
      </w:r>
      <w:r>
        <w:rPr>
          <w:rFonts w:eastAsia="Arial"/>
          <w:spacing w:val="3"/>
        </w:rPr>
        <w:t>fi</w:t>
      </w:r>
      <w:r>
        <w:rPr>
          <w:rFonts w:eastAsia="Arial"/>
        </w:rPr>
        <w:t>t</w:t>
      </w:r>
      <w:r>
        <w:rPr>
          <w:rFonts w:eastAsia="Arial"/>
          <w:spacing w:val="4"/>
        </w:rPr>
        <w:t xml:space="preserve"> </w:t>
      </w:r>
      <w:r>
        <w:rPr>
          <w:rFonts w:eastAsia="Arial"/>
          <w:spacing w:val="3"/>
        </w:rPr>
        <w:t>s</w:t>
      </w:r>
      <w:r>
        <w:rPr>
          <w:rFonts w:eastAsia="Arial"/>
        </w:rPr>
        <w:t>upp</w:t>
      </w:r>
      <w:r>
        <w:rPr>
          <w:rFonts w:eastAsia="Arial"/>
          <w:spacing w:val="3"/>
        </w:rPr>
        <w:t>li</w:t>
      </w:r>
      <w:r>
        <w:rPr>
          <w:rFonts w:eastAsia="Arial"/>
          <w:spacing w:val="-1"/>
        </w:rPr>
        <w:t>e</w:t>
      </w:r>
      <w:r>
        <w:rPr>
          <w:rFonts w:eastAsia="Arial"/>
          <w:spacing w:val="3"/>
        </w:rPr>
        <w:t>r</w:t>
      </w:r>
      <w:r>
        <w:rPr>
          <w:rFonts w:eastAsia="Arial"/>
        </w:rPr>
        <w:t>s</w:t>
      </w:r>
      <w:r>
        <w:rPr>
          <w:rFonts w:eastAsia="Arial"/>
          <w:spacing w:val="4"/>
        </w:rPr>
        <w:t xml:space="preserve"> </w:t>
      </w:r>
      <w:r>
        <w:rPr>
          <w:rFonts w:eastAsia="Arial"/>
        </w:rPr>
        <w:t>a</w:t>
      </w:r>
      <w:r>
        <w:rPr>
          <w:rFonts w:eastAsia="Arial"/>
          <w:spacing w:val="3"/>
        </w:rPr>
        <w:t>r</w:t>
      </w:r>
      <w:r>
        <w:rPr>
          <w:rFonts w:eastAsia="Arial"/>
        </w:rPr>
        <w:t>e</w:t>
      </w:r>
      <w:r>
        <w:rPr>
          <w:rFonts w:eastAsia="Arial"/>
          <w:spacing w:val="2"/>
        </w:rPr>
        <w:t xml:space="preserve"> </w:t>
      </w:r>
      <w:r>
        <w:rPr>
          <w:rFonts w:eastAsia="Arial"/>
        </w:rPr>
        <w:t>g</w:t>
      </w:r>
      <w:r>
        <w:rPr>
          <w:rFonts w:eastAsia="Arial"/>
          <w:spacing w:val="3"/>
        </w:rPr>
        <w:t>r</w:t>
      </w:r>
      <w:r>
        <w:rPr>
          <w:rFonts w:eastAsia="Arial"/>
          <w:spacing w:val="-1"/>
        </w:rPr>
        <w:t>o</w:t>
      </w:r>
      <w:r>
        <w:rPr>
          <w:rFonts w:eastAsia="Arial"/>
          <w:spacing w:val="2"/>
        </w:rPr>
        <w:t>w</w:t>
      </w:r>
      <w:r>
        <w:rPr>
          <w:rFonts w:eastAsia="Arial"/>
          <w:spacing w:val="3"/>
        </w:rPr>
        <w:t>i</w:t>
      </w:r>
      <w:r>
        <w:rPr>
          <w:rFonts w:eastAsia="Arial"/>
        </w:rPr>
        <w:t>ng</w:t>
      </w:r>
      <w:r>
        <w:rPr>
          <w:rFonts w:eastAsia="Arial"/>
          <w:spacing w:val="4"/>
        </w:rPr>
        <w:t xml:space="preserve"> </w:t>
      </w:r>
      <w:r>
        <w:rPr>
          <w:rFonts w:eastAsia="Arial"/>
          <w:spacing w:val="3"/>
        </w:rPr>
        <w:t>i</w:t>
      </w:r>
      <w:r>
        <w:rPr>
          <w:rFonts w:eastAsia="Arial"/>
        </w:rPr>
        <w:t>n</w:t>
      </w:r>
      <w:r>
        <w:rPr>
          <w:rFonts w:eastAsia="Arial"/>
          <w:spacing w:val="4"/>
        </w:rPr>
        <w:t xml:space="preserve"> </w:t>
      </w:r>
      <w:r>
        <w:rPr>
          <w:rFonts w:eastAsia="Arial"/>
        </w:rPr>
        <w:t>nu</w:t>
      </w:r>
      <w:r>
        <w:rPr>
          <w:rFonts w:eastAsia="Arial"/>
          <w:spacing w:val="2"/>
        </w:rPr>
        <w:t>m</w:t>
      </w:r>
      <w:r>
        <w:rPr>
          <w:rFonts w:eastAsia="Arial"/>
        </w:rPr>
        <w:t>ber</w:t>
      </w:r>
      <w:r>
        <w:rPr>
          <w:rFonts w:eastAsia="Arial"/>
          <w:spacing w:val="16"/>
        </w:rPr>
        <w:t xml:space="preserve"> </w:t>
      </w:r>
      <w:r>
        <w:rPr>
          <w:rFonts w:eastAsia="Arial"/>
        </w:rPr>
        <w:t xml:space="preserve">and </w:t>
      </w:r>
      <w:r>
        <w:rPr>
          <w:rFonts w:eastAsia="Arial"/>
          <w:spacing w:val="3"/>
        </w:rPr>
        <w:t>s</w:t>
      </w:r>
      <w:r>
        <w:rPr>
          <w:rFonts w:eastAsia="Arial"/>
        </w:rPr>
        <w:t>oph</w:t>
      </w:r>
      <w:r>
        <w:rPr>
          <w:rFonts w:eastAsia="Arial"/>
          <w:spacing w:val="3"/>
        </w:rPr>
        <w:t>i</w:t>
      </w:r>
      <w:r>
        <w:rPr>
          <w:rFonts w:eastAsia="Arial"/>
        </w:rPr>
        <w:t>s</w:t>
      </w:r>
      <w:r>
        <w:rPr>
          <w:rFonts w:eastAsia="Arial"/>
          <w:spacing w:val="3"/>
        </w:rPr>
        <w:t>t</w:t>
      </w:r>
      <w:r>
        <w:rPr>
          <w:rFonts w:eastAsia="Arial"/>
        </w:rPr>
        <w:t>i</w:t>
      </w:r>
      <w:r>
        <w:rPr>
          <w:rFonts w:eastAsia="Arial"/>
          <w:spacing w:val="3"/>
        </w:rPr>
        <w:t>c</w:t>
      </w:r>
      <w:r>
        <w:rPr>
          <w:rFonts w:eastAsia="Arial"/>
        </w:rPr>
        <w:t>at</w:t>
      </w:r>
      <w:r>
        <w:rPr>
          <w:rFonts w:eastAsia="Arial"/>
          <w:spacing w:val="3"/>
        </w:rPr>
        <w:t>i</w:t>
      </w:r>
      <w:r>
        <w:rPr>
          <w:rFonts w:eastAsia="Arial"/>
        </w:rPr>
        <w:t>o</w:t>
      </w:r>
      <w:r>
        <w:rPr>
          <w:rFonts w:eastAsia="Arial"/>
          <w:spacing w:val="4"/>
        </w:rPr>
        <w:t>n</w:t>
      </w:r>
      <w:r>
        <w:rPr>
          <w:rFonts w:eastAsia="Arial"/>
        </w:rPr>
        <w:t>.</w:t>
      </w:r>
      <w:r>
        <w:rPr>
          <w:rFonts w:eastAsia="Arial"/>
          <w:spacing w:val="6"/>
        </w:rPr>
        <w:t xml:space="preserve"> </w:t>
      </w:r>
      <w:r>
        <w:rPr>
          <w:rFonts w:eastAsia="Arial"/>
        </w:rPr>
        <w:t>Lead</w:t>
      </w:r>
      <w:r>
        <w:rPr>
          <w:rFonts w:eastAsia="Arial"/>
          <w:spacing w:val="3"/>
        </w:rPr>
        <w:t>i</w:t>
      </w:r>
      <w:r>
        <w:rPr>
          <w:rFonts w:eastAsia="Arial"/>
        </w:rPr>
        <w:t>ng</w:t>
      </w:r>
      <w:r>
        <w:rPr>
          <w:rFonts w:eastAsia="Arial"/>
          <w:spacing w:val="4"/>
        </w:rPr>
        <w:t xml:space="preserve"> m</w:t>
      </w:r>
      <w:r>
        <w:rPr>
          <w:rFonts w:eastAsia="Arial"/>
        </w:rPr>
        <w:t>a</w:t>
      </w:r>
      <w:r>
        <w:rPr>
          <w:rFonts w:eastAsia="Arial"/>
          <w:spacing w:val="3"/>
        </w:rPr>
        <w:t>i</w:t>
      </w:r>
      <w:r>
        <w:rPr>
          <w:rFonts w:eastAsia="Arial"/>
        </w:rPr>
        <w:t>nstream</w:t>
      </w:r>
      <w:r>
        <w:rPr>
          <w:rFonts w:eastAsia="Arial"/>
          <w:spacing w:val="5"/>
        </w:rPr>
        <w:t xml:space="preserve"> </w:t>
      </w:r>
      <w:r>
        <w:rPr>
          <w:rFonts w:eastAsia="Arial"/>
          <w:spacing w:val="3"/>
        </w:rPr>
        <w:t>s</w:t>
      </w:r>
      <w:r>
        <w:rPr>
          <w:rFonts w:eastAsia="Arial"/>
        </w:rPr>
        <w:t>upp</w:t>
      </w:r>
      <w:r>
        <w:rPr>
          <w:rFonts w:eastAsia="Arial"/>
          <w:spacing w:val="3"/>
        </w:rPr>
        <w:t>li</w:t>
      </w:r>
      <w:r>
        <w:rPr>
          <w:rFonts w:eastAsia="Arial"/>
        </w:rPr>
        <w:t>ers unde</w:t>
      </w:r>
      <w:r>
        <w:rPr>
          <w:rFonts w:eastAsia="Arial"/>
          <w:spacing w:val="3"/>
        </w:rPr>
        <w:t>rst</w:t>
      </w:r>
      <w:r>
        <w:rPr>
          <w:rFonts w:eastAsia="Arial"/>
        </w:rPr>
        <w:t>and</w:t>
      </w:r>
      <w:r>
        <w:rPr>
          <w:rFonts w:eastAsia="Arial"/>
          <w:spacing w:val="4"/>
        </w:rPr>
        <w:t xml:space="preserve"> </w:t>
      </w:r>
      <w:r>
        <w:rPr>
          <w:rFonts w:eastAsia="Arial"/>
          <w:spacing w:val="3"/>
        </w:rPr>
        <w:t>t</w:t>
      </w:r>
      <w:r>
        <w:rPr>
          <w:rFonts w:eastAsia="Arial"/>
        </w:rPr>
        <w:t>he</w:t>
      </w:r>
      <w:r>
        <w:rPr>
          <w:rFonts w:eastAsia="Arial"/>
          <w:spacing w:val="7"/>
        </w:rPr>
        <w:t xml:space="preserve"> </w:t>
      </w:r>
      <w:r>
        <w:rPr>
          <w:rFonts w:eastAsia="Arial"/>
        </w:rPr>
        <w:t>bus</w:t>
      </w:r>
      <w:r>
        <w:rPr>
          <w:rFonts w:eastAsia="Arial"/>
          <w:spacing w:val="3"/>
        </w:rPr>
        <w:t>i</w:t>
      </w:r>
      <w:r>
        <w:rPr>
          <w:rFonts w:eastAsia="Arial"/>
        </w:rPr>
        <w:t>ness</w:t>
      </w:r>
      <w:r>
        <w:rPr>
          <w:rFonts w:eastAsia="Arial"/>
          <w:spacing w:val="7"/>
        </w:rPr>
        <w:t xml:space="preserve"> </w:t>
      </w:r>
      <w:r>
        <w:rPr>
          <w:rFonts w:eastAsia="Arial"/>
          <w:spacing w:val="-1"/>
        </w:rPr>
        <w:t>d</w:t>
      </w:r>
      <w:r>
        <w:rPr>
          <w:rFonts w:eastAsia="Arial"/>
          <w:spacing w:val="3"/>
        </w:rPr>
        <w:t>ri</w:t>
      </w:r>
      <w:r>
        <w:rPr>
          <w:rFonts w:eastAsia="Arial"/>
        </w:rPr>
        <w:t>vers</w:t>
      </w:r>
      <w:r>
        <w:rPr>
          <w:rFonts w:eastAsia="Arial"/>
          <w:spacing w:val="8"/>
        </w:rPr>
        <w:t xml:space="preserve"> </w:t>
      </w:r>
      <w:r>
        <w:rPr>
          <w:rFonts w:eastAsia="Arial"/>
          <w:spacing w:val="3"/>
        </w:rPr>
        <w:t>f</w:t>
      </w:r>
      <w:r>
        <w:rPr>
          <w:rFonts w:eastAsia="Arial"/>
        </w:rPr>
        <w:t>or</w:t>
      </w:r>
      <w:r>
        <w:rPr>
          <w:rFonts w:eastAsia="Arial"/>
          <w:spacing w:val="5"/>
        </w:rPr>
        <w:t xml:space="preserve"> </w:t>
      </w:r>
      <w:r>
        <w:rPr>
          <w:rFonts w:eastAsia="Arial"/>
          <w:spacing w:val="3"/>
        </w:rPr>
        <w:t>s</w:t>
      </w:r>
      <w:r>
        <w:rPr>
          <w:rFonts w:eastAsia="Arial"/>
          <w:spacing w:val="-1"/>
        </w:rPr>
        <w:t>o</w:t>
      </w:r>
      <w:r>
        <w:rPr>
          <w:rFonts w:eastAsia="Arial"/>
          <w:spacing w:val="3"/>
        </w:rPr>
        <w:t>ci</w:t>
      </w:r>
      <w:r>
        <w:rPr>
          <w:rFonts w:eastAsia="Arial"/>
        </w:rPr>
        <w:t>al</w:t>
      </w:r>
      <w:r>
        <w:rPr>
          <w:rFonts w:eastAsia="Arial"/>
          <w:spacing w:val="4"/>
        </w:rPr>
        <w:t xml:space="preserve"> </w:t>
      </w:r>
      <w:r>
        <w:rPr>
          <w:rFonts w:eastAsia="Arial"/>
        </w:rPr>
        <w:t>va</w:t>
      </w:r>
      <w:r>
        <w:rPr>
          <w:rFonts w:eastAsia="Arial"/>
          <w:spacing w:val="3"/>
        </w:rPr>
        <w:t>l</w:t>
      </w:r>
      <w:r>
        <w:rPr>
          <w:rFonts w:eastAsia="Arial"/>
        </w:rPr>
        <w:t xml:space="preserve">ue </w:t>
      </w:r>
      <w:r>
        <w:rPr>
          <w:rFonts w:eastAsia="Arial"/>
          <w:spacing w:val="3"/>
        </w:rPr>
        <w:t>cr</w:t>
      </w:r>
      <w:r>
        <w:rPr>
          <w:rFonts w:eastAsia="Arial"/>
        </w:rPr>
        <w:t>eat</w:t>
      </w:r>
      <w:r>
        <w:rPr>
          <w:rFonts w:eastAsia="Arial"/>
          <w:spacing w:val="3"/>
        </w:rPr>
        <w:t>i</w:t>
      </w:r>
      <w:r>
        <w:rPr>
          <w:rFonts w:eastAsia="Arial"/>
        </w:rPr>
        <w:t>on.</w:t>
      </w:r>
    </w:p>
    <w:p w14:paraId="01AE7E31" w14:textId="59DA0816" w:rsidR="00897D33" w:rsidRDefault="00897D33" w:rsidP="00897D33">
      <w:pPr>
        <w:pStyle w:val="Heading3"/>
      </w:pPr>
      <w:r>
        <w:lastRenderedPageBreak/>
        <w:t>Build social procurement capability</w:t>
      </w:r>
      <w:r w:rsidR="00477CB8">
        <w:t xml:space="preserve"> (past situation)</w:t>
      </w:r>
    </w:p>
    <w:p w14:paraId="59482E4A" w14:textId="35B05530" w:rsidR="00897D33" w:rsidRDefault="00B03E09" w:rsidP="00897D33">
      <w:pPr>
        <w:rPr>
          <w:rFonts w:eastAsia="Arial"/>
        </w:rPr>
      </w:pPr>
      <w:r>
        <w:rPr>
          <w:rFonts w:eastAsia="Arial"/>
          <w:spacing w:val="2"/>
        </w:rPr>
        <w:t>D</w:t>
      </w:r>
      <w:r>
        <w:rPr>
          <w:rFonts w:eastAsia="Arial"/>
        </w:rPr>
        <w:t>epa</w:t>
      </w:r>
      <w:r>
        <w:rPr>
          <w:rFonts w:eastAsia="Arial"/>
          <w:spacing w:val="3"/>
        </w:rPr>
        <w:t>rt</w:t>
      </w:r>
      <w:r>
        <w:rPr>
          <w:rFonts w:eastAsia="Arial"/>
          <w:spacing w:val="2"/>
        </w:rPr>
        <w:t>m</w:t>
      </w:r>
      <w:r>
        <w:rPr>
          <w:rFonts w:eastAsia="Arial"/>
        </w:rPr>
        <w:t>en</w:t>
      </w:r>
      <w:r>
        <w:rPr>
          <w:rFonts w:eastAsia="Arial"/>
          <w:spacing w:val="3"/>
        </w:rPr>
        <w:t>t</w:t>
      </w:r>
      <w:r>
        <w:rPr>
          <w:rFonts w:eastAsia="Arial"/>
        </w:rPr>
        <w:t>s</w:t>
      </w:r>
      <w:r>
        <w:rPr>
          <w:rFonts w:eastAsia="Arial"/>
          <w:spacing w:val="4"/>
        </w:rPr>
        <w:t xml:space="preserve"> </w:t>
      </w:r>
      <w:r>
        <w:rPr>
          <w:rFonts w:eastAsia="Arial"/>
        </w:rPr>
        <w:t>and</w:t>
      </w:r>
      <w:r>
        <w:rPr>
          <w:rFonts w:eastAsia="Arial"/>
          <w:spacing w:val="4"/>
        </w:rPr>
        <w:t xml:space="preserve"> </w:t>
      </w:r>
      <w:r>
        <w:rPr>
          <w:rFonts w:eastAsia="Arial"/>
        </w:rPr>
        <w:t>agen</w:t>
      </w:r>
      <w:r>
        <w:rPr>
          <w:rFonts w:eastAsia="Arial"/>
          <w:spacing w:val="3"/>
        </w:rPr>
        <w:t>ci</w:t>
      </w:r>
      <w:r>
        <w:rPr>
          <w:rFonts w:eastAsia="Arial"/>
        </w:rPr>
        <w:t>es</w:t>
      </w:r>
      <w:r>
        <w:rPr>
          <w:rFonts w:eastAsia="Arial"/>
          <w:spacing w:val="4"/>
        </w:rPr>
        <w:t xml:space="preserve"> </w:t>
      </w:r>
      <w:r>
        <w:rPr>
          <w:rFonts w:eastAsia="Arial"/>
        </w:rPr>
        <w:t>have</w:t>
      </w:r>
      <w:r>
        <w:rPr>
          <w:rFonts w:eastAsia="Arial"/>
          <w:spacing w:val="4"/>
        </w:rPr>
        <w:t xml:space="preserve"> </w:t>
      </w:r>
      <w:r>
        <w:rPr>
          <w:rFonts w:eastAsia="Arial"/>
        </w:rPr>
        <w:t>d</w:t>
      </w:r>
      <w:r>
        <w:rPr>
          <w:rFonts w:eastAsia="Arial"/>
          <w:spacing w:val="3"/>
        </w:rPr>
        <w:t>iff</w:t>
      </w:r>
      <w:r>
        <w:rPr>
          <w:rFonts w:eastAsia="Arial"/>
          <w:spacing w:val="-1"/>
        </w:rPr>
        <w:t>e</w:t>
      </w:r>
      <w:r>
        <w:rPr>
          <w:rFonts w:eastAsia="Arial"/>
          <w:spacing w:val="3"/>
        </w:rPr>
        <w:t>r</w:t>
      </w:r>
      <w:r>
        <w:rPr>
          <w:rFonts w:eastAsia="Arial"/>
        </w:rPr>
        <w:t>ent</w:t>
      </w:r>
      <w:r>
        <w:rPr>
          <w:rFonts w:eastAsia="Arial"/>
          <w:spacing w:val="4"/>
        </w:rPr>
        <w:t xml:space="preserve"> </w:t>
      </w:r>
      <w:r>
        <w:rPr>
          <w:rFonts w:eastAsia="Arial"/>
          <w:spacing w:val="3"/>
        </w:rPr>
        <w:t>l</w:t>
      </w:r>
      <w:r>
        <w:rPr>
          <w:rFonts w:eastAsia="Arial"/>
        </w:rPr>
        <w:t>eve</w:t>
      </w:r>
      <w:r>
        <w:rPr>
          <w:rFonts w:eastAsia="Arial"/>
          <w:spacing w:val="3"/>
        </w:rPr>
        <w:t>l</w:t>
      </w:r>
      <w:r>
        <w:rPr>
          <w:rFonts w:eastAsia="Arial"/>
        </w:rPr>
        <w:t>s</w:t>
      </w:r>
      <w:r>
        <w:rPr>
          <w:rFonts w:eastAsia="Arial"/>
          <w:spacing w:val="4"/>
        </w:rPr>
        <w:t xml:space="preserve"> </w:t>
      </w:r>
      <w:r>
        <w:rPr>
          <w:rFonts w:eastAsia="Arial"/>
        </w:rPr>
        <w:t>of</w:t>
      </w:r>
      <w:r>
        <w:rPr>
          <w:rFonts w:eastAsia="Arial"/>
          <w:spacing w:val="14"/>
        </w:rPr>
        <w:t xml:space="preserve"> </w:t>
      </w:r>
      <w:r>
        <w:rPr>
          <w:rFonts w:eastAsia="Arial"/>
          <w:spacing w:val="3"/>
        </w:rPr>
        <w:t>s</w:t>
      </w:r>
      <w:r>
        <w:rPr>
          <w:rFonts w:eastAsia="Arial"/>
          <w:spacing w:val="-1"/>
        </w:rPr>
        <w:t>o</w:t>
      </w:r>
      <w:r>
        <w:rPr>
          <w:rFonts w:eastAsia="Arial"/>
          <w:spacing w:val="3"/>
        </w:rPr>
        <w:t>ci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spacing w:val="3"/>
        </w:rPr>
        <w:t>c</w:t>
      </w:r>
      <w:r>
        <w:rPr>
          <w:rFonts w:eastAsia="Arial"/>
        </w:rPr>
        <w:t>apab</w:t>
      </w:r>
      <w:r>
        <w:rPr>
          <w:rFonts w:eastAsia="Arial"/>
          <w:spacing w:val="3"/>
        </w:rPr>
        <w:t>i</w:t>
      </w:r>
      <w:r>
        <w:rPr>
          <w:rFonts w:eastAsia="Arial"/>
        </w:rPr>
        <w:t>l</w:t>
      </w:r>
      <w:r>
        <w:rPr>
          <w:rFonts w:eastAsia="Arial"/>
          <w:spacing w:val="3"/>
        </w:rPr>
        <w:t>it</w:t>
      </w:r>
      <w:r>
        <w:rPr>
          <w:rFonts w:eastAsia="Arial"/>
        </w:rPr>
        <w:t>y</w:t>
      </w:r>
      <w:r>
        <w:rPr>
          <w:rFonts w:eastAsia="Arial"/>
          <w:spacing w:val="9"/>
        </w:rPr>
        <w:t xml:space="preserve"> </w:t>
      </w:r>
      <w:r>
        <w:rPr>
          <w:rFonts w:eastAsia="Arial"/>
        </w:rPr>
        <w:t>and</w:t>
      </w:r>
      <w:r>
        <w:rPr>
          <w:rFonts w:eastAsia="Arial"/>
          <w:spacing w:val="4"/>
        </w:rPr>
        <w:t xml:space="preserve"> </w:t>
      </w:r>
      <w:r>
        <w:rPr>
          <w:rFonts w:eastAsia="Arial"/>
        </w:rPr>
        <w:t>e</w:t>
      </w:r>
      <w:r>
        <w:rPr>
          <w:rFonts w:eastAsia="Arial"/>
          <w:spacing w:val="-1"/>
        </w:rPr>
        <w:t>x</w:t>
      </w:r>
      <w:r>
        <w:rPr>
          <w:rFonts w:eastAsia="Arial"/>
        </w:rPr>
        <w:t>pe</w:t>
      </w:r>
      <w:r>
        <w:rPr>
          <w:rFonts w:eastAsia="Arial"/>
          <w:spacing w:val="3"/>
        </w:rPr>
        <w:t>ri</w:t>
      </w:r>
      <w:r>
        <w:rPr>
          <w:rFonts w:eastAsia="Arial"/>
        </w:rPr>
        <w:t>en</w:t>
      </w:r>
      <w:r>
        <w:rPr>
          <w:rFonts w:eastAsia="Arial"/>
          <w:spacing w:val="3"/>
        </w:rPr>
        <w:t>c</w:t>
      </w:r>
      <w:r>
        <w:rPr>
          <w:rFonts w:eastAsia="Arial"/>
          <w:spacing w:val="4"/>
        </w:rPr>
        <w:t>e</w:t>
      </w:r>
      <w:r>
        <w:rPr>
          <w:rFonts w:eastAsia="Arial"/>
        </w:rPr>
        <w:t>.</w:t>
      </w:r>
      <w:r w:rsidR="00897D33">
        <w:rPr>
          <w:rFonts w:eastAsia="Arial"/>
        </w:rPr>
        <w:t xml:space="preserve"> (</w:t>
      </w:r>
      <w:r w:rsidR="00897D33" w:rsidRPr="00897D33">
        <w:rPr>
          <w:rFonts w:eastAsia="Arial"/>
        </w:rPr>
        <w:t>In the procurement context, the term ‘capability’ describes the combination of an organisation’s expertise, resourcing, systems, policies and processes to execute and manage specific procurement tasks and activities (VGPB, Guide to Capability). Social procurement capability involves embedding social procurement practices throughout the procurement process, so that the organisation’s expertise, resourcing, systems, policies and processes enable the delivery of social and sustainable outcomes through procurement and are aligned to its Social Procurement Strategy</w:t>
      </w:r>
      <w:r w:rsidR="00477CB8">
        <w:rPr>
          <w:rFonts w:eastAsia="Arial"/>
        </w:rPr>
        <w:t>.</w:t>
      </w:r>
      <w:r w:rsidR="00897D33">
        <w:rPr>
          <w:rFonts w:eastAsia="Arial"/>
        </w:rPr>
        <w:t>)</w:t>
      </w:r>
    </w:p>
    <w:p w14:paraId="7B78F143" w14:textId="3FCDE7F3" w:rsidR="00D50862" w:rsidRDefault="00B03E09" w:rsidP="00897D33">
      <w:pPr>
        <w:rPr>
          <w:rFonts w:eastAsia="Arial"/>
        </w:rPr>
      </w:pPr>
      <w:r>
        <w:rPr>
          <w:rFonts w:eastAsia="Arial"/>
          <w:spacing w:val="2"/>
        </w:rPr>
        <w:t>N</w:t>
      </w:r>
      <w:r>
        <w:rPr>
          <w:rFonts w:eastAsia="Arial"/>
        </w:rPr>
        <w:t>o</w:t>
      </w:r>
      <w:r>
        <w:rPr>
          <w:rFonts w:eastAsia="Arial"/>
          <w:spacing w:val="3"/>
        </w:rPr>
        <w:t>t</w:t>
      </w:r>
      <w:r>
        <w:rPr>
          <w:rFonts w:eastAsia="Arial"/>
        </w:rPr>
        <w:t>e</w:t>
      </w:r>
      <w:r>
        <w:rPr>
          <w:rFonts w:eastAsia="Arial"/>
          <w:spacing w:val="2"/>
        </w:rPr>
        <w:t>w</w:t>
      </w:r>
      <w:r>
        <w:rPr>
          <w:rFonts w:eastAsia="Arial"/>
        </w:rPr>
        <w:t>o</w:t>
      </w:r>
      <w:r>
        <w:rPr>
          <w:rFonts w:eastAsia="Arial"/>
          <w:spacing w:val="3"/>
        </w:rPr>
        <w:t>rt</w:t>
      </w:r>
      <w:r>
        <w:rPr>
          <w:rFonts w:eastAsia="Arial"/>
        </w:rPr>
        <w:t>hy</w:t>
      </w:r>
      <w:r>
        <w:rPr>
          <w:rFonts w:eastAsia="Arial"/>
          <w:spacing w:val="4"/>
        </w:rPr>
        <w:t xml:space="preserve"> </w:t>
      </w:r>
      <w:r>
        <w:rPr>
          <w:rFonts w:eastAsia="Arial"/>
        </w:rPr>
        <w:t>a</w:t>
      </w:r>
      <w:r>
        <w:rPr>
          <w:rFonts w:eastAsia="Arial"/>
          <w:spacing w:val="3"/>
        </w:rPr>
        <w:t>c</w:t>
      </w:r>
      <w:r>
        <w:rPr>
          <w:rFonts w:eastAsia="Arial"/>
          <w:spacing w:val="-1"/>
        </w:rPr>
        <w:t>h</w:t>
      </w:r>
      <w:r>
        <w:rPr>
          <w:rFonts w:eastAsia="Arial"/>
          <w:spacing w:val="3"/>
        </w:rPr>
        <w:t>i</w:t>
      </w:r>
      <w:r>
        <w:rPr>
          <w:rFonts w:eastAsia="Arial"/>
        </w:rPr>
        <w:t>eve</w:t>
      </w:r>
      <w:r>
        <w:rPr>
          <w:rFonts w:eastAsia="Arial"/>
          <w:spacing w:val="2"/>
        </w:rPr>
        <w:t>m</w:t>
      </w:r>
      <w:r>
        <w:rPr>
          <w:rFonts w:eastAsia="Arial"/>
        </w:rPr>
        <w:t>en</w:t>
      </w:r>
      <w:r>
        <w:rPr>
          <w:rFonts w:eastAsia="Arial"/>
          <w:spacing w:val="3"/>
        </w:rPr>
        <w:t>t</w:t>
      </w:r>
      <w:r>
        <w:rPr>
          <w:rFonts w:eastAsia="Arial"/>
        </w:rPr>
        <w:t>s</w:t>
      </w:r>
      <w:r>
        <w:rPr>
          <w:rFonts w:eastAsia="Arial"/>
          <w:spacing w:val="7"/>
        </w:rPr>
        <w:t xml:space="preserve"> </w:t>
      </w:r>
      <w:r>
        <w:rPr>
          <w:rFonts w:eastAsia="Arial"/>
        </w:rPr>
        <w:t>by</w:t>
      </w:r>
      <w:r>
        <w:rPr>
          <w:rFonts w:eastAsia="Arial"/>
          <w:spacing w:val="2"/>
        </w:rPr>
        <w:t xml:space="preserve"> </w:t>
      </w:r>
      <w:r>
        <w:rPr>
          <w:rFonts w:eastAsia="Arial"/>
          <w:spacing w:val="3"/>
        </w:rPr>
        <w:t>l</w:t>
      </w:r>
      <w:r>
        <w:rPr>
          <w:rFonts w:eastAsia="Arial"/>
        </w:rPr>
        <w:t>ead</w:t>
      </w:r>
      <w:r>
        <w:rPr>
          <w:rFonts w:eastAsia="Arial"/>
          <w:spacing w:val="3"/>
        </w:rPr>
        <w:t>i</w:t>
      </w:r>
      <w:r>
        <w:rPr>
          <w:rFonts w:eastAsia="Arial"/>
        </w:rPr>
        <w:t>ng</w:t>
      </w:r>
      <w:r>
        <w:rPr>
          <w:rFonts w:eastAsia="Arial"/>
          <w:spacing w:val="4"/>
        </w:rPr>
        <w:t xml:space="preserve"> </w:t>
      </w:r>
      <w:r>
        <w:rPr>
          <w:rFonts w:eastAsia="Arial"/>
        </w:rPr>
        <w:t>depa</w:t>
      </w:r>
      <w:r>
        <w:rPr>
          <w:rFonts w:eastAsia="Arial"/>
          <w:spacing w:val="3"/>
        </w:rPr>
        <w:t>rt</w:t>
      </w:r>
      <w:r>
        <w:rPr>
          <w:rFonts w:eastAsia="Arial"/>
          <w:spacing w:val="2"/>
        </w:rPr>
        <w:t>m</w:t>
      </w:r>
      <w:r>
        <w:rPr>
          <w:rFonts w:eastAsia="Arial"/>
        </w:rPr>
        <w:t>en</w:t>
      </w:r>
      <w:r>
        <w:rPr>
          <w:rFonts w:eastAsia="Arial"/>
          <w:spacing w:val="3"/>
        </w:rPr>
        <w:t>t</w:t>
      </w:r>
      <w:r>
        <w:rPr>
          <w:rFonts w:eastAsia="Arial"/>
        </w:rPr>
        <w:t>s</w:t>
      </w:r>
      <w:r>
        <w:rPr>
          <w:rFonts w:eastAsia="Arial"/>
          <w:spacing w:val="4"/>
        </w:rPr>
        <w:t xml:space="preserve"> </w:t>
      </w:r>
      <w:r>
        <w:rPr>
          <w:rFonts w:eastAsia="Arial"/>
        </w:rPr>
        <w:t>and agen</w:t>
      </w:r>
      <w:r>
        <w:rPr>
          <w:rFonts w:eastAsia="Arial"/>
          <w:spacing w:val="3"/>
        </w:rPr>
        <w:t>ci</w:t>
      </w:r>
      <w:r>
        <w:rPr>
          <w:rFonts w:eastAsia="Arial"/>
        </w:rPr>
        <w:t>es</w:t>
      </w:r>
      <w:r>
        <w:rPr>
          <w:rFonts w:eastAsia="Arial"/>
          <w:spacing w:val="7"/>
        </w:rPr>
        <w:t xml:space="preserve"> </w:t>
      </w:r>
      <w:r>
        <w:rPr>
          <w:rFonts w:eastAsia="Arial"/>
        </w:rPr>
        <w:t>have</w:t>
      </w:r>
      <w:r>
        <w:rPr>
          <w:rFonts w:eastAsia="Arial"/>
          <w:spacing w:val="2"/>
        </w:rPr>
        <w:t xml:space="preserve"> </w:t>
      </w:r>
      <w:r>
        <w:rPr>
          <w:rFonts w:eastAsia="Arial"/>
          <w:spacing w:val="3"/>
        </w:rPr>
        <w:t>s</w:t>
      </w:r>
      <w:r>
        <w:rPr>
          <w:rFonts w:eastAsia="Arial"/>
        </w:rPr>
        <w:t>et</w:t>
      </w:r>
      <w:r>
        <w:rPr>
          <w:rFonts w:eastAsia="Arial"/>
          <w:spacing w:val="6"/>
        </w:rPr>
        <w:t xml:space="preserve"> </w:t>
      </w:r>
      <w:r>
        <w:rPr>
          <w:rFonts w:eastAsia="Arial"/>
          <w:spacing w:val="-1"/>
        </w:rPr>
        <w:t>p</w:t>
      </w:r>
      <w:r>
        <w:rPr>
          <w:rFonts w:eastAsia="Arial"/>
          <w:spacing w:val="3"/>
        </w:rPr>
        <w:t>r</w:t>
      </w:r>
      <w:r>
        <w:rPr>
          <w:rFonts w:eastAsia="Arial"/>
        </w:rPr>
        <w:t>e</w:t>
      </w:r>
      <w:r>
        <w:rPr>
          <w:rFonts w:eastAsia="Arial"/>
          <w:spacing w:val="3"/>
        </w:rPr>
        <w:t>c</w:t>
      </w:r>
      <w:r>
        <w:rPr>
          <w:rFonts w:eastAsia="Arial"/>
        </w:rPr>
        <w:t>eden</w:t>
      </w:r>
      <w:r>
        <w:rPr>
          <w:rFonts w:eastAsia="Arial"/>
          <w:spacing w:val="3"/>
        </w:rPr>
        <w:t>t</w:t>
      </w:r>
      <w:r>
        <w:rPr>
          <w:rFonts w:eastAsia="Arial"/>
        </w:rPr>
        <w:t>s</w:t>
      </w:r>
      <w:r>
        <w:rPr>
          <w:rFonts w:eastAsia="Arial"/>
          <w:spacing w:val="4"/>
        </w:rPr>
        <w:t xml:space="preserve"> </w:t>
      </w:r>
      <w:r>
        <w:rPr>
          <w:rFonts w:eastAsia="Arial"/>
        </w:rPr>
        <w:t>for</w:t>
      </w:r>
      <w:r>
        <w:rPr>
          <w:rFonts w:eastAsia="Arial"/>
          <w:spacing w:val="4"/>
        </w:rPr>
        <w:t xml:space="preserve"> </w:t>
      </w:r>
      <w:r>
        <w:rPr>
          <w:rFonts w:eastAsia="Arial"/>
          <w:spacing w:val="3"/>
        </w:rPr>
        <w:t>s</w:t>
      </w:r>
      <w:r>
        <w:rPr>
          <w:rFonts w:eastAsia="Arial"/>
        </w:rPr>
        <w:t>uc</w:t>
      </w:r>
      <w:r>
        <w:rPr>
          <w:rFonts w:eastAsia="Arial"/>
          <w:spacing w:val="3"/>
        </w:rPr>
        <w:t>c</w:t>
      </w:r>
      <w:r>
        <w:rPr>
          <w:rFonts w:eastAsia="Arial"/>
        </w:rPr>
        <w:t>ess</w:t>
      </w:r>
      <w:r>
        <w:rPr>
          <w:rFonts w:eastAsia="Arial"/>
          <w:spacing w:val="4"/>
        </w:rPr>
        <w:t xml:space="preserve"> </w:t>
      </w:r>
      <w:r>
        <w:rPr>
          <w:rFonts w:eastAsia="Arial"/>
        </w:rPr>
        <w:t>and</w:t>
      </w:r>
      <w:r>
        <w:rPr>
          <w:rFonts w:eastAsia="Arial"/>
          <w:spacing w:val="4"/>
        </w:rPr>
        <w:t xml:space="preserve"> </w:t>
      </w:r>
      <w:r>
        <w:rPr>
          <w:rFonts w:eastAsia="Arial"/>
        </w:rPr>
        <w:t>de</w:t>
      </w:r>
      <w:r>
        <w:rPr>
          <w:rFonts w:eastAsia="Arial"/>
          <w:spacing w:val="2"/>
        </w:rPr>
        <w:t>m</w:t>
      </w:r>
      <w:r>
        <w:rPr>
          <w:rFonts w:eastAsia="Arial"/>
        </w:rPr>
        <w:t>on</w:t>
      </w:r>
      <w:r>
        <w:rPr>
          <w:rFonts w:eastAsia="Arial"/>
          <w:spacing w:val="3"/>
        </w:rPr>
        <w:t>str</w:t>
      </w:r>
      <w:r>
        <w:rPr>
          <w:rFonts w:eastAsia="Arial"/>
          <w:spacing w:val="-1"/>
        </w:rPr>
        <w:t>a</w:t>
      </w:r>
      <w:r>
        <w:rPr>
          <w:rFonts w:eastAsia="Arial"/>
          <w:spacing w:val="3"/>
        </w:rPr>
        <w:t>t</w:t>
      </w:r>
      <w:r>
        <w:rPr>
          <w:rFonts w:eastAsia="Arial"/>
        </w:rPr>
        <w:t xml:space="preserve">e </w:t>
      </w:r>
      <w:r>
        <w:rPr>
          <w:rFonts w:eastAsia="Arial"/>
          <w:spacing w:val="3"/>
        </w:rPr>
        <w:t>t</w:t>
      </w:r>
      <w:r>
        <w:rPr>
          <w:rFonts w:eastAsia="Arial"/>
        </w:rPr>
        <w:t>he</w:t>
      </w:r>
      <w:r>
        <w:rPr>
          <w:rFonts w:eastAsia="Arial"/>
          <w:spacing w:val="4"/>
        </w:rPr>
        <w:t xml:space="preserve"> </w:t>
      </w:r>
      <w:r>
        <w:rPr>
          <w:rFonts w:eastAsia="Arial"/>
        </w:rPr>
        <w:t>s</w:t>
      </w:r>
      <w:r>
        <w:rPr>
          <w:rFonts w:eastAsia="Arial"/>
          <w:spacing w:val="3"/>
        </w:rPr>
        <w:t>i</w:t>
      </w:r>
      <w:r>
        <w:rPr>
          <w:rFonts w:eastAsia="Arial"/>
        </w:rPr>
        <w:t>gn</w:t>
      </w:r>
      <w:r>
        <w:rPr>
          <w:rFonts w:eastAsia="Arial"/>
          <w:spacing w:val="3"/>
        </w:rPr>
        <w:t>i</w:t>
      </w:r>
      <w:r>
        <w:rPr>
          <w:rFonts w:eastAsia="Arial"/>
        </w:rPr>
        <w:t>f</w:t>
      </w:r>
      <w:r>
        <w:rPr>
          <w:rFonts w:eastAsia="Arial"/>
          <w:spacing w:val="3"/>
        </w:rPr>
        <w:t>ic</w:t>
      </w:r>
      <w:r>
        <w:rPr>
          <w:rFonts w:eastAsia="Arial"/>
        </w:rPr>
        <w:t>ant</w:t>
      </w:r>
      <w:r>
        <w:rPr>
          <w:rFonts w:eastAsia="Arial"/>
          <w:spacing w:val="4"/>
        </w:rPr>
        <w:t xml:space="preserve"> </w:t>
      </w:r>
      <w:r>
        <w:rPr>
          <w:rFonts w:eastAsia="Arial"/>
        </w:rPr>
        <w:t>po</w:t>
      </w:r>
      <w:r>
        <w:rPr>
          <w:rFonts w:eastAsia="Arial"/>
          <w:spacing w:val="3"/>
        </w:rPr>
        <w:t>t</w:t>
      </w:r>
      <w:r>
        <w:rPr>
          <w:rFonts w:eastAsia="Arial"/>
        </w:rPr>
        <w:t>en</w:t>
      </w:r>
      <w:r>
        <w:rPr>
          <w:rFonts w:eastAsia="Arial"/>
          <w:spacing w:val="3"/>
        </w:rPr>
        <w:t>ti</w:t>
      </w:r>
      <w:r>
        <w:rPr>
          <w:rFonts w:eastAsia="Arial"/>
        </w:rPr>
        <w:t>al</w:t>
      </w:r>
      <w:r>
        <w:rPr>
          <w:rFonts w:eastAsia="Arial"/>
          <w:spacing w:val="4"/>
        </w:rPr>
        <w:t xml:space="preserve"> </w:t>
      </w:r>
      <w:r>
        <w:rPr>
          <w:rFonts w:eastAsia="Arial"/>
        </w:rPr>
        <w:t>of</w:t>
      </w:r>
      <w:r>
        <w:rPr>
          <w:rFonts w:eastAsia="Arial"/>
          <w:spacing w:val="4"/>
        </w:rPr>
        <w:t xml:space="preserve"> </w:t>
      </w:r>
      <w:r>
        <w:rPr>
          <w:rFonts w:eastAsia="Arial"/>
        </w:rPr>
        <w:t>p</w:t>
      </w:r>
      <w:r>
        <w:rPr>
          <w:rFonts w:eastAsia="Arial"/>
          <w:spacing w:val="3"/>
        </w:rPr>
        <w:t>r</w:t>
      </w:r>
      <w:r>
        <w:rPr>
          <w:rFonts w:eastAsia="Arial"/>
          <w:spacing w:val="-1"/>
        </w:rPr>
        <w:t>o</w:t>
      </w:r>
      <w:r>
        <w:rPr>
          <w:rFonts w:eastAsia="Arial"/>
        </w:rPr>
        <w:t>cu</w:t>
      </w:r>
      <w:r>
        <w:rPr>
          <w:rFonts w:eastAsia="Arial"/>
          <w:spacing w:val="3"/>
        </w:rPr>
        <w:t>r</w:t>
      </w:r>
      <w:r>
        <w:rPr>
          <w:rFonts w:eastAsia="Arial"/>
        </w:rPr>
        <w:t>e</w:t>
      </w:r>
      <w:r>
        <w:rPr>
          <w:rFonts w:eastAsia="Arial"/>
          <w:spacing w:val="2"/>
        </w:rPr>
        <w:t>m</w:t>
      </w:r>
      <w:r>
        <w:rPr>
          <w:rFonts w:eastAsia="Arial"/>
        </w:rPr>
        <w:t>ent</w:t>
      </w:r>
      <w:r>
        <w:rPr>
          <w:rFonts w:eastAsia="Arial"/>
          <w:spacing w:val="6"/>
        </w:rPr>
        <w:t xml:space="preserve"> </w:t>
      </w:r>
      <w:r>
        <w:rPr>
          <w:rFonts w:eastAsia="Arial"/>
          <w:spacing w:val="3"/>
        </w:rPr>
        <w:t>t</w:t>
      </w:r>
      <w:r>
        <w:rPr>
          <w:rFonts w:eastAsia="Arial"/>
        </w:rPr>
        <w:t>o</w:t>
      </w:r>
      <w:r>
        <w:rPr>
          <w:rFonts w:eastAsia="Arial"/>
          <w:spacing w:val="2"/>
        </w:rPr>
        <w:t xml:space="preserve"> </w:t>
      </w:r>
      <w:r>
        <w:rPr>
          <w:rFonts w:eastAsia="Arial"/>
        </w:rPr>
        <w:t>a</w:t>
      </w:r>
      <w:r>
        <w:rPr>
          <w:rFonts w:eastAsia="Arial"/>
          <w:spacing w:val="3"/>
        </w:rPr>
        <w:t>c</w:t>
      </w:r>
      <w:r>
        <w:rPr>
          <w:rFonts w:eastAsia="Arial"/>
        </w:rPr>
        <w:t>h</w:t>
      </w:r>
      <w:r>
        <w:rPr>
          <w:rFonts w:eastAsia="Arial"/>
          <w:spacing w:val="3"/>
        </w:rPr>
        <w:t>i</w:t>
      </w:r>
      <w:r>
        <w:rPr>
          <w:rFonts w:eastAsia="Arial"/>
        </w:rPr>
        <w:t>eve</w:t>
      </w:r>
      <w:r>
        <w:rPr>
          <w:rFonts w:eastAsia="Arial"/>
          <w:spacing w:val="4"/>
        </w:rPr>
        <w:t xml:space="preserve"> </w:t>
      </w:r>
      <w:r>
        <w:rPr>
          <w:rFonts w:eastAsia="Arial"/>
        </w:rPr>
        <w:t>b</w:t>
      </w:r>
      <w:r>
        <w:rPr>
          <w:rFonts w:eastAsia="Arial"/>
          <w:spacing w:val="3"/>
        </w:rPr>
        <w:t>r</w:t>
      </w:r>
      <w:r>
        <w:rPr>
          <w:rFonts w:eastAsia="Arial"/>
        </w:rPr>
        <w:t>oader env</w:t>
      </w:r>
      <w:r>
        <w:rPr>
          <w:rFonts w:eastAsia="Arial"/>
          <w:spacing w:val="3"/>
        </w:rPr>
        <w:t>ir</w:t>
      </w:r>
      <w:r>
        <w:rPr>
          <w:rFonts w:eastAsia="Arial"/>
        </w:rPr>
        <w:t>on</w:t>
      </w:r>
      <w:r>
        <w:rPr>
          <w:rFonts w:eastAsia="Arial"/>
          <w:spacing w:val="2"/>
        </w:rPr>
        <w:t>m</w:t>
      </w:r>
      <w:r>
        <w:rPr>
          <w:rFonts w:eastAsia="Arial"/>
        </w:rPr>
        <w:t>en</w:t>
      </w:r>
      <w:r>
        <w:rPr>
          <w:rFonts w:eastAsia="Arial"/>
          <w:spacing w:val="3"/>
        </w:rPr>
        <w:t>t</w:t>
      </w:r>
      <w:r>
        <w:rPr>
          <w:rFonts w:eastAsia="Arial"/>
        </w:rPr>
        <w:t>a</w:t>
      </w:r>
      <w:r>
        <w:rPr>
          <w:rFonts w:eastAsia="Arial"/>
          <w:spacing w:val="6"/>
        </w:rPr>
        <w:t>l</w:t>
      </w:r>
      <w:r>
        <w:rPr>
          <w:rFonts w:eastAsia="Arial"/>
        </w:rPr>
        <w:t>,</w:t>
      </w:r>
      <w:r>
        <w:rPr>
          <w:rFonts w:eastAsia="Arial"/>
          <w:spacing w:val="4"/>
        </w:rPr>
        <w:t xml:space="preserve"> </w:t>
      </w:r>
      <w:r>
        <w:rPr>
          <w:rFonts w:eastAsia="Arial"/>
          <w:spacing w:val="3"/>
        </w:rPr>
        <w:t>s</w:t>
      </w:r>
      <w:r>
        <w:rPr>
          <w:rFonts w:eastAsia="Arial"/>
        </w:rPr>
        <w:t>oc</w:t>
      </w:r>
      <w:r>
        <w:rPr>
          <w:rFonts w:eastAsia="Arial"/>
          <w:spacing w:val="3"/>
        </w:rPr>
        <w:t>i</w:t>
      </w:r>
      <w:r>
        <w:rPr>
          <w:rFonts w:eastAsia="Arial"/>
        </w:rPr>
        <w:t>al</w:t>
      </w:r>
      <w:r>
        <w:rPr>
          <w:rFonts w:eastAsia="Arial"/>
          <w:spacing w:val="5"/>
        </w:rPr>
        <w:t xml:space="preserve"> </w:t>
      </w:r>
      <w:r>
        <w:rPr>
          <w:rFonts w:eastAsia="Arial"/>
        </w:rPr>
        <w:t>and</w:t>
      </w:r>
      <w:r>
        <w:rPr>
          <w:rFonts w:eastAsia="Arial"/>
          <w:spacing w:val="5"/>
        </w:rPr>
        <w:t xml:space="preserve"> </w:t>
      </w:r>
      <w:r>
        <w:rPr>
          <w:rFonts w:eastAsia="Arial"/>
        </w:rPr>
        <w:t>e</w:t>
      </w:r>
      <w:r>
        <w:rPr>
          <w:rFonts w:eastAsia="Arial"/>
          <w:spacing w:val="3"/>
        </w:rPr>
        <w:t>c</w:t>
      </w:r>
      <w:r>
        <w:rPr>
          <w:rFonts w:eastAsia="Arial"/>
        </w:rPr>
        <w:t>ono</w:t>
      </w:r>
      <w:r>
        <w:rPr>
          <w:rFonts w:eastAsia="Arial"/>
          <w:spacing w:val="2"/>
        </w:rPr>
        <w:t>m</w:t>
      </w:r>
      <w:r>
        <w:rPr>
          <w:rFonts w:eastAsia="Arial"/>
          <w:spacing w:val="3"/>
        </w:rPr>
        <w:t>i</w:t>
      </w:r>
      <w:r>
        <w:rPr>
          <w:rFonts w:eastAsia="Arial"/>
        </w:rPr>
        <w:t>c</w:t>
      </w:r>
      <w:r>
        <w:rPr>
          <w:rFonts w:eastAsia="Arial"/>
          <w:spacing w:val="6"/>
        </w:rPr>
        <w:t xml:space="preserve"> </w:t>
      </w:r>
      <w:r>
        <w:rPr>
          <w:rFonts w:eastAsia="Arial"/>
        </w:rPr>
        <w:t>po</w:t>
      </w:r>
      <w:r>
        <w:rPr>
          <w:rFonts w:eastAsia="Arial"/>
          <w:spacing w:val="3"/>
        </w:rPr>
        <w:t>l</w:t>
      </w:r>
      <w:r>
        <w:rPr>
          <w:rFonts w:eastAsia="Arial"/>
        </w:rPr>
        <w:t>i</w:t>
      </w:r>
      <w:r>
        <w:rPr>
          <w:rFonts w:eastAsia="Arial"/>
          <w:spacing w:val="3"/>
        </w:rPr>
        <w:t>c</w:t>
      </w:r>
      <w:r>
        <w:rPr>
          <w:rFonts w:eastAsia="Arial"/>
        </w:rPr>
        <w:t>y</w:t>
      </w:r>
      <w:r>
        <w:rPr>
          <w:rFonts w:eastAsia="Arial"/>
          <w:spacing w:val="4"/>
        </w:rPr>
        <w:t xml:space="preserve"> </w:t>
      </w:r>
      <w:r>
        <w:rPr>
          <w:rFonts w:eastAsia="Arial"/>
        </w:rPr>
        <w:t>obje</w:t>
      </w:r>
      <w:r>
        <w:rPr>
          <w:rFonts w:eastAsia="Arial"/>
          <w:spacing w:val="3"/>
        </w:rPr>
        <w:t>cti</w:t>
      </w:r>
      <w:r>
        <w:rPr>
          <w:rFonts w:eastAsia="Arial"/>
        </w:rPr>
        <w:t>v</w:t>
      </w:r>
      <w:r>
        <w:rPr>
          <w:rFonts w:eastAsia="Arial"/>
          <w:spacing w:val="-1"/>
        </w:rPr>
        <w:t>e</w:t>
      </w:r>
      <w:r>
        <w:rPr>
          <w:rFonts w:eastAsia="Arial"/>
          <w:spacing w:val="3"/>
        </w:rPr>
        <w:t>s</w:t>
      </w:r>
      <w:r>
        <w:rPr>
          <w:rFonts w:eastAsia="Arial"/>
        </w:rPr>
        <w:t xml:space="preserve">. </w:t>
      </w:r>
      <w:r>
        <w:rPr>
          <w:rFonts w:eastAsia="Arial"/>
          <w:spacing w:val="2"/>
        </w:rPr>
        <w:t>O</w:t>
      </w:r>
      <w:r>
        <w:rPr>
          <w:rFonts w:eastAsia="Arial"/>
        </w:rPr>
        <w:t>ppo</w:t>
      </w:r>
      <w:r>
        <w:rPr>
          <w:rFonts w:eastAsia="Arial"/>
          <w:spacing w:val="3"/>
        </w:rPr>
        <w:t>rt</w:t>
      </w:r>
      <w:r>
        <w:rPr>
          <w:rFonts w:eastAsia="Arial"/>
        </w:rPr>
        <w:t>un</w:t>
      </w:r>
      <w:r>
        <w:rPr>
          <w:rFonts w:eastAsia="Arial"/>
          <w:spacing w:val="3"/>
        </w:rPr>
        <w:t>iti</w:t>
      </w:r>
      <w:r>
        <w:rPr>
          <w:rFonts w:eastAsia="Arial"/>
          <w:spacing w:val="-1"/>
        </w:rPr>
        <w:t>e</w:t>
      </w:r>
      <w:r>
        <w:rPr>
          <w:rFonts w:eastAsia="Arial"/>
        </w:rPr>
        <w:t>s</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rPr>
        <w:t>de</w:t>
      </w:r>
      <w:r>
        <w:rPr>
          <w:rFonts w:eastAsia="Arial"/>
          <w:spacing w:val="3"/>
        </w:rPr>
        <w:t>li</w:t>
      </w:r>
      <w:r>
        <w:rPr>
          <w:rFonts w:eastAsia="Arial"/>
        </w:rPr>
        <w:t>v</w:t>
      </w:r>
      <w:r>
        <w:rPr>
          <w:rFonts w:eastAsia="Arial"/>
          <w:spacing w:val="-1"/>
        </w:rPr>
        <w:t>e</w:t>
      </w:r>
      <w:r>
        <w:rPr>
          <w:rFonts w:eastAsia="Arial"/>
        </w:rPr>
        <w:t>r</w:t>
      </w:r>
      <w:r>
        <w:rPr>
          <w:rFonts w:eastAsia="Arial"/>
          <w:spacing w:val="4"/>
        </w:rPr>
        <w:t xml:space="preserve"> </w:t>
      </w:r>
      <w:r>
        <w:rPr>
          <w:rFonts w:eastAsia="Arial"/>
          <w:spacing w:val="3"/>
        </w:rPr>
        <w:t>s</w:t>
      </w:r>
      <w:r>
        <w:rPr>
          <w:rFonts w:eastAsia="Arial"/>
        </w:rPr>
        <w:t>oc</w:t>
      </w:r>
      <w:r>
        <w:rPr>
          <w:rFonts w:eastAsia="Arial"/>
          <w:spacing w:val="3"/>
        </w:rPr>
        <w:t>i</w:t>
      </w:r>
      <w:r>
        <w:rPr>
          <w:rFonts w:eastAsia="Arial"/>
        </w:rPr>
        <w:t>al</w:t>
      </w:r>
      <w:r>
        <w:rPr>
          <w:rFonts w:eastAsia="Arial"/>
          <w:spacing w:val="6"/>
        </w:rPr>
        <w:t xml:space="preserve"> </w:t>
      </w:r>
      <w:r>
        <w:rPr>
          <w:rFonts w:eastAsia="Arial"/>
          <w:spacing w:val="-1"/>
        </w:rPr>
        <w:t>a</w:t>
      </w:r>
      <w:r>
        <w:rPr>
          <w:rFonts w:eastAsia="Arial"/>
          <w:spacing w:val="8"/>
        </w:rPr>
        <w:t>n</w:t>
      </w:r>
      <w:r>
        <w:rPr>
          <w:rFonts w:eastAsia="Arial"/>
        </w:rPr>
        <w:t>d</w:t>
      </w:r>
      <w:r>
        <w:rPr>
          <w:rFonts w:eastAsia="Arial"/>
          <w:spacing w:val="4"/>
        </w:rPr>
        <w:t xml:space="preserve"> </w:t>
      </w:r>
      <w:r>
        <w:rPr>
          <w:rFonts w:eastAsia="Arial"/>
          <w:spacing w:val="3"/>
        </w:rPr>
        <w:t>s</w:t>
      </w:r>
      <w:r>
        <w:rPr>
          <w:rFonts w:eastAsia="Arial"/>
        </w:rPr>
        <w:t>us</w:t>
      </w:r>
      <w:r>
        <w:rPr>
          <w:rFonts w:eastAsia="Arial"/>
          <w:spacing w:val="3"/>
        </w:rPr>
        <w:t>t</w:t>
      </w:r>
      <w:r>
        <w:rPr>
          <w:rFonts w:eastAsia="Arial"/>
        </w:rPr>
        <w:t>a</w:t>
      </w:r>
      <w:r>
        <w:rPr>
          <w:rFonts w:eastAsia="Arial"/>
          <w:spacing w:val="3"/>
        </w:rPr>
        <w:t>i</w:t>
      </w:r>
      <w:r>
        <w:rPr>
          <w:rFonts w:eastAsia="Arial"/>
        </w:rPr>
        <w:t>nab</w:t>
      </w:r>
      <w:r>
        <w:rPr>
          <w:rFonts w:eastAsia="Arial"/>
          <w:spacing w:val="3"/>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2"/>
        </w:rPr>
        <w:t>m</w:t>
      </w:r>
      <w:r>
        <w:rPr>
          <w:rFonts w:eastAsia="Arial"/>
        </w:rPr>
        <w:t xml:space="preserve">es </w:t>
      </w:r>
      <w:r>
        <w:rPr>
          <w:rFonts w:eastAsia="Arial"/>
          <w:spacing w:val="3"/>
        </w:rPr>
        <w:t>t</w:t>
      </w:r>
      <w:r>
        <w:rPr>
          <w:rFonts w:eastAsia="Arial"/>
        </w:rPr>
        <w:t>h</w:t>
      </w:r>
      <w:r>
        <w:rPr>
          <w:rFonts w:eastAsia="Arial"/>
          <w:spacing w:val="3"/>
        </w:rPr>
        <w:t>r</w:t>
      </w:r>
      <w:r>
        <w:rPr>
          <w:rFonts w:eastAsia="Arial"/>
        </w:rPr>
        <w:t>ough</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w:t>
      </w:r>
      <w:r>
        <w:rPr>
          <w:rFonts w:eastAsia="Arial"/>
          <w:spacing w:val="6"/>
        </w:rPr>
        <w:t xml:space="preserve"> </w:t>
      </w:r>
      <w:r>
        <w:rPr>
          <w:rFonts w:eastAsia="Arial"/>
        </w:rPr>
        <w:t>a</w:t>
      </w:r>
      <w:r>
        <w:rPr>
          <w:rFonts w:eastAsia="Arial"/>
          <w:spacing w:val="3"/>
        </w:rPr>
        <w:t>r</w:t>
      </w:r>
      <w:r>
        <w:rPr>
          <w:rFonts w:eastAsia="Arial"/>
        </w:rPr>
        <w:t>e</w:t>
      </w:r>
      <w:r>
        <w:rPr>
          <w:rFonts w:eastAsia="Arial"/>
          <w:spacing w:val="2"/>
        </w:rPr>
        <w:t xml:space="preserve"> </w:t>
      </w:r>
      <w:r>
        <w:rPr>
          <w:rFonts w:eastAsia="Arial"/>
          <w:spacing w:val="3"/>
        </w:rPr>
        <w:t>t</w:t>
      </w:r>
      <w:r>
        <w:rPr>
          <w:rFonts w:eastAsia="Arial"/>
        </w:rPr>
        <w:t>ypi</w:t>
      </w:r>
      <w:r>
        <w:rPr>
          <w:rFonts w:eastAsia="Arial"/>
          <w:spacing w:val="3"/>
        </w:rPr>
        <w:t>c</w:t>
      </w:r>
      <w:r>
        <w:rPr>
          <w:rFonts w:eastAsia="Arial"/>
          <w:spacing w:val="-1"/>
        </w:rPr>
        <w:t>a</w:t>
      </w:r>
      <w:r>
        <w:rPr>
          <w:rFonts w:eastAsia="Arial"/>
          <w:spacing w:val="3"/>
        </w:rPr>
        <w:t>ll</w:t>
      </w:r>
      <w:r>
        <w:rPr>
          <w:rFonts w:eastAsia="Arial"/>
        </w:rPr>
        <w:t>y</w:t>
      </w:r>
      <w:r>
        <w:rPr>
          <w:rFonts w:eastAsia="Arial"/>
          <w:spacing w:val="2"/>
        </w:rPr>
        <w:t xml:space="preserve"> </w:t>
      </w:r>
      <w:r>
        <w:rPr>
          <w:rFonts w:eastAsia="Arial"/>
          <w:spacing w:val="3"/>
        </w:rPr>
        <w:t>i</w:t>
      </w:r>
      <w:r>
        <w:rPr>
          <w:rFonts w:eastAsia="Arial"/>
        </w:rPr>
        <w:t>den</w:t>
      </w:r>
      <w:r>
        <w:rPr>
          <w:rFonts w:eastAsia="Arial"/>
          <w:spacing w:val="3"/>
        </w:rPr>
        <w:t>ti</w:t>
      </w:r>
      <w:r>
        <w:rPr>
          <w:rFonts w:eastAsia="Arial"/>
        </w:rPr>
        <w:t>f</w:t>
      </w:r>
      <w:r>
        <w:rPr>
          <w:rFonts w:eastAsia="Arial"/>
          <w:spacing w:val="3"/>
        </w:rPr>
        <w:t>i</w:t>
      </w:r>
      <w:r>
        <w:rPr>
          <w:rFonts w:eastAsia="Arial"/>
        </w:rPr>
        <w:t>ed</w:t>
      </w:r>
      <w:r>
        <w:rPr>
          <w:rFonts w:eastAsia="Arial"/>
          <w:spacing w:val="4"/>
        </w:rPr>
        <w:t xml:space="preserve"> </w:t>
      </w:r>
      <w:r>
        <w:rPr>
          <w:rFonts w:eastAsia="Arial"/>
        </w:rPr>
        <w:t>and</w:t>
      </w:r>
      <w:r>
        <w:rPr>
          <w:rFonts w:eastAsia="Arial"/>
          <w:spacing w:val="4"/>
        </w:rPr>
        <w:t xml:space="preserve"> </w:t>
      </w:r>
      <w:r>
        <w:rPr>
          <w:rFonts w:eastAsia="Arial"/>
        </w:rPr>
        <w:t>pu</w:t>
      </w:r>
      <w:r>
        <w:rPr>
          <w:rFonts w:eastAsia="Arial"/>
          <w:spacing w:val="3"/>
        </w:rPr>
        <w:t>rs</w:t>
      </w:r>
      <w:r>
        <w:rPr>
          <w:rFonts w:eastAsia="Arial"/>
        </w:rPr>
        <w:t>ued</w:t>
      </w:r>
      <w:r>
        <w:rPr>
          <w:rFonts w:eastAsia="Arial"/>
          <w:spacing w:val="4"/>
        </w:rPr>
        <w:t xml:space="preserve"> </w:t>
      </w:r>
      <w:r>
        <w:rPr>
          <w:rFonts w:eastAsia="Arial"/>
        </w:rPr>
        <w:t>on an</w:t>
      </w:r>
      <w:r>
        <w:rPr>
          <w:rFonts w:eastAsia="Arial"/>
          <w:spacing w:val="4"/>
        </w:rPr>
        <w:t xml:space="preserve"> </w:t>
      </w:r>
      <w:r>
        <w:rPr>
          <w:rFonts w:eastAsia="Arial"/>
        </w:rPr>
        <w:t>ad</w:t>
      </w:r>
      <w:r>
        <w:rPr>
          <w:rFonts w:eastAsia="Arial"/>
          <w:spacing w:val="4"/>
        </w:rPr>
        <w:t xml:space="preserve"> </w:t>
      </w:r>
      <w:r>
        <w:rPr>
          <w:rFonts w:eastAsia="Arial"/>
        </w:rPr>
        <w:t>hoc</w:t>
      </w:r>
      <w:r>
        <w:rPr>
          <w:rFonts w:eastAsia="Arial"/>
          <w:spacing w:val="7"/>
        </w:rPr>
        <w:t xml:space="preserve"> </w:t>
      </w:r>
      <w:r>
        <w:rPr>
          <w:rFonts w:eastAsia="Arial"/>
        </w:rPr>
        <w:t>bas</w:t>
      </w:r>
      <w:r>
        <w:rPr>
          <w:rFonts w:eastAsia="Arial"/>
          <w:spacing w:val="3"/>
        </w:rPr>
        <w:t>i</w:t>
      </w:r>
      <w:r>
        <w:rPr>
          <w:rFonts w:eastAsia="Arial"/>
        </w:rPr>
        <w:t>s.</w:t>
      </w:r>
    </w:p>
    <w:p w14:paraId="081B2AC0" w14:textId="2CADEC09" w:rsidR="00897D33" w:rsidRDefault="00B03E09" w:rsidP="00897D33">
      <w:pPr>
        <w:rPr>
          <w:rFonts w:eastAsia="Arial"/>
        </w:rPr>
      </w:pPr>
      <w:r>
        <w:rPr>
          <w:rFonts w:eastAsia="Arial"/>
        </w:rPr>
        <w:t>The</w:t>
      </w:r>
      <w:r>
        <w:rPr>
          <w:rFonts w:eastAsia="Arial"/>
          <w:spacing w:val="3"/>
        </w:rPr>
        <w:t>r</w:t>
      </w:r>
      <w:r>
        <w:rPr>
          <w:rFonts w:eastAsia="Arial"/>
        </w:rPr>
        <w:t>e</w:t>
      </w:r>
      <w:r>
        <w:rPr>
          <w:rFonts w:eastAsia="Arial"/>
          <w:spacing w:val="4"/>
        </w:rPr>
        <w:t xml:space="preserve"> </w:t>
      </w:r>
      <w:r>
        <w:rPr>
          <w:rFonts w:eastAsia="Arial"/>
          <w:spacing w:val="3"/>
        </w:rPr>
        <w:t>i</w:t>
      </w:r>
      <w:r>
        <w:rPr>
          <w:rFonts w:eastAsia="Arial"/>
        </w:rPr>
        <w:t>s</w:t>
      </w:r>
      <w:r>
        <w:rPr>
          <w:rFonts w:eastAsia="Arial"/>
          <w:spacing w:val="4"/>
        </w:rPr>
        <w:t xml:space="preserve"> </w:t>
      </w:r>
      <w:r>
        <w:rPr>
          <w:rFonts w:eastAsia="Arial"/>
        </w:rPr>
        <w:t>l</w:t>
      </w:r>
      <w:r>
        <w:rPr>
          <w:rFonts w:eastAsia="Arial"/>
          <w:spacing w:val="3"/>
        </w:rPr>
        <w:t>i</w:t>
      </w:r>
      <w:r>
        <w:rPr>
          <w:rFonts w:eastAsia="Arial"/>
          <w:spacing w:val="2"/>
        </w:rPr>
        <w:t>m</w:t>
      </w:r>
      <w:r>
        <w:rPr>
          <w:rFonts w:eastAsia="Arial"/>
        </w:rPr>
        <w:t>i</w:t>
      </w:r>
      <w:r>
        <w:rPr>
          <w:rFonts w:eastAsia="Arial"/>
          <w:spacing w:val="3"/>
        </w:rPr>
        <w:t>t</w:t>
      </w:r>
      <w:r>
        <w:rPr>
          <w:rFonts w:eastAsia="Arial"/>
        </w:rPr>
        <w:t>ed</w:t>
      </w:r>
      <w:r>
        <w:rPr>
          <w:rFonts w:eastAsia="Arial"/>
          <w:spacing w:val="4"/>
        </w:rPr>
        <w:t xml:space="preserve"> </w:t>
      </w:r>
      <w:r>
        <w:rPr>
          <w:rFonts w:eastAsia="Arial"/>
        </w:rPr>
        <w:t>da</w:t>
      </w:r>
      <w:r>
        <w:rPr>
          <w:rFonts w:eastAsia="Arial"/>
          <w:spacing w:val="3"/>
        </w:rPr>
        <w:t>t</w:t>
      </w:r>
      <w:r>
        <w:rPr>
          <w:rFonts w:eastAsia="Arial"/>
        </w:rPr>
        <w:t>a</w:t>
      </w:r>
      <w:r>
        <w:rPr>
          <w:rFonts w:eastAsia="Arial"/>
          <w:spacing w:val="2"/>
        </w:rPr>
        <w:t xml:space="preserve"> </w:t>
      </w:r>
      <w:r>
        <w:rPr>
          <w:rFonts w:eastAsia="Arial"/>
          <w:spacing w:val="3"/>
        </w:rPr>
        <w:t>c</w:t>
      </w:r>
      <w:r>
        <w:rPr>
          <w:rFonts w:eastAsia="Arial"/>
        </w:rPr>
        <w:t>ol</w:t>
      </w:r>
      <w:r>
        <w:rPr>
          <w:rFonts w:eastAsia="Arial"/>
          <w:spacing w:val="3"/>
        </w:rPr>
        <w:t>l</w:t>
      </w:r>
      <w:r>
        <w:rPr>
          <w:rFonts w:eastAsia="Arial"/>
        </w:rPr>
        <w:t>ec</w:t>
      </w:r>
      <w:r>
        <w:rPr>
          <w:rFonts w:eastAsia="Arial"/>
          <w:spacing w:val="3"/>
        </w:rPr>
        <w:t>ti</w:t>
      </w:r>
      <w:r>
        <w:rPr>
          <w:rFonts w:eastAsia="Arial"/>
        </w:rPr>
        <w:t>on</w:t>
      </w:r>
      <w:r>
        <w:rPr>
          <w:rFonts w:eastAsia="Arial"/>
          <w:spacing w:val="2"/>
        </w:rPr>
        <w:t xml:space="preserve"> </w:t>
      </w:r>
      <w:r>
        <w:rPr>
          <w:rFonts w:eastAsia="Arial"/>
        </w:rPr>
        <w:t>and</w:t>
      </w:r>
      <w:r>
        <w:rPr>
          <w:rFonts w:eastAsia="Arial"/>
          <w:spacing w:val="4"/>
        </w:rPr>
        <w:t xml:space="preserve"> </w:t>
      </w:r>
      <w:r>
        <w:rPr>
          <w:rFonts w:eastAsia="Arial"/>
          <w:spacing w:val="3"/>
        </w:rPr>
        <w:t>r</w:t>
      </w:r>
      <w:r>
        <w:rPr>
          <w:rFonts w:eastAsia="Arial"/>
        </w:rPr>
        <w:t>epo</w:t>
      </w:r>
      <w:r>
        <w:rPr>
          <w:rFonts w:eastAsia="Arial"/>
          <w:spacing w:val="3"/>
        </w:rPr>
        <w:t>rti</w:t>
      </w:r>
      <w:r>
        <w:rPr>
          <w:rFonts w:eastAsia="Arial"/>
        </w:rPr>
        <w:t>ng</w:t>
      </w:r>
      <w:r>
        <w:rPr>
          <w:rFonts w:eastAsia="Arial"/>
          <w:spacing w:val="4"/>
        </w:rPr>
        <w:t xml:space="preserve"> </w:t>
      </w:r>
      <w:r>
        <w:rPr>
          <w:rFonts w:eastAsia="Arial"/>
        </w:rPr>
        <w:t>on</w:t>
      </w:r>
      <w:r>
        <w:rPr>
          <w:rFonts w:eastAsia="Arial"/>
          <w:spacing w:val="2"/>
        </w:rPr>
        <w:t xml:space="preserve"> </w:t>
      </w:r>
      <w:r>
        <w:rPr>
          <w:rFonts w:eastAsia="Arial"/>
          <w:spacing w:val="3"/>
        </w:rPr>
        <w:t>s</w:t>
      </w:r>
      <w:r>
        <w:rPr>
          <w:rFonts w:eastAsia="Arial"/>
        </w:rPr>
        <w:t>oc</w:t>
      </w:r>
      <w:r>
        <w:rPr>
          <w:rFonts w:eastAsia="Arial"/>
          <w:spacing w:val="3"/>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4"/>
        </w:rPr>
        <w:t>r</w:t>
      </w:r>
      <w:r>
        <w:rPr>
          <w:rFonts w:eastAsia="Arial"/>
        </w:rPr>
        <w:t>e</w:t>
      </w:r>
      <w:r>
        <w:rPr>
          <w:rFonts w:eastAsia="Arial"/>
          <w:spacing w:val="2"/>
        </w:rPr>
        <w:t>m</w:t>
      </w:r>
      <w:r>
        <w:rPr>
          <w:rFonts w:eastAsia="Arial"/>
        </w:rPr>
        <w:t>ent</w:t>
      </w:r>
      <w:r>
        <w:rPr>
          <w:rFonts w:eastAsia="Arial"/>
          <w:spacing w:val="4"/>
        </w:rPr>
        <w:t xml:space="preserve"> </w:t>
      </w:r>
      <w:r>
        <w:rPr>
          <w:rFonts w:eastAsia="Arial"/>
          <w:spacing w:val="3"/>
        </w:rPr>
        <w:t>i</w:t>
      </w:r>
      <w:r>
        <w:rPr>
          <w:rFonts w:eastAsia="Arial"/>
        </w:rPr>
        <w:t>ni</w:t>
      </w:r>
      <w:r>
        <w:rPr>
          <w:rFonts w:eastAsia="Arial"/>
          <w:spacing w:val="3"/>
        </w:rPr>
        <w:t>ti</w:t>
      </w:r>
      <w:r>
        <w:rPr>
          <w:rFonts w:eastAsia="Arial"/>
        </w:rPr>
        <w:t>at</w:t>
      </w:r>
      <w:r>
        <w:rPr>
          <w:rFonts w:eastAsia="Arial"/>
          <w:spacing w:val="3"/>
        </w:rPr>
        <w:t>i</w:t>
      </w:r>
      <w:r>
        <w:rPr>
          <w:rFonts w:eastAsia="Arial"/>
        </w:rPr>
        <w:t>ves</w:t>
      </w:r>
      <w:r>
        <w:rPr>
          <w:rFonts w:eastAsia="Arial"/>
          <w:spacing w:val="4"/>
        </w:rPr>
        <w:t xml:space="preserve"> </w:t>
      </w:r>
      <w:r>
        <w:rPr>
          <w:rFonts w:eastAsia="Arial"/>
        </w:rPr>
        <w:t>and</w:t>
      </w:r>
      <w:r>
        <w:rPr>
          <w:rFonts w:eastAsia="Arial"/>
          <w:spacing w:val="4"/>
        </w:rPr>
        <w:t xml:space="preserve"> </w:t>
      </w:r>
      <w:r>
        <w:rPr>
          <w:rFonts w:eastAsia="Arial"/>
        </w:rPr>
        <w:t>ou</w:t>
      </w:r>
      <w:r>
        <w:rPr>
          <w:rFonts w:eastAsia="Arial"/>
          <w:spacing w:val="3"/>
        </w:rPr>
        <w:t>tc</w:t>
      </w:r>
      <w:r>
        <w:rPr>
          <w:rFonts w:eastAsia="Arial"/>
        </w:rPr>
        <w:t>o</w:t>
      </w:r>
      <w:r>
        <w:rPr>
          <w:rFonts w:eastAsia="Arial"/>
          <w:spacing w:val="2"/>
        </w:rPr>
        <w:t>m</w:t>
      </w:r>
      <w:r>
        <w:rPr>
          <w:rFonts w:eastAsia="Arial"/>
        </w:rPr>
        <w:t>es.</w:t>
      </w:r>
    </w:p>
    <w:p w14:paraId="2744DB08" w14:textId="3FE7771A" w:rsidR="00477CB8" w:rsidRDefault="00477CB8" w:rsidP="00477CB8">
      <w:pPr>
        <w:pStyle w:val="Heading3"/>
      </w:pPr>
      <w:r w:rsidRPr="00477CB8">
        <w:t>Social Procurement Framework fully integrates social and sustainable outcomes in value for money assessments</w:t>
      </w:r>
      <w:r>
        <w:t xml:space="preserve"> (present situation)</w:t>
      </w:r>
    </w:p>
    <w:p w14:paraId="682037FA" w14:textId="33B4A99E" w:rsidR="00D50862" w:rsidRDefault="00B03E09" w:rsidP="00897D33">
      <w:pPr>
        <w:rPr>
          <w:rFonts w:eastAsia="Arial"/>
        </w:rPr>
      </w:pP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is</w:t>
      </w:r>
      <w:r>
        <w:rPr>
          <w:rFonts w:eastAsia="Arial"/>
          <w:spacing w:val="7"/>
        </w:rPr>
        <w:t xml:space="preserve"> </w:t>
      </w:r>
      <w:r>
        <w:rPr>
          <w:rFonts w:eastAsia="Arial"/>
        </w:rPr>
        <w:t>a</w:t>
      </w:r>
      <w:r>
        <w:rPr>
          <w:rFonts w:eastAsia="Arial"/>
          <w:spacing w:val="2"/>
        </w:rPr>
        <w:t xml:space="preserve"> </w:t>
      </w:r>
      <w:r>
        <w:rPr>
          <w:rFonts w:eastAsia="Arial"/>
          <w:spacing w:val="3"/>
        </w:rPr>
        <w:t>c</w:t>
      </w:r>
      <w:r>
        <w:rPr>
          <w:rFonts w:eastAsia="Arial"/>
          <w:spacing w:val="-1"/>
        </w:rPr>
        <w:t>o</w:t>
      </w:r>
      <w:r>
        <w:rPr>
          <w:rFonts w:eastAsia="Arial"/>
          <w:spacing w:val="3"/>
        </w:rPr>
        <w:t>r</w:t>
      </w:r>
      <w:r>
        <w:rPr>
          <w:rFonts w:eastAsia="Arial"/>
        </w:rPr>
        <w:t>e</w:t>
      </w:r>
      <w:r>
        <w:rPr>
          <w:rFonts w:eastAsia="Arial"/>
          <w:spacing w:val="4"/>
        </w:rPr>
        <w:t xml:space="preserve"> </w:t>
      </w:r>
      <w:r>
        <w:rPr>
          <w:rFonts w:eastAsia="Arial"/>
        </w:rPr>
        <w:t>bus</w:t>
      </w:r>
      <w:r>
        <w:rPr>
          <w:rFonts w:eastAsia="Arial"/>
          <w:spacing w:val="3"/>
        </w:rPr>
        <w:t>i</w:t>
      </w:r>
      <w:r>
        <w:rPr>
          <w:rFonts w:eastAsia="Arial"/>
        </w:rPr>
        <w:t>ness</w:t>
      </w:r>
      <w:r>
        <w:rPr>
          <w:rFonts w:eastAsia="Arial"/>
          <w:spacing w:val="4"/>
        </w:rPr>
        <w:t xml:space="preserve"> </w:t>
      </w:r>
      <w:r>
        <w:rPr>
          <w:rFonts w:eastAsia="Arial"/>
        </w:rPr>
        <w:t>and</w:t>
      </w:r>
      <w:r>
        <w:rPr>
          <w:rFonts w:eastAsia="Arial"/>
          <w:spacing w:val="4"/>
        </w:rPr>
        <w:t xml:space="preserve"> </w:t>
      </w:r>
      <w:r>
        <w:rPr>
          <w:rFonts w:eastAsia="Arial"/>
        </w:rPr>
        <w:t>s</w:t>
      </w:r>
      <w:r>
        <w:rPr>
          <w:rFonts w:eastAsia="Arial"/>
          <w:spacing w:val="3"/>
        </w:rPr>
        <w:t>tr</w:t>
      </w:r>
      <w:r>
        <w:rPr>
          <w:rFonts w:eastAsia="Arial"/>
        </w:rPr>
        <w:t>a</w:t>
      </w:r>
      <w:r>
        <w:rPr>
          <w:rFonts w:eastAsia="Arial"/>
          <w:spacing w:val="3"/>
        </w:rPr>
        <w:t>t</w:t>
      </w:r>
      <w:r>
        <w:rPr>
          <w:rFonts w:eastAsia="Arial"/>
        </w:rPr>
        <w:t xml:space="preserve">egic </w:t>
      </w:r>
      <w:r>
        <w:rPr>
          <w:rFonts w:eastAsia="Arial"/>
          <w:spacing w:val="3"/>
        </w:rPr>
        <w:t>f</w:t>
      </w:r>
      <w:r>
        <w:rPr>
          <w:rFonts w:eastAsia="Arial"/>
        </w:rPr>
        <w:t>un</w:t>
      </w:r>
      <w:r>
        <w:rPr>
          <w:rFonts w:eastAsia="Arial"/>
          <w:spacing w:val="3"/>
        </w:rPr>
        <w:t>c</w:t>
      </w:r>
      <w:r>
        <w:rPr>
          <w:rFonts w:eastAsia="Arial"/>
        </w:rPr>
        <w:t>t</w:t>
      </w:r>
      <w:r>
        <w:rPr>
          <w:rFonts w:eastAsia="Arial"/>
          <w:spacing w:val="3"/>
        </w:rPr>
        <w:t>i</w:t>
      </w:r>
      <w:r>
        <w:rPr>
          <w:rFonts w:eastAsia="Arial"/>
        </w:rPr>
        <w:t>on</w:t>
      </w:r>
      <w:r>
        <w:rPr>
          <w:rFonts w:eastAsia="Arial"/>
          <w:spacing w:val="4"/>
        </w:rPr>
        <w:t xml:space="preserve"> </w:t>
      </w:r>
      <w:r>
        <w:rPr>
          <w:rFonts w:eastAsia="Arial"/>
          <w:spacing w:val="3"/>
        </w:rPr>
        <w:t>t</w:t>
      </w:r>
      <w:r>
        <w:rPr>
          <w:rFonts w:eastAsia="Arial"/>
        </w:rPr>
        <w:t>hat:</w:t>
      </w:r>
    </w:p>
    <w:p w14:paraId="37105FF7" w14:textId="72CC3FCC" w:rsidR="00D50862" w:rsidRPr="00477CB8" w:rsidRDefault="00B03E09" w:rsidP="000C1C84">
      <w:pPr>
        <w:pStyle w:val="ListParagraph"/>
        <w:numPr>
          <w:ilvl w:val="0"/>
          <w:numId w:val="10"/>
        </w:numPr>
        <w:rPr>
          <w:rFonts w:eastAsia="Arial"/>
        </w:rPr>
      </w:pPr>
      <w:r w:rsidRPr="00477CB8">
        <w:rPr>
          <w:rFonts w:eastAsia="Arial"/>
        </w:rPr>
        <w:t>de</w:t>
      </w:r>
      <w:r w:rsidRPr="00477CB8">
        <w:rPr>
          <w:rFonts w:eastAsia="Arial"/>
          <w:spacing w:val="3"/>
        </w:rPr>
        <w:t>li</w:t>
      </w:r>
      <w:r w:rsidRPr="00477CB8">
        <w:rPr>
          <w:rFonts w:eastAsia="Arial"/>
        </w:rPr>
        <w:t>ve</w:t>
      </w:r>
      <w:r w:rsidRPr="00477CB8">
        <w:rPr>
          <w:rFonts w:eastAsia="Arial"/>
          <w:spacing w:val="3"/>
        </w:rPr>
        <w:t>r</w:t>
      </w:r>
      <w:r w:rsidRPr="00477CB8">
        <w:rPr>
          <w:rFonts w:eastAsia="Arial"/>
        </w:rPr>
        <w:t>s</w:t>
      </w:r>
      <w:r w:rsidRPr="00477CB8">
        <w:rPr>
          <w:rFonts w:eastAsia="Arial"/>
          <w:spacing w:val="4"/>
        </w:rPr>
        <w:t xml:space="preserve"> </w:t>
      </w:r>
      <w:r w:rsidRPr="00477CB8">
        <w:rPr>
          <w:rFonts w:eastAsia="Arial"/>
        </w:rPr>
        <w:t>va</w:t>
      </w:r>
      <w:r w:rsidRPr="00477CB8">
        <w:rPr>
          <w:rFonts w:eastAsia="Arial"/>
          <w:spacing w:val="3"/>
        </w:rPr>
        <w:t>l</w:t>
      </w:r>
      <w:r w:rsidRPr="00477CB8">
        <w:rPr>
          <w:rFonts w:eastAsia="Arial"/>
        </w:rPr>
        <w:t>u</w:t>
      </w:r>
      <w:r w:rsidRPr="00477CB8">
        <w:rPr>
          <w:rFonts w:eastAsia="Arial"/>
          <w:spacing w:val="4"/>
        </w:rPr>
        <w:t>e</w:t>
      </w:r>
      <w:r w:rsidRPr="00477CB8">
        <w:rPr>
          <w:rFonts w:eastAsia="Arial"/>
          <w:spacing w:val="3"/>
        </w:rPr>
        <w:t>-f</w:t>
      </w:r>
      <w:r w:rsidRPr="00477CB8">
        <w:rPr>
          <w:rFonts w:eastAsia="Arial"/>
          <w:spacing w:val="-1"/>
        </w:rPr>
        <w:t>o</w:t>
      </w:r>
      <w:r w:rsidRPr="00477CB8">
        <w:rPr>
          <w:rFonts w:eastAsia="Arial"/>
          <w:spacing w:val="3"/>
        </w:rPr>
        <w:t>r-</w:t>
      </w:r>
      <w:r w:rsidRPr="00477CB8">
        <w:rPr>
          <w:rFonts w:eastAsia="Arial"/>
          <w:spacing w:val="2"/>
        </w:rPr>
        <w:t>m</w:t>
      </w:r>
      <w:r w:rsidRPr="00477CB8">
        <w:rPr>
          <w:rFonts w:eastAsia="Arial"/>
        </w:rPr>
        <w:t>oney</w:t>
      </w:r>
      <w:r w:rsidRPr="00477CB8">
        <w:rPr>
          <w:rFonts w:eastAsia="Arial"/>
          <w:spacing w:val="4"/>
        </w:rPr>
        <w:t xml:space="preserve"> </w:t>
      </w:r>
      <w:r w:rsidRPr="00477CB8">
        <w:rPr>
          <w:rFonts w:eastAsia="Arial"/>
        </w:rPr>
        <w:t>out</w:t>
      </w:r>
      <w:r w:rsidRPr="00477CB8">
        <w:rPr>
          <w:rFonts w:eastAsia="Arial"/>
          <w:spacing w:val="3"/>
        </w:rPr>
        <w:t>c</w:t>
      </w:r>
      <w:r w:rsidRPr="00477CB8">
        <w:rPr>
          <w:rFonts w:eastAsia="Arial"/>
        </w:rPr>
        <w:t>o</w:t>
      </w:r>
      <w:r w:rsidRPr="00477CB8">
        <w:rPr>
          <w:rFonts w:eastAsia="Arial"/>
          <w:spacing w:val="2"/>
        </w:rPr>
        <w:t>m</w:t>
      </w:r>
      <w:r w:rsidRPr="00477CB8">
        <w:rPr>
          <w:rFonts w:eastAsia="Arial"/>
        </w:rPr>
        <w:t>e</w:t>
      </w:r>
      <w:r w:rsidRPr="00477CB8">
        <w:rPr>
          <w:rFonts w:eastAsia="Arial"/>
          <w:spacing w:val="7"/>
        </w:rPr>
        <w:t>s</w:t>
      </w:r>
      <w:r w:rsidRPr="00477CB8">
        <w:rPr>
          <w:rFonts w:eastAsia="Arial"/>
        </w:rPr>
        <w:t>,</w:t>
      </w:r>
      <w:r w:rsidRPr="00477CB8">
        <w:rPr>
          <w:rFonts w:eastAsia="Arial"/>
          <w:spacing w:val="4"/>
        </w:rPr>
        <w:t xml:space="preserve"> </w:t>
      </w:r>
      <w:r w:rsidRPr="00477CB8">
        <w:rPr>
          <w:rFonts w:eastAsia="Arial"/>
          <w:spacing w:val="3"/>
        </w:rPr>
        <w:t>t</w:t>
      </w:r>
      <w:r w:rsidRPr="00477CB8">
        <w:rPr>
          <w:rFonts w:eastAsia="Arial"/>
          <w:spacing w:val="-1"/>
        </w:rPr>
        <w:t>a</w:t>
      </w:r>
      <w:r w:rsidRPr="00477CB8">
        <w:rPr>
          <w:rFonts w:eastAsia="Arial"/>
          <w:spacing w:val="3"/>
        </w:rPr>
        <w:t>ki</w:t>
      </w:r>
      <w:r w:rsidRPr="00477CB8">
        <w:rPr>
          <w:rFonts w:eastAsia="Arial"/>
        </w:rPr>
        <w:t>ng</w:t>
      </w:r>
      <w:r w:rsidRPr="00477CB8">
        <w:rPr>
          <w:rFonts w:eastAsia="Arial"/>
          <w:spacing w:val="2"/>
        </w:rPr>
        <w:t xml:space="preserve"> </w:t>
      </w:r>
      <w:r w:rsidRPr="00477CB8">
        <w:rPr>
          <w:rFonts w:eastAsia="Arial"/>
          <w:spacing w:val="3"/>
        </w:rPr>
        <w:t>i</w:t>
      </w:r>
      <w:r w:rsidRPr="00477CB8">
        <w:rPr>
          <w:rFonts w:eastAsia="Arial"/>
        </w:rPr>
        <w:t>n</w:t>
      </w:r>
      <w:r w:rsidRPr="00477CB8">
        <w:rPr>
          <w:rFonts w:eastAsia="Arial"/>
          <w:spacing w:val="3"/>
        </w:rPr>
        <w:t>t</w:t>
      </w:r>
      <w:r w:rsidRPr="00477CB8">
        <w:rPr>
          <w:rFonts w:eastAsia="Arial"/>
        </w:rPr>
        <w:t>o a</w:t>
      </w:r>
      <w:r w:rsidRPr="00477CB8">
        <w:rPr>
          <w:rFonts w:eastAsia="Arial"/>
          <w:spacing w:val="3"/>
        </w:rPr>
        <w:t>cc</w:t>
      </w:r>
      <w:r w:rsidRPr="00477CB8">
        <w:rPr>
          <w:rFonts w:eastAsia="Arial"/>
        </w:rPr>
        <w:t>ount:</w:t>
      </w:r>
      <w:r w:rsidRPr="00477CB8">
        <w:rPr>
          <w:rFonts w:eastAsia="Arial"/>
          <w:spacing w:val="5"/>
        </w:rPr>
        <w:t xml:space="preserve"> </w:t>
      </w:r>
      <w:r w:rsidRPr="00477CB8">
        <w:rPr>
          <w:rFonts w:eastAsia="Arial"/>
          <w:spacing w:val="3"/>
        </w:rPr>
        <w:t>(</w:t>
      </w:r>
      <w:r w:rsidRPr="00477CB8">
        <w:rPr>
          <w:rFonts w:eastAsia="Arial"/>
        </w:rPr>
        <w:t>a)</w:t>
      </w:r>
      <w:r w:rsidRPr="00477CB8">
        <w:rPr>
          <w:rFonts w:eastAsia="Arial"/>
          <w:spacing w:val="5"/>
        </w:rPr>
        <w:t xml:space="preserve"> </w:t>
      </w:r>
      <w:r w:rsidRPr="00477CB8">
        <w:rPr>
          <w:rFonts w:eastAsia="Arial"/>
          <w:spacing w:val="3"/>
        </w:rPr>
        <w:t>t</w:t>
      </w:r>
      <w:r w:rsidRPr="00477CB8">
        <w:rPr>
          <w:rFonts w:eastAsia="Arial"/>
        </w:rPr>
        <w:t>o</w:t>
      </w:r>
      <w:r w:rsidRPr="00477CB8">
        <w:rPr>
          <w:rFonts w:eastAsia="Arial"/>
          <w:spacing w:val="3"/>
        </w:rPr>
        <w:t>t</w:t>
      </w:r>
      <w:r w:rsidRPr="00477CB8">
        <w:rPr>
          <w:rFonts w:eastAsia="Arial"/>
        </w:rPr>
        <w:t>al</w:t>
      </w:r>
      <w:r w:rsidRPr="00477CB8">
        <w:rPr>
          <w:rFonts w:eastAsia="Arial"/>
          <w:spacing w:val="4"/>
        </w:rPr>
        <w:t xml:space="preserve"> </w:t>
      </w:r>
      <w:r w:rsidRPr="00477CB8">
        <w:rPr>
          <w:rFonts w:eastAsia="Arial"/>
        </w:rPr>
        <w:t>bene</w:t>
      </w:r>
      <w:r w:rsidRPr="00477CB8">
        <w:rPr>
          <w:rFonts w:eastAsia="Arial"/>
          <w:spacing w:val="3"/>
        </w:rPr>
        <w:t>fi</w:t>
      </w:r>
      <w:r w:rsidRPr="00477CB8">
        <w:rPr>
          <w:rFonts w:eastAsia="Arial"/>
        </w:rPr>
        <w:t>ts</w:t>
      </w:r>
      <w:r w:rsidRPr="00477CB8">
        <w:rPr>
          <w:rFonts w:eastAsia="Arial"/>
          <w:spacing w:val="4"/>
        </w:rPr>
        <w:t xml:space="preserve"> </w:t>
      </w:r>
      <w:r w:rsidRPr="00477CB8">
        <w:rPr>
          <w:rFonts w:eastAsia="Arial"/>
        </w:rPr>
        <w:t>and</w:t>
      </w:r>
      <w:r w:rsidRPr="00477CB8">
        <w:rPr>
          <w:rFonts w:eastAsia="Arial"/>
          <w:spacing w:val="4"/>
        </w:rPr>
        <w:t xml:space="preserve"> </w:t>
      </w:r>
      <w:r w:rsidRPr="00477CB8">
        <w:rPr>
          <w:rFonts w:eastAsia="Arial"/>
        </w:rPr>
        <w:t>co</w:t>
      </w:r>
      <w:r w:rsidRPr="00477CB8">
        <w:rPr>
          <w:rFonts w:eastAsia="Arial"/>
          <w:spacing w:val="3"/>
        </w:rPr>
        <w:t>s</w:t>
      </w:r>
      <w:r w:rsidRPr="00477CB8">
        <w:rPr>
          <w:rFonts w:eastAsia="Arial"/>
        </w:rPr>
        <w:t>ts</w:t>
      </w:r>
      <w:r w:rsidRPr="00477CB8">
        <w:rPr>
          <w:rFonts w:eastAsia="Arial"/>
          <w:spacing w:val="7"/>
        </w:rPr>
        <w:t xml:space="preserve"> </w:t>
      </w:r>
      <w:r w:rsidRPr="00477CB8">
        <w:rPr>
          <w:rFonts w:eastAsia="Arial"/>
        </w:rPr>
        <w:t>over</w:t>
      </w:r>
      <w:r w:rsidRPr="00477CB8">
        <w:rPr>
          <w:rFonts w:eastAsia="Arial"/>
          <w:spacing w:val="4"/>
        </w:rPr>
        <w:t xml:space="preserve"> </w:t>
      </w:r>
      <w:r w:rsidRPr="00477CB8">
        <w:rPr>
          <w:rFonts w:eastAsia="Arial"/>
          <w:spacing w:val="3"/>
        </w:rPr>
        <w:t>t</w:t>
      </w:r>
      <w:r w:rsidRPr="00477CB8">
        <w:rPr>
          <w:rFonts w:eastAsia="Arial"/>
        </w:rPr>
        <w:t>he</w:t>
      </w:r>
      <w:r w:rsidRPr="00477CB8">
        <w:rPr>
          <w:rFonts w:eastAsia="Arial"/>
          <w:spacing w:val="2"/>
        </w:rPr>
        <w:t xml:space="preserve"> </w:t>
      </w:r>
      <w:r w:rsidRPr="00477CB8">
        <w:rPr>
          <w:rFonts w:eastAsia="Arial"/>
          <w:spacing w:val="3"/>
        </w:rPr>
        <w:t>lif</w:t>
      </w:r>
      <w:r w:rsidRPr="00477CB8">
        <w:rPr>
          <w:rFonts w:eastAsia="Arial"/>
        </w:rPr>
        <w:t>e of</w:t>
      </w:r>
      <w:r w:rsidRPr="00477CB8">
        <w:rPr>
          <w:rFonts w:eastAsia="Arial"/>
          <w:spacing w:val="6"/>
        </w:rPr>
        <w:t xml:space="preserve"> </w:t>
      </w:r>
      <w:r w:rsidRPr="00477CB8">
        <w:rPr>
          <w:rFonts w:eastAsia="Arial"/>
          <w:spacing w:val="3"/>
        </w:rPr>
        <w:t>t</w:t>
      </w:r>
      <w:r w:rsidRPr="00477CB8">
        <w:rPr>
          <w:rFonts w:eastAsia="Arial"/>
        </w:rPr>
        <w:t>he</w:t>
      </w:r>
      <w:r w:rsidRPr="00477CB8">
        <w:rPr>
          <w:rFonts w:eastAsia="Arial"/>
          <w:spacing w:val="4"/>
        </w:rPr>
        <w:t xml:space="preserve"> </w:t>
      </w:r>
      <w:r w:rsidRPr="00477CB8">
        <w:rPr>
          <w:rFonts w:eastAsia="Arial"/>
        </w:rPr>
        <w:t>goods,</w:t>
      </w:r>
      <w:r w:rsidRPr="00477CB8">
        <w:rPr>
          <w:rFonts w:eastAsia="Arial"/>
          <w:spacing w:val="4"/>
        </w:rPr>
        <w:t xml:space="preserve"> </w:t>
      </w:r>
      <w:r w:rsidRPr="00477CB8">
        <w:rPr>
          <w:rFonts w:eastAsia="Arial"/>
          <w:spacing w:val="3"/>
        </w:rPr>
        <w:t>s</w:t>
      </w:r>
      <w:r w:rsidRPr="00477CB8">
        <w:rPr>
          <w:rFonts w:eastAsia="Arial"/>
        </w:rPr>
        <w:t>e</w:t>
      </w:r>
      <w:r w:rsidRPr="00477CB8">
        <w:rPr>
          <w:rFonts w:eastAsia="Arial"/>
          <w:spacing w:val="3"/>
        </w:rPr>
        <w:t>r</w:t>
      </w:r>
      <w:r w:rsidRPr="00477CB8">
        <w:rPr>
          <w:rFonts w:eastAsia="Arial"/>
        </w:rPr>
        <w:t>vi</w:t>
      </w:r>
      <w:r w:rsidRPr="00477CB8">
        <w:rPr>
          <w:rFonts w:eastAsia="Arial"/>
          <w:spacing w:val="3"/>
        </w:rPr>
        <w:t>c</w:t>
      </w:r>
      <w:r w:rsidRPr="00477CB8">
        <w:rPr>
          <w:rFonts w:eastAsia="Arial"/>
          <w:spacing w:val="-1"/>
        </w:rPr>
        <w:t>e</w:t>
      </w:r>
      <w:r w:rsidRPr="00477CB8">
        <w:rPr>
          <w:rFonts w:eastAsia="Arial"/>
        </w:rPr>
        <w:t>s</w:t>
      </w:r>
      <w:r w:rsidRPr="00477CB8">
        <w:rPr>
          <w:rFonts w:eastAsia="Arial"/>
          <w:spacing w:val="7"/>
        </w:rPr>
        <w:t xml:space="preserve"> </w:t>
      </w:r>
      <w:r w:rsidRPr="00477CB8">
        <w:rPr>
          <w:rFonts w:eastAsia="Arial"/>
        </w:rPr>
        <w:t xml:space="preserve">or </w:t>
      </w:r>
      <w:r w:rsidRPr="00477CB8">
        <w:rPr>
          <w:rFonts w:eastAsia="Arial"/>
          <w:spacing w:val="3"/>
        </w:rPr>
        <w:t>c</w:t>
      </w:r>
      <w:r w:rsidRPr="00477CB8">
        <w:rPr>
          <w:rFonts w:eastAsia="Arial"/>
        </w:rPr>
        <w:t>on</w:t>
      </w:r>
      <w:r w:rsidRPr="00477CB8">
        <w:rPr>
          <w:rFonts w:eastAsia="Arial"/>
          <w:spacing w:val="3"/>
        </w:rPr>
        <w:t>s</w:t>
      </w:r>
      <w:r w:rsidRPr="00477CB8">
        <w:rPr>
          <w:rFonts w:eastAsia="Arial"/>
        </w:rPr>
        <w:t>tru</w:t>
      </w:r>
      <w:r w:rsidRPr="00477CB8">
        <w:rPr>
          <w:rFonts w:eastAsia="Arial"/>
          <w:spacing w:val="3"/>
        </w:rPr>
        <w:t>cti</w:t>
      </w:r>
      <w:r w:rsidRPr="00477CB8">
        <w:rPr>
          <w:rFonts w:eastAsia="Arial"/>
        </w:rPr>
        <w:t>on</w:t>
      </w:r>
      <w:r w:rsidRPr="00477CB8">
        <w:rPr>
          <w:rFonts w:eastAsia="Arial"/>
          <w:spacing w:val="4"/>
        </w:rPr>
        <w:t xml:space="preserve"> </w:t>
      </w:r>
      <w:r w:rsidRPr="00477CB8">
        <w:rPr>
          <w:rFonts w:eastAsia="Arial"/>
          <w:spacing w:val="-1"/>
        </w:rPr>
        <w:t>p</w:t>
      </w:r>
      <w:r w:rsidRPr="00477CB8">
        <w:rPr>
          <w:rFonts w:eastAsia="Arial"/>
          <w:spacing w:val="3"/>
        </w:rPr>
        <w:t>r</w:t>
      </w:r>
      <w:r w:rsidRPr="00477CB8">
        <w:rPr>
          <w:rFonts w:eastAsia="Arial"/>
        </w:rPr>
        <w:t>o</w:t>
      </w:r>
      <w:r w:rsidRPr="00477CB8">
        <w:rPr>
          <w:rFonts w:eastAsia="Arial"/>
          <w:spacing w:val="3"/>
        </w:rPr>
        <w:t>c</w:t>
      </w:r>
      <w:r w:rsidRPr="00477CB8">
        <w:rPr>
          <w:rFonts w:eastAsia="Arial"/>
          <w:spacing w:val="-1"/>
        </w:rPr>
        <w:t>u</w:t>
      </w:r>
      <w:r w:rsidRPr="00477CB8">
        <w:rPr>
          <w:rFonts w:eastAsia="Arial"/>
          <w:spacing w:val="3"/>
        </w:rPr>
        <w:t>r</w:t>
      </w:r>
      <w:r w:rsidRPr="00477CB8">
        <w:rPr>
          <w:rFonts w:eastAsia="Arial"/>
        </w:rPr>
        <w:t xml:space="preserve">ed; </w:t>
      </w:r>
      <w:r w:rsidRPr="00477CB8">
        <w:rPr>
          <w:rFonts w:eastAsia="Arial"/>
          <w:spacing w:val="3"/>
        </w:rPr>
        <w:t>(</w:t>
      </w:r>
      <w:r w:rsidRPr="00477CB8">
        <w:rPr>
          <w:rFonts w:eastAsia="Arial"/>
        </w:rPr>
        <w:t>b)</w:t>
      </w:r>
      <w:r w:rsidRPr="00477CB8">
        <w:rPr>
          <w:rFonts w:eastAsia="Arial"/>
          <w:spacing w:val="7"/>
        </w:rPr>
        <w:t xml:space="preserve"> </w:t>
      </w:r>
      <w:r w:rsidRPr="00477CB8">
        <w:rPr>
          <w:rFonts w:eastAsia="Arial"/>
        </w:rPr>
        <w:t>envi</w:t>
      </w:r>
      <w:r w:rsidRPr="00477CB8">
        <w:rPr>
          <w:rFonts w:eastAsia="Arial"/>
          <w:spacing w:val="3"/>
        </w:rPr>
        <w:t>r</w:t>
      </w:r>
      <w:r w:rsidRPr="00477CB8">
        <w:rPr>
          <w:rFonts w:eastAsia="Arial"/>
        </w:rPr>
        <w:t>on</w:t>
      </w:r>
      <w:r w:rsidRPr="00477CB8">
        <w:rPr>
          <w:rFonts w:eastAsia="Arial"/>
          <w:spacing w:val="2"/>
        </w:rPr>
        <w:t>m</w:t>
      </w:r>
      <w:r w:rsidRPr="00477CB8">
        <w:rPr>
          <w:rFonts w:eastAsia="Arial"/>
        </w:rPr>
        <w:t>en</w:t>
      </w:r>
      <w:r w:rsidRPr="00477CB8">
        <w:rPr>
          <w:rFonts w:eastAsia="Arial"/>
          <w:spacing w:val="3"/>
        </w:rPr>
        <w:t>t</w:t>
      </w:r>
      <w:r w:rsidRPr="00477CB8">
        <w:rPr>
          <w:rFonts w:eastAsia="Arial"/>
        </w:rPr>
        <w:t>a</w:t>
      </w:r>
      <w:r w:rsidRPr="00477CB8">
        <w:rPr>
          <w:rFonts w:eastAsia="Arial"/>
          <w:spacing w:val="3"/>
        </w:rPr>
        <w:t>l</w:t>
      </w:r>
      <w:r w:rsidRPr="00477CB8">
        <w:rPr>
          <w:rFonts w:eastAsia="Arial"/>
        </w:rPr>
        <w:t>,</w:t>
      </w:r>
      <w:r w:rsidRPr="00477CB8">
        <w:rPr>
          <w:rFonts w:eastAsia="Arial"/>
          <w:spacing w:val="4"/>
        </w:rPr>
        <w:t xml:space="preserve"> </w:t>
      </w:r>
      <w:r w:rsidRPr="00477CB8">
        <w:rPr>
          <w:rFonts w:eastAsia="Arial"/>
          <w:spacing w:val="3"/>
        </w:rPr>
        <w:t>s</w:t>
      </w:r>
      <w:r w:rsidRPr="00477CB8">
        <w:rPr>
          <w:rFonts w:eastAsia="Arial"/>
          <w:spacing w:val="-1"/>
        </w:rPr>
        <w:t>o</w:t>
      </w:r>
      <w:r w:rsidRPr="00477CB8">
        <w:rPr>
          <w:rFonts w:eastAsia="Arial"/>
          <w:spacing w:val="3"/>
        </w:rPr>
        <w:t>ci</w:t>
      </w:r>
      <w:r w:rsidRPr="00477CB8">
        <w:rPr>
          <w:rFonts w:eastAsia="Arial"/>
        </w:rPr>
        <w:t>al</w:t>
      </w:r>
      <w:r w:rsidRPr="00477CB8">
        <w:rPr>
          <w:rFonts w:eastAsia="Arial"/>
          <w:spacing w:val="4"/>
        </w:rPr>
        <w:t xml:space="preserve"> </w:t>
      </w:r>
      <w:r w:rsidRPr="00477CB8">
        <w:rPr>
          <w:rFonts w:eastAsia="Arial"/>
        </w:rPr>
        <w:t>and</w:t>
      </w:r>
      <w:r w:rsidRPr="00477CB8">
        <w:rPr>
          <w:rFonts w:eastAsia="Arial"/>
          <w:spacing w:val="4"/>
        </w:rPr>
        <w:t xml:space="preserve"> </w:t>
      </w:r>
      <w:r w:rsidRPr="00477CB8">
        <w:rPr>
          <w:rFonts w:eastAsia="Arial"/>
          <w:spacing w:val="-1"/>
        </w:rPr>
        <w:t>e</w:t>
      </w:r>
      <w:r w:rsidRPr="00477CB8">
        <w:rPr>
          <w:rFonts w:eastAsia="Arial"/>
          <w:spacing w:val="3"/>
        </w:rPr>
        <w:t>c</w:t>
      </w:r>
      <w:r w:rsidRPr="00477CB8">
        <w:rPr>
          <w:rFonts w:eastAsia="Arial"/>
        </w:rPr>
        <w:t>ono</w:t>
      </w:r>
      <w:r w:rsidRPr="00477CB8">
        <w:rPr>
          <w:rFonts w:eastAsia="Arial"/>
          <w:spacing w:val="2"/>
        </w:rPr>
        <w:t>m</w:t>
      </w:r>
      <w:r w:rsidRPr="00477CB8">
        <w:rPr>
          <w:rFonts w:eastAsia="Arial"/>
          <w:spacing w:val="3"/>
        </w:rPr>
        <w:t>i</w:t>
      </w:r>
      <w:r w:rsidRPr="00477CB8">
        <w:rPr>
          <w:rFonts w:eastAsia="Arial"/>
        </w:rPr>
        <w:t>c</w:t>
      </w:r>
      <w:r w:rsidRPr="00477CB8">
        <w:rPr>
          <w:rFonts w:eastAsia="Arial"/>
          <w:spacing w:val="4"/>
        </w:rPr>
        <w:t xml:space="preserve"> </w:t>
      </w:r>
      <w:r w:rsidRPr="00477CB8">
        <w:rPr>
          <w:rFonts w:eastAsia="Arial"/>
          <w:spacing w:val="3"/>
        </w:rPr>
        <w:t>f</w:t>
      </w:r>
      <w:r w:rsidRPr="00477CB8">
        <w:rPr>
          <w:rFonts w:eastAsia="Arial"/>
          <w:spacing w:val="-1"/>
        </w:rPr>
        <w:t>a</w:t>
      </w:r>
      <w:r w:rsidRPr="00477CB8">
        <w:rPr>
          <w:rFonts w:eastAsia="Arial"/>
          <w:spacing w:val="3"/>
        </w:rPr>
        <w:t>ct</w:t>
      </w:r>
      <w:r w:rsidRPr="00477CB8">
        <w:rPr>
          <w:rFonts w:eastAsia="Arial"/>
          <w:spacing w:val="-1"/>
        </w:rPr>
        <w:t>o</w:t>
      </w:r>
      <w:r w:rsidRPr="00477CB8">
        <w:rPr>
          <w:rFonts w:eastAsia="Arial"/>
          <w:spacing w:val="3"/>
        </w:rPr>
        <w:t>r</w:t>
      </w:r>
      <w:r w:rsidRPr="00477CB8">
        <w:rPr>
          <w:rFonts w:eastAsia="Arial"/>
        </w:rPr>
        <w:t>s; and</w:t>
      </w:r>
      <w:r w:rsidRPr="00477CB8">
        <w:rPr>
          <w:rFonts w:eastAsia="Arial"/>
          <w:spacing w:val="4"/>
        </w:rPr>
        <w:t xml:space="preserve"> </w:t>
      </w:r>
      <w:r w:rsidRPr="00477CB8">
        <w:rPr>
          <w:rFonts w:eastAsia="Arial"/>
          <w:spacing w:val="3"/>
        </w:rPr>
        <w:t>(</w:t>
      </w:r>
      <w:r w:rsidRPr="00477CB8">
        <w:rPr>
          <w:rFonts w:eastAsia="Arial"/>
        </w:rPr>
        <w:t>c)</w:t>
      </w:r>
      <w:r w:rsidRPr="00477CB8">
        <w:rPr>
          <w:rFonts w:eastAsia="Arial"/>
          <w:spacing w:val="7"/>
        </w:rPr>
        <w:t xml:space="preserve"> </w:t>
      </w:r>
      <w:r w:rsidRPr="00477CB8">
        <w:rPr>
          <w:rFonts w:eastAsia="Arial"/>
        </w:rPr>
        <w:t>any</w:t>
      </w:r>
      <w:r w:rsidRPr="00477CB8">
        <w:rPr>
          <w:rFonts w:eastAsia="Arial"/>
          <w:spacing w:val="2"/>
        </w:rPr>
        <w:t xml:space="preserve"> </w:t>
      </w:r>
      <w:r w:rsidRPr="00477CB8">
        <w:rPr>
          <w:rFonts w:eastAsia="Arial"/>
          <w:spacing w:val="3"/>
        </w:rPr>
        <w:t>r</w:t>
      </w:r>
      <w:r w:rsidRPr="00477CB8">
        <w:rPr>
          <w:rFonts w:eastAsia="Arial"/>
        </w:rPr>
        <w:t>i</w:t>
      </w:r>
      <w:r w:rsidRPr="00477CB8">
        <w:rPr>
          <w:rFonts w:eastAsia="Arial"/>
          <w:spacing w:val="3"/>
        </w:rPr>
        <w:t>s</w:t>
      </w:r>
      <w:r w:rsidRPr="00477CB8">
        <w:rPr>
          <w:rFonts w:eastAsia="Arial"/>
        </w:rPr>
        <w:t>k</w:t>
      </w:r>
      <w:r w:rsidRPr="00477CB8">
        <w:rPr>
          <w:rFonts w:eastAsia="Arial"/>
          <w:spacing w:val="4"/>
        </w:rPr>
        <w:t xml:space="preserve"> </w:t>
      </w:r>
      <w:r w:rsidRPr="00477CB8">
        <w:rPr>
          <w:rFonts w:eastAsia="Arial"/>
          <w:spacing w:val="3"/>
        </w:rPr>
        <w:t>r</w:t>
      </w:r>
      <w:r w:rsidRPr="00477CB8">
        <w:rPr>
          <w:rFonts w:eastAsia="Arial"/>
          <w:spacing w:val="-1"/>
        </w:rPr>
        <w:t>e</w:t>
      </w:r>
      <w:r w:rsidRPr="00477CB8">
        <w:rPr>
          <w:rFonts w:eastAsia="Arial"/>
          <w:spacing w:val="3"/>
        </w:rPr>
        <w:t>l</w:t>
      </w:r>
      <w:r w:rsidRPr="00477CB8">
        <w:rPr>
          <w:rFonts w:eastAsia="Arial"/>
        </w:rPr>
        <w:t>a</w:t>
      </w:r>
      <w:r w:rsidRPr="00477CB8">
        <w:rPr>
          <w:rFonts w:eastAsia="Arial"/>
          <w:spacing w:val="3"/>
        </w:rPr>
        <w:t>t</w:t>
      </w:r>
      <w:r w:rsidRPr="00477CB8">
        <w:rPr>
          <w:rFonts w:eastAsia="Arial"/>
        </w:rPr>
        <w:t>ed</w:t>
      </w:r>
      <w:r w:rsidRPr="00477CB8">
        <w:rPr>
          <w:rFonts w:eastAsia="Arial"/>
          <w:spacing w:val="4"/>
        </w:rPr>
        <w:t xml:space="preserve"> </w:t>
      </w:r>
      <w:r w:rsidRPr="00477CB8">
        <w:rPr>
          <w:rFonts w:eastAsia="Arial"/>
          <w:spacing w:val="3"/>
        </w:rPr>
        <w:t>t</w:t>
      </w:r>
      <w:r w:rsidRPr="00477CB8">
        <w:rPr>
          <w:rFonts w:eastAsia="Arial"/>
        </w:rPr>
        <w:t>o</w:t>
      </w:r>
      <w:r w:rsidRPr="00477CB8">
        <w:rPr>
          <w:rFonts w:eastAsia="Arial"/>
          <w:spacing w:val="2"/>
        </w:rPr>
        <w:t xml:space="preserve"> </w:t>
      </w:r>
      <w:r w:rsidRPr="00477CB8">
        <w:rPr>
          <w:rFonts w:eastAsia="Arial"/>
          <w:spacing w:val="3"/>
        </w:rPr>
        <w:t>t</w:t>
      </w:r>
      <w:r w:rsidRPr="00477CB8">
        <w:rPr>
          <w:rFonts w:eastAsia="Arial"/>
        </w:rPr>
        <w:t>he</w:t>
      </w:r>
      <w:r w:rsidRPr="00477CB8">
        <w:rPr>
          <w:rFonts w:eastAsia="Arial"/>
          <w:spacing w:val="4"/>
        </w:rPr>
        <w:t xml:space="preserve"> </w:t>
      </w:r>
      <w:r w:rsidRPr="00477CB8">
        <w:rPr>
          <w:rFonts w:eastAsia="Arial"/>
          <w:spacing w:val="-1"/>
        </w:rPr>
        <w:t>p</w:t>
      </w:r>
      <w:r w:rsidRPr="00477CB8">
        <w:rPr>
          <w:rFonts w:eastAsia="Arial"/>
          <w:spacing w:val="3"/>
        </w:rPr>
        <w:t>r</w:t>
      </w:r>
      <w:r w:rsidRPr="00477CB8">
        <w:rPr>
          <w:rFonts w:eastAsia="Arial"/>
        </w:rPr>
        <w:t>o</w:t>
      </w:r>
      <w:r w:rsidRPr="00477CB8">
        <w:rPr>
          <w:rFonts w:eastAsia="Arial"/>
          <w:spacing w:val="3"/>
        </w:rPr>
        <w:t>c</w:t>
      </w:r>
      <w:r w:rsidRPr="00477CB8">
        <w:rPr>
          <w:rFonts w:eastAsia="Arial"/>
        </w:rPr>
        <w:t>u</w:t>
      </w:r>
      <w:r w:rsidRPr="00477CB8">
        <w:rPr>
          <w:rFonts w:eastAsia="Arial"/>
          <w:spacing w:val="3"/>
        </w:rPr>
        <w:t>r</w:t>
      </w:r>
      <w:r w:rsidRPr="00477CB8">
        <w:rPr>
          <w:rFonts w:eastAsia="Arial"/>
        </w:rPr>
        <w:t>e</w:t>
      </w:r>
      <w:r w:rsidRPr="00477CB8">
        <w:rPr>
          <w:rFonts w:eastAsia="Arial"/>
          <w:spacing w:val="2"/>
        </w:rPr>
        <w:t>m</w:t>
      </w:r>
      <w:r w:rsidRPr="00477CB8">
        <w:rPr>
          <w:rFonts w:eastAsia="Arial"/>
        </w:rPr>
        <w:t>en</w:t>
      </w:r>
      <w:r w:rsidRPr="00477CB8">
        <w:rPr>
          <w:rFonts w:eastAsia="Arial"/>
          <w:spacing w:val="7"/>
        </w:rPr>
        <w:t>t</w:t>
      </w:r>
      <w:r w:rsidRPr="00477CB8">
        <w:rPr>
          <w:rFonts w:eastAsia="Arial"/>
        </w:rPr>
        <w:t>;</w:t>
      </w:r>
    </w:p>
    <w:p w14:paraId="0A3E6106" w14:textId="5D1DAAF7" w:rsidR="00D50862" w:rsidRPr="00477CB8" w:rsidRDefault="00B03E09" w:rsidP="000C1C84">
      <w:pPr>
        <w:pStyle w:val="ListParagraph"/>
        <w:numPr>
          <w:ilvl w:val="0"/>
          <w:numId w:val="10"/>
        </w:numPr>
        <w:rPr>
          <w:rFonts w:eastAsia="Arial"/>
        </w:rPr>
      </w:pPr>
      <w:r w:rsidRPr="00477CB8">
        <w:rPr>
          <w:rFonts w:eastAsia="Arial"/>
          <w:spacing w:val="3"/>
        </w:rPr>
        <w:t>c</w:t>
      </w:r>
      <w:r w:rsidRPr="00477CB8">
        <w:rPr>
          <w:rFonts w:eastAsia="Arial"/>
        </w:rPr>
        <w:t>o</w:t>
      </w:r>
      <w:r w:rsidRPr="00477CB8">
        <w:rPr>
          <w:rFonts w:eastAsia="Arial"/>
          <w:spacing w:val="2"/>
        </w:rPr>
        <w:t>m</w:t>
      </w:r>
      <w:r w:rsidRPr="00477CB8">
        <w:rPr>
          <w:rFonts w:eastAsia="Arial"/>
        </w:rPr>
        <w:t>p</w:t>
      </w:r>
      <w:r w:rsidRPr="00477CB8">
        <w:rPr>
          <w:rFonts w:eastAsia="Arial"/>
          <w:spacing w:val="3"/>
        </w:rPr>
        <w:t>li</w:t>
      </w:r>
      <w:r w:rsidRPr="00477CB8">
        <w:rPr>
          <w:rFonts w:eastAsia="Arial"/>
          <w:spacing w:val="-1"/>
        </w:rPr>
        <w:t>e</w:t>
      </w:r>
      <w:r w:rsidRPr="00477CB8">
        <w:rPr>
          <w:rFonts w:eastAsia="Arial"/>
        </w:rPr>
        <w:t>s</w:t>
      </w:r>
      <w:r w:rsidRPr="00477CB8">
        <w:rPr>
          <w:rFonts w:eastAsia="Arial"/>
          <w:spacing w:val="7"/>
        </w:rPr>
        <w:t xml:space="preserve"> </w:t>
      </w:r>
      <w:r w:rsidRPr="00477CB8">
        <w:rPr>
          <w:rFonts w:eastAsia="Arial"/>
          <w:spacing w:val="-1"/>
        </w:rPr>
        <w:t>w</w:t>
      </w:r>
      <w:r w:rsidRPr="00477CB8">
        <w:rPr>
          <w:rFonts w:eastAsia="Arial"/>
          <w:spacing w:val="3"/>
        </w:rPr>
        <w:t>it</w:t>
      </w:r>
      <w:r w:rsidRPr="00477CB8">
        <w:rPr>
          <w:rFonts w:eastAsia="Arial"/>
        </w:rPr>
        <w:t>h</w:t>
      </w:r>
      <w:r w:rsidRPr="00477CB8">
        <w:rPr>
          <w:rFonts w:eastAsia="Arial"/>
          <w:spacing w:val="4"/>
        </w:rPr>
        <w:t xml:space="preserve"> </w:t>
      </w:r>
      <w:r w:rsidRPr="00477CB8">
        <w:rPr>
          <w:rFonts w:eastAsia="Arial"/>
          <w:spacing w:val="3"/>
        </w:rPr>
        <w:t>t</w:t>
      </w:r>
      <w:r w:rsidRPr="00477CB8">
        <w:rPr>
          <w:rFonts w:eastAsia="Arial"/>
        </w:rPr>
        <w:t>he</w:t>
      </w:r>
      <w:r w:rsidRPr="00477CB8">
        <w:rPr>
          <w:rFonts w:eastAsia="Arial"/>
          <w:spacing w:val="5"/>
        </w:rPr>
        <w:t xml:space="preserve"> </w:t>
      </w:r>
      <w:r w:rsidRPr="00477CB8">
        <w:rPr>
          <w:rFonts w:eastAsia="Arial"/>
        </w:rPr>
        <w:t>h</w:t>
      </w:r>
      <w:r w:rsidRPr="00477CB8">
        <w:rPr>
          <w:rFonts w:eastAsia="Arial"/>
          <w:spacing w:val="3"/>
        </w:rPr>
        <w:t>i</w:t>
      </w:r>
      <w:r w:rsidRPr="00477CB8">
        <w:rPr>
          <w:rFonts w:eastAsia="Arial"/>
        </w:rPr>
        <w:t>ghest</w:t>
      </w:r>
      <w:r w:rsidRPr="00477CB8">
        <w:rPr>
          <w:rFonts w:eastAsia="Arial"/>
          <w:spacing w:val="4"/>
        </w:rPr>
        <w:t xml:space="preserve"> </w:t>
      </w:r>
      <w:r w:rsidRPr="00477CB8">
        <w:rPr>
          <w:rFonts w:eastAsia="Arial"/>
          <w:spacing w:val="3"/>
        </w:rPr>
        <w:t>st</w:t>
      </w:r>
      <w:r w:rsidRPr="00477CB8">
        <w:rPr>
          <w:rFonts w:eastAsia="Arial"/>
        </w:rPr>
        <w:t>an</w:t>
      </w:r>
      <w:r w:rsidRPr="00477CB8">
        <w:rPr>
          <w:rFonts w:eastAsia="Arial"/>
          <w:spacing w:val="-1"/>
        </w:rPr>
        <w:t>d</w:t>
      </w:r>
      <w:r w:rsidRPr="00477CB8">
        <w:rPr>
          <w:rFonts w:eastAsia="Arial"/>
        </w:rPr>
        <w:t>a</w:t>
      </w:r>
      <w:r w:rsidRPr="00477CB8">
        <w:rPr>
          <w:rFonts w:eastAsia="Arial"/>
          <w:spacing w:val="3"/>
        </w:rPr>
        <w:t>r</w:t>
      </w:r>
      <w:r w:rsidRPr="00477CB8">
        <w:rPr>
          <w:rFonts w:eastAsia="Arial"/>
        </w:rPr>
        <w:t>ds</w:t>
      </w:r>
      <w:r w:rsidRPr="00477CB8">
        <w:rPr>
          <w:rFonts w:eastAsia="Arial"/>
          <w:spacing w:val="7"/>
        </w:rPr>
        <w:t xml:space="preserve"> </w:t>
      </w:r>
      <w:r w:rsidRPr="00477CB8">
        <w:rPr>
          <w:rFonts w:eastAsia="Arial"/>
          <w:spacing w:val="-1"/>
        </w:rPr>
        <w:t>o</w:t>
      </w:r>
      <w:r w:rsidRPr="00477CB8">
        <w:rPr>
          <w:rFonts w:eastAsia="Arial"/>
        </w:rPr>
        <w:t>f</w:t>
      </w:r>
      <w:r w:rsidRPr="00477CB8">
        <w:rPr>
          <w:rFonts w:eastAsia="Arial"/>
          <w:spacing w:val="6"/>
        </w:rPr>
        <w:t xml:space="preserve"> </w:t>
      </w:r>
      <w:r w:rsidRPr="00477CB8">
        <w:rPr>
          <w:rFonts w:eastAsia="Arial"/>
        </w:rPr>
        <w:t>p</w:t>
      </w:r>
      <w:r w:rsidRPr="00477CB8">
        <w:rPr>
          <w:rFonts w:eastAsia="Arial"/>
          <w:spacing w:val="3"/>
        </w:rPr>
        <w:t>r</w:t>
      </w:r>
      <w:r w:rsidRPr="00477CB8">
        <w:rPr>
          <w:rFonts w:eastAsia="Arial"/>
        </w:rPr>
        <w:t>obi</w:t>
      </w:r>
      <w:r w:rsidRPr="00477CB8">
        <w:rPr>
          <w:rFonts w:eastAsia="Arial"/>
          <w:spacing w:val="3"/>
        </w:rPr>
        <w:t>t</w:t>
      </w:r>
      <w:r w:rsidRPr="00477CB8">
        <w:rPr>
          <w:rFonts w:eastAsia="Arial"/>
        </w:rPr>
        <w:t xml:space="preserve">y, </w:t>
      </w:r>
      <w:r w:rsidRPr="00477CB8">
        <w:rPr>
          <w:rFonts w:eastAsia="Arial"/>
          <w:spacing w:val="3"/>
        </w:rPr>
        <w:t>tr</w:t>
      </w:r>
      <w:r w:rsidRPr="00477CB8">
        <w:rPr>
          <w:rFonts w:eastAsia="Arial"/>
        </w:rPr>
        <w:t>an</w:t>
      </w:r>
      <w:r w:rsidRPr="00477CB8">
        <w:rPr>
          <w:rFonts w:eastAsia="Arial"/>
          <w:spacing w:val="3"/>
        </w:rPr>
        <w:t>s</w:t>
      </w:r>
      <w:r w:rsidRPr="00477CB8">
        <w:rPr>
          <w:rFonts w:eastAsia="Arial"/>
        </w:rPr>
        <w:t>pa</w:t>
      </w:r>
      <w:r w:rsidRPr="00477CB8">
        <w:rPr>
          <w:rFonts w:eastAsia="Arial"/>
          <w:spacing w:val="3"/>
        </w:rPr>
        <w:t>r</w:t>
      </w:r>
      <w:r w:rsidRPr="00477CB8">
        <w:rPr>
          <w:rFonts w:eastAsia="Arial"/>
        </w:rPr>
        <w:t>e</w:t>
      </w:r>
      <w:r w:rsidRPr="00477CB8">
        <w:rPr>
          <w:rFonts w:eastAsia="Arial"/>
          <w:spacing w:val="-1"/>
        </w:rPr>
        <w:t>n</w:t>
      </w:r>
      <w:r w:rsidRPr="00477CB8">
        <w:rPr>
          <w:rFonts w:eastAsia="Arial"/>
          <w:spacing w:val="3"/>
        </w:rPr>
        <w:t>c</w:t>
      </w:r>
      <w:r w:rsidRPr="00477CB8">
        <w:rPr>
          <w:rFonts w:eastAsia="Arial"/>
        </w:rPr>
        <w:t>y</w:t>
      </w:r>
      <w:r w:rsidRPr="00477CB8">
        <w:rPr>
          <w:rFonts w:eastAsia="Arial"/>
          <w:spacing w:val="4"/>
        </w:rPr>
        <w:t xml:space="preserve"> </w:t>
      </w:r>
      <w:r w:rsidRPr="00477CB8">
        <w:rPr>
          <w:rFonts w:eastAsia="Arial"/>
        </w:rPr>
        <w:t>and</w:t>
      </w:r>
      <w:r w:rsidRPr="00477CB8">
        <w:rPr>
          <w:rFonts w:eastAsia="Arial"/>
          <w:spacing w:val="7"/>
        </w:rPr>
        <w:t xml:space="preserve"> </w:t>
      </w:r>
      <w:r w:rsidRPr="00477CB8">
        <w:rPr>
          <w:rFonts w:eastAsia="Arial"/>
          <w:spacing w:val="3"/>
        </w:rPr>
        <w:t>i</w:t>
      </w:r>
      <w:r w:rsidRPr="00477CB8">
        <w:rPr>
          <w:rFonts w:eastAsia="Arial"/>
        </w:rPr>
        <w:t>n</w:t>
      </w:r>
      <w:r w:rsidRPr="00477CB8">
        <w:rPr>
          <w:rFonts w:eastAsia="Arial"/>
          <w:spacing w:val="3"/>
        </w:rPr>
        <w:t>t</w:t>
      </w:r>
      <w:r w:rsidRPr="00477CB8">
        <w:rPr>
          <w:rFonts w:eastAsia="Arial"/>
        </w:rPr>
        <w:t>e</w:t>
      </w:r>
      <w:r w:rsidRPr="00477CB8">
        <w:rPr>
          <w:rFonts w:eastAsia="Arial"/>
          <w:spacing w:val="-1"/>
        </w:rPr>
        <w:t>g</w:t>
      </w:r>
      <w:r w:rsidRPr="00477CB8">
        <w:rPr>
          <w:rFonts w:eastAsia="Arial"/>
          <w:spacing w:val="3"/>
        </w:rPr>
        <w:t>rit</w:t>
      </w:r>
      <w:r w:rsidRPr="00477CB8">
        <w:rPr>
          <w:rFonts w:eastAsia="Arial"/>
          <w:spacing w:val="-1"/>
        </w:rPr>
        <w:t>y</w:t>
      </w:r>
      <w:r w:rsidRPr="00477CB8">
        <w:rPr>
          <w:rFonts w:eastAsia="Arial"/>
        </w:rPr>
        <w:t>;</w:t>
      </w:r>
      <w:r w:rsidRPr="00477CB8">
        <w:rPr>
          <w:rFonts w:eastAsia="Arial"/>
          <w:spacing w:val="6"/>
        </w:rPr>
        <w:t xml:space="preserve"> </w:t>
      </w:r>
      <w:r w:rsidRPr="00477CB8">
        <w:rPr>
          <w:rFonts w:eastAsia="Arial"/>
        </w:rPr>
        <w:t>and</w:t>
      </w:r>
    </w:p>
    <w:p w14:paraId="161CD1F0" w14:textId="400AA579" w:rsidR="00D50862" w:rsidRPr="00477CB8" w:rsidRDefault="00B03E09" w:rsidP="000C1C84">
      <w:pPr>
        <w:pStyle w:val="ListParagraph"/>
        <w:numPr>
          <w:ilvl w:val="0"/>
          <w:numId w:val="10"/>
        </w:numPr>
        <w:rPr>
          <w:rFonts w:eastAsia="Arial"/>
        </w:rPr>
      </w:pPr>
      <w:r w:rsidRPr="00477CB8">
        <w:rPr>
          <w:rFonts w:eastAsia="Arial"/>
        </w:rPr>
        <w:t>gene</w:t>
      </w:r>
      <w:r w:rsidRPr="00477CB8">
        <w:rPr>
          <w:rFonts w:eastAsia="Arial"/>
          <w:spacing w:val="3"/>
        </w:rPr>
        <w:t>r</w:t>
      </w:r>
      <w:r w:rsidRPr="00477CB8">
        <w:rPr>
          <w:rFonts w:eastAsia="Arial"/>
        </w:rPr>
        <w:t>a</w:t>
      </w:r>
      <w:r w:rsidRPr="00477CB8">
        <w:rPr>
          <w:rFonts w:eastAsia="Arial"/>
          <w:spacing w:val="3"/>
        </w:rPr>
        <w:t>t</w:t>
      </w:r>
      <w:r w:rsidRPr="00477CB8">
        <w:rPr>
          <w:rFonts w:eastAsia="Arial"/>
        </w:rPr>
        <w:t>es</w:t>
      </w:r>
      <w:r w:rsidRPr="00477CB8">
        <w:rPr>
          <w:rFonts w:eastAsia="Arial"/>
          <w:spacing w:val="4"/>
        </w:rPr>
        <w:t xml:space="preserve"> </w:t>
      </w:r>
      <w:r w:rsidRPr="00477CB8">
        <w:rPr>
          <w:rFonts w:eastAsia="Arial"/>
          <w:spacing w:val="3"/>
        </w:rPr>
        <w:t>s</w:t>
      </w:r>
      <w:r w:rsidRPr="00477CB8">
        <w:rPr>
          <w:rFonts w:eastAsia="Arial"/>
        </w:rPr>
        <w:t>oc</w:t>
      </w:r>
      <w:r w:rsidRPr="00477CB8">
        <w:rPr>
          <w:rFonts w:eastAsia="Arial"/>
          <w:spacing w:val="3"/>
        </w:rPr>
        <w:t>i</w:t>
      </w:r>
      <w:r w:rsidRPr="00477CB8">
        <w:rPr>
          <w:rFonts w:eastAsia="Arial"/>
        </w:rPr>
        <w:t>al</w:t>
      </w:r>
      <w:r w:rsidRPr="00477CB8">
        <w:rPr>
          <w:rFonts w:eastAsia="Arial"/>
          <w:spacing w:val="6"/>
        </w:rPr>
        <w:t xml:space="preserve"> </w:t>
      </w:r>
      <w:r w:rsidRPr="00477CB8">
        <w:rPr>
          <w:rFonts w:eastAsia="Arial"/>
        </w:rPr>
        <w:t>va</w:t>
      </w:r>
      <w:r w:rsidRPr="00477CB8">
        <w:rPr>
          <w:rFonts w:eastAsia="Arial"/>
          <w:spacing w:val="3"/>
        </w:rPr>
        <w:t>l</w:t>
      </w:r>
      <w:r w:rsidRPr="00477CB8">
        <w:rPr>
          <w:rFonts w:eastAsia="Arial"/>
        </w:rPr>
        <w:t>ue</w:t>
      </w:r>
      <w:r w:rsidRPr="00477CB8">
        <w:rPr>
          <w:rFonts w:eastAsia="Arial"/>
          <w:spacing w:val="4"/>
        </w:rPr>
        <w:t xml:space="preserve"> </w:t>
      </w:r>
      <w:r w:rsidRPr="00477CB8">
        <w:rPr>
          <w:rFonts w:eastAsia="Arial"/>
        </w:rPr>
        <w:t>above</w:t>
      </w:r>
      <w:r w:rsidRPr="00477CB8">
        <w:rPr>
          <w:rFonts w:eastAsia="Arial"/>
          <w:spacing w:val="4"/>
        </w:rPr>
        <w:t xml:space="preserve"> </w:t>
      </w:r>
      <w:r w:rsidRPr="00477CB8">
        <w:rPr>
          <w:rFonts w:eastAsia="Arial"/>
        </w:rPr>
        <w:t>and</w:t>
      </w:r>
      <w:r w:rsidRPr="00477CB8">
        <w:rPr>
          <w:rFonts w:eastAsia="Arial"/>
          <w:spacing w:val="4"/>
        </w:rPr>
        <w:t xml:space="preserve"> </w:t>
      </w:r>
      <w:r w:rsidRPr="00477CB8">
        <w:rPr>
          <w:rFonts w:eastAsia="Arial"/>
        </w:rPr>
        <w:t>beyond</w:t>
      </w:r>
      <w:r w:rsidRPr="00477CB8">
        <w:rPr>
          <w:rFonts w:eastAsia="Arial"/>
          <w:spacing w:val="4"/>
        </w:rPr>
        <w:t xml:space="preserve"> </w:t>
      </w:r>
      <w:r w:rsidRPr="00477CB8">
        <w:rPr>
          <w:rFonts w:eastAsia="Arial"/>
          <w:spacing w:val="3"/>
        </w:rPr>
        <w:t>t</w:t>
      </w:r>
      <w:r w:rsidRPr="00477CB8">
        <w:rPr>
          <w:rFonts w:eastAsia="Arial"/>
        </w:rPr>
        <w:t>he va</w:t>
      </w:r>
      <w:r w:rsidRPr="00477CB8">
        <w:rPr>
          <w:rFonts w:eastAsia="Arial"/>
          <w:spacing w:val="3"/>
        </w:rPr>
        <w:t>l</w:t>
      </w:r>
      <w:r w:rsidRPr="00477CB8">
        <w:rPr>
          <w:rFonts w:eastAsia="Arial"/>
        </w:rPr>
        <w:t>ue</w:t>
      </w:r>
      <w:r w:rsidRPr="00477CB8">
        <w:rPr>
          <w:rFonts w:eastAsia="Arial"/>
          <w:spacing w:val="4"/>
        </w:rPr>
        <w:t xml:space="preserve"> </w:t>
      </w:r>
      <w:r w:rsidRPr="00477CB8">
        <w:rPr>
          <w:rFonts w:eastAsia="Arial"/>
        </w:rPr>
        <w:t>of</w:t>
      </w:r>
      <w:r w:rsidRPr="00477CB8">
        <w:rPr>
          <w:rFonts w:eastAsia="Arial"/>
          <w:spacing w:val="6"/>
        </w:rPr>
        <w:t xml:space="preserve"> </w:t>
      </w:r>
      <w:r w:rsidRPr="00477CB8">
        <w:rPr>
          <w:rFonts w:eastAsia="Arial"/>
          <w:spacing w:val="3"/>
        </w:rPr>
        <w:t>t</w:t>
      </w:r>
      <w:r w:rsidRPr="00477CB8">
        <w:rPr>
          <w:rFonts w:eastAsia="Arial"/>
        </w:rPr>
        <w:t>he</w:t>
      </w:r>
      <w:r w:rsidRPr="00477CB8">
        <w:rPr>
          <w:rFonts w:eastAsia="Arial"/>
          <w:spacing w:val="7"/>
        </w:rPr>
        <w:t xml:space="preserve"> </w:t>
      </w:r>
      <w:r w:rsidRPr="00477CB8">
        <w:rPr>
          <w:rFonts w:eastAsia="Arial"/>
        </w:rPr>
        <w:t>goods,</w:t>
      </w:r>
      <w:r w:rsidRPr="00477CB8">
        <w:rPr>
          <w:rFonts w:eastAsia="Arial"/>
          <w:spacing w:val="4"/>
        </w:rPr>
        <w:t xml:space="preserve"> </w:t>
      </w:r>
      <w:r w:rsidRPr="00477CB8">
        <w:rPr>
          <w:rFonts w:eastAsia="Arial"/>
          <w:spacing w:val="3"/>
        </w:rPr>
        <w:t>s</w:t>
      </w:r>
      <w:r w:rsidRPr="00477CB8">
        <w:rPr>
          <w:rFonts w:eastAsia="Arial"/>
        </w:rPr>
        <w:t>e</w:t>
      </w:r>
      <w:r w:rsidRPr="00477CB8">
        <w:rPr>
          <w:rFonts w:eastAsia="Arial"/>
          <w:spacing w:val="3"/>
        </w:rPr>
        <w:t>r</w:t>
      </w:r>
      <w:r w:rsidRPr="00477CB8">
        <w:rPr>
          <w:rFonts w:eastAsia="Arial"/>
        </w:rPr>
        <w:t>vi</w:t>
      </w:r>
      <w:r w:rsidRPr="00477CB8">
        <w:rPr>
          <w:rFonts w:eastAsia="Arial"/>
          <w:spacing w:val="3"/>
        </w:rPr>
        <w:t>c</w:t>
      </w:r>
      <w:r w:rsidRPr="00477CB8">
        <w:rPr>
          <w:rFonts w:eastAsia="Arial"/>
          <w:spacing w:val="-1"/>
        </w:rPr>
        <w:t>e</w:t>
      </w:r>
      <w:r w:rsidRPr="00477CB8">
        <w:rPr>
          <w:rFonts w:eastAsia="Arial"/>
        </w:rPr>
        <w:t>s</w:t>
      </w:r>
      <w:r w:rsidRPr="00477CB8">
        <w:rPr>
          <w:rFonts w:eastAsia="Arial"/>
          <w:spacing w:val="8"/>
        </w:rPr>
        <w:t xml:space="preserve"> </w:t>
      </w:r>
      <w:r w:rsidRPr="00477CB8">
        <w:rPr>
          <w:rFonts w:eastAsia="Arial"/>
        </w:rPr>
        <w:t xml:space="preserve">or </w:t>
      </w:r>
      <w:r w:rsidRPr="00477CB8">
        <w:rPr>
          <w:rFonts w:eastAsia="Arial"/>
          <w:spacing w:val="3"/>
        </w:rPr>
        <w:t>c</w:t>
      </w:r>
      <w:r w:rsidRPr="00477CB8">
        <w:rPr>
          <w:rFonts w:eastAsia="Arial"/>
        </w:rPr>
        <w:t>ons</w:t>
      </w:r>
      <w:r w:rsidRPr="00477CB8">
        <w:rPr>
          <w:rFonts w:eastAsia="Arial"/>
          <w:spacing w:val="3"/>
        </w:rPr>
        <w:t>tr</w:t>
      </w:r>
      <w:r w:rsidRPr="00477CB8">
        <w:rPr>
          <w:rFonts w:eastAsia="Arial"/>
          <w:spacing w:val="-1"/>
        </w:rPr>
        <w:t>u</w:t>
      </w:r>
      <w:r w:rsidRPr="00477CB8">
        <w:rPr>
          <w:rFonts w:eastAsia="Arial"/>
          <w:spacing w:val="3"/>
        </w:rPr>
        <w:t>c</w:t>
      </w:r>
      <w:r w:rsidRPr="00477CB8">
        <w:rPr>
          <w:rFonts w:eastAsia="Arial"/>
        </w:rPr>
        <w:t>t</w:t>
      </w:r>
      <w:r w:rsidRPr="00477CB8">
        <w:rPr>
          <w:rFonts w:eastAsia="Arial"/>
          <w:spacing w:val="3"/>
        </w:rPr>
        <w:t>i</w:t>
      </w:r>
      <w:r w:rsidRPr="00477CB8">
        <w:rPr>
          <w:rFonts w:eastAsia="Arial"/>
        </w:rPr>
        <w:t>on p</w:t>
      </w:r>
      <w:r w:rsidRPr="00477CB8">
        <w:rPr>
          <w:rFonts w:eastAsia="Arial"/>
          <w:spacing w:val="3"/>
        </w:rPr>
        <w:t>r</w:t>
      </w:r>
      <w:r w:rsidRPr="00477CB8">
        <w:rPr>
          <w:rFonts w:eastAsia="Arial"/>
        </w:rPr>
        <w:t>o</w:t>
      </w:r>
      <w:r w:rsidRPr="00477CB8">
        <w:rPr>
          <w:rFonts w:eastAsia="Arial"/>
          <w:spacing w:val="3"/>
        </w:rPr>
        <w:t>c</w:t>
      </w:r>
      <w:r w:rsidRPr="00477CB8">
        <w:rPr>
          <w:rFonts w:eastAsia="Arial"/>
        </w:rPr>
        <w:t>u</w:t>
      </w:r>
      <w:r w:rsidRPr="00477CB8">
        <w:rPr>
          <w:rFonts w:eastAsia="Arial"/>
          <w:spacing w:val="3"/>
        </w:rPr>
        <w:t>r</w:t>
      </w:r>
      <w:r w:rsidRPr="00477CB8">
        <w:rPr>
          <w:rFonts w:eastAsia="Arial"/>
        </w:rPr>
        <w:t>ed.</w:t>
      </w:r>
    </w:p>
    <w:p w14:paraId="6AAEA4D9" w14:textId="142B20C3" w:rsidR="00D50862" w:rsidRDefault="00B03E09" w:rsidP="00897D33">
      <w:pPr>
        <w:rPr>
          <w:rFonts w:eastAsia="Arial"/>
        </w:rPr>
      </w:pPr>
      <w:r>
        <w:rPr>
          <w:rFonts w:eastAsia="Arial"/>
          <w:spacing w:val="2"/>
        </w:rPr>
        <w:lastRenderedPageBreak/>
        <w:t>G</w:t>
      </w:r>
      <w:r>
        <w:rPr>
          <w:rFonts w:eastAsia="Arial"/>
        </w:rPr>
        <w:t>ove</w:t>
      </w:r>
      <w:r>
        <w:rPr>
          <w:rFonts w:eastAsia="Arial"/>
          <w:spacing w:val="3"/>
        </w:rPr>
        <w:t>r</w:t>
      </w:r>
      <w:r>
        <w:rPr>
          <w:rFonts w:eastAsia="Arial"/>
        </w:rPr>
        <w:t>n</w:t>
      </w:r>
      <w:r>
        <w:rPr>
          <w:rFonts w:eastAsia="Arial"/>
          <w:spacing w:val="2"/>
        </w:rPr>
        <w:t>m</w:t>
      </w:r>
      <w:r>
        <w:rPr>
          <w:rFonts w:eastAsia="Arial"/>
        </w:rPr>
        <w:t>ent</w:t>
      </w:r>
      <w:r>
        <w:rPr>
          <w:rFonts w:eastAsia="Arial"/>
          <w:spacing w:val="6"/>
        </w:rPr>
        <w:t xml:space="preserve"> </w:t>
      </w:r>
      <w:r>
        <w:rPr>
          <w:rFonts w:eastAsia="Arial"/>
        </w:rPr>
        <w:t>buye</w:t>
      </w:r>
      <w:r>
        <w:rPr>
          <w:rFonts w:eastAsia="Arial"/>
          <w:spacing w:val="3"/>
        </w:rPr>
        <w:t>r</w:t>
      </w:r>
      <w:r>
        <w:rPr>
          <w:rFonts w:eastAsia="Arial"/>
        </w:rPr>
        <w:t>s</w:t>
      </w:r>
      <w:r>
        <w:rPr>
          <w:rFonts w:eastAsia="Arial"/>
          <w:spacing w:val="4"/>
        </w:rPr>
        <w:t xml:space="preserve"> </w:t>
      </w:r>
      <w:r>
        <w:rPr>
          <w:rFonts w:eastAsia="Arial"/>
          <w:spacing w:val="3"/>
        </w:rPr>
        <w:t>c</w:t>
      </w:r>
      <w:r>
        <w:rPr>
          <w:rFonts w:eastAsia="Arial"/>
        </w:rPr>
        <w:t>ha</w:t>
      </w:r>
      <w:r>
        <w:rPr>
          <w:rFonts w:eastAsia="Arial"/>
          <w:spacing w:val="2"/>
        </w:rPr>
        <w:t>m</w:t>
      </w:r>
      <w:r>
        <w:rPr>
          <w:rFonts w:eastAsia="Arial"/>
        </w:rPr>
        <w:t>p</w:t>
      </w:r>
      <w:r>
        <w:rPr>
          <w:rFonts w:eastAsia="Arial"/>
          <w:spacing w:val="3"/>
        </w:rPr>
        <w:t>i</w:t>
      </w:r>
      <w:r>
        <w:rPr>
          <w:rFonts w:eastAsia="Arial"/>
        </w:rPr>
        <w:t>on</w:t>
      </w:r>
      <w:r>
        <w:rPr>
          <w:rFonts w:eastAsia="Arial"/>
          <w:spacing w:val="2"/>
        </w:rPr>
        <w:t xml:space="preserve"> </w:t>
      </w:r>
      <w:r>
        <w:rPr>
          <w:rFonts w:eastAsia="Arial"/>
          <w:spacing w:val="3"/>
        </w:rPr>
        <w:t>s</w:t>
      </w:r>
      <w:r>
        <w:rPr>
          <w:rFonts w:eastAsia="Arial"/>
        </w:rPr>
        <w:t>oc</w:t>
      </w:r>
      <w:r>
        <w:rPr>
          <w:rFonts w:eastAsia="Arial"/>
          <w:spacing w:val="3"/>
        </w:rPr>
        <w:t>i</w:t>
      </w:r>
      <w:r>
        <w:rPr>
          <w:rFonts w:eastAsia="Arial"/>
        </w:rPr>
        <w:t>al</w:t>
      </w:r>
      <w:r>
        <w:rPr>
          <w:rFonts w:eastAsia="Arial"/>
          <w:spacing w:val="6"/>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 and</w:t>
      </w:r>
      <w:r>
        <w:rPr>
          <w:rFonts w:eastAsia="Arial"/>
          <w:spacing w:val="4"/>
        </w:rPr>
        <w:t xml:space="preserve"> </w:t>
      </w:r>
      <w:r>
        <w:rPr>
          <w:rFonts w:eastAsia="Arial"/>
          <w:spacing w:val="3"/>
        </w:rPr>
        <w:t>l</w:t>
      </w:r>
      <w:r>
        <w:rPr>
          <w:rFonts w:eastAsia="Arial"/>
        </w:rPr>
        <w:t>ead</w:t>
      </w:r>
      <w:r>
        <w:rPr>
          <w:rFonts w:eastAsia="Arial"/>
          <w:spacing w:val="4"/>
        </w:rPr>
        <w:t xml:space="preserve"> </w:t>
      </w:r>
      <w:r>
        <w:rPr>
          <w:rFonts w:eastAsia="Arial"/>
        </w:rPr>
        <w:t>by</w:t>
      </w:r>
      <w:r>
        <w:rPr>
          <w:rFonts w:eastAsia="Arial"/>
          <w:spacing w:val="4"/>
        </w:rPr>
        <w:t xml:space="preserve"> </w:t>
      </w:r>
      <w:r>
        <w:rPr>
          <w:rFonts w:eastAsia="Arial"/>
        </w:rPr>
        <w:t>exa</w:t>
      </w:r>
      <w:r>
        <w:rPr>
          <w:rFonts w:eastAsia="Arial"/>
          <w:spacing w:val="2"/>
        </w:rPr>
        <w:t>m</w:t>
      </w:r>
      <w:r>
        <w:rPr>
          <w:rFonts w:eastAsia="Arial"/>
        </w:rPr>
        <w:t>p</w:t>
      </w:r>
      <w:r>
        <w:rPr>
          <w:rFonts w:eastAsia="Arial"/>
          <w:spacing w:val="3"/>
        </w:rPr>
        <w:t>l</w:t>
      </w:r>
      <w:r>
        <w:rPr>
          <w:rFonts w:eastAsia="Arial"/>
        </w:rPr>
        <w:t>e,</w:t>
      </w:r>
      <w:r>
        <w:rPr>
          <w:rFonts w:eastAsia="Arial"/>
          <w:spacing w:val="6"/>
        </w:rPr>
        <w:t xml:space="preserve"> </w:t>
      </w:r>
      <w:r>
        <w:rPr>
          <w:rFonts w:eastAsia="Arial"/>
          <w:spacing w:val="2"/>
        </w:rPr>
        <w:t>w</w:t>
      </w:r>
      <w:r>
        <w:rPr>
          <w:rFonts w:eastAsia="Arial"/>
        </w:rPr>
        <w:t>o</w:t>
      </w:r>
      <w:r>
        <w:rPr>
          <w:rFonts w:eastAsia="Arial"/>
          <w:spacing w:val="3"/>
        </w:rPr>
        <w:t>r</w:t>
      </w:r>
      <w:r>
        <w:rPr>
          <w:rFonts w:eastAsia="Arial"/>
        </w:rPr>
        <w:t>k</w:t>
      </w:r>
      <w:r>
        <w:rPr>
          <w:rFonts w:eastAsia="Arial"/>
          <w:spacing w:val="3"/>
        </w:rPr>
        <w:t>i</w:t>
      </w:r>
      <w:r>
        <w:rPr>
          <w:rFonts w:eastAsia="Arial"/>
        </w:rPr>
        <w:t>ng</w:t>
      </w:r>
      <w:r>
        <w:rPr>
          <w:rFonts w:eastAsia="Arial"/>
          <w:spacing w:val="2"/>
        </w:rPr>
        <w:t xml:space="preserve"> </w:t>
      </w:r>
      <w:r>
        <w:rPr>
          <w:rFonts w:eastAsia="Arial"/>
        </w:rPr>
        <w:t>c</w:t>
      </w:r>
      <w:r>
        <w:rPr>
          <w:rFonts w:eastAsia="Arial"/>
          <w:spacing w:val="3"/>
        </w:rPr>
        <w:t>l</w:t>
      </w:r>
      <w:r>
        <w:rPr>
          <w:rFonts w:eastAsia="Arial"/>
        </w:rPr>
        <w:t>o</w:t>
      </w:r>
      <w:r>
        <w:rPr>
          <w:rFonts w:eastAsia="Arial"/>
          <w:spacing w:val="3"/>
        </w:rPr>
        <w:t>s</w:t>
      </w:r>
      <w:r>
        <w:rPr>
          <w:rFonts w:eastAsia="Arial"/>
        </w:rPr>
        <w:t>e</w:t>
      </w:r>
      <w:r>
        <w:rPr>
          <w:rFonts w:eastAsia="Arial"/>
          <w:spacing w:val="3"/>
        </w:rPr>
        <w:t>l</w:t>
      </w:r>
      <w:r>
        <w:rPr>
          <w:rFonts w:eastAsia="Arial"/>
        </w:rPr>
        <w:t>y</w:t>
      </w:r>
      <w:r>
        <w:rPr>
          <w:rFonts w:eastAsia="Arial"/>
          <w:spacing w:val="4"/>
        </w:rPr>
        <w:t xml:space="preserve"> </w:t>
      </w:r>
      <w:r>
        <w:rPr>
          <w:rFonts w:eastAsia="Arial"/>
          <w:spacing w:val="-1"/>
        </w:rPr>
        <w:t>w</w:t>
      </w:r>
      <w:r>
        <w:rPr>
          <w:rFonts w:eastAsia="Arial"/>
          <w:spacing w:val="3"/>
        </w:rPr>
        <w:t>it</w:t>
      </w:r>
      <w:r>
        <w:rPr>
          <w:rFonts w:eastAsia="Arial"/>
        </w:rPr>
        <w:t>h</w:t>
      </w:r>
      <w:r>
        <w:rPr>
          <w:rFonts w:eastAsia="Arial"/>
          <w:spacing w:val="11"/>
        </w:rPr>
        <w:t xml:space="preserve"> </w:t>
      </w:r>
      <w:r>
        <w:rPr>
          <w:rFonts w:eastAsia="Arial"/>
          <w:spacing w:val="3"/>
        </w:rPr>
        <w:t>t</w:t>
      </w:r>
      <w:r>
        <w:rPr>
          <w:rFonts w:eastAsia="Arial"/>
        </w:rPr>
        <w:t>heir depa</w:t>
      </w:r>
      <w:r>
        <w:rPr>
          <w:rFonts w:eastAsia="Arial"/>
          <w:spacing w:val="3"/>
        </w:rPr>
        <w:t>rt</w:t>
      </w:r>
      <w:r>
        <w:rPr>
          <w:rFonts w:eastAsia="Arial"/>
          <w:spacing w:val="2"/>
        </w:rPr>
        <w:t>m</w:t>
      </w:r>
      <w:r>
        <w:rPr>
          <w:rFonts w:eastAsia="Arial"/>
        </w:rPr>
        <w:t>ent</w:t>
      </w:r>
      <w:r>
        <w:rPr>
          <w:rFonts w:eastAsia="Arial"/>
          <w:spacing w:val="6"/>
        </w:rPr>
        <w:t xml:space="preserve"> </w:t>
      </w:r>
      <w:r>
        <w:rPr>
          <w:rFonts w:eastAsia="Arial"/>
        </w:rPr>
        <w:t>or</w:t>
      </w:r>
      <w:r>
        <w:rPr>
          <w:rFonts w:eastAsia="Arial"/>
          <w:spacing w:val="4"/>
        </w:rPr>
        <w:t xml:space="preserve"> </w:t>
      </w:r>
      <w:r>
        <w:rPr>
          <w:rFonts w:eastAsia="Arial"/>
        </w:rPr>
        <w:t>agen</w:t>
      </w:r>
      <w:r>
        <w:rPr>
          <w:rFonts w:eastAsia="Arial"/>
          <w:spacing w:val="3"/>
        </w:rPr>
        <w:t>c</w:t>
      </w:r>
      <w:r>
        <w:rPr>
          <w:rFonts w:eastAsia="Arial"/>
        </w:rPr>
        <w:t>y</w:t>
      </w:r>
      <w:r>
        <w:rPr>
          <w:rFonts w:eastAsia="Arial"/>
          <w:spacing w:val="4"/>
        </w:rPr>
        <w:t xml:space="preserve"> </w:t>
      </w:r>
      <w:r>
        <w:rPr>
          <w:rFonts w:eastAsia="Arial"/>
        </w:rPr>
        <w:t>and</w:t>
      </w:r>
      <w:r>
        <w:rPr>
          <w:rFonts w:eastAsia="Arial"/>
          <w:spacing w:val="9"/>
        </w:rPr>
        <w:t xml:space="preserve"> </w:t>
      </w:r>
      <w:r>
        <w:rPr>
          <w:rFonts w:eastAsia="Arial"/>
        </w:rPr>
        <w:t>a</w:t>
      </w:r>
      <w:r>
        <w:rPr>
          <w:rFonts w:eastAsia="Arial"/>
          <w:spacing w:val="3"/>
        </w:rPr>
        <w:t>l</w:t>
      </w:r>
      <w:r>
        <w:rPr>
          <w:rFonts w:eastAsia="Arial"/>
        </w:rPr>
        <w:t>l</w:t>
      </w:r>
      <w:r>
        <w:rPr>
          <w:rFonts w:eastAsia="Arial"/>
          <w:spacing w:val="4"/>
        </w:rPr>
        <w:t xml:space="preserve"> </w:t>
      </w:r>
      <w:r>
        <w:rPr>
          <w:rFonts w:eastAsia="Arial"/>
        </w:rPr>
        <w:t>supp</w:t>
      </w:r>
      <w:r>
        <w:rPr>
          <w:rFonts w:eastAsia="Arial"/>
          <w:spacing w:val="3"/>
        </w:rPr>
        <w:t>li</w:t>
      </w:r>
      <w:r>
        <w:rPr>
          <w:rFonts w:eastAsia="Arial"/>
        </w:rPr>
        <w:t>e</w:t>
      </w:r>
      <w:r>
        <w:rPr>
          <w:rFonts w:eastAsia="Arial"/>
          <w:spacing w:val="3"/>
        </w:rPr>
        <w:t>r</w:t>
      </w:r>
      <w:r>
        <w:rPr>
          <w:rFonts w:eastAsia="Arial"/>
        </w:rPr>
        <w:t>s</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rPr>
        <w:t>del</w:t>
      </w:r>
      <w:r>
        <w:rPr>
          <w:rFonts w:eastAsia="Arial"/>
          <w:spacing w:val="3"/>
        </w:rPr>
        <w:t>i</w:t>
      </w:r>
      <w:r>
        <w:rPr>
          <w:rFonts w:eastAsia="Arial"/>
        </w:rPr>
        <w:t>v</w:t>
      </w:r>
      <w:r>
        <w:rPr>
          <w:rFonts w:eastAsia="Arial"/>
          <w:spacing w:val="6"/>
        </w:rPr>
        <w:t>e</w:t>
      </w:r>
      <w:r>
        <w:rPr>
          <w:rFonts w:eastAsia="Arial"/>
        </w:rPr>
        <w:t xml:space="preserve">r </w:t>
      </w:r>
      <w:r>
        <w:rPr>
          <w:rFonts w:eastAsia="Arial"/>
          <w:spacing w:val="3"/>
        </w:rPr>
        <w:t>s</w:t>
      </w:r>
      <w:r>
        <w:rPr>
          <w:rFonts w:eastAsia="Arial"/>
        </w:rPr>
        <w:t>oc</w:t>
      </w:r>
      <w:r>
        <w:rPr>
          <w:rFonts w:eastAsia="Arial"/>
          <w:spacing w:val="3"/>
        </w:rPr>
        <w:t>i</w:t>
      </w:r>
      <w:r>
        <w:rPr>
          <w:rFonts w:eastAsia="Arial"/>
        </w:rPr>
        <w:t>al</w:t>
      </w:r>
      <w:r>
        <w:rPr>
          <w:rFonts w:eastAsia="Arial"/>
          <w:spacing w:val="6"/>
        </w:rPr>
        <w:t xml:space="preserve"> </w:t>
      </w:r>
      <w:r>
        <w:rPr>
          <w:rFonts w:eastAsia="Arial"/>
        </w:rPr>
        <w:t>a</w:t>
      </w:r>
      <w:r>
        <w:rPr>
          <w:rFonts w:eastAsia="Arial"/>
          <w:spacing w:val="3"/>
        </w:rPr>
        <w:t>n</w:t>
      </w:r>
      <w:r>
        <w:rPr>
          <w:rFonts w:eastAsia="Arial"/>
        </w:rPr>
        <w:t>d</w:t>
      </w:r>
      <w:r>
        <w:rPr>
          <w:rFonts w:eastAsia="Arial"/>
          <w:spacing w:val="2"/>
        </w:rPr>
        <w:t xml:space="preserve"> </w:t>
      </w:r>
      <w:r>
        <w:rPr>
          <w:rFonts w:eastAsia="Arial"/>
          <w:spacing w:val="3"/>
        </w:rPr>
        <w:t>s</w:t>
      </w:r>
      <w:r>
        <w:rPr>
          <w:rFonts w:eastAsia="Arial"/>
        </w:rPr>
        <w:t>us</w:t>
      </w:r>
      <w:r>
        <w:rPr>
          <w:rFonts w:eastAsia="Arial"/>
          <w:spacing w:val="3"/>
        </w:rPr>
        <w:t>t</w:t>
      </w:r>
      <w:r>
        <w:rPr>
          <w:rFonts w:eastAsia="Arial"/>
        </w:rPr>
        <w:t>a</w:t>
      </w:r>
      <w:r>
        <w:rPr>
          <w:rFonts w:eastAsia="Arial"/>
          <w:spacing w:val="3"/>
        </w:rPr>
        <w:t>i</w:t>
      </w:r>
      <w:r>
        <w:rPr>
          <w:rFonts w:eastAsia="Arial"/>
        </w:rPr>
        <w:t>nab</w:t>
      </w:r>
      <w:r>
        <w:rPr>
          <w:rFonts w:eastAsia="Arial"/>
          <w:spacing w:val="3"/>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2"/>
        </w:rPr>
        <w:t>m</w:t>
      </w:r>
      <w:r>
        <w:rPr>
          <w:rFonts w:eastAsia="Arial"/>
          <w:spacing w:val="-1"/>
        </w:rPr>
        <w:t>e</w:t>
      </w:r>
      <w:r>
        <w:rPr>
          <w:rFonts w:eastAsia="Arial"/>
        </w:rPr>
        <w:t>s</w:t>
      </w:r>
      <w:r>
        <w:rPr>
          <w:rFonts w:eastAsia="Arial"/>
          <w:spacing w:val="4"/>
        </w:rPr>
        <w:t xml:space="preserve"> </w:t>
      </w:r>
      <w:r>
        <w:rPr>
          <w:rFonts w:eastAsia="Arial"/>
          <w:spacing w:val="3"/>
        </w:rPr>
        <w:t>i</w:t>
      </w:r>
      <w:r>
        <w:rPr>
          <w:rFonts w:eastAsia="Arial"/>
        </w:rPr>
        <w:t>n</w:t>
      </w:r>
      <w:r>
        <w:rPr>
          <w:rFonts w:eastAsia="Arial"/>
          <w:spacing w:val="4"/>
        </w:rPr>
        <w:t xml:space="preserve"> </w:t>
      </w:r>
      <w:r>
        <w:rPr>
          <w:rFonts w:eastAsia="Arial"/>
        </w:rPr>
        <w:t>eve</w:t>
      </w:r>
      <w:r>
        <w:rPr>
          <w:rFonts w:eastAsia="Arial"/>
          <w:spacing w:val="3"/>
        </w:rPr>
        <w:t>r</w:t>
      </w:r>
      <w:r>
        <w:rPr>
          <w:rFonts w:eastAsia="Arial"/>
        </w:rPr>
        <w:t>y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ac</w:t>
      </w:r>
      <w:r>
        <w:rPr>
          <w:rFonts w:eastAsia="Arial"/>
          <w:spacing w:val="3"/>
        </w:rPr>
        <w:t>ti</w:t>
      </w:r>
      <w:r>
        <w:rPr>
          <w:rFonts w:eastAsia="Arial"/>
        </w:rPr>
        <w:t>vi</w:t>
      </w:r>
      <w:r>
        <w:rPr>
          <w:rFonts w:eastAsia="Arial"/>
          <w:spacing w:val="3"/>
        </w:rPr>
        <w:t>t</w:t>
      </w:r>
      <w:r>
        <w:rPr>
          <w:rFonts w:eastAsia="Arial"/>
        </w:rPr>
        <w:t>y.</w:t>
      </w:r>
    </w:p>
    <w:p w14:paraId="48F70FAB" w14:textId="40BABB5F" w:rsidR="00D50862" w:rsidRDefault="00B03E09" w:rsidP="00897D33">
      <w:pPr>
        <w:rPr>
          <w:rFonts w:eastAsia="Arial"/>
        </w:rPr>
      </w:pPr>
      <w:r>
        <w:rPr>
          <w:rFonts w:eastAsia="Arial"/>
          <w:spacing w:val="2"/>
        </w:rPr>
        <w:t>D</w:t>
      </w:r>
      <w:r>
        <w:rPr>
          <w:rFonts w:eastAsia="Arial"/>
          <w:spacing w:val="3"/>
        </w:rPr>
        <w:t>i</w:t>
      </w:r>
      <w:r>
        <w:rPr>
          <w:rFonts w:eastAsia="Arial"/>
        </w:rPr>
        <w:t>ve</w:t>
      </w:r>
      <w:r>
        <w:rPr>
          <w:rFonts w:eastAsia="Arial"/>
          <w:spacing w:val="3"/>
        </w:rPr>
        <w:t>rs</w:t>
      </w:r>
      <w:r>
        <w:rPr>
          <w:rFonts w:eastAsia="Arial"/>
        </w:rPr>
        <w:t>e</w:t>
      </w:r>
      <w:r>
        <w:rPr>
          <w:rFonts w:eastAsia="Arial"/>
          <w:spacing w:val="2"/>
        </w:rPr>
        <w:t xml:space="preserve"> </w:t>
      </w:r>
      <w:r>
        <w:rPr>
          <w:rFonts w:eastAsia="Arial"/>
          <w:spacing w:val="3"/>
        </w:rPr>
        <w:t>s</w:t>
      </w:r>
      <w:r>
        <w:rPr>
          <w:rFonts w:eastAsia="Arial"/>
        </w:rPr>
        <w:t>upp</w:t>
      </w:r>
      <w:r>
        <w:rPr>
          <w:rFonts w:eastAsia="Arial"/>
          <w:spacing w:val="3"/>
        </w:rPr>
        <w:t>l</w:t>
      </w:r>
      <w:r>
        <w:rPr>
          <w:rFonts w:eastAsia="Arial"/>
        </w:rPr>
        <w:t>y</w:t>
      </w:r>
      <w:r>
        <w:rPr>
          <w:rFonts w:eastAsia="Arial"/>
          <w:spacing w:val="2"/>
        </w:rPr>
        <w:t xml:space="preserve"> </w:t>
      </w:r>
      <w:r>
        <w:rPr>
          <w:rFonts w:eastAsia="Arial"/>
          <w:spacing w:val="3"/>
        </w:rPr>
        <w:t>c</w:t>
      </w:r>
      <w:r>
        <w:rPr>
          <w:rFonts w:eastAsia="Arial"/>
        </w:rPr>
        <w:t>ha</w:t>
      </w:r>
      <w:r>
        <w:rPr>
          <w:rFonts w:eastAsia="Arial"/>
          <w:spacing w:val="3"/>
        </w:rPr>
        <w:t>i</w:t>
      </w:r>
      <w:r>
        <w:rPr>
          <w:rFonts w:eastAsia="Arial"/>
        </w:rPr>
        <w:t>ns</w:t>
      </w:r>
      <w:r>
        <w:rPr>
          <w:rFonts w:eastAsia="Arial"/>
          <w:spacing w:val="4"/>
        </w:rPr>
        <w:t xml:space="preserve"> </w:t>
      </w:r>
      <w:r>
        <w:rPr>
          <w:rFonts w:eastAsia="Arial"/>
        </w:rPr>
        <w:t>dr</w:t>
      </w:r>
      <w:r>
        <w:rPr>
          <w:rFonts w:eastAsia="Arial"/>
          <w:spacing w:val="3"/>
        </w:rPr>
        <w:t>i</w:t>
      </w:r>
      <w:r>
        <w:rPr>
          <w:rFonts w:eastAsia="Arial"/>
        </w:rPr>
        <w:t>ve</w:t>
      </w:r>
      <w:r>
        <w:rPr>
          <w:rFonts w:eastAsia="Arial"/>
          <w:spacing w:val="4"/>
        </w:rPr>
        <w:t xml:space="preserve"> </w:t>
      </w:r>
      <w:r>
        <w:rPr>
          <w:rFonts w:eastAsia="Arial"/>
          <w:spacing w:val="3"/>
        </w:rPr>
        <w:t>c</w:t>
      </w:r>
      <w:r>
        <w:rPr>
          <w:rFonts w:eastAsia="Arial"/>
          <w:spacing w:val="-1"/>
        </w:rPr>
        <w:t>o</w:t>
      </w:r>
      <w:r>
        <w:rPr>
          <w:rFonts w:eastAsia="Arial"/>
          <w:spacing w:val="2"/>
        </w:rPr>
        <w:t>m</w:t>
      </w:r>
      <w:r>
        <w:rPr>
          <w:rFonts w:eastAsia="Arial"/>
        </w:rPr>
        <w:t>pe</w:t>
      </w:r>
      <w:r>
        <w:rPr>
          <w:rFonts w:eastAsia="Arial"/>
          <w:spacing w:val="3"/>
        </w:rPr>
        <w:t>ti</w:t>
      </w:r>
      <w:r>
        <w:rPr>
          <w:rFonts w:eastAsia="Arial"/>
        </w:rPr>
        <w:t>t</w:t>
      </w:r>
      <w:r>
        <w:rPr>
          <w:rFonts w:eastAsia="Arial"/>
          <w:spacing w:val="3"/>
        </w:rPr>
        <w:t>i</w:t>
      </w:r>
      <w:r>
        <w:rPr>
          <w:rFonts w:eastAsia="Arial"/>
        </w:rPr>
        <w:t>on,</w:t>
      </w:r>
      <w:r>
        <w:rPr>
          <w:rFonts w:eastAsia="Arial"/>
          <w:spacing w:val="6"/>
        </w:rPr>
        <w:t xml:space="preserve"> </w:t>
      </w:r>
      <w:r>
        <w:rPr>
          <w:rFonts w:eastAsia="Arial"/>
        </w:rPr>
        <w:t>p</w:t>
      </w:r>
      <w:r>
        <w:rPr>
          <w:rFonts w:eastAsia="Arial"/>
          <w:spacing w:val="3"/>
        </w:rPr>
        <w:t>r</w:t>
      </w:r>
      <w:r>
        <w:rPr>
          <w:rFonts w:eastAsia="Arial"/>
        </w:rPr>
        <w:t>o</w:t>
      </w:r>
      <w:r>
        <w:rPr>
          <w:rFonts w:eastAsia="Arial"/>
          <w:spacing w:val="2"/>
        </w:rPr>
        <w:t>m</w:t>
      </w:r>
      <w:r>
        <w:rPr>
          <w:rFonts w:eastAsia="Arial"/>
          <w:spacing w:val="-1"/>
        </w:rPr>
        <w:t>o</w:t>
      </w:r>
      <w:r>
        <w:rPr>
          <w:rFonts w:eastAsia="Arial"/>
          <w:spacing w:val="3"/>
        </w:rPr>
        <w:t>t</w:t>
      </w:r>
      <w:r>
        <w:rPr>
          <w:rFonts w:eastAsia="Arial"/>
        </w:rPr>
        <w:t xml:space="preserve">e </w:t>
      </w:r>
      <w:r>
        <w:rPr>
          <w:rFonts w:eastAsia="Arial"/>
          <w:spacing w:val="3"/>
        </w:rPr>
        <w:t>i</w:t>
      </w:r>
      <w:r>
        <w:rPr>
          <w:rFonts w:eastAsia="Arial"/>
        </w:rPr>
        <w:t>nnova</w:t>
      </w:r>
      <w:r>
        <w:rPr>
          <w:rFonts w:eastAsia="Arial"/>
          <w:spacing w:val="3"/>
        </w:rPr>
        <w:t>ti</w:t>
      </w:r>
      <w:r>
        <w:rPr>
          <w:rFonts w:eastAsia="Arial"/>
        </w:rPr>
        <w:t>on</w:t>
      </w:r>
      <w:r>
        <w:rPr>
          <w:rFonts w:eastAsia="Arial"/>
          <w:spacing w:val="4"/>
        </w:rPr>
        <w:t xml:space="preserve"> </w:t>
      </w:r>
      <w:r>
        <w:rPr>
          <w:rFonts w:eastAsia="Arial"/>
        </w:rPr>
        <w:t>and</w:t>
      </w:r>
      <w:r>
        <w:rPr>
          <w:rFonts w:eastAsia="Arial"/>
          <w:spacing w:val="4"/>
        </w:rPr>
        <w:t xml:space="preserve"> </w:t>
      </w:r>
      <w:r>
        <w:rPr>
          <w:rFonts w:eastAsia="Arial"/>
        </w:rPr>
        <w:t>he</w:t>
      </w:r>
      <w:r>
        <w:rPr>
          <w:rFonts w:eastAsia="Arial"/>
          <w:spacing w:val="3"/>
        </w:rPr>
        <w:t>l</w:t>
      </w:r>
      <w:r>
        <w:rPr>
          <w:rFonts w:eastAsia="Arial"/>
        </w:rPr>
        <w:t>p</w:t>
      </w:r>
      <w:r>
        <w:rPr>
          <w:rFonts w:eastAsia="Arial"/>
          <w:spacing w:val="4"/>
        </w:rPr>
        <w:t xml:space="preserve"> </w:t>
      </w:r>
      <w:r>
        <w:rPr>
          <w:rFonts w:eastAsia="Arial"/>
        </w:rPr>
        <w:t>bu</w:t>
      </w:r>
      <w:r>
        <w:rPr>
          <w:rFonts w:eastAsia="Arial"/>
          <w:spacing w:val="3"/>
        </w:rPr>
        <w:t>il</w:t>
      </w:r>
      <w:r>
        <w:rPr>
          <w:rFonts w:eastAsia="Arial"/>
        </w:rPr>
        <w:t>d</w:t>
      </w:r>
      <w:r>
        <w:rPr>
          <w:rFonts w:eastAsia="Arial"/>
          <w:spacing w:val="4"/>
        </w:rPr>
        <w:t xml:space="preserve"> </w:t>
      </w:r>
      <w:r>
        <w:rPr>
          <w:rFonts w:eastAsia="Arial"/>
        </w:rPr>
        <w:t>a</w:t>
      </w:r>
      <w:r>
        <w:rPr>
          <w:rFonts w:eastAsia="Arial"/>
          <w:spacing w:val="2"/>
        </w:rPr>
        <w:t xml:space="preserve"> </w:t>
      </w:r>
      <w:r>
        <w:rPr>
          <w:rFonts w:eastAsia="Arial"/>
          <w:spacing w:val="3"/>
        </w:rPr>
        <w:t>f</w:t>
      </w:r>
      <w:r>
        <w:rPr>
          <w:rFonts w:eastAsia="Arial"/>
        </w:rPr>
        <w:t>a</w:t>
      </w:r>
      <w:r>
        <w:rPr>
          <w:rFonts w:eastAsia="Arial"/>
          <w:spacing w:val="3"/>
        </w:rPr>
        <w:t>i</w:t>
      </w:r>
      <w:r>
        <w:rPr>
          <w:rFonts w:eastAsia="Arial"/>
        </w:rPr>
        <w:t>r,</w:t>
      </w:r>
      <w:r>
        <w:rPr>
          <w:rFonts w:eastAsia="Arial"/>
          <w:spacing w:val="4"/>
        </w:rPr>
        <w:t xml:space="preserve"> </w:t>
      </w:r>
      <w:r>
        <w:rPr>
          <w:rFonts w:eastAsia="Arial"/>
          <w:spacing w:val="3"/>
        </w:rPr>
        <w:t>i</w:t>
      </w:r>
      <w:r>
        <w:rPr>
          <w:rFonts w:eastAsia="Arial"/>
        </w:rPr>
        <w:t>nc</w:t>
      </w:r>
      <w:r>
        <w:rPr>
          <w:rFonts w:eastAsia="Arial"/>
          <w:spacing w:val="3"/>
        </w:rPr>
        <w:t>l</w:t>
      </w:r>
      <w:r>
        <w:rPr>
          <w:rFonts w:eastAsia="Arial"/>
        </w:rPr>
        <w:t>us</w:t>
      </w:r>
      <w:r>
        <w:rPr>
          <w:rFonts w:eastAsia="Arial"/>
          <w:spacing w:val="3"/>
        </w:rPr>
        <w:t>i</w:t>
      </w:r>
      <w:r>
        <w:rPr>
          <w:rFonts w:eastAsia="Arial"/>
        </w:rPr>
        <w:t>ve</w:t>
      </w:r>
      <w:r>
        <w:rPr>
          <w:rFonts w:eastAsia="Arial"/>
          <w:spacing w:val="4"/>
        </w:rPr>
        <w:t xml:space="preserve"> </w:t>
      </w:r>
      <w:r>
        <w:rPr>
          <w:rFonts w:eastAsia="Arial"/>
        </w:rPr>
        <w:t xml:space="preserve">and </w:t>
      </w:r>
      <w:r>
        <w:rPr>
          <w:rFonts w:eastAsia="Arial"/>
          <w:spacing w:val="3"/>
        </w:rPr>
        <w:t>s</w:t>
      </w:r>
      <w:r>
        <w:rPr>
          <w:rFonts w:eastAsia="Arial"/>
        </w:rPr>
        <w:t>us</w:t>
      </w:r>
      <w:r>
        <w:rPr>
          <w:rFonts w:eastAsia="Arial"/>
          <w:spacing w:val="3"/>
        </w:rPr>
        <w:t>t</w:t>
      </w:r>
      <w:r>
        <w:rPr>
          <w:rFonts w:eastAsia="Arial"/>
        </w:rPr>
        <w:t>a</w:t>
      </w:r>
      <w:r>
        <w:rPr>
          <w:rFonts w:eastAsia="Arial"/>
          <w:spacing w:val="3"/>
        </w:rPr>
        <w:t>i</w:t>
      </w:r>
      <w:r>
        <w:rPr>
          <w:rFonts w:eastAsia="Arial"/>
        </w:rPr>
        <w:t>nab</w:t>
      </w:r>
      <w:r>
        <w:rPr>
          <w:rFonts w:eastAsia="Arial"/>
          <w:spacing w:val="3"/>
        </w:rPr>
        <w:t>l</w:t>
      </w:r>
      <w:r>
        <w:rPr>
          <w:rFonts w:eastAsia="Arial"/>
        </w:rPr>
        <w:t>e</w:t>
      </w:r>
      <w:r>
        <w:rPr>
          <w:rFonts w:eastAsia="Arial"/>
          <w:spacing w:val="4"/>
        </w:rPr>
        <w:t xml:space="preserve"> </w:t>
      </w:r>
      <w:r>
        <w:rPr>
          <w:rFonts w:eastAsia="Arial"/>
        </w:rPr>
        <w:t>Vic</w:t>
      </w:r>
      <w:r>
        <w:rPr>
          <w:rFonts w:eastAsia="Arial"/>
          <w:spacing w:val="3"/>
        </w:rPr>
        <w:t>t</w:t>
      </w:r>
      <w:r>
        <w:rPr>
          <w:rFonts w:eastAsia="Arial"/>
        </w:rPr>
        <w:t>o</w:t>
      </w:r>
      <w:r>
        <w:rPr>
          <w:rFonts w:eastAsia="Arial"/>
          <w:spacing w:val="3"/>
        </w:rPr>
        <w:t>ri</w:t>
      </w:r>
      <w:r>
        <w:rPr>
          <w:rFonts w:eastAsia="Arial"/>
          <w:spacing w:val="-1"/>
        </w:rPr>
        <w:t>a</w:t>
      </w:r>
      <w:r>
        <w:rPr>
          <w:rFonts w:eastAsia="Arial"/>
        </w:rPr>
        <w:t>.</w:t>
      </w:r>
    </w:p>
    <w:p w14:paraId="4920F01B" w14:textId="2C8AE340" w:rsidR="00D50862" w:rsidRDefault="00B03E09" w:rsidP="00897D33">
      <w:pPr>
        <w:rPr>
          <w:rFonts w:eastAsia="Arial"/>
        </w:rPr>
      </w:pPr>
      <w:r>
        <w:rPr>
          <w:rFonts w:eastAsia="Arial"/>
        </w:rPr>
        <w:t>So</w:t>
      </w:r>
      <w:r>
        <w:rPr>
          <w:rFonts w:eastAsia="Arial"/>
          <w:spacing w:val="3"/>
        </w:rPr>
        <w:t>ci</w:t>
      </w:r>
      <w:r>
        <w:rPr>
          <w:rFonts w:eastAsia="Arial"/>
        </w:rPr>
        <w:t>al</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spacing w:val="3"/>
        </w:rPr>
        <w:t>i</w:t>
      </w:r>
      <w:r>
        <w:rPr>
          <w:rFonts w:eastAsia="Arial"/>
        </w:rPr>
        <w:t>s</w:t>
      </w:r>
      <w:r>
        <w:rPr>
          <w:rFonts w:eastAsia="Arial"/>
          <w:spacing w:val="4"/>
        </w:rPr>
        <w:t xml:space="preserve"> </w:t>
      </w:r>
      <w:r>
        <w:rPr>
          <w:rFonts w:eastAsia="Arial"/>
        </w:rPr>
        <w:t>e</w:t>
      </w:r>
      <w:r>
        <w:rPr>
          <w:rFonts w:eastAsia="Arial"/>
          <w:spacing w:val="2"/>
        </w:rPr>
        <w:t>m</w:t>
      </w:r>
      <w:r>
        <w:rPr>
          <w:rFonts w:eastAsia="Arial"/>
        </w:rPr>
        <w:t>bedded</w:t>
      </w:r>
      <w:r>
        <w:rPr>
          <w:rFonts w:eastAsia="Arial"/>
          <w:spacing w:val="4"/>
        </w:rPr>
        <w:t xml:space="preserve"> </w:t>
      </w:r>
      <w:r>
        <w:rPr>
          <w:rFonts w:eastAsia="Arial"/>
          <w:spacing w:val="3"/>
        </w:rPr>
        <w:t>t</w:t>
      </w:r>
      <w:r>
        <w:rPr>
          <w:rFonts w:eastAsia="Arial"/>
        </w:rPr>
        <w:t>h</w:t>
      </w:r>
      <w:r>
        <w:rPr>
          <w:rFonts w:eastAsia="Arial"/>
          <w:spacing w:val="3"/>
        </w:rPr>
        <w:t>r</w:t>
      </w:r>
      <w:r>
        <w:rPr>
          <w:rFonts w:eastAsia="Arial"/>
        </w:rPr>
        <w:t>oughout</w:t>
      </w:r>
      <w:r>
        <w:rPr>
          <w:rFonts w:eastAsia="Arial"/>
          <w:spacing w:val="6"/>
        </w:rPr>
        <w:t xml:space="preserve"> </w:t>
      </w:r>
      <w:r>
        <w:rPr>
          <w:rFonts w:eastAsia="Arial"/>
          <w:spacing w:val="3"/>
        </w:rPr>
        <w:t>t</w:t>
      </w:r>
      <w:r>
        <w:rPr>
          <w:rFonts w:eastAsia="Arial"/>
        </w:rPr>
        <w:t>he</w:t>
      </w:r>
      <w:r>
        <w:rPr>
          <w:rFonts w:eastAsia="Arial"/>
          <w:spacing w:val="4"/>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 p</w:t>
      </w:r>
      <w:r>
        <w:rPr>
          <w:rFonts w:eastAsia="Arial"/>
          <w:spacing w:val="3"/>
        </w:rPr>
        <w:t>r</w:t>
      </w:r>
      <w:r>
        <w:rPr>
          <w:rFonts w:eastAsia="Arial"/>
        </w:rPr>
        <w:t>o</w:t>
      </w:r>
      <w:r>
        <w:rPr>
          <w:rFonts w:eastAsia="Arial"/>
          <w:spacing w:val="3"/>
        </w:rPr>
        <w:t>c</w:t>
      </w:r>
      <w:r>
        <w:rPr>
          <w:rFonts w:eastAsia="Arial"/>
        </w:rPr>
        <w:t>ess.</w:t>
      </w:r>
      <w:r>
        <w:rPr>
          <w:rFonts w:eastAsia="Arial"/>
          <w:spacing w:val="8"/>
        </w:rPr>
        <w:t xml:space="preserve"> </w:t>
      </w:r>
      <w:r>
        <w:rPr>
          <w:rFonts w:eastAsia="Arial"/>
          <w:spacing w:val="-1"/>
        </w:rPr>
        <w:t>A</w:t>
      </w:r>
      <w:r>
        <w:rPr>
          <w:rFonts w:eastAsia="Arial"/>
          <w:spacing w:val="3"/>
        </w:rPr>
        <w:t>cr</w:t>
      </w:r>
      <w:r>
        <w:rPr>
          <w:rFonts w:eastAsia="Arial"/>
          <w:spacing w:val="-1"/>
        </w:rPr>
        <w:t>o</w:t>
      </w:r>
      <w:r>
        <w:rPr>
          <w:rFonts w:eastAsia="Arial"/>
        </w:rPr>
        <w:t>ss</w:t>
      </w:r>
      <w:r>
        <w:rPr>
          <w:rFonts w:eastAsia="Arial"/>
          <w:spacing w:val="7"/>
        </w:rPr>
        <w:t xml:space="preserve"> </w:t>
      </w:r>
      <w:r>
        <w:rPr>
          <w:rFonts w:eastAsia="Arial"/>
          <w:spacing w:val="2"/>
        </w:rPr>
        <w:t>G</w:t>
      </w:r>
      <w:r>
        <w:rPr>
          <w:rFonts w:eastAsia="Arial"/>
        </w:rPr>
        <w:t>ove</w:t>
      </w:r>
      <w:r>
        <w:rPr>
          <w:rFonts w:eastAsia="Arial"/>
          <w:spacing w:val="3"/>
        </w:rPr>
        <w:t>r</w:t>
      </w:r>
      <w:r>
        <w:rPr>
          <w:rFonts w:eastAsia="Arial"/>
        </w:rPr>
        <w:t>n</w:t>
      </w:r>
      <w:r>
        <w:rPr>
          <w:rFonts w:eastAsia="Arial"/>
          <w:spacing w:val="2"/>
        </w:rPr>
        <w:t>m</w:t>
      </w:r>
      <w:r>
        <w:rPr>
          <w:rFonts w:eastAsia="Arial"/>
        </w:rPr>
        <w:t>en</w:t>
      </w:r>
      <w:r>
        <w:rPr>
          <w:rFonts w:eastAsia="Arial"/>
          <w:spacing w:val="3"/>
        </w:rPr>
        <w:t>t</w:t>
      </w:r>
      <w:r>
        <w:rPr>
          <w:rFonts w:eastAsia="Arial"/>
        </w:rPr>
        <w:t>,</w:t>
      </w:r>
      <w:r>
        <w:rPr>
          <w:rFonts w:eastAsia="Arial"/>
          <w:spacing w:val="4"/>
        </w:rPr>
        <w:t xml:space="preserve"> </w:t>
      </w:r>
      <w:r>
        <w:rPr>
          <w:rFonts w:eastAsia="Arial"/>
          <w:spacing w:val="3"/>
        </w:rPr>
        <w:t>t</w:t>
      </w:r>
      <w:r>
        <w:rPr>
          <w:rFonts w:eastAsia="Arial"/>
        </w:rPr>
        <w:t>he</w:t>
      </w:r>
      <w:r>
        <w:rPr>
          <w:rFonts w:eastAsia="Arial"/>
          <w:spacing w:val="3"/>
        </w:rPr>
        <w:t>r</w:t>
      </w:r>
      <w:r>
        <w:rPr>
          <w:rFonts w:eastAsia="Arial"/>
        </w:rPr>
        <w:t>e</w:t>
      </w:r>
      <w:r>
        <w:rPr>
          <w:rFonts w:eastAsia="Arial"/>
          <w:spacing w:val="4"/>
        </w:rPr>
        <w:t xml:space="preserve"> </w:t>
      </w:r>
      <w:r>
        <w:rPr>
          <w:rFonts w:eastAsia="Arial"/>
        </w:rPr>
        <w:t>is</w:t>
      </w:r>
      <w:r>
        <w:rPr>
          <w:rFonts w:eastAsia="Arial"/>
          <w:spacing w:val="7"/>
        </w:rPr>
        <w:t xml:space="preserve"> </w:t>
      </w:r>
      <w:r>
        <w:rPr>
          <w:rFonts w:eastAsia="Arial"/>
        </w:rPr>
        <w:t>a</w:t>
      </w:r>
      <w:r>
        <w:rPr>
          <w:rFonts w:eastAsia="Arial"/>
          <w:spacing w:val="2"/>
        </w:rPr>
        <w:t xml:space="preserve"> </w:t>
      </w:r>
      <w:r>
        <w:rPr>
          <w:rFonts w:eastAsia="Arial"/>
          <w:spacing w:val="3"/>
        </w:rPr>
        <w:t>c</w:t>
      </w:r>
      <w:r>
        <w:rPr>
          <w:rFonts w:eastAsia="Arial"/>
        </w:rPr>
        <w:t>ons</w:t>
      </w:r>
      <w:r>
        <w:rPr>
          <w:rFonts w:eastAsia="Arial"/>
          <w:spacing w:val="3"/>
        </w:rPr>
        <w:t>i</w:t>
      </w:r>
      <w:r>
        <w:rPr>
          <w:rFonts w:eastAsia="Arial"/>
        </w:rPr>
        <w:t>s</w:t>
      </w:r>
      <w:r>
        <w:rPr>
          <w:rFonts w:eastAsia="Arial"/>
          <w:spacing w:val="3"/>
        </w:rPr>
        <w:t>t</w:t>
      </w:r>
      <w:r>
        <w:rPr>
          <w:rFonts w:eastAsia="Arial"/>
        </w:rPr>
        <w:t>ent</w:t>
      </w:r>
      <w:r>
        <w:rPr>
          <w:rFonts w:eastAsia="Arial"/>
          <w:spacing w:val="6"/>
        </w:rPr>
        <w:t xml:space="preserve"> </w:t>
      </w:r>
      <w:r>
        <w:rPr>
          <w:rFonts w:eastAsia="Arial"/>
        </w:rPr>
        <w:t xml:space="preserve">and </w:t>
      </w:r>
      <w:r>
        <w:rPr>
          <w:rFonts w:eastAsia="Arial"/>
          <w:spacing w:val="3"/>
        </w:rPr>
        <w:t>s</w:t>
      </w:r>
      <w:r>
        <w:rPr>
          <w:rFonts w:eastAsia="Arial"/>
        </w:rPr>
        <w:t>t</w:t>
      </w:r>
      <w:r>
        <w:rPr>
          <w:rFonts w:eastAsia="Arial"/>
          <w:spacing w:val="3"/>
        </w:rPr>
        <w:t>r</w:t>
      </w:r>
      <w:r>
        <w:rPr>
          <w:rFonts w:eastAsia="Arial"/>
        </w:rPr>
        <w:t>ea</w:t>
      </w:r>
      <w:r>
        <w:rPr>
          <w:rFonts w:eastAsia="Arial"/>
          <w:spacing w:val="2"/>
        </w:rPr>
        <w:t>m</w:t>
      </w:r>
      <w:r>
        <w:rPr>
          <w:rFonts w:eastAsia="Arial"/>
          <w:spacing w:val="3"/>
        </w:rPr>
        <w:t>li</w:t>
      </w:r>
      <w:r>
        <w:rPr>
          <w:rFonts w:eastAsia="Arial"/>
        </w:rPr>
        <w:t>ned</w:t>
      </w:r>
      <w:r>
        <w:rPr>
          <w:rFonts w:eastAsia="Arial"/>
          <w:spacing w:val="4"/>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2"/>
        </w:rPr>
        <w:t xml:space="preserve"> </w:t>
      </w:r>
      <w:r>
        <w:rPr>
          <w:rFonts w:eastAsia="Arial"/>
          <w:spacing w:val="3"/>
        </w:rPr>
        <w:t>t</w:t>
      </w:r>
      <w:r>
        <w:rPr>
          <w:rFonts w:eastAsia="Arial"/>
        </w:rPr>
        <w:t>o</w:t>
      </w:r>
      <w:r>
        <w:rPr>
          <w:rFonts w:eastAsia="Arial"/>
          <w:spacing w:val="9"/>
        </w:rPr>
        <w:t xml:space="preserve"> </w:t>
      </w:r>
      <w:r>
        <w:rPr>
          <w:rFonts w:eastAsia="Arial"/>
          <w:spacing w:val="-1"/>
        </w:rPr>
        <w:t>a</w:t>
      </w:r>
      <w:r>
        <w:rPr>
          <w:rFonts w:eastAsia="Arial"/>
          <w:spacing w:val="3"/>
        </w:rPr>
        <w:t>c</w:t>
      </w:r>
      <w:r>
        <w:rPr>
          <w:rFonts w:eastAsia="Arial"/>
        </w:rPr>
        <w:t>h</w:t>
      </w:r>
      <w:r>
        <w:rPr>
          <w:rFonts w:eastAsia="Arial"/>
          <w:spacing w:val="3"/>
        </w:rPr>
        <w:t>i</w:t>
      </w:r>
      <w:r>
        <w:rPr>
          <w:rFonts w:eastAsia="Arial"/>
        </w:rPr>
        <w:t>e</w:t>
      </w:r>
      <w:r>
        <w:rPr>
          <w:rFonts w:eastAsia="Arial"/>
          <w:spacing w:val="-1"/>
        </w:rPr>
        <w:t>v</w:t>
      </w:r>
      <w:r>
        <w:rPr>
          <w:rFonts w:eastAsia="Arial"/>
          <w:spacing w:val="3"/>
        </w:rPr>
        <w:t>i</w:t>
      </w:r>
      <w:r>
        <w:rPr>
          <w:rFonts w:eastAsia="Arial"/>
        </w:rPr>
        <w:t>ng</w:t>
      </w:r>
      <w:r>
        <w:rPr>
          <w:rFonts w:eastAsia="Arial"/>
          <w:spacing w:val="4"/>
        </w:rPr>
        <w:t xml:space="preserve"> </w:t>
      </w:r>
      <w:r>
        <w:rPr>
          <w:rFonts w:eastAsia="Arial"/>
          <w:spacing w:val="3"/>
        </w:rPr>
        <w:t>s</w:t>
      </w:r>
      <w:r>
        <w:rPr>
          <w:rFonts w:eastAsia="Arial"/>
          <w:spacing w:val="-1"/>
        </w:rPr>
        <w:t>o</w:t>
      </w:r>
      <w:r>
        <w:rPr>
          <w:rFonts w:eastAsia="Arial"/>
          <w:spacing w:val="3"/>
        </w:rPr>
        <w:t>ci</w:t>
      </w:r>
      <w:r>
        <w:rPr>
          <w:rFonts w:eastAsia="Arial"/>
        </w:rPr>
        <w:t>al</w:t>
      </w:r>
      <w:r>
        <w:rPr>
          <w:rFonts w:eastAsia="Arial"/>
          <w:spacing w:val="4"/>
        </w:rPr>
        <w:t xml:space="preserve"> </w:t>
      </w:r>
      <w:r>
        <w:rPr>
          <w:rFonts w:eastAsia="Arial"/>
        </w:rPr>
        <w:t>and</w:t>
      </w:r>
      <w:r>
        <w:rPr>
          <w:rFonts w:eastAsia="Arial"/>
          <w:spacing w:val="4"/>
        </w:rPr>
        <w:t xml:space="preserve"> </w:t>
      </w:r>
      <w:r>
        <w:rPr>
          <w:rFonts w:eastAsia="Arial"/>
          <w:spacing w:val="3"/>
        </w:rPr>
        <w:t>s</w:t>
      </w:r>
      <w:r>
        <w:rPr>
          <w:rFonts w:eastAsia="Arial"/>
          <w:spacing w:val="-1"/>
        </w:rPr>
        <w:t>u</w:t>
      </w:r>
      <w:r>
        <w:rPr>
          <w:rFonts w:eastAsia="Arial"/>
          <w:spacing w:val="3"/>
        </w:rPr>
        <w:t>st</w:t>
      </w:r>
      <w:r>
        <w:rPr>
          <w:rFonts w:eastAsia="Arial"/>
          <w:spacing w:val="-1"/>
        </w:rPr>
        <w:t>a</w:t>
      </w:r>
      <w:r>
        <w:rPr>
          <w:rFonts w:eastAsia="Arial"/>
          <w:spacing w:val="3"/>
        </w:rPr>
        <w:t>i</w:t>
      </w:r>
      <w:r>
        <w:rPr>
          <w:rFonts w:eastAsia="Arial"/>
        </w:rPr>
        <w:t>nab</w:t>
      </w:r>
      <w:r>
        <w:rPr>
          <w:rFonts w:eastAsia="Arial"/>
          <w:spacing w:val="3"/>
        </w:rPr>
        <w:t>l</w:t>
      </w:r>
      <w:r>
        <w:rPr>
          <w:rFonts w:eastAsia="Arial"/>
        </w:rPr>
        <w:t>e ou</w:t>
      </w:r>
      <w:r>
        <w:rPr>
          <w:rFonts w:eastAsia="Arial"/>
          <w:spacing w:val="3"/>
        </w:rPr>
        <w:t>tc</w:t>
      </w:r>
      <w:r>
        <w:rPr>
          <w:rFonts w:eastAsia="Arial"/>
        </w:rPr>
        <w:t>o</w:t>
      </w:r>
      <w:r>
        <w:rPr>
          <w:rFonts w:eastAsia="Arial"/>
          <w:spacing w:val="2"/>
        </w:rPr>
        <w:t>m</w:t>
      </w:r>
      <w:r>
        <w:rPr>
          <w:rFonts w:eastAsia="Arial"/>
        </w:rPr>
        <w:t>es</w:t>
      </w:r>
      <w:r>
        <w:rPr>
          <w:rFonts w:eastAsia="Arial"/>
          <w:spacing w:val="4"/>
        </w:rPr>
        <w:t xml:space="preserve"> </w:t>
      </w:r>
      <w:r>
        <w:rPr>
          <w:rFonts w:eastAsia="Arial"/>
          <w:spacing w:val="3"/>
        </w:rPr>
        <w:t>t</w:t>
      </w:r>
      <w:r>
        <w:rPr>
          <w:rFonts w:eastAsia="Arial"/>
          <w:spacing w:val="-1"/>
        </w:rPr>
        <w:t>h</w:t>
      </w:r>
      <w:r>
        <w:rPr>
          <w:rFonts w:eastAsia="Arial"/>
          <w:spacing w:val="3"/>
        </w:rPr>
        <w:t>r</w:t>
      </w:r>
      <w:r>
        <w:rPr>
          <w:rFonts w:eastAsia="Arial"/>
        </w:rPr>
        <w:t>ough</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w:t>
      </w:r>
      <w:r>
        <w:rPr>
          <w:rFonts w:eastAsia="Arial"/>
          <w:spacing w:val="6"/>
        </w:rPr>
        <w:t>t</w:t>
      </w:r>
      <w:r>
        <w:rPr>
          <w:rFonts w:eastAsia="Arial"/>
        </w:rPr>
        <w:t>.</w:t>
      </w:r>
    </w:p>
    <w:p w14:paraId="0FA8259C" w14:textId="22174047" w:rsidR="00D50862" w:rsidRDefault="00B03E09" w:rsidP="00897D33">
      <w:pPr>
        <w:rPr>
          <w:rFonts w:eastAsia="Arial"/>
        </w:rPr>
      </w:pPr>
      <w:r>
        <w:rPr>
          <w:rFonts w:eastAsia="Arial"/>
        </w:rPr>
        <w:t>The</w:t>
      </w:r>
      <w:r>
        <w:rPr>
          <w:rFonts w:eastAsia="Arial"/>
          <w:spacing w:val="4"/>
        </w:rPr>
        <w:t xml:space="preserve"> </w:t>
      </w:r>
      <w:r>
        <w:rPr>
          <w:rFonts w:eastAsia="Arial"/>
        </w:rPr>
        <w:t>So</w:t>
      </w:r>
      <w:r>
        <w:rPr>
          <w:rFonts w:eastAsia="Arial"/>
          <w:spacing w:val="3"/>
        </w:rPr>
        <w:t>ci</w:t>
      </w:r>
      <w:r>
        <w:rPr>
          <w:rFonts w:eastAsia="Arial"/>
        </w:rPr>
        <w:t>al</w:t>
      </w:r>
      <w:r>
        <w:rPr>
          <w:rFonts w:eastAsia="Arial"/>
          <w:spacing w:val="6"/>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w:t>
      </w:r>
      <w:r>
        <w:rPr>
          <w:rFonts w:eastAsia="Arial"/>
          <w:spacing w:val="6"/>
        </w:rPr>
        <w:t xml:space="preserve"> </w:t>
      </w:r>
      <w:r>
        <w:rPr>
          <w:rFonts w:eastAsia="Arial"/>
          <w:spacing w:val="-1"/>
        </w:rPr>
        <w:t>S</w:t>
      </w:r>
      <w:r>
        <w:rPr>
          <w:rFonts w:eastAsia="Arial"/>
          <w:spacing w:val="3"/>
        </w:rPr>
        <w:t>tr</w:t>
      </w:r>
      <w:r>
        <w:rPr>
          <w:rFonts w:eastAsia="Arial"/>
        </w:rPr>
        <w:t>a</w:t>
      </w:r>
      <w:r>
        <w:rPr>
          <w:rFonts w:eastAsia="Arial"/>
          <w:spacing w:val="3"/>
        </w:rPr>
        <w:t>t</w:t>
      </w:r>
      <w:r>
        <w:rPr>
          <w:rFonts w:eastAsia="Arial"/>
          <w:spacing w:val="-1"/>
        </w:rPr>
        <w:t>e</w:t>
      </w:r>
      <w:r>
        <w:rPr>
          <w:rFonts w:eastAsia="Arial"/>
        </w:rPr>
        <w:t>gy</w:t>
      </w:r>
      <w:r>
        <w:rPr>
          <w:rFonts w:eastAsia="Arial"/>
          <w:spacing w:val="4"/>
        </w:rPr>
        <w:t xml:space="preserve"> </w:t>
      </w:r>
      <w:r>
        <w:rPr>
          <w:rFonts w:eastAsia="Arial"/>
          <w:spacing w:val="3"/>
        </w:rPr>
        <w:t>i</w:t>
      </w:r>
      <w:r>
        <w:rPr>
          <w:rFonts w:eastAsia="Arial"/>
        </w:rPr>
        <w:t>s</w:t>
      </w:r>
      <w:r>
        <w:rPr>
          <w:rFonts w:eastAsia="Arial"/>
          <w:spacing w:val="4"/>
        </w:rPr>
        <w:t xml:space="preserve"> </w:t>
      </w:r>
      <w:r>
        <w:rPr>
          <w:rFonts w:eastAsia="Arial"/>
        </w:rPr>
        <w:t>an</w:t>
      </w:r>
      <w:r>
        <w:rPr>
          <w:rFonts w:eastAsia="Arial"/>
          <w:spacing w:val="4"/>
        </w:rPr>
        <w:t xml:space="preserve"> </w:t>
      </w:r>
      <w:r>
        <w:rPr>
          <w:rFonts w:eastAsia="Arial"/>
          <w:spacing w:val="3"/>
        </w:rPr>
        <w:t>i</w:t>
      </w:r>
      <w:r>
        <w:rPr>
          <w:rFonts w:eastAsia="Arial"/>
        </w:rPr>
        <w:t>n</w:t>
      </w:r>
      <w:r>
        <w:rPr>
          <w:rFonts w:eastAsia="Arial"/>
          <w:spacing w:val="3"/>
        </w:rPr>
        <w:t>t</w:t>
      </w:r>
      <w:r>
        <w:rPr>
          <w:rFonts w:eastAsia="Arial"/>
        </w:rPr>
        <w:t>eg</w:t>
      </w:r>
      <w:r>
        <w:rPr>
          <w:rFonts w:eastAsia="Arial"/>
          <w:spacing w:val="3"/>
        </w:rPr>
        <w:t>r</w:t>
      </w:r>
      <w:r>
        <w:rPr>
          <w:rFonts w:eastAsia="Arial"/>
          <w:spacing w:val="-1"/>
        </w:rPr>
        <w:t>a</w:t>
      </w:r>
      <w:r>
        <w:rPr>
          <w:rFonts w:eastAsia="Arial"/>
        </w:rPr>
        <w:t>l</w:t>
      </w:r>
      <w:r>
        <w:rPr>
          <w:rFonts w:eastAsia="Arial"/>
          <w:spacing w:val="6"/>
        </w:rPr>
        <w:t xml:space="preserve"> </w:t>
      </w:r>
      <w:r>
        <w:rPr>
          <w:rFonts w:eastAsia="Arial"/>
        </w:rPr>
        <w:t>part</w:t>
      </w:r>
      <w:r>
        <w:rPr>
          <w:rFonts w:eastAsia="Arial"/>
          <w:spacing w:val="6"/>
        </w:rPr>
        <w:t xml:space="preserve"> </w:t>
      </w:r>
      <w:r>
        <w:rPr>
          <w:rFonts w:eastAsia="Arial"/>
        </w:rPr>
        <w:t>of</w:t>
      </w:r>
      <w:r>
        <w:rPr>
          <w:rFonts w:eastAsia="Arial"/>
          <w:spacing w:val="4"/>
        </w:rPr>
        <w:t xml:space="preserve"> </w:t>
      </w:r>
      <w:r>
        <w:rPr>
          <w:rFonts w:eastAsia="Arial"/>
        </w:rPr>
        <w:t>annual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p</w:t>
      </w:r>
      <w:r>
        <w:rPr>
          <w:rFonts w:eastAsia="Arial"/>
          <w:spacing w:val="3"/>
        </w:rPr>
        <w:t>l</w:t>
      </w:r>
      <w:r>
        <w:rPr>
          <w:rFonts w:eastAsia="Arial"/>
        </w:rPr>
        <w:t>ann</w:t>
      </w:r>
      <w:r>
        <w:rPr>
          <w:rFonts w:eastAsia="Arial"/>
          <w:spacing w:val="3"/>
        </w:rPr>
        <w:t>i</w:t>
      </w:r>
      <w:r>
        <w:rPr>
          <w:rFonts w:eastAsia="Arial"/>
        </w:rPr>
        <w:t>ng.</w:t>
      </w:r>
      <w:r>
        <w:rPr>
          <w:rFonts w:eastAsia="Arial"/>
          <w:spacing w:val="4"/>
        </w:rPr>
        <w:t xml:space="preserve"> </w:t>
      </w:r>
      <w:r>
        <w:rPr>
          <w:rFonts w:eastAsia="Arial"/>
          <w:spacing w:val="3"/>
        </w:rPr>
        <w:t>I</w:t>
      </w:r>
      <w:r>
        <w:rPr>
          <w:rFonts w:eastAsia="Arial"/>
        </w:rPr>
        <w:t>t</w:t>
      </w:r>
      <w:r>
        <w:rPr>
          <w:rFonts w:eastAsia="Arial"/>
          <w:spacing w:val="4"/>
        </w:rPr>
        <w:t xml:space="preserve"> </w:t>
      </w:r>
      <w:r>
        <w:rPr>
          <w:rFonts w:eastAsia="Arial"/>
        </w:rPr>
        <w:t>p</w:t>
      </w:r>
      <w:r>
        <w:rPr>
          <w:rFonts w:eastAsia="Arial"/>
          <w:spacing w:val="3"/>
        </w:rPr>
        <w:t>r</w:t>
      </w:r>
      <w:r>
        <w:rPr>
          <w:rFonts w:eastAsia="Arial"/>
        </w:rPr>
        <w:t>ov</w:t>
      </w:r>
      <w:r>
        <w:rPr>
          <w:rFonts w:eastAsia="Arial"/>
          <w:spacing w:val="3"/>
        </w:rPr>
        <w:t>i</w:t>
      </w:r>
      <w:r>
        <w:rPr>
          <w:rFonts w:eastAsia="Arial"/>
          <w:spacing w:val="-1"/>
        </w:rPr>
        <w:t>d</w:t>
      </w:r>
      <w:r>
        <w:rPr>
          <w:rFonts w:eastAsia="Arial"/>
          <w:spacing w:val="8"/>
        </w:rPr>
        <w:t>e</w:t>
      </w:r>
      <w:r>
        <w:rPr>
          <w:rFonts w:eastAsia="Arial"/>
        </w:rPr>
        <w:t>s</w:t>
      </w:r>
      <w:r>
        <w:rPr>
          <w:rFonts w:eastAsia="Arial"/>
          <w:spacing w:val="5"/>
        </w:rPr>
        <w:t xml:space="preserve"> </w:t>
      </w:r>
      <w:r>
        <w:rPr>
          <w:rFonts w:eastAsia="Arial"/>
          <w:spacing w:val="3"/>
        </w:rPr>
        <w:t>cl</w:t>
      </w:r>
      <w:r>
        <w:rPr>
          <w:rFonts w:eastAsia="Arial"/>
        </w:rPr>
        <w:t>ear</w:t>
      </w:r>
      <w:r>
        <w:rPr>
          <w:rFonts w:eastAsia="Arial"/>
          <w:spacing w:val="4"/>
        </w:rPr>
        <w:t xml:space="preserve"> </w:t>
      </w:r>
      <w:r>
        <w:rPr>
          <w:rFonts w:eastAsia="Arial"/>
        </w:rPr>
        <w:t>gu</w:t>
      </w:r>
      <w:r>
        <w:rPr>
          <w:rFonts w:eastAsia="Arial"/>
          <w:spacing w:val="3"/>
        </w:rPr>
        <w:t>i</w:t>
      </w:r>
      <w:r>
        <w:rPr>
          <w:rFonts w:eastAsia="Arial"/>
        </w:rPr>
        <w:t>dan</w:t>
      </w:r>
      <w:r>
        <w:rPr>
          <w:rFonts w:eastAsia="Arial"/>
          <w:spacing w:val="3"/>
        </w:rPr>
        <w:t>c</w:t>
      </w:r>
      <w:r>
        <w:rPr>
          <w:rFonts w:eastAsia="Arial"/>
        </w:rPr>
        <w:t>e</w:t>
      </w:r>
      <w:r>
        <w:rPr>
          <w:rFonts w:eastAsia="Arial"/>
          <w:spacing w:val="2"/>
        </w:rPr>
        <w:t xml:space="preserve"> </w:t>
      </w:r>
      <w:r>
        <w:rPr>
          <w:rFonts w:eastAsia="Arial"/>
          <w:spacing w:val="3"/>
        </w:rPr>
        <w:t>t</w:t>
      </w:r>
      <w:r>
        <w:rPr>
          <w:rFonts w:eastAsia="Arial"/>
        </w:rPr>
        <w:t>o gove</w:t>
      </w:r>
      <w:r>
        <w:rPr>
          <w:rFonts w:eastAsia="Arial"/>
          <w:spacing w:val="3"/>
        </w:rPr>
        <w:t>r</w:t>
      </w:r>
      <w:r>
        <w:rPr>
          <w:rFonts w:eastAsia="Arial"/>
        </w:rPr>
        <w:t>n</w:t>
      </w:r>
      <w:r>
        <w:rPr>
          <w:rFonts w:eastAsia="Arial"/>
          <w:spacing w:val="2"/>
        </w:rPr>
        <w:t>m</w:t>
      </w:r>
      <w:r>
        <w:rPr>
          <w:rFonts w:eastAsia="Arial"/>
        </w:rPr>
        <w:t>ent</w:t>
      </w:r>
      <w:r>
        <w:rPr>
          <w:rFonts w:eastAsia="Arial"/>
          <w:spacing w:val="6"/>
        </w:rPr>
        <w:t xml:space="preserve"> </w:t>
      </w:r>
      <w:r>
        <w:rPr>
          <w:rFonts w:eastAsia="Arial"/>
        </w:rPr>
        <w:t>bu</w:t>
      </w:r>
      <w:r>
        <w:rPr>
          <w:rFonts w:eastAsia="Arial"/>
          <w:spacing w:val="4"/>
        </w:rPr>
        <w:t>y</w:t>
      </w:r>
      <w:r>
        <w:rPr>
          <w:rFonts w:eastAsia="Arial"/>
        </w:rPr>
        <w:t>e</w:t>
      </w:r>
      <w:r>
        <w:rPr>
          <w:rFonts w:eastAsia="Arial"/>
          <w:spacing w:val="3"/>
        </w:rPr>
        <w:t>r</w:t>
      </w:r>
      <w:r>
        <w:rPr>
          <w:rFonts w:eastAsia="Arial"/>
        </w:rPr>
        <w:t>s</w:t>
      </w:r>
      <w:r>
        <w:rPr>
          <w:rFonts w:eastAsia="Arial"/>
          <w:spacing w:val="7"/>
        </w:rPr>
        <w:t xml:space="preserve"> </w:t>
      </w:r>
      <w:r>
        <w:rPr>
          <w:rFonts w:eastAsia="Arial"/>
        </w:rPr>
        <w:t>and</w:t>
      </w:r>
      <w:r>
        <w:rPr>
          <w:rFonts w:eastAsia="Arial"/>
          <w:spacing w:val="4"/>
        </w:rPr>
        <w:t xml:space="preserve"> </w:t>
      </w:r>
      <w:r>
        <w:rPr>
          <w:rFonts w:eastAsia="Arial"/>
          <w:spacing w:val="3"/>
        </w:rPr>
        <w:t>s</w:t>
      </w:r>
      <w:r>
        <w:rPr>
          <w:rFonts w:eastAsia="Arial"/>
        </w:rPr>
        <w:t>uppl</w:t>
      </w:r>
      <w:r>
        <w:rPr>
          <w:rFonts w:eastAsia="Arial"/>
          <w:spacing w:val="3"/>
        </w:rPr>
        <w:t>i</w:t>
      </w:r>
      <w:r>
        <w:rPr>
          <w:rFonts w:eastAsia="Arial"/>
        </w:rPr>
        <w:t>e</w:t>
      </w:r>
      <w:r>
        <w:rPr>
          <w:rFonts w:eastAsia="Arial"/>
          <w:spacing w:val="3"/>
        </w:rPr>
        <w:t>r</w:t>
      </w:r>
      <w:r>
        <w:rPr>
          <w:rFonts w:eastAsia="Arial"/>
          <w:spacing w:val="4"/>
        </w:rPr>
        <w:t>s</w:t>
      </w:r>
      <w:r>
        <w:rPr>
          <w:rFonts w:eastAsia="Arial"/>
        </w:rPr>
        <w:t>,</w:t>
      </w:r>
      <w:r>
        <w:rPr>
          <w:rFonts w:eastAsia="Arial"/>
          <w:spacing w:val="6"/>
        </w:rPr>
        <w:t xml:space="preserve"> </w:t>
      </w:r>
      <w:r>
        <w:rPr>
          <w:rFonts w:eastAsia="Arial"/>
        </w:rPr>
        <w:t>e</w:t>
      </w:r>
      <w:r>
        <w:rPr>
          <w:rFonts w:eastAsia="Arial"/>
          <w:spacing w:val="-1"/>
        </w:rPr>
        <w:t>n</w:t>
      </w:r>
      <w:r>
        <w:rPr>
          <w:rFonts w:eastAsia="Arial"/>
          <w:spacing w:val="3"/>
        </w:rPr>
        <w:t>s</w:t>
      </w:r>
      <w:r>
        <w:rPr>
          <w:rFonts w:eastAsia="Arial"/>
        </w:rPr>
        <w:t>u</w:t>
      </w:r>
      <w:r>
        <w:rPr>
          <w:rFonts w:eastAsia="Arial"/>
          <w:spacing w:val="3"/>
        </w:rPr>
        <w:t>r</w:t>
      </w:r>
      <w:r>
        <w:rPr>
          <w:rFonts w:eastAsia="Arial"/>
        </w:rPr>
        <w:t>es</w:t>
      </w:r>
      <w:r>
        <w:rPr>
          <w:rFonts w:eastAsia="Arial"/>
          <w:spacing w:val="4"/>
        </w:rPr>
        <w:t xml:space="preserve"> </w:t>
      </w:r>
      <w:r>
        <w:rPr>
          <w:rFonts w:eastAsia="Arial"/>
        </w:rPr>
        <w:t>ac</w:t>
      </w:r>
      <w:r>
        <w:rPr>
          <w:rFonts w:eastAsia="Arial"/>
          <w:spacing w:val="3"/>
        </w:rPr>
        <w:t>c</w:t>
      </w:r>
      <w:r>
        <w:rPr>
          <w:rFonts w:eastAsia="Arial"/>
        </w:rPr>
        <w:t>oun</w:t>
      </w:r>
      <w:r>
        <w:rPr>
          <w:rFonts w:eastAsia="Arial"/>
          <w:spacing w:val="3"/>
        </w:rPr>
        <w:t>t</w:t>
      </w:r>
      <w:r>
        <w:rPr>
          <w:rFonts w:eastAsia="Arial"/>
        </w:rPr>
        <w:t>ab</w:t>
      </w:r>
      <w:r>
        <w:rPr>
          <w:rFonts w:eastAsia="Arial"/>
          <w:spacing w:val="3"/>
        </w:rPr>
        <w:t>i</w:t>
      </w:r>
      <w:r>
        <w:rPr>
          <w:rFonts w:eastAsia="Arial"/>
        </w:rPr>
        <w:t>l</w:t>
      </w:r>
      <w:r>
        <w:rPr>
          <w:rFonts w:eastAsia="Arial"/>
          <w:spacing w:val="3"/>
        </w:rPr>
        <w:t>it</w:t>
      </w:r>
      <w:r>
        <w:rPr>
          <w:rFonts w:eastAsia="Arial"/>
        </w:rPr>
        <w:t>y</w:t>
      </w:r>
      <w:r>
        <w:rPr>
          <w:rFonts w:eastAsia="Arial"/>
          <w:spacing w:val="2"/>
        </w:rPr>
        <w:t xml:space="preserve"> </w:t>
      </w:r>
      <w:r>
        <w:rPr>
          <w:rFonts w:eastAsia="Arial"/>
          <w:spacing w:val="3"/>
        </w:rPr>
        <w:t>f</w:t>
      </w:r>
      <w:r>
        <w:rPr>
          <w:rFonts w:eastAsia="Arial"/>
        </w:rPr>
        <w:t>or p</w:t>
      </w:r>
      <w:r>
        <w:rPr>
          <w:rFonts w:eastAsia="Arial"/>
          <w:spacing w:val="3"/>
        </w:rPr>
        <w:t>r</w:t>
      </w:r>
      <w:r>
        <w:rPr>
          <w:rFonts w:eastAsia="Arial"/>
        </w:rPr>
        <w:t>og</w:t>
      </w:r>
      <w:r>
        <w:rPr>
          <w:rFonts w:eastAsia="Arial"/>
          <w:spacing w:val="3"/>
        </w:rPr>
        <w:t>r</w:t>
      </w:r>
      <w:r>
        <w:rPr>
          <w:rFonts w:eastAsia="Arial"/>
        </w:rPr>
        <w:t>ess</w:t>
      </w:r>
      <w:r>
        <w:rPr>
          <w:rFonts w:eastAsia="Arial"/>
          <w:spacing w:val="7"/>
        </w:rPr>
        <w:t xml:space="preserve"> </w:t>
      </w:r>
      <w:r>
        <w:rPr>
          <w:rFonts w:eastAsia="Arial"/>
        </w:rPr>
        <w:t>and</w:t>
      </w:r>
      <w:r>
        <w:rPr>
          <w:rFonts w:eastAsia="Arial"/>
          <w:spacing w:val="4"/>
        </w:rPr>
        <w:t xml:space="preserve"> </w:t>
      </w:r>
      <w:r>
        <w:rPr>
          <w:rFonts w:eastAsia="Arial"/>
        </w:rPr>
        <w:t>per</w:t>
      </w:r>
      <w:r>
        <w:rPr>
          <w:rFonts w:eastAsia="Arial"/>
          <w:spacing w:val="3"/>
        </w:rPr>
        <w:t>f</w:t>
      </w:r>
      <w:r>
        <w:rPr>
          <w:rFonts w:eastAsia="Arial"/>
        </w:rPr>
        <w:t>o</w:t>
      </w:r>
      <w:r>
        <w:rPr>
          <w:rFonts w:eastAsia="Arial"/>
          <w:spacing w:val="3"/>
        </w:rPr>
        <w:t>r</w:t>
      </w:r>
      <w:r>
        <w:rPr>
          <w:rFonts w:eastAsia="Arial"/>
          <w:spacing w:val="2"/>
        </w:rPr>
        <w:t>m</w:t>
      </w:r>
      <w:r>
        <w:rPr>
          <w:rFonts w:eastAsia="Arial"/>
        </w:rPr>
        <w:t>an</w:t>
      </w:r>
      <w:r>
        <w:rPr>
          <w:rFonts w:eastAsia="Arial"/>
          <w:spacing w:val="3"/>
        </w:rPr>
        <w:t>c</w:t>
      </w:r>
      <w:r>
        <w:rPr>
          <w:rFonts w:eastAsia="Arial"/>
          <w:spacing w:val="-1"/>
        </w:rPr>
        <w:t>e</w:t>
      </w:r>
      <w:r>
        <w:rPr>
          <w:rFonts w:eastAsia="Arial"/>
        </w:rPr>
        <w:t>,</w:t>
      </w:r>
      <w:r>
        <w:rPr>
          <w:rFonts w:eastAsia="Arial"/>
          <w:spacing w:val="6"/>
        </w:rPr>
        <w:t xml:space="preserve"> </w:t>
      </w:r>
      <w:r>
        <w:rPr>
          <w:rFonts w:eastAsia="Arial"/>
        </w:rPr>
        <w:t>and</w:t>
      </w:r>
      <w:r>
        <w:rPr>
          <w:rFonts w:eastAsia="Arial"/>
          <w:spacing w:val="4"/>
        </w:rPr>
        <w:t xml:space="preserve"> </w:t>
      </w:r>
      <w:r>
        <w:rPr>
          <w:rFonts w:eastAsia="Arial"/>
          <w:spacing w:val="3"/>
        </w:rPr>
        <w:t>f</w:t>
      </w:r>
      <w:r>
        <w:rPr>
          <w:rFonts w:eastAsia="Arial"/>
        </w:rPr>
        <w:t>os</w:t>
      </w:r>
      <w:r>
        <w:rPr>
          <w:rFonts w:eastAsia="Arial"/>
          <w:spacing w:val="3"/>
        </w:rPr>
        <w:t>t</w:t>
      </w:r>
      <w:r>
        <w:rPr>
          <w:rFonts w:eastAsia="Arial"/>
        </w:rPr>
        <w:t>ers</w:t>
      </w:r>
      <w:r>
        <w:rPr>
          <w:rFonts w:eastAsia="Arial"/>
          <w:spacing w:val="4"/>
        </w:rPr>
        <w:t xml:space="preserve"> </w:t>
      </w:r>
      <w:r>
        <w:rPr>
          <w:rFonts w:eastAsia="Arial"/>
        </w:rPr>
        <w:t>a</w:t>
      </w:r>
      <w:r>
        <w:rPr>
          <w:rFonts w:eastAsia="Arial"/>
          <w:spacing w:val="2"/>
        </w:rPr>
        <w:t xml:space="preserve"> </w:t>
      </w:r>
      <w:r>
        <w:rPr>
          <w:rFonts w:eastAsia="Arial"/>
          <w:spacing w:val="3"/>
        </w:rPr>
        <w:t>c</w:t>
      </w:r>
      <w:r>
        <w:rPr>
          <w:rFonts w:eastAsia="Arial"/>
        </w:rPr>
        <w:t>u</w:t>
      </w:r>
      <w:r>
        <w:rPr>
          <w:rFonts w:eastAsia="Arial"/>
          <w:spacing w:val="3"/>
        </w:rPr>
        <w:t>lt</w:t>
      </w:r>
      <w:r>
        <w:rPr>
          <w:rFonts w:eastAsia="Arial"/>
          <w:spacing w:val="-1"/>
        </w:rPr>
        <w:t>u</w:t>
      </w:r>
      <w:r>
        <w:rPr>
          <w:rFonts w:eastAsia="Arial"/>
          <w:spacing w:val="3"/>
        </w:rPr>
        <w:t>r</w:t>
      </w:r>
      <w:r>
        <w:rPr>
          <w:rFonts w:eastAsia="Arial"/>
        </w:rPr>
        <w:t>e</w:t>
      </w:r>
      <w:r>
        <w:rPr>
          <w:rFonts w:eastAsia="Arial"/>
          <w:spacing w:val="4"/>
        </w:rPr>
        <w:t xml:space="preserve"> </w:t>
      </w:r>
      <w:r>
        <w:rPr>
          <w:rFonts w:eastAsia="Arial"/>
        </w:rPr>
        <w:t>of</w:t>
      </w:r>
      <w:r>
        <w:rPr>
          <w:rFonts w:eastAsia="Arial"/>
          <w:spacing w:val="4"/>
        </w:rPr>
        <w:t xml:space="preserve"> </w:t>
      </w:r>
      <w:r>
        <w:rPr>
          <w:rFonts w:eastAsia="Arial"/>
          <w:spacing w:val="3"/>
        </w:rPr>
        <w:t>c</w:t>
      </w:r>
      <w:r>
        <w:rPr>
          <w:rFonts w:eastAsia="Arial"/>
        </w:rPr>
        <w:t>ont</w:t>
      </w:r>
      <w:r>
        <w:rPr>
          <w:rFonts w:eastAsia="Arial"/>
          <w:spacing w:val="3"/>
        </w:rPr>
        <w:t>i</w:t>
      </w:r>
      <w:r>
        <w:rPr>
          <w:rFonts w:eastAsia="Arial"/>
        </w:rPr>
        <w:t xml:space="preserve">nuous </w:t>
      </w:r>
      <w:r>
        <w:rPr>
          <w:rFonts w:eastAsia="Arial"/>
          <w:spacing w:val="3"/>
        </w:rPr>
        <w:t>i</w:t>
      </w:r>
      <w:r>
        <w:rPr>
          <w:rFonts w:eastAsia="Arial"/>
          <w:spacing w:val="2"/>
        </w:rPr>
        <w:t>m</w:t>
      </w:r>
      <w:r>
        <w:rPr>
          <w:rFonts w:eastAsia="Arial"/>
        </w:rPr>
        <w:t>p</w:t>
      </w:r>
      <w:r>
        <w:rPr>
          <w:rFonts w:eastAsia="Arial"/>
          <w:spacing w:val="3"/>
        </w:rPr>
        <w:t>r</w:t>
      </w:r>
      <w:r>
        <w:rPr>
          <w:rFonts w:eastAsia="Arial"/>
        </w:rPr>
        <w:t>ove</w:t>
      </w:r>
      <w:r>
        <w:rPr>
          <w:rFonts w:eastAsia="Arial"/>
          <w:spacing w:val="2"/>
        </w:rPr>
        <w:t>m</w:t>
      </w:r>
      <w:r>
        <w:rPr>
          <w:rFonts w:eastAsia="Arial"/>
        </w:rPr>
        <w:t>ent</w:t>
      </w:r>
      <w:r>
        <w:rPr>
          <w:rFonts w:eastAsia="Arial"/>
          <w:spacing w:val="6"/>
        </w:rPr>
        <w:t xml:space="preserve"> </w:t>
      </w:r>
      <w:r>
        <w:rPr>
          <w:rFonts w:eastAsia="Arial"/>
        </w:rPr>
        <w:t>and</w:t>
      </w:r>
      <w:r>
        <w:rPr>
          <w:rFonts w:eastAsia="Arial"/>
          <w:spacing w:val="4"/>
        </w:rPr>
        <w:t xml:space="preserve"> </w:t>
      </w:r>
      <w:r>
        <w:rPr>
          <w:rFonts w:eastAsia="Arial"/>
          <w:spacing w:val="3"/>
        </w:rPr>
        <w:t>i</w:t>
      </w:r>
      <w:r>
        <w:rPr>
          <w:rFonts w:eastAsia="Arial"/>
        </w:rPr>
        <w:t>nnova</w:t>
      </w:r>
      <w:r>
        <w:rPr>
          <w:rFonts w:eastAsia="Arial"/>
          <w:spacing w:val="3"/>
        </w:rPr>
        <w:t>ti</w:t>
      </w:r>
      <w:r>
        <w:rPr>
          <w:rFonts w:eastAsia="Arial"/>
        </w:rPr>
        <w:t>on.</w:t>
      </w:r>
    </w:p>
    <w:p w14:paraId="40B7976E" w14:textId="1A362A22" w:rsidR="00D50862" w:rsidRDefault="00B03E09" w:rsidP="00897D33">
      <w:pPr>
        <w:rPr>
          <w:rFonts w:eastAsia="Arial"/>
        </w:rPr>
      </w:pPr>
      <w:r>
        <w:rPr>
          <w:rFonts w:eastAsia="Arial"/>
          <w:spacing w:val="2"/>
        </w:rPr>
        <w:t>G</w:t>
      </w:r>
      <w:r>
        <w:rPr>
          <w:rFonts w:eastAsia="Arial"/>
        </w:rPr>
        <w:t>ove</w:t>
      </w:r>
      <w:r>
        <w:rPr>
          <w:rFonts w:eastAsia="Arial"/>
          <w:spacing w:val="3"/>
        </w:rPr>
        <w:t>r</w:t>
      </w:r>
      <w:r>
        <w:rPr>
          <w:rFonts w:eastAsia="Arial"/>
        </w:rPr>
        <w:t>n</w:t>
      </w:r>
      <w:r>
        <w:rPr>
          <w:rFonts w:eastAsia="Arial"/>
          <w:spacing w:val="2"/>
        </w:rPr>
        <w:t>m</w:t>
      </w:r>
      <w:r>
        <w:rPr>
          <w:rFonts w:eastAsia="Arial"/>
        </w:rPr>
        <w:t>ent</w:t>
      </w:r>
      <w:r>
        <w:rPr>
          <w:rFonts w:eastAsia="Arial"/>
          <w:spacing w:val="6"/>
        </w:rPr>
        <w:t xml:space="preserve"> </w:t>
      </w:r>
      <w:r>
        <w:rPr>
          <w:rFonts w:eastAsia="Arial"/>
        </w:rPr>
        <w:t>buye</w:t>
      </w:r>
      <w:r>
        <w:rPr>
          <w:rFonts w:eastAsia="Arial"/>
          <w:spacing w:val="3"/>
        </w:rPr>
        <w:t>r</w:t>
      </w:r>
      <w:r>
        <w:rPr>
          <w:rFonts w:eastAsia="Arial"/>
        </w:rPr>
        <w:t>s</w:t>
      </w:r>
      <w:r>
        <w:rPr>
          <w:rFonts w:eastAsia="Arial"/>
          <w:spacing w:val="7"/>
        </w:rPr>
        <w:t xml:space="preserve"> </w:t>
      </w:r>
      <w:r>
        <w:rPr>
          <w:rFonts w:eastAsia="Arial"/>
          <w:spacing w:val="-1"/>
        </w:rPr>
        <w:t>a</w:t>
      </w:r>
      <w:r>
        <w:rPr>
          <w:rFonts w:eastAsia="Arial"/>
          <w:spacing w:val="3"/>
        </w:rPr>
        <w:t>r</w:t>
      </w:r>
      <w:r>
        <w:rPr>
          <w:rFonts w:eastAsia="Arial"/>
        </w:rPr>
        <w:t>e</w:t>
      </w:r>
      <w:r>
        <w:rPr>
          <w:rFonts w:eastAsia="Arial"/>
          <w:spacing w:val="4"/>
        </w:rPr>
        <w:t xml:space="preserve"> </w:t>
      </w:r>
      <w:r>
        <w:rPr>
          <w:rFonts w:eastAsia="Arial"/>
        </w:rPr>
        <w:t>adept</w:t>
      </w:r>
      <w:r>
        <w:rPr>
          <w:rFonts w:eastAsia="Arial"/>
          <w:spacing w:val="4"/>
        </w:rPr>
        <w:t xml:space="preserve"> </w:t>
      </w:r>
      <w:r>
        <w:rPr>
          <w:rFonts w:eastAsia="Arial"/>
        </w:rPr>
        <w:t>at</w:t>
      </w:r>
      <w:r>
        <w:rPr>
          <w:rFonts w:eastAsia="Arial"/>
          <w:spacing w:val="6"/>
        </w:rPr>
        <w:t xml:space="preserve"> </w:t>
      </w:r>
      <w:r>
        <w:rPr>
          <w:rFonts w:eastAsia="Arial"/>
          <w:spacing w:val="3"/>
        </w:rPr>
        <w:t>i</w:t>
      </w:r>
      <w:r>
        <w:rPr>
          <w:rFonts w:eastAsia="Arial"/>
        </w:rPr>
        <w:t>den</w:t>
      </w:r>
      <w:r>
        <w:rPr>
          <w:rFonts w:eastAsia="Arial"/>
          <w:spacing w:val="3"/>
        </w:rPr>
        <w:t>t</w:t>
      </w:r>
      <w:r>
        <w:rPr>
          <w:rFonts w:eastAsia="Arial"/>
        </w:rPr>
        <w:t>i</w:t>
      </w:r>
      <w:r>
        <w:rPr>
          <w:rFonts w:eastAsia="Arial"/>
          <w:spacing w:val="3"/>
        </w:rPr>
        <w:t>f</w:t>
      </w:r>
      <w:r>
        <w:rPr>
          <w:rFonts w:eastAsia="Arial"/>
        </w:rPr>
        <w:t>y</w:t>
      </w:r>
      <w:r>
        <w:rPr>
          <w:rFonts w:eastAsia="Arial"/>
          <w:spacing w:val="3"/>
        </w:rPr>
        <w:t>i</w:t>
      </w:r>
      <w:r>
        <w:rPr>
          <w:rFonts w:eastAsia="Arial"/>
        </w:rPr>
        <w:t>ng</w:t>
      </w:r>
      <w:r>
        <w:rPr>
          <w:rFonts w:eastAsia="Arial"/>
          <w:spacing w:val="4"/>
        </w:rPr>
        <w:t xml:space="preserve"> </w:t>
      </w:r>
      <w:r>
        <w:rPr>
          <w:rFonts w:eastAsia="Arial"/>
        </w:rPr>
        <w:t>and</w:t>
      </w:r>
      <w:r>
        <w:rPr>
          <w:rFonts w:eastAsia="Arial"/>
          <w:spacing w:val="4"/>
        </w:rPr>
        <w:t xml:space="preserve"> </w:t>
      </w:r>
      <w:r>
        <w:rPr>
          <w:rFonts w:eastAsia="Arial"/>
        </w:rPr>
        <w:t>pur</w:t>
      </w:r>
      <w:r>
        <w:rPr>
          <w:rFonts w:eastAsia="Arial"/>
          <w:spacing w:val="3"/>
        </w:rPr>
        <w:t>s</w:t>
      </w:r>
      <w:r>
        <w:rPr>
          <w:rFonts w:eastAsia="Arial"/>
        </w:rPr>
        <w:t>u</w:t>
      </w:r>
      <w:r>
        <w:rPr>
          <w:rFonts w:eastAsia="Arial"/>
          <w:spacing w:val="3"/>
        </w:rPr>
        <w:t>i</w:t>
      </w:r>
      <w:r>
        <w:rPr>
          <w:rFonts w:eastAsia="Arial"/>
        </w:rPr>
        <w:t>ng oppo</w:t>
      </w:r>
      <w:r>
        <w:rPr>
          <w:rFonts w:eastAsia="Arial"/>
          <w:spacing w:val="3"/>
        </w:rPr>
        <w:t>rt</w:t>
      </w:r>
      <w:r>
        <w:rPr>
          <w:rFonts w:eastAsia="Arial"/>
        </w:rPr>
        <w:t>un</w:t>
      </w:r>
      <w:r>
        <w:rPr>
          <w:rFonts w:eastAsia="Arial"/>
          <w:spacing w:val="3"/>
        </w:rPr>
        <w:t>iti</w:t>
      </w:r>
      <w:r>
        <w:rPr>
          <w:rFonts w:eastAsia="Arial"/>
          <w:spacing w:val="-1"/>
        </w:rPr>
        <w:t>e</w:t>
      </w:r>
      <w:r>
        <w:rPr>
          <w:rFonts w:eastAsia="Arial"/>
        </w:rPr>
        <w:t>s</w:t>
      </w:r>
      <w:r>
        <w:rPr>
          <w:rFonts w:eastAsia="Arial"/>
          <w:spacing w:val="7"/>
        </w:rPr>
        <w:t xml:space="preserve"> </w:t>
      </w:r>
      <w:r>
        <w:rPr>
          <w:rFonts w:eastAsia="Arial"/>
          <w:spacing w:val="3"/>
        </w:rPr>
        <w:t>t</w:t>
      </w:r>
      <w:r>
        <w:rPr>
          <w:rFonts w:eastAsia="Arial"/>
        </w:rPr>
        <w:t>o</w:t>
      </w:r>
      <w:r>
        <w:rPr>
          <w:rFonts w:eastAsia="Arial"/>
          <w:spacing w:val="2"/>
        </w:rPr>
        <w:t xml:space="preserve"> </w:t>
      </w:r>
      <w:r>
        <w:rPr>
          <w:rFonts w:eastAsia="Arial"/>
        </w:rPr>
        <w:t>de</w:t>
      </w:r>
      <w:r>
        <w:rPr>
          <w:rFonts w:eastAsia="Arial"/>
          <w:spacing w:val="3"/>
        </w:rPr>
        <w:t>li</w:t>
      </w:r>
      <w:r>
        <w:rPr>
          <w:rFonts w:eastAsia="Arial"/>
        </w:rPr>
        <w:t>ver</w:t>
      </w:r>
      <w:r>
        <w:rPr>
          <w:rFonts w:eastAsia="Arial"/>
          <w:spacing w:val="4"/>
        </w:rPr>
        <w:t xml:space="preserve"> </w:t>
      </w:r>
      <w:r>
        <w:rPr>
          <w:rFonts w:eastAsia="Arial"/>
          <w:spacing w:val="3"/>
        </w:rPr>
        <w:t>s</w:t>
      </w:r>
      <w:r>
        <w:rPr>
          <w:rFonts w:eastAsia="Arial"/>
          <w:spacing w:val="-1"/>
        </w:rPr>
        <w:t>o</w:t>
      </w:r>
      <w:r>
        <w:rPr>
          <w:rFonts w:eastAsia="Arial"/>
          <w:spacing w:val="3"/>
        </w:rPr>
        <w:t>ci</w:t>
      </w:r>
      <w:r>
        <w:rPr>
          <w:rFonts w:eastAsia="Arial"/>
          <w:spacing w:val="-1"/>
        </w:rPr>
        <w:t>a</w:t>
      </w:r>
      <w:r>
        <w:rPr>
          <w:rFonts w:eastAsia="Arial"/>
        </w:rPr>
        <w:t>l</w:t>
      </w:r>
      <w:r>
        <w:rPr>
          <w:rFonts w:eastAsia="Arial"/>
          <w:spacing w:val="6"/>
        </w:rPr>
        <w:t xml:space="preserve"> </w:t>
      </w:r>
      <w:r>
        <w:rPr>
          <w:rFonts w:eastAsia="Arial"/>
          <w:spacing w:val="-1"/>
        </w:rPr>
        <w:t>a</w:t>
      </w:r>
      <w:r>
        <w:rPr>
          <w:rFonts w:eastAsia="Arial"/>
        </w:rPr>
        <w:t>nd</w:t>
      </w:r>
      <w:r>
        <w:rPr>
          <w:rFonts w:eastAsia="Arial"/>
          <w:spacing w:val="4"/>
        </w:rPr>
        <w:t xml:space="preserve"> </w:t>
      </w:r>
      <w:r>
        <w:rPr>
          <w:rFonts w:eastAsia="Arial"/>
          <w:spacing w:val="3"/>
        </w:rPr>
        <w:t>s</w:t>
      </w:r>
      <w:r>
        <w:rPr>
          <w:rFonts w:eastAsia="Arial"/>
        </w:rPr>
        <w:t>us</w:t>
      </w:r>
      <w:r>
        <w:rPr>
          <w:rFonts w:eastAsia="Arial"/>
          <w:spacing w:val="3"/>
        </w:rPr>
        <w:t>t</w:t>
      </w:r>
      <w:r>
        <w:rPr>
          <w:rFonts w:eastAsia="Arial"/>
        </w:rPr>
        <w:t>a</w:t>
      </w:r>
      <w:r>
        <w:rPr>
          <w:rFonts w:eastAsia="Arial"/>
          <w:spacing w:val="3"/>
        </w:rPr>
        <w:t>i</w:t>
      </w:r>
      <w:r>
        <w:rPr>
          <w:rFonts w:eastAsia="Arial"/>
        </w:rPr>
        <w:t>nab</w:t>
      </w:r>
      <w:r>
        <w:rPr>
          <w:rFonts w:eastAsia="Arial"/>
          <w:spacing w:val="3"/>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2"/>
        </w:rPr>
        <w:t>m</w:t>
      </w:r>
      <w:r>
        <w:rPr>
          <w:rFonts w:eastAsia="Arial"/>
        </w:rPr>
        <w:t xml:space="preserve">es </w:t>
      </w:r>
      <w:r>
        <w:rPr>
          <w:rFonts w:eastAsia="Arial"/>
          <w:spacing w:val="3"/>
        </w:rPr>
        <w:t>t</w:t>
      </w:r>
      <w:r>
        <w:rPr>
          <w:rFonts w:eastAsia="Arial"/>
        </w:rPr>
        <w:t>h</w:t>
      </w:r>
      <w:r>
        <w:rPr>
          <w:rFonts w:eastAsia="Arial"/>
          <w:spacing w:val="3"/>
        </w:rPr>
        <w:t>r</w:t>
      </w:r>
      <w:r>
        <w:rPr>
          <w:rFonts w:eastAsia="Arial"/>
        </w:rPr>
        <w:t>ough</w:t>
      </w:r>
      <w:r>
        <w:rPr>
          <w:rFonts w:eastAsia="Arial"/>
          <w:spacing w:val="6"/>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w:t>
      </w:r>
      <w:r>
        <w:rPr>
          <w:rFonts w:eastAsia="Arial"/>
          <w:spacing w:val="3"/>
        </w:rPr>
        <w:t>t</w:t>
      </w:r>
      <w:r>
        <w:rPr>
          <w:rFonts w:eastAsia="Arial"/>
        </w:rPr>
        <w:t>,</w:t>
      </w:r>
      <w:r>
        <w:rPr>
          <w:rFonts w:eastAsia="Arial"/>
          <w:spacing w:val="4"/>
        </w:rPr>
        <w:t xml:space="preserve"> </w:t>
      </w:r>
      <w:r>
        <w:rPr>
          <w:rFonts w:eastAsia="Arial"/>
        </w:rPr>
        <w:t>gu</w:t>
      </w:r>
      <w:r>
        <w:rPr>
          <w:rFonts w:eastAsia="Arial"/>
          <w:spacing w:val="3"/>
        </w:rPr>
        <w:t>i</w:t>
      </w:r>
      <w:r>
        <w:rPr>
          <w:rFonts w:eastAsia="Arial"/>
        </w:rPr>
        <w:t>ded</w:t>
      </w:r>
      <w:r>
        <w:rPr>
          <w:rFonts w:eastAsia="Arial"/>
          <w:spacing w:val="4"/>
        </w:rPr>
        <w:t xml:space="preserve"> </w:t>
      </w:r>
      <w:r>
        <w:rPr>
          <w:rFonts w:eastAsia="Arial"/>
        </w:rPr>
        <w:t>by</w:t>
      </w:r>
      <w:r>
        <w:rPr>
          <w:rFonts w:eastAsia="Arial"/>
          <w:spacing w:val="4"/>
        </w:rPr>
        <w:t xml:space="preserve"> </w:t>
      </w:r>
      <w:r>
        <w:rPr>
          <w:rFonts w:eastAsia="Arial"/>
          <w:spacing w:val="3"/>
        </w:rPr>
        <w:t>t</w:t>
      </w:r>
      <w:r>
        <w:rPr>
          <w:rFonts w:eastAsia="Arial"/>
        </w:rPr>
        <w:t>he</w:t>
      </w:r>
      <w:r>
        <w:rPr>
          <w:rFonts w:eastAsia="Arial"/>
          <w:spacing w:val="3"/>
        </w:rPr>
        <w:t>i</w:t>
      </w:r>
      <w:r>
        <w:rPr>
          <w:rFonts w:eastAsia="Arial"/>
        </w:rPr>
        <w:t>r</w:t>
      </w:r>
      <w:r>
        <w:rPr>
          <w:rFonts w:eastAsia="Arial"/>
          <w:spacing w:val="4"/>
        </w:rPr>
        <w:t xml:space="preserve"> </w:t>
      </w:r>
      <w:r>
        <w:rPr>
          <w:rFonts w:eastAsia="Arial"/>
        </w:rPr>
        <w:t>depa</w:t>
      </w:r>
      <w:r>
        <w:rPr>
          <w:rFonts w:eastAsia="Arial"/>
          <w:spacing w:val="3"/>
        </w:rPr>
        <w:t>rt</w:t>
      </w:r>
      <w:r>
        <w:rPr>
          <w:rFonts w:eastAsia="Arial"/>
          <w:spacing w:val="2"/>
        </w:rPr>
        <w:t>m</w:t>
      </w:r>
      <w:r>
        <w:rPr>
          <w:rFonts w:eastAsia="Arial"/>
        </w:rPr>
        <w:t>en</w:t>
      </w:r>
      <w:r>
        <w:rPr>
          <w:rFonts w:eastAsia="Arial"/>
          <w:spacing w:val="12"/>
        </w:rPr>
        <w:t>t</w:t>
      </w:r>
      <w:r>
        <w:rPr>
          <w:rFonts w:eastAsia="Arial"/>
        </w:rPr>
        <w:t>’s</w:t>
      </w:r>
      <w:r>
        <w:rPr>
          <w:rFonts w:eastAsia="Arial"/>
          <w:spacing w:val="5"/>
        </w:rPr>
        <w:t xml:space="preserve"> </w:t>
      </w:r>
      <w:r>
        <w:rPr>
          <w:rFonts w:eastAsia="Arial"/>
        </w:rPr>
        <w:t>or agen</w:t>
      </w:r>
      <w:r>
        <w:rPr>
          <w:rFonts w:eastAsia="Arial"/>
          <w:spacing w:val="3"/>
        </w:rPr>
        <w:t>c</w:t>
      </w:r>
      <w:r>
        <w:rPr>
          <w:rFonts w:eastAsia="Arial"/>
          <w:spacing w:val="2"/>
        </w:rPr>
        <w:t>y</w:t>
      </w:r>
      <w:r>
        <w:rPr>
          <w:rFonts w:eastAsia="Arial"/>
          <w:spacing w:val="3"/>
        </w:rPr>
        <w:t>’</w:t>
      </w:r>
      <w:r>
        <w:rPr>
          <w:rFonts w:eastAsia="Arial"/>
        </w:rPr>
        <w:t>s</w:t>
      </w:r>
      <w:r>
        <w:rPr>
          <w:rFonts w:eastAsia="Arial"/>
          <w:spacing w:val="7"/>
        </w:rPr>
        <w:t xml:space="preserve"> </w:t>
      </w:r>
      <w:r>
        <w:rPr>
          <w:rFonts w:eastAsia="Arial"/>
        </w:rPr>
        <w:t>S</w:t>
      </w:r>
      <w:r>
        <w:rPr>
          <w:rFonts w:eastAsia="Arial"/>
          <w:spacing w:val="-1"/>
        </w:rPr>
        <w:t>o</w:t>
      </w:r>
      <w:r>
        <w:rPr>
          <w:rFonts w:eastAsia="Arial"/>
          <w:spacing w:val="3"/>
        </w:rPr>
        <w:t>ci</w:t>
      </w:r>
      <w:r>
        <w:rPr>
          <w:rFonts w:eastAsia="Arial"/>
        </w:rPr>
        <w:t>al</w:t>
      </w:r>
      <w:r>
        <w:rPr>
          <w:rFonts w:eastAsia="Arial"/>
          <w:spacing w:val="4"/>
        </w:rPr>
        <w:t xml:space="preserve"> </w:t>
      </w:r>
      <w:r>
        <w:rPr>
          <w:rFonts w:eastAsia="Arial"/>
        </w:rPr>
        <w:t>P</w:t>
      </w:r>
      <w:r>
        <w:rPr>
          <w:rFonts w:eastAsia="Arial"/>
          <w:spacing w:val="3"/>
        </w:rPr>
        <w:t>r</w:t>
      </w:r>
      <w:r>
        <w:rPr>
          <w:rFonts w:eastAsia="Arial"/>
          <w:spacing w:val="-1"/>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S</w:t>
      </w:r>
      <w:r>
        <w:rPr>
          <w:rFonts w:eastAsia="Arial"/>
          <w:spacing w:val="3"/>
        </w:rPr>
        <w:t>tr</w:t>
      </w:r>
      <w:r>
        <w:rPr>
          <w:rFonts w:eastAsia="Arial"/>
        </w:rPr>
        <w:t>a</w:t>
      </w:r>
      <w:r>
        <w:rPr>
          <w:rFonts w:eastAsia="Arial"/>
          <w:spacing w:val="3"/>
        </w:rPr>
        <w:t>t</w:t>
      </w:r>
      <w:r>
        <w:rPr>
          <w:rFonts w:eastAsia="Arial"/>
        </w:rPr>
        <w:t>egy.</w:t>
      </w:r>
      <w:r>
        <w:rPr>
          <w:rFonts w:eastAsia="Arial"/>
          <w:spacing w:val="4"/>
        </w:rPr>
        <w:t xml:space="preserve"> </w:t>
      </w:r>
      <w:r>
        <w:rPr>
          <w:rFonts w:eastAsia="Arial"/>
        </w:rPr>
        <w:t>Sy</w:t>
      </w:r>
      <w:r>
        <w:rPr>
          <w:rFonts w:eastAsia="Arial"/>
          <w:spacing w:val="3"/>
        </w:rPr>
        <w:t>st</w:t>
      </w:r>
      <w:r>
        <w:rPr>
          <w:rFonts w:eastAsia="Arial"/>
        </w:rPr>
        <w:t>ems</w:t>
      </w:r>
      <w:r>
        <w:rPr>
          <w:rFonts w:eastAsia="Arial"/>
          <w:spacing w:val="4"/>
        </w:rPr>
        <w:t xml:space="preserve"> </w:t>
      </w:r>
      <w:r>
        <w:rPr>
          <w:rFonts w:eastAsia="Arial"/>
        </w:rPr>
        <w:t>and p</w:t>
      </w:r>
      <w:r>
        <w:rPr>
          <w:rFonts w:eastAsia="Arial"/>
          <w:spacing w:val="3"/>
        </w:rPr>
        <w:t>r</w:t>
      </w:r>
      <w:r>
        <w:rPr>
          <w:rFonts w:eastAsia="Arial"/>
        </w:rPr>
        <w:t>o</w:t>
      </w:r>
      <w:r>
        <w:rPr>
          <w:rFonts w:eastAsia="Arial"/>
          <w:spacing w:val="3"/>
        </w:rPr>
        <w:t>c</w:t>
      </w:r>
      <w:r>
        <w:rPr>
          <w:rFonts w:eastAsia="Arial"/>
        </w:rPr>
        <w:t>es</w:t>
      </w:r>
      <w:r>
        <w:rPr>
          <w:rFonts w:eastAsia="Arial"/>
          <w:spacing w:val="3"/>
        </w:rPr>
        <w:t>s</w:t>
      </w:r>
      <w:r>
        <w:rPr>
          <w:rFonts w:eastAsia="Arial"/>
          <w:spacing w:val="-1"/>
        </w:rPr>
        <w:t>e</w:t>
      </w:r>
      <w:r>
        <w:rPr>
          <w:rFonts w:eastAsia="Arial"/>
        </w:rPr>
        <w:t>s</w:t>
      </w:r>
      <w:r>
        <w:rPr>
          <w:rFonts w:eastAsia="Arial"/>
          <w:spacing w:val="7"/>
        </w:rPr>
        <w:t xml:space="preserve"> </w:t>
      </w:r>
      <w:r>
        <w:rPr>
          <w:rFonts w:eastAsia="Arial"/>
          <w:spacing w:val="2"/>
        </w:rPr>
        <w:t>m</w:t>
      </w:r>
      <w:r>
        <w:rPr>
          <w:rFonts w:eastAsia="Arial"/>
          <w:spacing w:val="-1"/>
        </w:rPr>
        <w:t>a</w:t>
      </w:r>
      <w:r>
        <w:rPr>
          <w:rFonts w:eastAsia="Arial"/>
          <w:spacing w:val="3"/>
        </w:rPr>
        <w:t>k</w:t>
      </w:r>
      <w:r>
        <w:rPr>
          <w:rFonts w:eastAsia="Arial"/>
        </w:rPr>
        <w:t>e</w:t>
      </w:r>
      <w:r>
        <w:rPr>
          <w:rFonts w:eastAsia="Arial"/>
          <w:spacing w:val="4"/>
        </w:rPr>
        <w:t xml:space="preserve"> </w:t>
      </w:r>
      <w:r>
        <w:rPr>
          <w:rFonts w:eastAsia="Arial"/>
        </w:rPr>
        <w:t>it</w:t>
      </w:r>
      <w:r>
        <w:rPr>
          <w:rFonts w:eastAsia="Arial"/>
          <w:spacing w:val="6"/>
        </w:rPr>
        <w:t xml:space="preserve"> </w:t>
      </w:r>
      <w:r>
        <w:rPr>
          <w:rFonts w:eastAsia="Arial"/>
        </w:rPr>
        <w:t>e</w:t>
      </w:r>
      <w:r>
        <w:rPr>
          <w:rFonts w:eastAsia="Arial"/>
          <w:spacing w:val="-1"/>
        </w:rPr>
        <w:t>a</w:t>
      </w:r>
      <w:r>
        <w:rPr>
          <w:rFonts w:eastAsia="Arial"/>
          <w:spacing w:val="3"/>
        </w:rPr>
        <w:t>si</w:t>
      </w:r>
      <w:r>
        <w:rPr>
          <w:rFonts w:eastAsia="Arial"/>
        </w:rPr>
        <w:t>er</w:t>
      </w:r>
      <w:r>
        <w:rPr>
          <w:rFonts w:eastAsia="Arial"/>
          <w:spacing w:val="4"/>
        </w:rPr>
        <w:t xml:space="preserve"> </w:t>
      </w:r>
      <w:r>
        <w:rPr>
          <w:rFonts w:eastAsia="Arial"/>
        </w:rPr>
        <w:t>and</w:t>
      </w:r>
      <w:r>
        <w:rPr>
          <w:rFonts w:eastAsia="Arial"/>
          <w:spacing w:val="2"/>
        </w:rPr>
        <w:t xml:space="preserve"> m</w:t>
      </w:r>
      <w:r>
        <w:rPr>
          <w:rFonts w:eastAsia="Arial"/>
        </w:rPr>
        <w:t>o</w:t>
      </w:r>
      <w:r>
        <w:rPr>
          <w:rFonts w:eastAsia="Arial"/>
          <w:spacing w:val="3"/>
        </w:rPr>
        <w:t>r</w:t>
      </w:r>
      <w:r>
        <w:rPr>
          <w:rFonts w:eastAsia="Arial"/>
        </w:rPr>
        <w:t>e</w:t>
      </w:r>
      <w:r>
        <w:rPr>
          <w:rFonts w:eastAsia="Arial"/>
          <w:spacing w:val="4"/>
        </w:rPr>
        <w:t xml:space="preserve"> </w:t>
      </w:r>
      <w:r>
        <w:rPr>
          <w:rFonts w:eastAsia="Arial"/>
        </w:rPr>
        <w:t>e</w:t>
      </w:r>
      <w:r>
        <w:rPr>
          <w:rFonts w:eastAsia="Arial"/>
          <w:spacing w:val="3"/>
        </w:rPr>
        <w:t>ff</w:t>
      </w:r>
      <w:r>
        <w:rPr>
          <w:rFonts w:eastAsia="Arial"/>
          <w:spacing w:val="-1"/>
        </w:rPr>
        <w:t>e</w:t>
      </w:r>
      <w:r>
        <w:rPr>
          <w:rFonts w:eastAsia="Arial"/>
          <w:spacing w:val="3"/>
        </w:rPr>
        <w:t>c</w:t>
      </w:r>
      <w:r>
        <w:rPr>
          <w:rFonts w:eastAsia="Arial"/>
        </w:rPr>
        <w:t>t</w:t>
      </w:r>
      <w:r>
        <w:rPr>
          <w:rFonts w:eastAsia="Arial"/>
          <w:spacing w:val="3"/>
        </w:rPr>
        <w:t>i</w:t>
      </w:r>
      <w:r>
        <w:rPr>
          <w:rFonts w:eastAsia="Arial"/>
        </w:rPr>
        <w:t>ve</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rPr>
        <w:t>unde</w:t>
      </w:r>
      <w:r>
        <w:rPr>
          <w:rFonts w:eastAsia="Arial"/>
          <w:spacing w:val="3"/>
        </w:rPr>
        <w:t>rt</w:t>
      </w:r>
      <w:r>
        <w:rPr>
          <w:rFonts w:eastAsia="Arial"/>
        </w:rPr>
        <w:t>a</w:t>
      </w:r>
      <w:r>
        <w:rPr>
          <w:rFonts w:eastAsia="Arial"/>
          <w:spacing w:val="3"/>
        </w:rPr>
        <w:t>k</w:t>
      </w:r>
      <w:r>
        <w:rPr>
          <w:rFonts w:eastAsia="Arial"/>
        </w:rPr>
        <w:t xml:space="preserve">e </w:t>
      </w:r>
      <w:r>
        <w:rPr>
          <w:rFonts w:eastAsia="Arial"/>
          <w:spacing w:val="3"/>
        </w:rPr>
        <w:t>s</w:t>
      </w:r>
      <w:r>
        <w:rPr>
          <w:rFonts w:eastAsia="Arial"/>
        </w:rPr>
        <w:t>oc</w:t>
      </w:r>
      <w:r>
        <w:rPr>
          <w:rFonts w:eastAsia="Arial"/>
          <w:spacing w:val="3"/>
        </w:rPr>
        <w:t>i</w:t>
      </w:r>
      <w:r>
        <w:rPr>
          <w:rFonts w:eastAsia="Arial"/>
        </w:rPr>
        <w:t>al</w:t>
      </w:r>
      <w:r>
        <w:rPr>
          <w:rFonts w:eastAsia="Arial"/>
          <w:spacing w:val="6"/>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w:t>
      </w:r>
      <w:r>
        <w:rPr>
          <w:rFonts w:eastAsia="Arial"/>
          <w:spacing w:val="6"/>
        </w:rPr>
        <w:t xml:space="preserve"> </w:t>
      </w:r>
      <w:r>
        <w:rPr>
          <w:rFonts w:eastAsia="Arial"/>
          <w:spacing w:val="3"/>
        </w:rPr>
        <w:t>i</w:t>
      </w:r>
      <w:r>
        <w:rPr>
          <w:rFonts w:eastAsia="Arial"/>
          <w:spacing w:val="-1"/>
        </w:rPr>
        <w:t>n</w:t>
      </w:r>
      <w:r>
        <w:rPr>
          <w:rFonts w:eastAsia="Arial"/>
          <w:spacing w:val="3"/>
        </w:rPr>
        <w:t>i</w:t>
      </w:r>
      <w:r>
        <w:rPr>
          <w:rFonts w:eastAsia="Arial"/>
        </w:rPr>
        <w:t>t</w:t>
      </w:r>
      <w:r>
        <w:rPr>
          <w:rFonts w:eastAsia="Arial"/>
          <w:spacing w:val="3"/>
        </w:rPr>
        <w:t>i</w:t>
      </w:r>
      <w:r>
        <w:rPr>
          <w:rFonts w:eastAsia="Arial"/>
        </w:rPr>
        <w:t>a</w:t>
      </w:r>
      <w:r>
        <w:rPr>
          <w:rFonts w:eastAsia="Arial"/>
          <w:spacing w:val="3"/>
        </w:rPr>
        <w:t>ti</w:t>
      </w:r>
      <w:r>
        <w:rPr>
          <w:rFonts w:eastAsia="Arial"/>
        </w:rPr>
        <w:t>ves.</w:t>
      </w:r>
    </w:p>
    <w:p w14:paraId="0308F28B" w14:textId="094D652A" w:rsidR="00140B3B" w:rsidRDefault="00B03E09" w:rsidP="00140B3B">
      <w:pPr>
        <w:rPr>
          <w:rFonts w:eastAsia="Arial"/>
          <w:spacing w:val="3"/>
        </w:rPr>
      </w:pPr>
      <w:r>
        <w:rPr>
          <w:rFonts w:eastAsia="Arial"/>
          <w:spacing w:val="2"/>
        </w:rPr>
        <w:t>D</w:t>
      </w:r>
      <w:r>
        <w:rPr>
          <w:rFonts w:eastAsia="Arial"/>
        </w:rPr>
        <w:t>a</w:t>
      </w:r>
      <w:r>
        <w:rPr>
          <w:rFonts w:eastAsia="Arial"/>
          <w:spacing w:val="3"/>
        </w:rPr>
        <w:t>t</w:t>
      </w:r>
      <w:r>
        <w:rPr>
          <w:rFonts w:eastAsia="Arial"/>
        </w:rPr>
        <w:t>a</w:t>
      </w:r>
      <w:r>
        <w:rPr>
          <w:rFonts w:eastAsia="Arial"/>
          <w:spacing w:val="4"/>
        </w:rPr>
        <w:t xml:space="preserve"> </w:t>
      </w:r>
      <w:r>
        <w:rPr>
          <w:rFonts w:eastAsia="Arial"/>
          <w:spacing w:val="3"/>
        </w:rPr>
        <w:t>c</w:t>
      </w:r>
      <w:r>
        <w:rPr>
          <w:rFonts w:eastAsia="Arial"/>
        </w:rPr>
        <w:t>ol</w:t>
      </w:r>
      <w:r>
        <w:rPr>
          <w:rFonts w:eastAsia="Arial"/>
          <w:spacing w:val="3"/>
        </w:rPr>
        <w:t>l</w:t>
      </w:r>
      <w:r>
        <w:rPr>
          <w:rFonts w:eastAsia="Arial"/>
        </w:rPr>
        <w:t>ec</w:t>
      </w:r>
      <w:r>
        <w:rPr>
          <w:rFonts w:eastAsia="Arial"/>
          <w:spacing w:val="3"/>
        </w:rPr>
        <w:t>ti</w:t>
      </w:r>
      <w:r>
        <w:rPr>
          <w:rFonts w:eastAsia="Arial"/>
        </w:rPr>
        <w:t>on</w:t>
      </w:r>
      <w:r>
        <w:rPr>
          <w:rFonts w:eastAsia="Arial"/>
          <w:spacing w:val="4"/>
        </w:rPr>
        <w:t xml:space="preserve"> </w:t>
      </w:r>
      <w:r>
        <w:rPr>
          <w:rFonts w:eastAsia="Arial"/>
        </w:rPr>
        <w:t>and</w:t>
      </w:r>
      <w:r>
        <w:rPr>
          <w:rFonts w:eastAsia="Arial"/>
          <w:spacing w:val="2"/>
        </w:rPr>
        <w:t xml:space="preserve"> </w:t>
      </w:r>
      <w:r>
        <w:rPr>
          <w:rFonts w:eastAsia="Arial"/>
          <w:spacing w:val="3"/>
        </w:rPr>
        <w:t>r</w:t>
      </w:r>
      <w:r>
        <w:rPr>
          <w:rFonts w:eastAsia="Arial"/>
        </w:rPr>
        <w:t>epo</w:t>
      </w:r>
      <w:r>
        <w:rPr>
          <w:rFonts w:eastAsia="Arial"/>
          <w:spacing w:val="3"/>
        </w:rPr>
        <w:t>rti</w:t>
      </w:r>
      <w:r>
        <w:rPr>
          <w:rFonts w:eastAsia="Arial"/>
        </w:rPr>
        <w:t>ng</w:t>
      </w:r>
      <w:r>
        <w:rPr>
          <w:rFonts w:eastAsia="Arial"/>
          <w:spacing w:val="2"/>
        </w:rPr>
        <w:t xml:space="preserve"> </w:t>
      </w:r>
      <w:r>
        <w:rPr>
          <w:rFonts w:eastAsia="Arial"/>
          <w:spacing w:val="3"/>
        </w:rPr>
        <w:t>s</w:t>
      </w:r>
      <w:r>
        <w:rPr>
          <w:rFonts w:eastAsia="Arial"/>
          <w:spacing w:val="-1"/>
        </w:rPr>
        <w:t>y</w:t>
      </w:r>
      <w:r>
        <w:rPr>
          <w:rFonts w:eastAsia="Arial"/>
          <w:spacing w:val="3"/>
        </w:rPr>
        <w:t>st</w:t>
      </w:r>
      <w:r>
        <w:rPr>
          <w:rFonts w:eastAsia="Arial"/>
        </w:rPr>
        <w:t>ems</w:t>
      </w:r>
      <w:r>
        <w:rPr>
          <w:rFonts w:eastAsia="Arial"/>
          <w:spacing w:val="6"/>
        </w:rPr>
        <w:t xml:space="preserve"> </w:t>
      </w:r>
      <w:r>
        <w:rPr>
          <w:rFonts w:eastAsia="Arial"/>
          <w:spacing w:val="-1"/>
        </w:rPr>
        <w:t>a</w:t>
      </w:r>
      <w:r>
        <w:rPr>
          <w:rFonts w:eastAsia="Arial"/>
          <w:spacing w:val="3"/>
        </w:rPr>
        <w:t>r</w:t>
      </w:r>
      <w:r>
        <w:rPr>
          <w:rFonts w:eastAsia="Arial"/>
        </w:rPr>
        <w:t>e</w:t>
      </w:r>
      <w:r>
        <w:rPr>
          <w:rFonts w:eastAsia="Arial"/>
          <w:spacing w:val="2"/>
        </w:rPr>
        <w:t xml:space="preserve"> </w:t>
      </w:r>
      <w:r>
        <w:rPr>
          <w:rFonts w:eastAsia="Arial"/>
          <w:spacing w:val="3"/>
        </w:rPr>
        <w:t>s</w:t>
      </w:r>
      <w:r>
        <w:rPr>
          <w:rFonts w:eastAsia="Arial"/>
        </w:rPr>
        <w:t>oph</w:t>
      </w:r>
      <w:r>
        <w:rPr>
          <w:rFonts w:eastAsia="Arial"/>
          <w:spacing w:val="3"/>
        </w:rPr>
        <w:t>i</w:t>
      </w:r>
      <w:r>
        <w:rPr>
          <w:rFonts w:eastAsia="Arial"/>
        </w:rPr>
        <w:t>s</w:t>
      </w:r>
      <w:r>
        <w:rPr>
          <w:rFonts w:eastAsia="Arial"/>
          <w:spacing w:val="3"/>
        </w:rPr>
        <w:t>t</w:t>
      </w:r>
      <w:r>
        <w:rPr>
          <w:rFonts w:eastAsia="Arial"/>
        </w:rPr>
        <w:t>i</w:t>
      </w:r>
      <w:r>
        <w:rPr>
          <w:rFonts w:eastAsia="Arial"/>
          <w:spacing w:val="3"/>
        </w:rPr>
        <w:t>c</w:t>
      </w:r>
      <w:r>
        <w:rPr>
          <w:rFonts w:eastAsia="Arial"/>
        </w:rPr>
        <w:t>a</w:t>
      </w:r>
      <w:r>
        <w:rPr>
          <w:rFonts w:eastAsia="Arial"/>
          <w:spacing w:val="3"/>
        </w:rPr>
        <w:t>t</w:t>
      </w:r>
      <w:r>
        <w:rPr>
          <w:rFonts w:eastAsia="Arial"/>
        </w:rPr>
        <w:t xml:space="preserve">ed, </w:t>
      </w:r>
      <w:r>
        <w:rPr>
          <w:rFonts w:eastAsia="Arial"/>
          <w:spacing w:val="3"/>
        </w:rPr>
        <w:t>s</w:t>
      </w:r>
      <w:r>
        <w:rPr>
          <w:rFonts w:eastAsia="Arial"/>
        </w:rPr>
        <w:t>t</w:t>
      </w:r>
      <w:r>
        <w:rPr>
          <w:rFonts w:eastAsia="Arial"/>
          <w:spacing w:val="3"/>
        </w:rPr>
        <w:t>r</w:t>
      </w:r>
      <w:r>
        <w:rPr>
          <w:rFonts w:eastAsia="Arial"/>
        </w:rPr>
        <w:t>ea</w:t>
      </w:r>
      <w:r>
        <w:rPr>
          <w:rFonts w:eastAsia="Arial"/>
          <w:spacing w:val="2"/>
        </w:rPr>
        <w:t>m</w:t>
      </w:r>
      <w:r>
        <w:rPr>
          <w:rFonts w:eastAsia="Arial"/>
          <w:spacing w:val="3"/>
        </w:rPr>
        <w:t>li</w:t>
      </w:r>
      <w:r>
        <w:rPr>
          <w:rFonts w:eastAsia="Arial"/>
        </w:rPr>
        <w:t>ned</w:t>
      </w:r>
      <w:r>
        <w:rPr>
          <w:rFonts w:eastAsia="Arial"/>
          <w:spacing w:val="4"/>
        </w:rPr>
        <w:t xml:space="preserve"> </w:t>
      </w:r>
      <w:r>
        <w:rPr>
          <w:rFonts w:eastAsia="Arial"/>
        </w:rPr>
        <w:t>a</w:t>
      </w:r>
      <w:r>
        <w:rPr>
          <w:rFonts w:eastAsia="Arial"/>
          <w:spacing w:val="4"/>
        </w:rPr>
        <w:t>n</w:t>
      </w:r>
      <w:r>
        <w:rPr>
          <w:rFonts w:eastAsia="Arial"/>
        </w:rPr>
        <w:t>d</w:t>
      </w:r>
      <w:r>
        <w:rPr>
          <w:rFonts w:eastAsia="Arial"/>
          <w:spacing w:val="4"/>
        </w:rPr>
        <w:t xml:space="preserve"> </w:t>
      </w:r>
      <w:r>
        <w:rPr>
          <w:rFonts w:eastAsia="Arial"/>
        </w:rPr>
        <w:t>au</w:t>
      </w:r>
      <w:r>
        <w:rPr>
          <w:rFonts w:eastAsia="Arial"/>
          <w:spacing w:val="3"/>
        </w:rPr>
        <w:t>t</w:t>
      </w:r>
      <w:r>
        <w:rPr>
          <w:rFonts w:eastAsia="Arial"/>
        </w:rPr>
        <w:t>o</w:t>
      </w:r>
      <w:r>
        <w:rPr>
          <w:rFonts w:eastAsia="Arial"/>
          <w:spacing w:val="2"/>
        </w:rPr>
        <w:t>m</w:t>
      </w:r>
      <w:r>
        <w:rPr>
          <w:rFonts w:eastAsia="Arial"/>
        </w:rPr>
        <w:t>a</w:t>
      </w:r>
      <w:r>
        <w:rPr>
          <w:rFonts w:eastAsia="Arial"/>
          <w:spacing w:val="3"/>
        </w:rPr>
        <w:t>t</w:t>
      </w:r>
      <w:r>
        <w:rPr>
          <w:rFonts w:eastAsia="Arial"/>
        </w:rPr>
        <w:t>ed,</w:t>
      </w:r>
      <w:r>
        <w:rPr>
          <w:rFonts w:eastAsia="Arial"/>
          <w:spacing w:val="4"/>
        </w:rPr>
        <w:t xml:space="preserve"> </w:t>
      </w:r>
      <w:r>
        <w:rPr>
          <w:rFonts w:eastAsia="Arial"/>
        </w:rPr>
        <w:t>enab</w:t>
      </w:r>
      <w:r>
        <w:rPr>
          <w:rFonts w:eastAsia="Arial"/>
          <w:spacing w:val="3"/>
        </w:rPr>
        <w:t>li</w:t>
      </w:r>
      <w:r>
        <w:rPr>
          <w:rFonts w:eastAsia="Arial"/>
        </w:rPr>
        <w:t>ng</w:t>
      </w:r>
      <w:r>
        <w:rPr>
          <w:rFonts w:eastAsia="Arial"/>
          <w:spacing w:val="4"/>
        </w:rPr>
        <w:t xml:space="preserve"> </w:t>
      </w:r>
      <w:r>
        <w:rPr>
          <w:rFonts w:eastAsia="Arial"/>
          <w:spacing w:val="3"/>
        </w:rPr>
        <w:t>r</w:t>
      </w:r>
      <w:r>
        <w:rPr>
          <w:rFonts w:eastAsia="Arial"/>
        </w:rPr>
        <w:t>obust</w:t>
      </w:r>
      <w:r>
        <w:rPr>
          <w:rFonts w:eastAsia="Arial"/>
          <w:spacing w:val="6"/>
        </w:rPr>
        <w:t xml:space="preserve"> </w:t>
      </w:r>
      <w:r>
        <w:rPr>
          <w:rFonts w:eastAsia="Arial"/>
        </w:rPr>
        <w:t>da</w:t>
      </w:r>
      <w:r>
        <w:rPr>
          <w:rFonts w:eastAsia="Arial"/>
          <w:spacing w:val="3"/>
        </w:rPr>
        <w:t>t</w:t>
      </w:r>
      <w:r>
        <w:rPr>
          <w:rFonts w:eastAsia="Arial"/>
        </w:rPr>
        <w:t>a</w:t>
      </w:r>
      <w:r>
        <w:rPr>
          <w:rFonts w:eastAsia="Arial"/>
          <w:spacing w:val="4"/>
        </w:rPr>
        <w:t xml:space="preserve"> </w:t>
      </w:r>
      <w:r>
        <w:rPr>
          <w:rFonts w:eastAsia="Arial"/>
        </w:rPr>
        <w:t>ana</w:t>
      </w:r>
      <w:r>
        <w:rPr>
          <w:rFonts w:eastAsia="Arial"/>
          <w:spacing w:val="3"/>
        </w:rPr>
        <w:t>l</w:t>
      </w:r>
      <w:r>
        <w:rPr>
          <w:rFonts w:eastAsia="Arial"/>
          <w:spacing w:val="-1"/>
        </w:rPr>
        <w:t>y</w:t>
      </w:r>
      <w:r>
        <w:rPr>
          <w:rFonts w:eastAsia="Arial"/>
          <w:spacing w:val="3"/>
        </w:rPr>
        <w:t>s</w:t>
      </w:r>
      <w:r>
        <w:rPr>
          <w:rFonts w:eastAsia="Arial"/>
        </w:rPr>
        <w:t>is</w:t>
      </w:r>
      <w:r>
        <w:rPr>
          <w:rFonts w:eastAsia="Arial"/>
          <w:spacing w:val="7"/>
        </w:rPr>
        <w:t xml:space="preserve"> </w:t>
      </w:r>
      <w:r>
        <w:rPr>
          <w:rFonts w:eastAsia="Arial"/>
        </w:rPr>
        <w:t xml:space="preserve">and </w:t>
      </w:r>
      <w:r>
        <w:rPr>
          <w:rFonts w:eastAsia="Arial"/>
          <w:spacing w:val="3"/>
        </w:rPr>
        <w:t>r</w:t>
      </w:r>
      <w:r>
        <w:rPr>
          <w:rFonts w:eastAsia="Arial"/>
        </w:rPr>
        <w:t>epo</w:t>
      </w:r>
      <w:r>
        <w:rPr>
          <w:rFonts w:eastAsia="Arial"/>
          <w:spacing w:val="3"/>
        </w:rPr>
        <w:t>rti</w:t>
      </w:r>
      <w:r>
        <w:rPr>
          <w:rFonts w:eastAsia="Arial"/>
        </w:rPr>
        <w:t>ng</w:t>
      </w:r>
      <w:r>
        <w:rPr>
          <w:rFonts w:eastAsia="Arial"/>
          <w:spacing w:val="2"/>
        </w:rPr>
        <w:t xml:space="preserve"> </w:t>
      </w:r>
      <w:r>
        <w:rPr>
          <w:rFonts w:eastAsia="Arial"/>
          <w:spacing w:val="3"/>
        </w:rPr>
        <w:t>t</w:t>
      </w:r>
      <w:r>
        <w:rPr>
          <w:rFonts w:eastAsia="Arial"/>
        </w:rPr>
        <w:t>hat</w:t>
      </w:r>
      <w:r>
        <w:rPr>
          <w:rFonts w:eastAsia="Arial"/>
          <w:spacing w:val="4"/>
        </w:rPr>
        <w:t xml:space="preserve"> </w:t>
      </w:r>
      <w:r>
        <w:rPr>
          <w:rFonts w:eastAsia="Arial"/>
          <w:spacing w:val="3"/>
        </w:rPr>
        <w:t>i</w:t>
      </w:r>
      <w:r>
        <w:rPr>
          <w:rFonts w:eastAsia="Arial"/>
        </w:rPr>
        <w:t>n</w:t>
      </w:r>
      <w:r>
        <w:rPr>
          <w:rFonts w:eastAsia="Arial"/>
          <w:spacing w:val="3"/>
        </w:rPr>
        <w:t>f</w:t>
      </w:r>
      <w:r>
        <w:rPr>
          <w:rFonts w:eastAsia="Arial"/>
        </w:rPr>
        <w:t>or</w:t>
      </w:r>
      <w:r>
        <w:rPr>
          <w:rFonts w:eastAsia="Arial"/>
          <w:spacing w:val="2"/>
        </w:rPr>
        <w:t>m</w:t>
      </w:r>
      <w:r>
        <w:rPr>
          <w:rFonts w:eastAsia="Arial"/>
        </w:rPr>
        <w:t>s</w:t>
      </w:r>
      <w:r>
        <w:rPr>
          <w:rFonts w:eastAsia="Arial"/>
          <w:spacing w:val="4"/>
        </w:rPr>
        <w:t xml:space="preserve"> </w:t>
      </w:r>
      <w:r>
        <w:rPr>
          <w:rFonts w:eastAsia="Arial"/>
          <w:spacing w:val="3"/>
        </w:rPr>
        <w:t>t</w:t>
      </w:r>
      <w:r>
        <w:rPr>
          <w:rFonts w:eastAsia="Arial"/>
        </w:rPr>
        <w:t>he</w:t>
      </w:r>
      <w:r>
        <w:rPr>
          <w:rFonts w:eastAsia="Arial"/>
          <w:spacing w:val="2"/>
        </w:rPr>
        <w:t xml:space="preserve"> </w:t>
      </w:r>
      <w:r>
        <w:rPr>
          <w:rFonts w:eastAsia="Arial"/>
          <w:spacing w:val="3"/>
        </w:rPr>
        <w:t>f</w:t>
      </w:r>
      <w:r>
        <w:rPr>
          <w:rFonts w:eastAsia="Arial"/>
        </w:rPr>
        <w:t>u</w:t>
      </w:r>
      <w:r>
        <w:rPr>
          <w:rFonts w:eastAsia="Arial"/>
          <w:spacing w:val="3"/>
        </w:rPr>
        <w:t>t</w:t>
      </w:r>
      <w:r>
        <w:rPr>
          <w:rFonts w:eastAsia="Arial"/>
        </w:rPr>
        <w:t>u</w:t>
      </w:r>
      <w:r>
        <w:rPr>
          <w:rFonts w:eastAsia="Arial"/>
          <w:spacing w:val="3"/>
        </w:rPr>
        <w:t>r</w:t>
      </w:r>
      <w:r>
        <w:rPr>
          <w:rFonts w:eastAsia="Arial"/>
        </w:rPr>
        <w:t>e</w:t>
      </w:r>
      <w:r>
        <w:rPr>
          <w:rFonts w:eastAsia="Arial"/>
          <w:spacing w:val="2"/>
        </w:rPr>
        <w:t xml:space="preserve"> </w:t>
      </w:r>
      <w:r>
        <w:rPr>
          <w:rFonts w:eastAsia="Arial"/>
        </w:rPr>
        <w:t>deve</w:t>
      </w:r>
      <w:r>
        <w:rPr>
          <w:rFonts w:eastAsia="Arial"/>
          <w:spacing w:val="3"/>
        </w:rPr>
        <w:t>l</w:t>
      </w:r>
      <w:r>
        <w:rPr>
          <w:rFonts w:eastAsia="Arial"/>
        </w:rPr>
        <w:t>op</w:t>
      </w:r>
      <w:r>
        <w:rPr>
          <w:rFonts w:eastAsia="Arial"/>
          <w:spacing w:val="2"/>
        </w:rPr>
        <w:t>m</w:t>
      </w:r>
      <w:r>
        <w:rPr>
          <w:rFonts w:eastAsia="Arial"/>
        </w:rPr>
        <w:t>ent</w:t>
      </w:r>
      <w:r>
        <w:rPr>
          <w:rFonts w:eastAsia="Arial"/>
          <w:spacing w:val="6"/>
        </w:rPr>
        <w:t xml:space="preserve"> </w:t>
      </w:r>
      <w:r>
        <w:rPr>
          <w:rFonts w:eastAsia="Arial"/>
        </w:rPr>
        <w:t>of</w:t>
      </w:r>
      <w:r>
        <w:rPr>
          <w:rFonts w:eastAsia="Arial"/>
          <w:spacing w:val="6"/>
        </w:rPr>
        <w:t xml:space="preserve"> </w:t>
      </w:r>
      <w:r>
        <w:rPr>
          <w:rFonts w:eastAsia="Arial"/>
          <w:spacing w:val="3"/>
        </w:rPr>
        <w:t>t</w:t>
      </w:r>
      <w:r>
        <w:rPr>
          <w:rFonts w:eastAsia="Arial"/>
        </w:rPr>
        <w:t>he</w:t>
      </w:r>
      <w:r>
        <w:rPr>
          <w:rFonts w:eastAsia="Arial"/>
          <w:spacing w:val="4"/>
        </w:rPr>
        <w:t xml:space="preserve"> </w:t>
      </w:r>
      <w:r>
        <w:rPr>
          <w:rFonts w:eastAsia="Arial"/>
        </w:rPr>
        <w:t>SPF</w:t>
      </w:r>
      <w:r>
        <w:rPr>
          <w:rFonts w:eastAsia="Arial"/>
          <w:spacing w:val="2"/>
        </w:rPr>
        <w:t xml:space="preserve"> </w:t>
      </w:r>
      <w:r>
        <w:rPr>
          <w:rFonts w:eastAsia="Arial"/>
        </w:rPr>
        <w:t>and enhan</w:t>
      </w:r>
      <w:r>
        <w:rPr>
          <w:rFonts w:eastAsia="Arial"/>
          <w:spacing w:val="3"/>
        </w:rPr>
        <w:t>c</w:t>
      </w:r>
      <w:r>
        <w:rPr>
          <w:rFonts w:eastAsia="Arial"/>
        </w:rPr>
        <w:t>es</w:t>
      </w:r>
      <w:r>
        <w:rPr>
          <w:rFonts w:eastAsia="Arial"/>
          <w:spacing w:val="7"/>
        </w:rPr>
        <w:t xml:space="preserve"> </w:t>
      </w:r>
      <w:r>
        <w:rPr>
          <w:rFonts w:eastAsia="Arial"/>
          <w:spacing w:val="3"/>
        </w:rPr>
        <w:t>s</w:t>
      </w:r>
      <w:r>
        <w:rPr>
          <w:rFonts w:eastAsia="Arial"/>
          <w:spacing w:val="-1"/>
        </w:rPr>
        <w:t>o</w:t>
      </w:r>
      <w:r>
        <w:rPr>
          <w:rFonts w:eastAsia="Arial"/>
          <w:spacing w:val="3"/>
        </w:rPr>
        <w:t>ci</w:t>
      </w:r>
      <w:r>
        <w:rPr>
          <w:rFonts w:eastAsia="Arial"/>
        </w:rPr>
        <w:t>al</w:t>
      </w:r>
      <w:r>
        <w:rPr>
          <w:rFonts w:eastAsia="Arial"/>
          <w:spacing w:val="4"/>
        </w:rPr>
        <w:t xml:space="preserve"> </w:t>
      </w:r>
      <w:r>
        <w:rPr>
          <w:rFonts w:eastAsia="Arial"/>
        </w:rPr>
        <w:t>and</w:t>
      </w:r>
      <w:r>
        <w:rPr>
          <w:rFonts w:eastAsia="Arial"/>
          <w:spacing w:val="4"/>
        </w:rPr>
        <w:t xml:space="preserve"> </w:t>
      </w:r>
      <w:r>
        <w:rPr>
          <w:rFonts w:eastAsia="Arial"/>
          <w:spacing w:val="3"/>
        </w:rPr>
        <w:t>s</w:t>
      </w:r>
      <w:r>
        <w:rPr>
          <w:rFonts w:eastAsia="Arial"/>
          <w:spacing w:val="-1"/>
        </w:rPr>
        <w:t>u</w:t>
      </w:r>
      <w:r>
        <w:rPr>
          <w:rFonts w:eastAsia="Arial"/>
          <w:spacing w:val="3"/>
        </w:rPr>
        <w:t>st</w:t>
      </w:r>
      <w:r>
        <w:rPr>
          <w:rFonts w:eastAsia="Arial"/>
          <w:spacing w:val="-1"/>
        </w:rPr>
        <w:t>a</w:t>
      </w:r>
      <w:r>
        <w:rPr>
          <w:rFonts w:eastAsia="Arial"/>
          <w:spacing w:val="3"/>
        </w:rPr>
        <w:t>i</w:t>
      </w:r>
      <w:r>
        <w:rPr>
          <w:rFonts w:eastAsia="Arial"/>
        </w:rPr>
        <w:t>nab</w:t>
      </w:r>
      <w:r>
        <w:rPr>
          <w:rFonts w:eastAsia="Arial"/>
          <w:spacing w:val="3"/>
        </w:rPr>
        <w:t>l</w:t>
      </w:r>
      <w:r>
        <w:rPr>
          <w:rFonts w:eastAsia="Arial"/>
        </w:rPr>
        <w:t>e</w:t>
      </w:r>
      <w:r>
        <w:rPr>
          <w:rFonts w:eastAsia="Arial"/>
          <w:spacing w:val="4"/>
        </w:rPr>
        <w:t xml:space="preserve"> </w:t>
      </w:r>
      <w:r>
        <w:rPr>
          <w:rFonts w:eastAsia="Arial"/>
        </w:rPr>
        <w:t>ou</w:t>
      </w:r>
      <w:r>
        <w:rPr>
          <w:rFonts w:eastAsia="Arial"/>
          <w:spacing w:val="3"/>
        </w:rPr>
        <w:t>tc</w:t>
      </w:r>
      <w:r>
        <w:rPr>
          <w:rFonts w:eastAsia="Arial"/>
        </w:rPr>
        <w:t>o</w:t>
      </w:r>
      <w:r>
        <w:rPr>
          <w:rFonts w:eastAsia="Arial"/>
          <w:spacing w:val="2"/>
        </w:rPr>
        <w:t>m</w:t>
      </w:r>
      <w:r>
        <w:rPr>
          <w:rFonts w:eastAsia="Arial"/>
        </w:rPr>
        <w:t>es</w:t>
      </w:r>
      <w:r>
        <w:rPr>
          <w:rFonts w:eastAsia="Arial"/>
          <w:spacing w:val="4"/>
        </w:rPr>
        <w:t xml:space="preserve"> </w:t>
      </w:r>
      <w:r>
        <w:rPr>
          <w:rFonts w:eastAsia="Arial"/>
          <w:spacing w:val="3"/>
        </w:rPr>
        <w:t>f</w:t>
      </w:r>
      <w:r>
        <w:rPr>
          <w:rFonts w:eastAsia="Arial"/>
          <w:spacing w:val="-1"/>
        </w:rPr>
        <w:t>o</w:t>
      </w:r>
      <w:r>
        <w:rPr>
          <w:rFonts w:eastAsia="Arial"/>
        </w:rPr>
        <w:t>r</w:t>
      </w:r>
      <w:r>
        <w:rPr>
          <w:rFonts w:eastAsia="Arial"/>
          <w:spacing w:val="6"/>
        </w:rPr>
        <w:t xml:space="preserve"> </w:t>
      </w:r>
      <w:r>
        <w:rPr>
          <w:rFonts w:eastAsia="Arial"/>
        </w:rPr>
        <w:t>all</w:t>
      </w:r>
      <w:r>
        <w:rPr>
          <w:rFonts w:eastAsia="Arial"/>
          <w:spacing w:val="6"/>
        </w:rPr>
        <w:t xml:space="preserve"> </w:t>
      </w:r>
      <w:r>
        <w:rPr>
          <w:rFonts w:eastAsia="Arial"/>
          <w:spacing w:val="-1"/>
        </w:rPr>
        <w:t>V</w:t>
      </w:r>
      <w:r>
        <w:rPr>
          <w:rFonts w:eastAsia="Arial"/>
          <w:spacing w:val="3"/>
        </w:rPr>
        <w:t>i</w:t>
      </w:r>
      <w:r>
        <w:rPr>
          <w:rFonts w:eastAsia="Arial"/>
        </w:rPr>
        <w:t>c</w:t>
      </w:r>
      <w:r>
        <w:rPr>
          <w:rFonts w:eastAsia="Arial"/>
          <w:spacing w:val="3"/>
        </w:rPr>
        <w:t>t</w:t>
      </w:r>
      <w:r>
        <w:rPr>
          <w:rFonts w:eastAsia="Arial"/>
        </w:rPr>
        <w:t>or</w:t>
      </w:r>
      <w:r>
        <w:rPr>
          <w:rFonts w:eastAsia="Arial"/>
          <w:spacing w:val="3"/>
        </w:rPr>
        <w:t>i</w:t>
      </w:r>
      <w:r>
        <w:rPr>
          <w:rFonts w:eastAsia="Arial"/>
        </w:rPr>
        <w:t>an</w:t>
      </w:r>
      <w:r>
        <w:rPr>
          <w:rFonts w:eastAsia="Arial"/>
          <w:spacing w:val="3"/>
        </w:rPr>
        <w:t>s</w:t>
      </w:r>
      <w:r w:rsidR="00477CB8">
        <w:rPr>
          <w:rFonts w:eastAsia="Arial"/>
          <w:spacing w:val="3"/>
        </w:rPr>
        <w:t>.</w:t>
      </w:r>
      <w:r w:rsidR="00140B3B">
        <w:rPr>
          <w:rFonts w:eastAsia="Arial"/>
          <w:spacing w:val="3"/>
        </w:rPr>
        <w:br w:type="page"/>
      </w:r>
    </w:p>
    <w:p w14:paraId="5E730EA4" w14:textId="3EA3B867" w:rsidR="00D50862" w:rsidRDefault="00B03E09" w:rsidP="00897D33">
      <w:pPr>
        <w:pStyle w:val="Heading1"/>
      </w:pPr>
      <w:r>
        <w:lastRenderedPageBreak/>
        <w:t>S</w:t>
      </w:r>
      <w:r>
        <w:rPr>
          <w:spacing w:val="-1"/>
        </w:rPr>
        <w:t>e</w:t>
      </w:r>
      <w:r>
        <w:t>c</w:t>
      </w:r>
      <w:r>
        <w:rPr>
          <w:spacing w:val="-3"/>
        </w:rPr>
        <w:t>t</w:t>
      </w:r>
      <w:r>
        <w:t>ion</w:t>
      </w:r>
      <w:r>
        <w:rPr>
          <w:spacing w:val="-2"/>
        </w:rPr>
        <w:t xml:space="preserve"> </w:t>
      </w:r>
      <w:r>
        <w:t>2</w:t>
      </w:r>
      <w:r>
        <w:rPr>
          <w:spacing w:val="-2"/>
        </w:rPr>
        <w:t xml:space="preserve"> </w:t>
      </w:r>
      <w:r>
        <w:t>–</w:t>
      </w:r>
      <w:r>
        <w:rPr>
          <w:spacing w:val="-2"/>
        </w:rPr>
        <w:t xml:space="preserve"> </w:t>
      </w:r>
      <w:r>
        <w:t>P</w:t>
      </w:r>
      <w:r>
        <w:rPr>
          <w:spacing w:val="-2"/>
        </w:rPr>
        <w:t>l</w:t>
      </w:r>
      <w:r>
        <w:t>a</w:t>
      </w:r>
      <w:r>
        <w:rPr>
          <w:spacing w:val="-3"/>
        </w:rPr>
        <w:t>n</w:t>
      </w:r>
      <w:r>
        <w:t>ni</w:t>
      </w:r>
      <w:r>
        <w:rPr>
          <w:spacing w:val="-3"/>
        </w:rPr>
        <w:t>n</w:t>
      </w:r>
      <w:r>
        <w:t>g</w:t>
      </w:r>
      <w:r>
        <w:rPr>
          <w:spacing w:val="-1"/>
        </w:rPr>
        <w:t xml:space="preserve"> </w:t>
      </w:r>
      <w:r>
        <w:t>r</w:t>
      </w:r>
      <w:r>
        <w:rPr>
          <w:spacing w:val="-1"/>
        </w:rPr>
        <w:t>equ</w:t>
      </w:r>
      <w:r>
        <w:t>i</w:t>
      </w:r>
      <w:r>
        <w:rPr>
          <w:spacing w:val="-3"/>
        </w:rPr>
        <w:t>r</w:t>
      </w:r>
      <w:r>
        <w:t>e</w:t>
      </w:r>
      <w:r>
        <w:rPr>
          <w:spacing w:val="-2"/>
        </w:rPr>
        <w:t>m</w:t>
      </w:r>
      <w:r>
        <w:t>ents</w:t>
      </w:r>
      <w:r>
        <w:rPr>
          <w:spacing w:val="-3"/>
        </w:rPr>
        <w:t xml:space="preserve"> </w:t>
      </w:r>
      <w:r>
        <w:rPr>
          <w:spacing w:val="-1"/>
        </w:rPr>
        <w:t>f</w:t>
      </w:r>
      <w:r>
        <w:t>or</w:t>
      </w:r>
      <w:r>
        <w:rPr>
          <w:spacing w:val="-4"/>
        </w:rPr>
        <w:t xml:space="preserve"> </w:t>
      </w:r>
      <w:r>
        <w:t>d</w:t>
      </w:r>
      <w:r>
        <w:rPr>
          <w:spacing w:val="-3"/>
        </w:rPr>
        <w:t>e</w:t>
      </w:r>
      <w:r>
        <w:t>part</w:t>
      </w:r>
      <w:r>
        <w:rPr>
          <w:spacing w:val="-2"/>
        </w:rPr>
        <w:t>m</w:t>
      </w:r>
      <w:r>
        <w:rPr>
          <w:spacing w:val="-3"/>
        </w:rPr>
        <w:t>e</w:t>
      </w:r>
      <w:r>
        <w:rPr>
          <w:spacing w:val="-1"/>
        </w:rPr>
        <w:t>n</w:t>
      </w:r>
      <w:r>
        <w:t>ts a</w:t>
      </w:r>
      <w:r>
        <w:rPr>
          <w:spacing w:val="-3"/>
        </w:rPr>
        <w:t>n</w:t>
      </w:r>
      <w:r>
        <w:t>d</w:t>
      </w:r>
      <w:r>
        <w:rPr>
          <w:spacing w:val="1"/>
        </w:rPr>
        <w:t xml:space="preserve"> </w:t>
      </w:r>
      <w:r>
        <w:rPr>
          <w:spacing w:val="-3"/>
        </w:rPr>
        <w:t>a</w:t>
      </w:r>
      <w:r>
        <w:t>g</w:t>
      </w:r>
      <w:r>
        <w:rPr>
          <w:spacing w:val="-3"/>
        </w:rPr>
        <w:t>e</w:t>
      </w:r>
      <w:r>
        <w:t>n</w:t>
      </w:r>
      <w:r>
        <w:rPr>
          <w:spacing w:val="-3"/>
        </w:rPr>
        <w:t>c</w:t>
      </w:r>
      <w:r>
        <w:t>ies</w:t>
      </w:r>
    </w:p>
    <w:p w14:paraId="168E97FF" w14:textId="29F03DCE" w:rsidR="00D50862" w:rsidRDefault="00B03E09" w:rsidP="00AF6D82">
      <w:pPr>
        <w:pStyle w:val="Heading2"/>
      </w:pPr>
      <w:r>
        <w:rPr>
          <w:spacing w:val="1"/>
        </w:rPr>
        <w:t>M</w:t>
      </w:r>
      <w:r>
        <w:t>anda</w:t>
      </w:r>
      <w:r>
        <w:rPr>
          <w:spacing w:val="1"/>
        </w:rPr>
        <w:t>t</w:t>
      </w:r>
      <w:r>
        <w:t>ory</w:t>
      </w:r>
      <w:r w:rsidR="00AF6D82">
        <w:t xml:space="preserve"> </w:t>
      </w:r>
      <w:r w:rsidRPr="00AF6D82">
        <w:t>planning</w:t>
      </w:r>
      <w:r w:rsidR="00AF6D82">
        <w:t xml:space="preserve"> </w:t>
      </w:r>
      <w:r w:rsidRPr="00AF6D82">
        <w:t>requirement</w:t>
      </w:r>
    </w:p>
    <w:p w14:paraId="30CFAECB" w14:textId="77777777" w:rsidR="00D50862" w:rsidRDefault="00B03E09" w:rsidP="00AF6D82">
      <w:pPr>
        <w:rPr>
          <w:rFonts w:eastAsia="Arial"/>
        </w:rPr>
      </w:pPr>
      <w:r>
        <w:rPr>
          <w:rFonts w:eastAsia="Arial"/>
          <w:spacing w:val="5"/>
        </w:rPr>
        <w:t>T</w:t>
      </w:r>
      <w:r>
        <w:rPr>
          <w:rFonts w:eastAsia="Arial"/>
        </w:rPr>
        <w:t>he</w:t>
      </w:r>
      <w:r>
        <w:rPr>
          <w:rFonts w:eastAsia="Arial"/>
          <w:spacing w:val="1"/>
        </w:rPr>
        <w:t xml:space="preserve"> SP</w:t>
      </w:r>
      <w:r>
        <w:rPr>
          <w:rFonts w:eastAsia="Arial"/>
        </w:rPr>
        <w:t>F</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es</w:t>
      </w:r>
      <w:r>
        <w:rPr>
          <w:rFonts w:eastAsia="Arial"/>
          <w:spacing w:val="-2"/>
        </w:rPr>
        <w:t xml:space="preserve"> </w:t>
      </w:r>
      <w:r>
        <w:rPr>
          <w:rFonts w:eastAsia="Arial"/>
        </w:rPr>
        <w:t>a</w:t>
      </w:r>
      <w:r>
        <w:rPr>
          <w:rFonts w:eastAsia="Arial"/>
          <w:spacing w:val="1"/>
        </w:rPr>
        <w:t>l</w:t>
      </w:r>
      <w:r>
        <w:rPr>
          <w:rFonts w:eastAsia="Arial"/>
        </w:rPr>
        <w:t>l</w:t>
      </w:r>
      <w:r>
        <w:rPr>
          <w:rFonts w:eastAsia="Arial"/>
          <w:spacing w:val="1"/>
        </w:rPr>
        <w:t xml:space="preserve"> </w:t>
      </w:r>
      <w:r>
        <w:rPr>
          <w:rFonts w:eastAsia="Arial"/>
        </w:rPr>
        <w:t>depa</w:t>
      </w:r>
      <w:r>
        <w:rPr>
          <w:rFonts w:eastAsia="Arial"/>
          <w:spacing w:val="5"/>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to de</w:t>
      </w:r>
      <w:r>
        <w:rPr>
          <w:rFonts w:eastAsia="Arial"/>
          <w:spacing w:val="1"/>
        </w:rPr>
        <w:t>v</w:t>
      </w:r>
      <w:r>
        <w:rPr>
          <w:rFonts w:eastAsia="Arial"/>
        </w:rPr>
        <w:t>e</w:t>
      </w:r>
      <w:r>
        <w:rPr>
          <w:rFonts w:eastAsia="Arial"/>
          <w:spacing w:val="1"/>
        </w:rPr>
        <w:t>l</w:t>
      </w:r>
      <w:r>
        <w:rPr>
          <w:rFonts w:eastAsia="Arial"/>
        </w:rPr>
        <w:t>op</w:t>
      </w:r>
      <w:r>
        <w:rPr>
          <w:rFonts w:eastAsia="Arial"/>
          <w:spacing w:val="-1"/>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p>
    <w:p w14:paraId="5CC7905F" w14:textId="77777777" w:rsidR="00D50862" w:rsidRDefault="00B03E09" w:rsidP="00AF6D82">
      <w:pPr>
        <w:rPr>
          <w:rFonts w:eastAsia="Arial"/>
        </w:rPr>
      </w:pPr>
      <w:r>
        <w:rPr>
          <w:rFonts w:eastAsia="Arial"/>
          <w:spacing w:val="5"/>
        </w:rPr>
        <w:t>T</w:t>
      </w:r>
      <w:r>
        <w:rPr>
          <w:rFonts w:eastAsia="Arial"/>
        </w:rPr>
        <w:t xml:space="preserve">o </w:t>
      </w:r>
      <w:r>
        <w:rPr>
          <w:rFonts w:eastAsia="Arial"/>
          <w:spacing w:val="3"/>
        </w:rPr>
        <w:t>s</w:t>
      </w:r>
      <w:r>
        <w:rPr>
          <w:rFonts w:eastAsia="Arial"/>
        </w:rPr>
        <w:t>at</w:t>
      </w:r>
      <w:r>
        <w:rPr>
          <w:rFonts w:eastAsia="Arial"/>
          <w:spacing w:val="1"/>
        </w:rPr>
        <w:t>is</w:t>
      </w:r>
      <w:r>
        <w:rPr>
          <w:rFonts w:eastAsia="Arial"/>
          <w:spacing w:val="7"/>
        </w:rPr>
        <w:t>f</w:t>
      </w:r>
      <w:r>
        <w:rPr>
          <w:rFonts w:eastAsia="Arial"/>
        </w:rPr>
        <w:t>y</w:t>
      </w:r>
      <w:r>
        <w:rPr>
          <w:rFonts w:eastAsia="Arial"/>
          <w:spacing w:val="-8"/>
        </w:rPr>
        <w:t xml:space="preserve"> </w:t>
      </w:r>
      <w:r>
        <w:rPr>
          <w:rFonts w:eastAsia="Arial"/>
        </w:rPr>
        <w:t>th</w:t>
      </w:r>
      <w:r>
        <w:rPr>
          <w:rFonts w:eastAsia="Arial"/>
          <w:spacing w:val="1"/>
        </w:rPr>
        <w:t>i</w:t>
      </w:r>
      <w:r>
        <w:rPr>
          <w:rFonts w:eastAsia="Arial"/>
        </w:rPr>
        <w:t xml:space="preserve">s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the</w:t>
      </w:r>
      <w:r>
        <w:rPr>
          <w:rFonts w:eastAsia="Arial"/>
          <w:spacing w:val="1"/>
        </w:rPr>
        <w:t xml:space="preserve"> </w:t>
      </w:r>
      <w:r>
        <w:rPr>
          <w:rFonts w:eastAsia="Arial"/>
          <w:spacing w:val="3"/>
        </w:rPr>
        <w:t>c</w:t>
      </w:r>
      <w:r>
        <w:rPr>
          <w:rFonts w:eastAsia="Arial"/>
        </w:rPr>
        <w:t>o</w:t>
      </w:r>
      <w:r>
        <w:rPr>
          <w:rFonts w:eastAsia="Arial"/>
          <w:spacing w:val="3"/>
        </w:rPr>
        <w:t>r</w:t>
      </w:r>
      <w:r>
        <w:rPr>
          <w:rFonts w:eastAsia="Arial"/>
        </w:rPr>
        <w:t xml:space="preserve">e </w:t>
      </w:r>
      <w:r>
        <w:rPr>
          <w:rFonts w:eastAsia="Arial"/>
          <w:spacing w:val="3"/>
        </w:rPr>
        <w:t>c</w:t>
      </w:r>
      <w:r>
        <w:rPr>
          <w:rFonts w:eastAsia="Arial"/>
        </w:rPr>
        <w:t>o</w:t>
      </w:r>
      <w:r>
        <w:rPr>
          <w:rFonts w:eastAsia="Arial"/>
          <w:spacing w:val="6"/>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1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 xml:space="preserve">y </w:t>
      </w:r>
      <w:r>
        <w:rPr>
          <w:rFonts w:eastAsia="Arial"/>
          <w:spacing w:val="3"/>
        </w:rPr>
        <w:t>(</w:t>
      </w:r>
      <w:r>
        <w:rPr>
          <w:rFonts w:eastAsia="Arial"/>
        </w:rPr>
        <w:t>out</w:t>
      </w:r>
      <w:r>
        <w:rPr>
          <w:rFonts w:eastAsia="Arial"/>
          <w:spacing w:val="1"/>
        </w:rPr>
        <w:t>l</w:t>
      </w:r>
      <w:r>
        <w:rPr>
          <w:rFonts w:eastAsia="Arial"/>
          <w:spacing w:val="4"/>
        </w:rPr>
        <w:t>i</w:t>
      </w:r>
      <w:r>
        <w:rPr>
          <w:rFonts w:eastAsia="Arial"/>
        </w:rPr>
        <w:t>ned</w:t>
      </w:r>
      <w:r>
        <w:rPr>
          <w:rFonts w:eastAsia="Arial"/>
          <w:spacing w:val="-4"/>
        </w:rPr>
        <w:t xml:space="preserve"> </w:t>
      </w:r>
      <w:r>
        <w:rPr>
          <w:rFonts w:eastAsia="Arial"/>
        </w:rPr>
        <w:t>b</w:t>
      </w:r>
      <w:r>
        <w:rPr>
          <w:rFonts w:eastAsia="Arial"/>
          <w:spacing w:val="4"/>
        </w:rPr>
        <w:t>e</w:t>
      </w:r>
      <w:r>
        <w:rPr>
          <w:rFonts w:eastAsia="Arial"/>
          <w:spacing w:val="1"/>
        </w:rPr>
        <w:t>l</w:t>
      </w:r>
      <w:r>
        <w:rPr>
          <w:rFonts w:eastAsia="Arial"/>
          <w:spacing w:val="4"/>
        </w:rPr>
        <w:t>o</w:t>
      </w:r>
      <w:r>
        <w:rPr>
          <w:rFonts w:eastAsia="Arial"/>
        </w:rPr>
        <w:t xml:space="preserve">w) </w:t>
      </w:r>
      <w:r>
        <w:rPr>
          <w:rFonts w:eastAsia="Arial"/>
          <w:spacing w:val="4"/>
        </w:rPr>
        <w:t>ma</w:t>
      </w:r>
      <w:r>
        <w:rPr>
          <w:rFonts w:eastAsia="Arial"/>
        </w:rPr>
        <w:t>y</w:t>
      </w:r>
      <w:r>
        <w:rPr>
          <w:rFonts w:eastAsia="Arial"/>
          <w:spacing w:val="-6"/>
        </w:rPr>
        <w:t xml:space="preserve"> </w:t>
      </w:r>
      <w:r>
        <w:rPr>
          <w:rFonts w:eastAsia="Arial"/>
        </w:rPr>
        <w:t>be</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ated</w:t>
      </w:r>
      <w:r>
        <w:rPr>
          <w:rFonts w:eastAsia="Arial"/>
          <w:spacing w:val="-7"/>
        </w:rPr>
        <w:t xml:space="preserve"> </w:t>
      </w:r>
      <w:r>
        <w:rPr>
          <w:rFonts w:eastAsia="Arial"/>
          <w:spacing w:val="1"/>
        </w:rPr>
        <w:t>i</w:t>
      </w:r>
      <w:r>
        <w:rPr>
          <w:rFonts w:eastAsia="Arial"/>
        </w:rPr>
        <w:t>nto</w:t>
      </w:r>
      <w:r>
        <w:rPr>
          <w:rFonts w:eastAsia="Arial"/>
          <w:spacing w:val="1"/>
        </w:rPr>
        <w:t xml:space="preserve"> </w:t>
      </w:r>
      <w:r>
        <w:rPr>
          <w:rFonts w:eastAsia="Arial"/>
        </w:rPr>
        <w:t>a</w:t>
      </w:r>
      <w:r>
        <w:rPr>
          <w:rFonts w:eastAsia="Arial"/>
          <w:spacing w:val="5"/>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ental</w:t>
      </w:r>
      <w:r>
        <w:rPr>
          <w:rFonts w:eastAsia="Arial"/>
          <w:spacing w:val="-9"/>
        </w:rPr>
        <w:t xml:space="preserve"> </w:t>
      </w:r>
      <w:r>
        <w:rPr>
          <w:rFonts w:eastAsia="Arial"/>
        </w:rPr>
        <w:t>or</w:t>
      </w:r>
      <w:r>
        <w:rPr>
          <w:rFonts w:eastAsia="Arial"/>
          <w:spacing w:val="3"/>
        </w:rPr>
        <w:t xml:space="preserve"> </w:t>
      </w:r>
      <w:r>
        <w:rPr>
          <w:rFonts w:eastAsia="Arial"/>
        </w:rPr>
        <w:t>agen</w:t>
      </w:r>
      <w:r>
        <w:rPr>
          <w:rFonts w:eastAsia="Arial"/>
          <w:spacing w:val="6"/>
        </w:rPr>
        <w:t>c</w:t>
      </w:r>
      <w:r>
        <w:rPr>
          <w:rFonts w:eastAsia="Arial"/>
        </w:rPr>
        <w:t>y</w:t>
      </w:r>
      <w:r>
        <w:rPr>
          <w:rFonts w:eastAsia="Arial"/>
          <w:spacing w:val="5"/>
        </w:rPr>
        <w:t xml:space="preserve"> </w:t>
      </w:r>
      <w:r>
        <w:rPr>
          <w:rFonts w:eastAsia="Arial"/>
        </w:rPr>
        <w:t>p</w:t>
      </w:r>
      <w:r>
        <w:rPr>
          <w:rFonts w:eastAsia="Arial"/>
          <w:spacing w:val="5"/>
        </w:rPr>
        <w:t>r</w:t>
      </w:r>
      <w:r>
        <w:rPr>
          <w:rFonts w:eastAsia="Arial"/>
        </w:rPr>
        <w:t>o</w:t>
      </w:r>
      <w:r>
        <w:rPr>
          <w:rFonts w:eastAsia="Arial"/>
          <w:spacing w:val="3"/>
        </w:rPr>
        <w:t>c</w:t>
      </w:r>
      <w:r>
        <w:rPr>
          <w:rFonts w:eastAsia="Arial"/>
        </w:rPr>
        <w:t>u</w:t>
      </w:r>
      <w:r>
        <w:rPr>
          <w:rFonts w:eastAsia="Arial"/>
          <w:spacing w:val="5"/>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3"/>
        </w:rPr>
        <w:t xml:space="preserve"> </w:t>
      </w:r>
      <w:r>
        <w:rPr>
          <w:rFonts w:eastAsia="Arial"/>
        </w:rPr>
        <w:t>or</w:t>
      </w:r>
      <w:r>
        <w:rPr>
          <w:rFonts w:eastAsia="Arial"/>
          <w:spacing w:val="3"/>
        </w:rPr>
        <w:t xml:space="preserve"> s</w:t>
      </w:r>
      <w:r>
        <w:rPr>
          <w:rFonts w:eastAsia="Arial"/>
        </w:rPr>
        <w:t>et</w:t>
      </w:r>
      <w:r>
        <w:rPr>
          <w:rFonts w:eastAsia="Arial"/>
          <w:spacing w:val="1"/>
        </w:rPr>
        <w:t xml:space="preserve"> </w:t>
      </w:r>
      <w:r>
        <w:rPr>
          <w:rFonts w:eastAsia="Arial"/>
        </w:rPr>
        <w:t>out</w:t>
      </w:r>
      <w:r>
        <w:rPr>
          <w:rFonts w:eastAsia="Arial"/>
          <w:spacing w:val="1"/>
        </w:rPr>
        <w:t xml:space="preserve"> i</w:t>
      </w:r>
      <w:r>
        <w:rPr>
          <w:rFonts w:eastAsia="Arial"/>
        </w:rPr>
        <w:t>n a</w:t>
      </w:r>
      <w:r>
        <w:rPr>
          <w:rFonts w:eastAsia="Arial"/>
          <w:spacing w:val="3"/>
        </w:rPr>
        <w:t xml:space="preserve"> s</w:t>
      </w:r>
      <w:r>
        <w:rPr>
          <w:rFonts w:eastAsia="Arial"/>
        </w:rPr>
        <w:t>tand</w:t>
      </w:r>
      <w:r>
        <w:rPr>
          <w:rFonts w:eastAsia="Arial"/>
          <w:spacing w:val="4"/>
        </w:rPr>
        <w:t>a</w:t>
      </w:r>
      <w:r>
        <w:rPr>
          <w:rFonts w:eastAsia="Arial"/>
          <w:spacing w:val="1"/>
        </w:rPr>
        <w:t>l</w:t>
      </w:r>
      <w:r>
        <w:rPr>
          <w:rFonts w:eastAsia="Arial"/>
        </w:rPr>
        <w:t>one do</w:t>
      </w:r>
      <w:r>
        <w:rPr>
          <w:rFonts w:eastAsia="Arial"/>
          <w:spacing w:val="3"/>
        </w:rPr>
        <w:t>c</w:t>
      </w:r>
      <w:r>
        <w:rPr>
          <w:rFonts w:eastAsia="Arial"/>
        </w:rPr>
        <w:t>u</w:t>
      </w:r>
      <w:r>
        <w:rPr>
          <w:rFonts w:eastAsia="Arial"/>
          <w:spacing w:val="6"/>
        </w:rPr>
        <w:t>m</w:t>
      </w:r>
      <w:r>
        <w:rPr>
          <w:rFonts w:eastAsia="Arial"/>
        </w:rPr>
        <w:t>en</w:t>
      </w:r>
      <w:r>
        <w:rPr>
          <w:rFonts w:eastAsia="Arial"/>
          <w:spacing w:val="4"/>
        </w:rPr>
        <w:t>t</w:t>
      </w:r>
      <w:r>
        <w:rPr>
          <w:rFonts w:eastAsia="Arial"/>
        </w:rPr>
        <w:t>.</w:t>
      </w:r>
    </w:p>
    <w:p w14:paraId="1AB07447" w14:textId="77777777" w:rsidR="00D50862" w:rsidRDefault="00B03E09" w:rsidP="00AF6D82">
      <w:pPr>
        <w:rPr>
          <w:rFonts w:eastAsia="Arial"/>
        </w:rPr>
      </w:pPr>
      <w:r>
        <w:rPr>
          <w:rFonts w:eastAsia="Arial"/>
          <w:spacing w:val="5"/>
        </w:rPr>
        <w:t>T</w:t>
      </w:r>
      <w:r>
        <w:rPr>
          <w:rFonts w:eastAsia="Arial"/>
        </w:rPr>
        <w: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6"/>
        </w:rPr>
        <w:t>y</w:t>
      </w:r>
      <w:r>
        <w:rPr>
          <w:rFonts w:eastAsia="Arial"/>
        </w:rPr>
        <w:t>,</w:t>
      </w:r>
      <w:r>
        <w:rPr>
          <w:rFonts w:eastAsia="Arial"/>
          <w:spacing w:val="-4"/>
        </w:rPr>
        <w:t xml:space="preserve"> </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spacing w:val="4"/>
        </w:rPr>
        <w:t>e</w:t>
      </w:r>
      <w:r>
        <w:rPr>
          <w:rFonts w:eastAsia="Arial"/>
          <w:spacing w:val="1"/>
        </w:rPr>
        <w:t>v</w:t>
      </w:r>
      <w:r>
        <w:rPr>
          <w:rFonts w:eastAsia="Arial"/>
        </w:rPr>
        <w:t>ant</w:t>
      </w:r>
      <w:r>
        <w:rPr>
          <w:rFonts w:eastAsia="Arial"/>
          <w:spacing w:val="-3"/>
        </w:rPr>
        <w:t xml:space="preserve"> </w:t>
      </w:r>
      <w:r>
        <w:rPr>
          <w:rFonts w:eastAsia="Arial"/>
          <w:spacing w:val="3"/>
        </w:rPr>
        <w:t>c</w:t>
      </w:r>
      <w:r>
        <w:rPr>
          <w:rFonts w:eastAsia="Arial"/>
        </w:rPr>
        <w:t>o</w:t>
      </w:r>
      <w:r>
        <w:rPr>
          <w:rFonts w:eastAsia="Arial"/>
          <w:spacing w:val="4"/>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ental</w:t>
      </w:r>
      <w:r>
        <w:rPr>
          <w:rFonts w:eastAsia="Arial"/>
          <w:spacing w:val="-9"/>
        </w:rPr>
        <w:t xml:space="preserve"> </w:t>
      </w:r>
      <w:r>
        <w:rPr>
          <w:rFonts w:eastAsia="Arial"/>
        </w:rPr>
        <w:t>or</w:t>
      </w:r>
      <w:r>
        <w:rPr>
          <w:rFonts w:eastAsia="Arial"/>
          <w:spacing w:val="3"/>
        </w:rPr>
        <w:t xml:space="preserve"> </w:t>
      </w:r>
      <w:r>
        <w:rPr>
          <w:rFonts w:eastAsia="Arial"/>
        </w:rPr>
        <w:t>agen</w:t>
      </w:r>
      <w:r>
        <w:rPr>
          <w:rFonts w:eastAsia="Arial"/>
          <w:spacing w:val="6"/>
        </w:rPr>
        <w:t>c</w:t>
      </w:r>
      <w:r>
        <w:rPr>
          <w:rFonts w:eastAsia="Arial"/>
        </w:rPr>
        <w:t>y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spacing w:val="-4"/>
        </w:rPr>
        <w:t>y</w:t>
      </w:r>
      <w:r>
        <w:rPr>
          <w:rFonts w:eastAsia="Arial"/>
        </w:rPr>
        <w:t xml:space="preserve">, </w:t>
      </w:r>
      <w:r>
        <w:rPr>
          <w:rFonts w:eastAsia="Arial"/>
          <w:spacing w:val="7"/>
        </w:rPr>
        <w:t>m</w:t>
      </w:r>
      <w:r>
        <w:rPr>
          <w:rFonts w:eastAsia="Arial"/>
        </w:rPr>
        <w:t>u</w:t>
      </w:r>
      <w:r>
        <w:rPr>
          <w:rFonts w:eastAsia="Arial"/>
          <w:spacing w:val="1"/>
        </w:rPr>
        <w:t>s</w:t>
      </w:r>
      <w:r>
        <w:rPr>
          <w:rFonts w:eastAsia="Arial"/>
        </w:rPr>
        <w:t>t be app</w:t>
      </w:r>
      <w:r>
        <w:rPr>
          <w:rFonts w:eastAsia="Arial"/>
          <w:spacing w:val="3"/>
        </w:rPr>
        <w:t>r</w:t>
      </w:r>
      <w:r>
        <w:rPr>
          <w:rFonts w:eastAsia="Arial"/>
        </w:rPr>
        <w:t>o</w:t>
      </w:r>
      <w:r>
        <w:rPr>
          <w:rFonts w:eastAsia="Arial"/>
          <w:spacing w:val="1"/>
        </w:rPr>
        <w:t>v</w:t>
      </w:r>
      <w:r>
        <w:rPr>
          <w:rFonts w:eastAsia="Arial"/>
          <w:spacing w:val="4"/>
        </w:rPr>
        <w:t>e</w:t>
      </w:r>
      <w:r>
        <w:rPr>
          <w:rFonts w:eastAsia="Arial"/>
        </w:rPr>
        <w:t>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t</w:t>
      </w:r>
      <w:r>
        <w:rPr>
          <w:rFonts w:eastAsia="Arial"/>
          <w:spacing w:val="4"/>
        </w:rPr>
        <w:t>h</w:t>
      </w:r>
      <w:r>
        <w:rPr>
          <w:rFonts w:eastAsia="Arial"/>
        </w:rPr>
        <w:t>e</w:t>
      </w:r>
      <w:r>
        <w:rPr>
          <w:rFonts w:eastAsia="Arial"/>
          <w:spacing w:val="7"/>
        </w:rPr>
        <w:t xml:space="preserve"> </w:t>
      </w:r>
      <w:r>
        <w:rPr>
          <w:rFonts w:eastAsia="Arial"/>
          <w:spacing w:val="1"/>
        </w:rPr>
        <w:t>A</w:t>
      </w:r>
      <w:r>
        <w:rPr>
          <w:rFonts w:eastAsia="Arial"/>
          <w:spacing w:val="3"/>
        </w:rPr>
        <w:t>cc</w:t>
      </w:r>
      <w:r>
        <w:rPr>
          <w:rFonts w:eastAsia="Arial"/>
        </w:rPr>
        <w:t>ountab</w:t>
      </w:r>
      <w:r>
        <w:rPr>
          <w:rFonts w:eastAsia="Arial"/>
          <w:spacing w:val="1"/>
        </w:rPr>
        <w:t>l</w:t>
      </w:r>
      <w:r>
        <w:rPr>
          <w:rFonts w:eastAsia="Arial"/>
        </w:rPr>
        <w:t>e</w:t>
      </w:r>
      <w:r>
        <w:rPr>
          <w:rFonts w:eastAsia="Arial"/>
          <w:spacing w:val="-7"/>
        </w:rPr>
        <w:t xml:space="preserve"> </w:t>
      </w:r>
      <w:r>
        <w:rPr>
          <w:rFonts w:eastAsia="Arial"/>
          <w:spacing w:val="7"/>
        </w:rPr>
        <w:t>O</w:t>
      </w:r>
      <w:r>
        <w:rPr>
          <w:rFonts w:eastAsia="Arial"/>
          <w:spacing w:val="4"/>
        </w:rPr>
        <w:t>ff</w:t>
      </w:r>
      <w:r>
        <w:rPr>
          <w:rFonts w:eastAsia="Arial"/>
          <w:spacing w:val="1"/>
        </w:rPr>
        <w:t>i</w:t>
      </w:r>
      <w:r>
        <w:rPr>
          <w:rFonts w:eastAsia="Arial"/>
          <w:spacing w:val="3"/>
        </w:rPr>
        <w:t>c</w:t>
      </w:r>
      <w:r>
        <w:rPr>
          <w:rFonts w:eastAsia="Arial"/>
        </w:rPr>
        <w:t>er</w:t>
      </w:r>
      <w:r>
        <w:rPr>
          <w:rFonts w:eastAsia="Arial"/>
          <w:spacing w:val="-3"/>
        </w:rPr>
        <w:t xml:space="preserve"> </w:t>
      </w:r>
      <w:r>
        <w:rPr>
          <w:rFonts w:eastAsia="Arial"/>
        </w:rPr>
        <w:t>or</w:t>
      </w:r>
      <w:r>
        <w:rPr>
          <w:rFonts w:eastAsia="Arial"/>
          <w:spacing w:val="3"/>
        </w:rPr>
        <w:t xml:space="preserve"> </w:t>
      </w:r>
      <w:r>
        <w:rPr>
          <w:rFonts w:eastAsia="Arial"/>
        </w:rPr>
        <w:t>de</w:t>
      </w:r>
      <w:r>
        <w:rPr>
          <w:rFonts w:eastAsia="Arial"/>
          <w:spacing w:val="1"/>
        </w:rPr>
        <w:t>l</w:t>
      </w:r>
      <w:r>
        <w:rPr>
          <w:rFonts w:eastAsia="Arial"/>
        </w:rPr>
        <w:t>egat</w:t>
      </w:r>
      <w:r>
        <w:rPr>
          <w:rFonts w:eastAsia="Arial"/>
          <w:spacing w:val="4"/>
        </w:rPr>
        <w:t>e</w:t>
      </w:r>
      <w:r>
        <w:rPr>
          <w:rFonts w:eastAsia="Arial"/>
        </w:rPr>
        <w:t>.</w:t>
      </w:r>
    </w:p>
    <w:p w14:paraId="339EAA37" w14:textId="77777777" w:rsidR="00D50862" w:rsidRDefault="00B03E09" w:rsidP="00AF6D82">
      <w:pPr>
        <w:pStyle w:val="Heading2"/>
      </w:pPr>
      <w:r>
        <w:t>P</w:t>
      </w:r>
      <w:r>
        <w:rPr>
          <w:spacing w:val="2"/>
        </w:rPr>
        <w:t>h</w:t>
      </w:r>
      <w:r>
        <w:rPr>
          <w:spacing w:val="1"/>
        </w:rPr>
        <w:t>a</w:t>
      </w:r>
      <w:r>
        <w:t xml:space="preserve">sed </w:t>
      </w:r>
      <w:r w:rsidRPr="00AF6D82">
        <w:t>introduction</w:t>
      </w:r>
    </w:p>
    <w:p w14:paraId="155D9311" w14:textId="319905AA" w:rsidR="00D50862" w:rsidRDefault="00B03E09" w:rsidP="00477CB8">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6"/>
        </w:rPr>
        <w:t>m</w:t>
      </w:r>
      <w:r>
        <w:rPr>
          <w:rFonts w:eastAsia="Arial"/>
        </w:rPr>
        <w:t>ent</w:t>
      </w:r>
      <w:r>
        <w:rPr>
          <w:rFonts w:eastAsia="Arial"/>
          <w:spacing w:val="-4"/>
        </w:rPr>
        <w:t xml:space="preserve"> </w:t>
      </w:r>
      <w:r>
        <w:rPr>
          <w:rFonts w:eastAsia="Arial"/>
        </w:rPr>
        <w:t>to de</w:t>
      </w:r>
      <w:r>
        <w:rPr>
          <w:rFonts w:eastAsia="Arial"/>
          <w:spacing w:val="1"/>
        </w:rPr>
        <w:t>v</w:t>
      </w:r>
      <w:r>
        <w:rPr>
          <w:rFonts w:eastAsia="Arial"/>
        </w:rPr>
        <w:t>e</w:t>
      </w:r>
      <w:r>
        <w:rPr>
          <w:rFonts w:eastAsia="Arial"/>
          <w:spacing w:val="1"/>
        </w:rPr>
        <w:t>l</w:t>
      </w:r>
      <w:r>
        <w:rPr>
          <w:rFonts w:eastAsia="Arial"/>
          <w:spacing w:val="4"/>
        </w:rPr>
        <w:t>o</w:t>
      </w:r>
      <w:r>
        <w:rPr>
          <w:rFonts w:eastAsia="Arial"/>
        </w:rPr>
        <w:t>p</w:t>
      </w:r>
      <w:r>
        <w:rPr>
          <w:rFonts w:eastAsia="Arial"/>
          <w:spacing w:val="-3"/>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rPr>
        <w:t>w</w:t>
      </w:r>
      <w:r>
        <w:rPr>
          <w:rFonts w:eastAsia="Arial"/>
          <w:spacing w:val="4"/>
        </w:rPr>
        <w:t>i</w:t>
      </w:r>
      <w:r>
        <w:rPr>
          <w:rFonts w:eastAsia="Arial"/>
          <w:spacing w:val="1"/>
        </w:rPr>
        <w:t>l</w:t>
      </w:r>
      <w:r>
        <w:rPr>
          <w:rFonts w:eastAsia="Arial"/>
        </w:rPr>
        <w:t>l be</w:t>
      </w:r>
      <w:r>
        <w:rPr>
          <w:rFonts w:eastAsia="Arial"/>
          <w:spacing w:val="4"/>
        </w:rPr>
        <w:t xml:space="preserve"> </w:t>
      </w:r>
      <w:r>
        <w:rPr>
          <w:rFonts w:eastAsia="Arial"/>
          <w:spacing w:val="1"/>
        </w:rPr>
        <w:t>i</w:t>
      </w:r>
      <w:r>
        <w:rPr>
          <w:rFonts w:eastAsia="Arial"/>
        </w:rPr>
        <w:t>nt</w:t>
      </w:r>
      <w:r>
        <w:rPr>
          <w:rFonts w:eastAsia="Arial"/>
          <w:spacing w:val="3"/>
        </w:rPr>
        <w:t>r</w:t>
      </w:r>
      <w:r>
        <w:rPr>
          <w:rFonts w:eastAsia="Arial"/>
        </w:rPr>
        <w:t>odu</w:t>
      </w:r>
      <w:r>
        <w:rPr>
          <w:rFonts w:eastAsia="Arial"/>
          <w:spacing w:val="3"/>
        </w:rPr>
        <w:t>c</w:t>
      </w:r>
      <w:r>
        <w:rPr>
          <w:rFonts w:eastAsia="Arial"/>
        </w:rPr>
        <w:t>ed</w:t>
      </w:r>
      <w:r>
        <w:rPr>
          <w:rFonts w:eastAsia="Arial"/>
          <w:spacing w:val="-5"/>
        </w:rPr>
        <w:t xml:space="preserve"> </w:t>
      </w:r>
      <w:r>
        <w:rPr>
          <w:rFonts w:eastAsia="Arial"/>
          <w:spacing w:val="4"/>
        </w:rPr>
        <w:t>i</w:t>
      </w:r>
      <w:r>
        <w:rPr>
          <w:rFonts w:eastAsia="Arial"/>
        </w:rPr>
        <w:t>n two</w:t>
      </w:r>
      <w:r>
        <w:rPr>
          <w:rFonts w:eastAsia="Arial"/>
          <w:spacing w:val="1"/>
        </w:rPr>
        <w:t xml:space="preserve"> </w:t>
      </w:r>
      <w:r>
        <w:rPr>
          <w:rFonts w:eastAsia="Arial"/>
          <w:spacing w:val="4"/>
        </w:rPr>
        <w:t>p</w:t>
      </w:r>
      <w:r>
        <w:rPr>
          <w:rFonts w:eastAsia="Arial"/>
        </w:rPr>
        <w:t>ha</w:t>
      </w:r>
      <w:r>
        <w:rPr>
          <w:rFonts w:eastAsia="Arial"/>
          <w:spacing w:val="3"/>
        </w:rPr>
        <w:t>s</w:t>
      </w:r>
      <w:r>
        <w:rPr>
          <w:rFonts w:eastAsia="Arial"/>
        </w:rPr>
        <w:t>e</w:t>
      </w:r>
      <w:r>
        <w:rPr>
          <w:rFonts w:eastAsia="Arial"/>
          <w:spacing w:val="3"/>
        </w:rPr>
        <w:t>s</w:t>
      </w:r>
      <w:r>
        <w:rPr>
          <w:rFonts w:eastAsia="Arial"/>
        </w:rPr>
        <w:t>:</w:t>
      </w:r>
    </w:p>
    <w:tbl>
      <w:tblPr>
        <w:tblStyle w:val="TableGrid"/>
        <w:tblW w:w="0" w:type="auto"/>
        <w:tblLook w:val="04A0" w:firstRow="1" w:lastRow="0" w:firstColumn="1" w:lastColumn="0" w:noHBand="0" w:noVBand="1"/>
      </w:tblPr>
      <w:tblGrid>
        <w:gridCol w:w="2376"/>
        <w:gridCol w:w="3261"/>
        <w:gridCol w:w="3619"/>
      </w:tblGrid>
      <w:tr w:rsidR="00477CB8" w:rsidRPr="000B4A3F" w14:paraId="106B4024" w14:textId="77777777" w:rsidTr="00477CB8">
        <w:trPr>
          <w:tblHeader/>
        </w:trPr>
        <w:tc>
          <w:tcPr>
            <w:tcW w:w="2376" w:type="dxa"/>
          </w:tcPr>
          <w:p w14:paraId="036EFA98" w14:textId="1D4BEB76" w:rsidR="00477CB8" w:rsidRPr="000B4A3F" w:rsidRDefault="00477CB8" w:rsidP="00477CB8">
            <w:pPr>
              <w:rPr>
                <w:rFonts w:eastAsia="Arial"/>
                <w:b/>
                <w:bCs/>
              </w:rPr>
            </w:pPr>
            <w:r w:rsidRPr="000B4A3F">
              <w:rPr>
                <w:rFonts w:eastAsia="Arial"/>
                <w:b/>
                <w:bCs/>
              </w:rPr>
              <w:t>Item</w:t>
            </w:r>
          </w:p>
        </w:tc>
        <w:tc>
          <w:tcPr>
            <w:tcW w:w="3261" w:type="dxa"/>
          </w:tcPr>
          <w:p w14:paraId="53903C96" w14:textId="49677004" w:rsidR="00477CB8" w:rsidRPr="000B4A3F" w:rsidRDefault="00477CB8" w:rsidP="00477CB8">
            <w:pPr>
              <w:rPr>
                <w:rFonts w:eastAsia="Arial"/>
                <w:b/>
                <w:bCs/>
              </w:rPr>
            </w:pPr>
            <w:r w:rsidRPr="000B4A3F">
              <w:rPr>
                <w:rFonts w:eastAsia="Arial"/>
                <w:b/>
                <w:bCs/>
              </w:rPr>
              <w:t>Phase 1</w:t>
            </w:r>
          </w:p>
        </w:tc>
        <w:tc>
          <w:tcPr>
            <w:tcW w:w="3619" w:type="dxa"/>
          </w:tcPr>
          <w:p w14:paraId="5F711624" w14:textId="02F70093" w:rsidR="00477CB8" w:rsidRPr="000B4A3F" w:rsidRDefault="00477CB8" w:rsidP="00477CB8">
            <w:pPr>
              <w:rPr>
                <w:rFonts w:eastAsia="Arial"/>
                <w:b/>
                <w:bCs/>
              </w:rPr>
            </w:pPr>
            <w:r w:rsidRPr="000B4A3F">
              <w:rPr>
                <w:rFonts w:eastAsia="Arial"/>
                <w:b/>
                <w:bCs/>
              </w:rPr>
              <w:t>Phase 2</w:t>
            </w:r>
          </w:p>
        </w:tc>
      </w:tr>
      <w:tr w:rsidR="00477CB8" w14:paraId="6547C47E" w14:textId="77777777" w:rsidTr="00477CB8">
        <w:tc>
          <w:tcPr>
            <w:tcW w:w="2376" w:type="dxa"/>
          </w:tcPr>
          <w:p w14:paraId="7D886F7A" w14:textId="2BC98552" w:rsidR="00477CB8" w:rsidRDefault="00477CB8" w:rsidP="00477CB8">
            <w:pPr>
              <w:rPr>
                <w:rFonts w:eastAsia="Arial"/>
              </w:rPr>
            </w:pPr>
            <w:r w:rsidRPr="00477CB8">
              <w:rPr>
                <w:rFonts w:eastAsia="Arial"/>
              </w:rPr>
              <w:t>Applicable entities</w:t>
            </w:r>
          </w:p>
        </w:tc>
        <w:tc>
          <w:tcPr>
            <w:tcW w:w="3261" w:type="dxa"/>
          </w:tcPr>
          <w:p w14:paraId="6958F40F" w14:textId="77777777" w:rsidR="00477CB8" w:rsidRPr="00477CB8" w:rsidRDefault="00477CB8" w:rsidP="00477CB8">
            <w:pPr>
              <w:rPr>
                <w:rFonts w:eastAsia="Arial"/>
              </w:rPr>
            </w:pPr>
            <w:r w:rsidRPr="00477CB8">
              <w:rPr>
                <w:rFonts w:eastAsia="Arial"/>
              </w:rPr>
              <w:t>Government departments and the following agencies:</w:t>
            </w:r>
          </w:p>
          <w:p w14:paraId="1497D6FE" w14:textId="22610D52" w:rsidR="00477CB8" w:rsidRPr="00477CB8" w:rsidRDefault="00477CB8" w:rsidP="000C1C84">
            <w:pPr>
              <w:pStyle w:val="ListParagraph"/>
              <w:numPr>
                <w:ilvl w:val="0"/>
                <w:numId w:val="11"/>
              </w:numPr>
              <w:rPr>
                <w:rFonts w:eastAsia="Arial"/>
              </w:rPr>
            </w:pPr>
            <w:r w:rsidRPr="00477CB8">
              <w:rPr>
                <w:rFonts w:eastAsia="Arial"/>
              </w:rPr>
              <w:t>VicRoads.</w:t>
            </w:r>
          </w:p>
          <w:p w14:paraId="201F8533" w14:textId="1EF68358" w:rsidR="00477CB8" w:rsidRPr="00477CB8" w:rsidRDefault="00477CB8" w:rsidP="000C1C84">
            <w:pPr>
              <w:pStyle w:val="ListParagraph"/>
              <w:numPr>
                <w:ilvl w:val="0"/>
                <w:numId w:val="11"/>
              </w:numPr>
              <w:rPr>
                <w:rFonts w:eastAsia="Arial"/>
              </w:rPr>
            </w:pPr>
            <w:r w:rsidRPr="00477CB8">
              <w:rPr>
                <w:rFonts w:eastAsia="Arial"/>
              </w:rPr>
              <w:t>Victoria Police; and</w:t>
            </w:r>
          </w:p>
          <w:p w14:paraId="7629A9AE" w14:textId="5901FBFD" w:rsidR="00477CB8" w:rsidRPr="00477CB8" w:rsidRDefault="00477CB8" w:rsidP="000C1C84">
            <w:pPr>
              <w:pStyle w:val="ListParagraph"/>
              <w:numPr>
                <w:ilvl w:val="0"/>
                <w:numId w:val="11"/>
              </w:numPr>
              <w:rPr>
                <w:rFonts w:eastAsia="Arial"/>
              </w:rPr>
            </w:pPr>
            <w:r w:rsidRPr="00477CB8">
              <w:rPr>
                <w:rFonts w:eastAsia="Arial"/>
              </w:rPr>
              <w:t>PTV.</w:t>
            </w:r>
          </w:p>
        </w:tc>
        <w:tc>
          <w:tcPr>
            <w:tcW w:w="3619" w:type="dxa"/>
          </w:tcPr>
          <w:p w14:paraId="2C2D0477" w14:textId="6071B9F2" w:rsidR="00477CB8" w:rsidRPr="00477CB8" w:rsidRDefault="00477CB8" w:rsidP="00477CB8">
            <w:pPr>
              <w:rPr>
                <w:rFonts w:eastAsia="Arial"/>
              </w:rPr>
            </w:pPr>
            <w:r w:rsidRPr="00477CB8">
              <w:rPr>
                <w:rFonts w:eastAsia="Arial"/>
              </w:rPr>
              <w:t>All other agencies subject to the Standing Directions of the Minister for Finance 2016.</w:t>
            </w:r>
            <w:r>
              <w:rPr>
                <w:rFonts w:eastAsia="Arial"/>
              </w:rPr>
              <w:t xml:space="preserve"> (</w:t>
            </w:r>
            <w:r w:rsidRPr="00477CB8">
              <w:rPr>
                <w:rFonts w:eastAsia="Arial"/>
              </w:rPr>
              <w:t>To determine whether your agency is subject to the Standing Directions of the Minister for Finance 201</w:t>
            </w:r>
            <w:r>
              <w:rPr>
                <w:rFonts w:eastAsia="Arial"/>
              </w:rPr>
              <w:t>6</w:t>
            </w:r>
            <w:r w:rsidRPr="00477CB8">
              <w:rPr>
                <w:rFonts w:eastAsia="Arial"/>
              </w:rPr>
              <w:t xml:space="preserve">, see the </w:t>
            </w:r>
            <w:hyperlink r:id="rId9" w:history="1">
              <w:r w:rsidRPr="00477CB8">
                <w:rPr>
                  <w:rStyle w:val="Hyperlink"/>
                  <w:rFonts w:eastAsia="Arial"/>
                </w:rPr>
                <w:t>fact sheet</w:t>
              </w:r>
            </w:hyperlink>
            <w:r>
              <w:rPr>
                <w:rFonts w:eastAsia="Arial"/>
              </w:rPr>
              <w:t>)</w:t>
            </w:r>
          </w:p>
          <w:p w14:paraId="375F7CE9" w14:textId="56110F5D" w:rsidR="00477CB8" w:rsidRDefault="00477CB8" w:rsidP="00477CB8">
            <w:pPr>
              <w:rPr>
                <w:rFonts w:eastAsia="Arial"/>
              </w:rPr>
            </w:pPr>
            <w:r w:rsidRPr="00477CB8">
              <w:rPr>
                <w:rFonts w:eastAsia="Arial"/>
              </w:rPr>
              <w:t xml:space="preserve">Note: these organisations are strongly encouraged to become ‘early adopters’ by preparing their Social Procurement Strategy prior to the deadline </w:t>
            </w:r>
            <w:r w:rsidRPr="00477CB8">
              <w:rPr>
                <w:rFonts w:eastAsia="Arial"/>
              </w:rPr>
              <w:lastRenderedPageBreak/>
              <w:t>listed below.</w:t>
            </w:r>
          </w:p>
        </w:tc>
      </w:tr>
      <w:tr w:rsidR="00477CB8" w14:paraId="7DD0CCE4" w14:textId="77777777" w:rsidTr="00477CB8">
        <w:tc>
          <w:tcPr>
            <w:tcW w:w="2376" w:type="dxa"/>
          </w:tcPr>
          <w:p w14:paraId="0D4A0B6A" w14:textId="68A93B37" w:rsidR="00477CB8" w:rsidRDefault="00477CB8" w:rsidP="00477CB8">
            <w:pPr>
              <w:rPr>
                <w:rFonts w:eastAsia="Arial"/>
              </w:rPr>
            </w:pPr>
            <w:r w:rsidRPr="00477CB8">
              <w:rPr>
                <w:rFonts w:eastAsia="Arial"/>
              </w:rPr>
              <w:lastRenderedPageBreak/>
              <w:t>Draft Social Procurement Strategy</w:t>
            </w:r>
          </w:p>
        </w:tc>
        <w:tc>
          <w:tcPr>
            <w:tcW w:w="3261" w:type="dxa"/>
          </w:tcPr>
          <w:p w14:paraId="6CA49BBA" w14:textId="68FCD53F" w:rsidR="00477CB8" w:rsidRDefault="00477CB8" w:rsidP="00477CB8">
            <w:pPr>
              <w:rPr>
                <w:rFonts w:eastAsia="Arial"/>
              </w:rPr>
            </w:pPr>
            <w:r w:rsidRPr="00477CB8">
              <w:rPr>
                <w:rFonts w:eastAsia="Arial"/>
              </w:rPr>
              <w:t>Each of the above organisations must submit a draft Social Procurement Strategy to the Department of Treasury and Finance (DTF) by 1 September 2018.</w:t>
            </w:r>
          </w:p>
        </w:tc>
        <w:tc>
          <w:tcPr>
            <w:tcW w:w="3619" w:type="dxa"/>
          </w:tcPr>
          <w:p w14:paraId="01F70D95" w14:textId="109E2B9E" w:rsidR="00477CB8" w:rsidRDefault="00477CB8" w:rsidP="00477CB8">
            <w:pPr>
              <w:rPr>
                <w:rFonts w:eastAsia="Arial"/>
              </w:rPr>
            </w:pPr>
            <w:r w:rsidRPr="00477CB8">
              <w:rPr>
                <w:rFonts w:eastAsia="Arial"/>
              </w:rPr>
              <w:t>Each of the above organisations must submit a draft Social Procurement Strategy to DTF by 1 September 2019.</w:t>
            </w:r>
          </w:p>
        </w:tc>
      </w:tr>
      <w:tr w:rsidR="00477CB8" w14:paraId="29E14915" w14:textId="77777777" w:rsidTr="00477CB8">
        <w:tc>
          <w:tcPr>
            <w:tcW w:w="2376" w:type="dxa"/>
          </w:tcPr>
          <w:p w14:paraId="4E5136C6" w14:textId="2BF57052" w:rsidR="00477CB8" w:rsidRDefault="00477CB8" w:rsidP="00477CB8">
            <w:pPr>
              <w:rPr>
                <w:rFonts w:eastAsia="Arial"/>
              </w:rPr>
            </w:pPr>
            <w:r w:rsidRPr="00477CB8">
              <w:rPr>
                <w:rFonts w:eastAsia="Arial"/>
              </w:rPr>
              <w:t>Final Social Procurement Strategy</w:t>
            </w:r>
          </w:p>
        </w:tc>
        <w:tc>
          <w:tcPr>
            <w:tcW w:w="3261" w:type="dxa"/>
          </w:tcPr>
          <w:p w14:paraId="1CAF22B9" w14:textId="17BF3703" w:rsidR="00477CB8" w:rsidRDefault="00477CB8" w:rsidP="00477CB8">
            <w:pPr>
              <w:rPr>
                <w:rFonts w:eastAsia="Arial"/>
              </w:rPr>
            </w:pPr>
            <w:r w:rsidRPr="00477CB8">
              <w:rPr>
                <w:rFonts w:eastAsia="Arial"/>
              </w:rPr>
              <w:t>DTF will provide feedback on draft Social Procurement Strategies prior to the above organisations finalising their respective strategy.</w:t>
            </w:r>
          </w:p>
        </w:tc>
        <w:tc>
          <w:tcPr>
            <w:tcW w:w="3619" w:type="dxa"/>
          </w:tcPr>
          <w:p w14:paraId="05D3D00D" w14:textId="585E62DD" w:rsidR="00477CB8" w:rsidRDefault="00477CB8" w:rsidP="00477CB8">
            <w:pPr>
              <w:rPr>
                <w:rFonts w:eastAsia="Arial"/>
              </w:rPr>
            </w:pPr>
            <w:r>
              <w:rPr>
                <w:rFonts w:eastAsia="Arial"/>
              </w:rPr>
              <w:t>Same as Phase 1</w:t>
            </w:r>
          </w:p>
        </w:tc>
      </w:tr>
      <w:tr w:rsidR="00477CB8" w14:paraId="1C341453" w14:textId="77777777" w:rsidTr="00477CB8">
        <w:tc>
          <w:tcPr>
            <w:tcW w:w="2376" w:type="dxa"/>
          </w:tcPr>
          <w:p w14:paraId="42BD739C" w14:textId="4CECE5D6" w:rsidR="00477CB8" w:rsidRDefault="00477CB8" w:rsidP="00477CB8">
            <w:pPr>
              <w:rPr>
                <w:rFonts w:eastAsia="Arial"/>
              </w:rPr>
            </w:pPr>
            <w:r w:rsidRPr="00477CB8">
              <w:rPr>
                <w:rFonts w:eastAsia="Arial"/>
              </w:rPr>
              <w:t>Social Procurement Strategy review</w:t>
            </w:r>
          </w:p>
        </w:tc>
        <w:tc>
          <w:tcPr>
            <w:tcW w:w="3261" w:type="dxa"/>
          </w:tcPr>
          <w:p w14:paraId="7908FE5C" w14:textId="1206CC54" w:rsidR="00477CB8" w:rsidRDefault="00477CB8" w:rsidP="00477CB8">
            <w:pPr>
              <w:rPr>
                <w:rFonts w:eastAsia="Arial"/>
              </w:rPr>
            </w:pPr>
            <w:r w:rsidRPr="00477CB8">
              <w:rPr>
                <w:rFonts w:eastAsia="Arial"/>
              </w:rPr>
              <w:t>Social Procurement Strategies must be reviewed, updated and submitted to DTF by 1 September each subsequent year.</w:t>
            </w:r>
          </w:p>
        </w:tc>
        <w:tc>
          <w:tcPr>
            <w:tcW w:w="3619" w:type="dxa"/>
          </w:tcPr>
          <w:p w14:paraId="691315B1" w14:textId="7FC9BC19" w:rsidR="00477CB8" w:rsidRDefault="00477CB8" w:rsidP="00477CB8">
            <w:pPr>
              <w:rPr>
                <w:rFonts w:eastAsia="Arial"/>
              </w:rPr>
            </w:pPr>
            <w:r>
              <w:rPr>
                <w:rFonts w:eastAsia="Arial"/>
              </w:rPr>
              <w:t>Same as Phase 1</w:t>
            </w:r>
          </w:p>
        </w:tc>
      </w:tr>
    </w:tbl>
    <w:p w14:paraId="42FDB33C" w14:textId="77777777" w:rsidR="00D50862" w:rsidRDefault="00B03E09" w:rsidP="000B4A3F">
      <w:pPr>
        <w:rPr>
          <w:rFonts w:eastAsia="Arial" w:cs="Arial"/>
        </w:rPr>
      </w:pPr>
      <w:r w:rsidRPr="00C60F74">
        <w:rPr>
          <w:rFonts w:eastAsia="Arial"/>
        </w:rPr>
        <w:t>The phased introduction outlined above applies only to the mandatory planning requirement for departments and agencies to develop a Social Procurement Strategy</w:t>
      </w:r>
      <w:r>
        <w:rPr>
          <w:rFonts w:eastAsia="Arial" w:cs="Arial"/>
        </w:rPr>
        <w:t>.</w:t>
      </w:r>
    </w:p>
    <w:p w14:paraId="24BB54DA" w14:textId="77777777" w:rsidR="00D50862" w:rsidRDefault="00B03E09" w:rsidP="000B4A3F">
      <w:pPr>
        <w:rPr>
          <w:rFonts w:eastAsia="Arial" w:cs="Arial"/>
        </w:rPr>
      </w:pPr>
      <w:r w:rsidRPr="00C60F74">
        <w:rPr>
          <w:rFonts w:eastAsia="Arial"/>
        </w:rPr>
        <w:t xml:space="preserve">All other requirements established by the SPF apply to the procurement of all goods, services and construction undertaken by, or on behalf of, departments and agencies from </w:t>
      </w:r>
      <w:r w:rsidRPr="00C60F74">
        <w:rPr>
          <w:rFonts w:eastAsia="Arial"/>
          <w:b/>
          <w:bCs/>
        </w:rPr>
        <w:t>1 September 2018</w:t>
      </w:r>
      <w:r>
        <w:rPr>
          <w:rFonts w:eastAsia="Arial" w:cs="Arial"/>
        </w:rPr>
        <w:t>.</w:t>
      </w:r>
    </w:p>
    <w:p w14:paraId="0A85C5EE" w14:textId="77777777" w:rsidR="00D50862" w:rsidRDefault="00B03E09" w:rsidP="00AF6D82">
      <w:pPr>
        <w:pStyle w:val="Heading2"/>
      </w:pPr>
      <w:r>
        <w:rPr>
          <w:spacing w:val="2"/>
        </w:rPr>
        <w:t>D</w:t>
      </w:r>
      <w:r>
        <w:t>e</w:t>
      </w:r>
      <w:r>
        <w:rPr>
          <w:spacing w:val="-1"/>
        </w:rPr>
        <w:t>v</w:t>
      </w:r>
      <w:r>
        <w:t>el</w:t>
      </w:r>
      <w:r>
        <w:rPr>
          <w:spacing w:val="2"/>
        </w:rPr>
        <w:t>op</w:t>
      </w:r>
      <w:r>
        <w:t>i</w:t>
      </w:r>
      <w:r>
        <w:rPr>
          <w:spacing w:val="2"/>
        </w:rPr>
        <w:t>n</w:t>
      </w:r>
      <w:r>
        <w:t>g</w:t>
      </w:r>
      <w:r>
        <w:rPr>
          <w:spacing w:val="5"/>
        </w:rPr>
        <w:t xml:space="preserve"> </w:t>
      </w:r>
      <w:r>
        <w:t>a</w:t>
      </w:r>
      <w:r>
        <w:rPr>
          <w:spacing w:val="6"/>
        </w:rPr>
        <w:t xml:space="preserve"> </w:t>
      </w:r>
      <w:r>
        <w:t>Soci</w:t>
      </w:r>
      <w:r>
        <w:rPr>
          <w:spacing w:val="4"/>
        </w:rPr>
        <w:t>a</w:t>
      </w:r>
      <w:r>
        <w:t>l</w:t>
      </w:r>
      <w:r>
        <w:rPr>
          <w:spacing w:val="1"/>
        </w:rPr>
        <w:t xml:space="preserve"> </w:t>
      </w:r>
      <w:r>
        <w:t>P</w:t>
      </w:r>
      <w:r>
        <w:rPr>
          <w:spacing w:val="2"/>
        </w:rPr>
        <w:t>ro</w:t>
      </w:r>
      <w:r>
        <w:t>cu</w:t>
      </w:r>
      <w:r>
        <w:rPr>
          <w:spacing w:val="2"/>
        </w:rPr>
        <w:t>r</w:t>
      </w:r>
      <w:r>
        <w:t>eme</w:t>
      </w:r>
      <w:r>
        <w:rPr>
          <w:spacing w:val="2"/>
        </w:rPr>
        <w:t>n</w:t>
      </w:r>
      <w:r>
        <w:t>t</w:t>
      </w:r>
      <w:r>
        <w:rPr>
          <w:spacing w:val="2"/>
        </w:rPr>
        <w:t xml:space="preserve"> </w:t>
      </w:r>
      <w:r>
        <w:t>S</w:t>
      </w:r>
      <w:r>
        <w:rPr>
          <w:spacing w:val="1"/>
        </w:rPr>
        <w:t>t</w:t>
      </w:r>
      <w:r>
        <w:rPr>
          <w:spacing w:val="2"/>
        </w:rPr>
        <w:t>r</w:t>
      </w:r>
      <w:r>
        <w:t>at</w:t>
      </w:r>
      <w:r>
        <w:rPr>
          <w:spacing w:val="2"/>
        </w:rPr>
        <w:t>e</w:t>
      </w:r>
      <w:r>
        <w:t>gy</w:t>
      </w:r>
    </w:p>
    <w:p w14:paraId="2B792E4F" w14:textId="77777777" w:rsidR="00D50862" w:rsidRDefault="00B03E09" w:rsidP="00AF6D82">
      <w:pPr>
        <w:rPr>
          <w:rFonts w:eastAsia="Arial" w:cs="Arial"/>
        </w:rPr>
      </w:pPr>
      <w:r w:rsidRPr="00C60F74">
        <w:rPr>
          <w:rFonts w:eastAsia="Arial"/>
        </w:rPr>
        <w:t>The Social Procurement Strategy must</w:t>
      </w:r>
      <w:r>
        <w:rPr>
          <w:rFonts w:eastAsia="Arial" w:cs="Arial"/>
        </w:rPr>
        <w:t>:</w:t>
      </w:r>
    </w:p>
    <w:p w14:paraId="03F3803F" w14:textId="244CA12C" w:rsidR="00D50862" w:rsidRPr="00C60F74" w:rsidRDefault="00B03E09" w:rsidP="000C1C84">
      <w:pPr>
        <w:pStyle w:val="ListParagraph"/>
        <w:numPr>
          <w:ilvl w:val="0"/>
          <w:numId w:val="7"/>
        </w:numPr>
        <w:rPr>
          <w:rFonts w:eastAsia="Arial"/>
        </w:rPr>
      </w:pPr>
      <w:r w:rsidRPr="00C60F74">
        <w:rPr>
          <w:rFonts w:eastAsia="Arial"/>
        </w:rPr>
        <w:lastRenderedPageBreak/>
        <w:t>out</w:t>
      </w:r>
      <w:r w:rsidRPr="00C60F74">
        <w:rPr>
          <w:rFonts w:eastAsia="Arial"/>
          <w:spacing w:val="1"/>
        </w:rPr>
        <w:t>li</w:t>
      </w:r>
      <w:r w:rsidRPr="00C60F74">
        <w:rPr>
          <w:rFonts w:eastAsia="Arial"/>
        </w:rPr>
        <w:t>ne</w:t>
      </w:r>
      <w:r w:rsidRPr="00C60F74">
        <w:rPr>
          <w:rFonts w:eastAsia="Arial"/>
          <w:spacing w:val="-2"/>
        </w:rPr>
        <w:t xml:space="preserve"> </w:t>
      </w:r>
      <w:r w:rsidRPr="00C60F74">
        <w:rPr>
          <w:rFonts w:eastAsia="Arial"/>
          <w:spacing w:val="4"/>
        </w:rPr>
        <w:t>t</w:t>
      </w:r>
      <w:r w:rsidRPr="00C60F74">
        <w:rPr>
          <w:rFonts w:eastAsia="Arial"/>
        </w:rPr>
        <w:t>he</w:t>
      </w:r>
      <w:r w:rsidRPr="00C60F74">
        <w:rPr>
          <w:rFonts w:eastAsia="Arial"/>
          <w:spacing w:val="3"/>
        </w:rPr>
        <w:t xml:space="preserve"> </w:t>
      </w:r>
      <w:r w:rsidRPr="00C60F74">
        <w:rPr>
          <w:rFonts w:eastAsia="Arial"/>
        </w:rPr>
        <w:t>o</w:t>
      </w:r>
      <w:r w:rsidRPr="00C60F74">
        <w:rPr>
          <w:rFonts w:eastAsia="Arial"/>
          <w:spacing w:val="3"/>
        </w:rPr>
        <w:t>r</w:t>
      </w:r>
      <w:r w:rsidRPr="00C60F74">
        <w:rPr>
          <w:rFonts w:eastAsia="Arial"/>
        </w:rPr>
        <w:t>gan</w:t>
      </w:r>
      <w:r w:rsidRPr="00C60F74">
        <w:rPr>
          <w:rFonts w:eastAsia="Arial"/>
          <w:spacing w:val="1"/>
        </w:rPr>
        <w:t>i</w:t>
      </w:r>
      <w:r w:rsidRPr="00C60F74">
        <w:rPr>
          <w:rFonts w:eastAsia="Arial"/>
          <w:spacing w:val="3"/>
        </w:rPr>
        <w:t>s</w:t>
      </w:r>
      <w:r w:rsidRPr="00C60F74">
        <w:rPr>
          <w:rFonts w:eastAsia="Arial"/>
        </w:rPr>
        <w:t>at</w:t>
      </w:r>
      <w:r w:rsidRPr="00C60F74">
        <w:rPr>
          <w:rFonts w:eastAsia="Arial"/>
          <w:spacing w:val="4"/>
        </w:rPr>
        <w:t>i</w:t>
      </w:r>
      <w:r w:rsidRPr="00C60F74">
        <w:rPr>
          <w:rFonts w:eastAsia="Arial"/>
        </w:rPr>
        <w:t>on</w:t>
      </w:r>
      <w:r w:rsidRPr="00C60F74">
        <w:rPr>
          <w:rFonts w:eastAsia="Arial"/>
          <w:spacing w:val="1"/>
        </w:rPr>
        <w:t>’</w:t>
      </w:r>
      <w:r w:rsidRPr="00C60F74">
        <w:rPr>
          <w:rFonts w:eastAsia="Arial"/>
        </w:rPr>
        <w:t>s</w:t>
      </w:r>
      <w:r w:rsidRPr="00C60F74">
        <w:rPr>
          <w:rFonts w:eastAsia="Arial"/>
          <w:spacing w:val="-3"/>
        </w:rPr>
        <w:t xml:space="preserve"> </w:t>
      </w:r>
      <w:r w:rsidRPr="00C60F74">
        <w:rPr>
          <w:rFonts w:eastAsia="Arial"/>
          <w:spacing w:val="4"/>
        </w:rPr>
        <w:t>b</w:t>
      </w:r>
      <w:r w:rsidRPr="00C60F74">
        <w:rPr>
          <w:rFonts w:eastAsia="Arial"/>
        </w:rPr>
        <w:t>u</w:t>
      </w:r>
      <w:r w:rsidRPr="00C60F74">
        <w:rPr>
          <w:rFonts w:eastAsia="Arial"/>
          <w:spacing w:val="3"/>
        </w:rPr>
        <w:t>s</w:t>
      </w:r>
      <w:r w:rsidRPr="00C60F74">
        <w:rPr>
          <w:rFonts w:eastAsia="Arial"/>
          <w:spacing w:val="1"/>
        </w:rPr>
        <w:t>i</w:t>
      </w:r>
      <w:r w:rsidRPr="00C60F74">
        <w:rPr>
          <w:rFonts w:eastAsia="Arial"/>
        </w:rPr>
        <w:t>ne</w:t>
      </w:r>
      <w:r w:rsidRPr="00C60F74">
        <w:rPr>
          <w:rFonts w:eastAsia="Arial"/>
          <w:spacing w:val="3"/>
        </w:rPr>
        <w:t>s</w:t>
      </w:r>
      <w:r w:rsidRPr="00C60F74">
        <w:rPr>
          <w:rFonts w:eastAsia="Arial"/>
        </w:rPr>
        <w:t>s</w:t>
      </w:r>
      <w:r w:rsidRPr="00C60F74">
        <w:rPr>
          <w:rFonts w:eastAsia="Arial"/>
          <w:spacing w:val="-3"/>
        </w:rPr>
        <w:t xml:space="preserve"> </w:t>
      </w:r>
      <w:r w:rsidRPr="00C60F74">
        <w:rPr>
          <w:rFonts w:eastAsia="Arial"/>
          <w:spacing w:val="3"/>
        </w:rPr>
        <w:t>s</w:t>
      </w:r>
      <w:r w:rsidRPr="00C60F74">
        <w:rPr>
          <w:rFonts w:eastAsia="Arial"/>
        </w:rPr>
        <w:t>t</w:t>
      </w:r>
      <w:r w:rsidRPr="00C60F74">
        <w:rPr>
          <w:rFonts w:eastAsia="Arial"/>
          <w:spacing w:val="3"/>
        </w:rPr>
        <w:t>r</w:t>
      </w:r>
      <w:r w:rsidRPr="00C60F74">
        <w:rPr>
          <w:rFonts w:eastAsia="Arial"/>
        </w:rPr>
        <w:t>ate</w:t>
      </w:r>
      <w:r w:rsidRPr="00C60F74">
        <w:rPr>
          <w:rFonts w:eastAsia="Arial"/>
          <w:spacing w:val="4"/>
        </w:rPr>
        <w:t>g</w:t>
      </w:r>
      <w:r w:rsidRPr="00C60F74">
        <w:rPr>
          <w:rFonts w:eastAsia="Arial"/>
        </w:rPr>
        <w:t>y</w:t>
      </w:r>
      <w:r w:rsidRPr="00C60F74">
        <w:rPr>
          <w:rFonts w:eastAsia="Arial"/>
          <w:spacing w:val="-6"/>
        </w:rPr>
        <w:t xml:space="preserve"> </w:t>
      </w:r>
      <w:r w:rsidRPr="00C60F74">
        <w:rPr>
          <w:rFonts w:eastAsia="Arial"/>
          <w:spacing w:val="3"/>
        </w:rPr>
        <w:t>(</w:t>
      </w:r>
      <w:r w:rsidRPr="00C60F74">
        <w:rPr>
          <w:rFonts w:eastAsia="Arial"/>
          <w:spacing w:val="1"/>
        </w:rPr>
        <w:t>i</w:t>
      </w:r>
      <w:r w:rsidRPr="00C60F74">
        <w:rPr>
          <w:rFonts w:eastAsia="Arial"/>
        </w:rPr>
        <w:t>n</w:t>
      </w:r>
      <w:r w:rsidRPr="00C60F74">
        <w:rPr>
          <w:rFonts w:eastAsia="Arial"/>
          <w:spacing w:val="3"/>
        </w:rPr>
        <w:t>c</w:t>
      </w:r>
      <w:r w:rsidRPr="00C60F74">
        <w:rPr>
          <w:rFonts w:eastAsia="Arial"/>
          <w:spacing w:val="1"/>
        </w:rPr>
        <w:t>l</w:t>
      </w:r>
      <w:r w:rsidRPr="00C60F74">
        <w:rPr>
          <w:rFonts w:eastAsia="Arial"/>
        </w:rPr>
        <w:t>ud</w:t>
      </w:r>
      <w:r w:rsidRPr="00C60F74">
        <w:rPr>
          <w:rFonts w:eastAsia="Arial"/>
          <w:spacing w:val="1"/>
        </w:rPr>
        <w:t>i</w:t>
      </w:r>
      <w:r w:rsidRPr="00C60F74">
        <w:rPr>
          <w:rFonts w:eastAsia="Arial"/>
          <w:spacing w:val="4"/>
        </w:rPr>
        <w:t>n</w:t>
      </w:r>
      <w:r w:rsidRPr="00C60F74">
        <w:rPr>
          <w:rFonts w:eastAsia="Arial"/>
        </w:rPr>
        <w:t>g</w:t>
      </w:r>
      <w:r w:rsidRPr="00C60F74">
        <w:rPr>
          <w:rFonts w:eastAsia="Arial"/>
          <w:spacing w:val="-3"/>
        </w:rPr>
        <w:t xml:space="preserve"> </w:t>
      </w:r>
      <w:r w:rsidRPr="00C60F74">
        <w:rPr>
          <w:rFonts w:eastAsia="Arial"/>
          <w:spacing w:val="3"/>
        </w:rPr>
        <w:t>s</w:t>
      </w:r>
      <w:r w:rsidRPr="00C60F74">
        <w:rPr>
          <w:rFonts w:eastAsia="Arial"/>
        </w:rPr>
        <w:t>t</w:t>
      </w:r>
      <w:r w:rsidRPr="00C60F74">
        <w:rPr>
          <w:rFonts w:eastAsia="Arial"/>
          <w:spacing w:val="3"/>
        </w:rPr>
        <w:t>r</w:t>
      </w:r>
      <w:r w:rsidRPr="00C60F74">
        <w:rPr>
          <w:rFonts w:eastAsia="Arial"/>
        </w:rPr>
        <w:t>a</w:t>
      </w:r>
      <w:r w:rsidRPr="00C60F74">
        <w:rPr>
          <w:rFonts w:eastAsia="Arial"/>
          <w:spacing w:val="10"/>
        </w:rPr>
        <w:t>t</w:t>
      </w:r>
      <w:r w:rsidRPr="00C60F74">
        <w:rPr>
          <w:rFonts w:eastAsia="Arial"/>
        </w:rPr>
        <w:t>eg</w:t>
      </w:r>
      <w:r w:rsidRPr="00C60F74">
        <w:rPr>
          <w:rFonts w:eastAsia="Arial"/>
          <w:spacing w:val="1"/>
        </w:rPr>
        <w:t>i</w:t>
      </w:r>
      <w:r w:rsidRPr="00C60F74">
        <w:rPr>
          <w:rFonts w:eastAsia="Arial"/>
        </w:rPr>
        <w:t>c</w:t>
      </w:r>
      <w:r w:rsidRPr="00C60F74">
        <w:rPr>
          <w:rFonts w:eastAsia="Arial"/>
          <w:spacing w:val="-3"/>
        </w:rPr>
        <w:t xml:space="preserve"> </w:t>
      </w:r>
      <w:r w:rsidRPr="00C60F74">
        <w:rPr>
          <w:rFonts w:eastAsia="Arial"/>
        </w:rPr>
        <w:t>p</w:t>
      </w:r>
      <w:r w:rsidRPr="00C60F74">
        <w:rPr>
          <w:rFonts w:eastAsia="Arial"/>
          <w:spacing w:val="3"/>
        </w:rPr>
        <w:t>r</w:t>
      </w:r>
      <w:r w:rsidRPr="00C60F74">
        <w:rPr>
          <w:rFonts w:eastAsia="Arial"/>
          <w:spacing w:val="1"/>
        </w:rPr>
        <w:t>i</w:t>
      </w:r>
      <w:r w:rsidRPr="00C60F74">
        <w:rPr>
          <w:rFonts w:eastAsia="Arial"/>
        </w:rPr>
        <w:t>o</w:t>
      </w:r>
      <w:r w:rsidRPr="00C60F74">
        <w:rPr>
          <w:rFonts w:eastAsia="Arial"/>
          <w:spacing w:val="3"/>
        </w:rPr>
        <w:t>r</w:t>
      </w:r>
      <w:r w:rsidRPr="00C60F74">
        <w:rPr>
          <w:rFonts w:eastAsia="Arial"/>
          <w:spacing w:val="1"/>
        </w:rPr>
        <w:t>i</w:t>
      </w:r>
      <w:r w:rsidRPr="00C60F74">
        <w:rPr>
          <w:rFonts w:eastAsia="Arial"/>
        </w:rPr>
        <w:t>t</w:t>
      </w:r>
      <w:r w:rsidRPr="00C60F74">
        <w:rPr>
          <w:rFonts w:eastAsia="Arial"/>
          <w:spacing w:val="1"/>
        </w:rPr>
        <w:t>i</w:t>
      </w:r>
      <w:r w:rsidRPr="00C60F74">
        <w:rPr>
          <w:rFonts w:eastAsia="Arial"/>
        </w:rPr>
        <w:t>es</w:t>
      </w:r>
      <w:r w:rsidRPr="00C60F74">
        <w:rPr>
          <w:rFonts w:eastAsia="Arial"/>
          <w:spacing w:val="-3"/>
        </w:rPr>
        <w:t xml:space="preserve"> </w:t>
      </w:r>
      <w:r w:rsidRPr="00C60F74">
        <w:rPr>
          <w:rFonts w:eastAsia="Arial"/>
        </w:rPr>
        <w:t>and</w:t>
      </w:r>
      <w:r w:rsidRPr="00C60F74">
        <w:rPr>
          <w:rFonts w:eastAsia="Arial"/>
          <w:spacing w:val="1"/>
        </w:rPr>
        <w:t xml:space="preserve"> </w:t>
      </w:r>
      <w:r w:rsidRPr="00C60F74">
        <w:rPr>
          <w:rFonts w:eastAsia="Arial"/>
        </w:rPr>
        <w:t>ob</w:t>
      </w:r>
      <w:r w:rsidRPr="00C60F74">
        <w:rPr>
          <w:rFonts w:eastAsia="Arial"/>
          <w:spacing w:val="4"/>
        </w:rPr>
        <w:t>j</w:t>
      </w:r>
      <w:r w:rsidRPr="00C60F74">
        <w:rPr>
          <w:rFonts w:eastAsia="Arial"/>
        </w:rPr>
        <w:t>e</w:t>
      </w:r>
      <w:r w:rsidRPr="00C60F74">
        <w:rPr>
          <w:rFonts w:eastAsia="Arial"/>
          <w:spacing w:val="3"/>
        </w:rPr>
        <w:t>c</w:t>
      </w:r>
      <w:r w:rsidRPr="00C60F74">
        <w:rPr>
          <w:rFonts w:eastAsia="Arial"/>
        </w:rPr>
        <w:t>t</w:t>
      </w:r>
      <w:r w:rsidRPr="00C60F74">
        <w:rPr>
          <w:rFonts w:eastAsia="Arial"/>
          <w:spacing w:val="1"/>
        </w:rPr>
        <w:t>iv</w:t>
      </w:r>
      <w:r w:rsidRPr="00C60F74">
        <w:rPr>
          <w:rFonts w:eastAsia="Arial"/>
        </w:rPr>
        <w:t>e</w:t>
      </w:r>
      <w:r w:rsidRPr="00C60F74">
        <w:rPr>
          <w:rFonts w:eastAsia="Arial"/>
          <w:spacing w:val="3"/>
        </w:rPr>
        <w:t>s</w:t>
      </w:r>
      <w:r w:rsidRPr="00C60F74">
        <w:rPr>
          <w:rFonts w:eastAsia="Arial"/>
          <w:spacing w:val="11"/>
        </w:rPr>
        <w:t>)</w:t>
      </w:r>
      <w:r w:rsidRPr="00C60F74">
        <w:rPr>
          <w:rFonts w:eastAsia="Arial"/>
        </w:rPr>
        <w:t>, 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ent</w:t>
      </w:r>
      <w:r w:rsidRPr="00C60F74">
        <w:rPr>
          <w:rFonts w:eastAsia="Arial"/>
          <w:spacing w:val="-7"/>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4"/>
        </w:rPr>
        <w:t>f</w:t>
      </w:r>
      <w:r w:rsidRPr="00C60F74">
        <w:rPr>
          <w:rFonts w:eastAsia="Arial"/>
          <w:spacing w:val="1"/>
        </w:rPr>
        <w:t>il</w:t>
      </w:r>
      <w:r w:rsidRPr="00C60F74">
        <w:rPr>
          <w:rFonts w:eastAsia="Arial"/>
        </w:rPr>
        <w:t>e</w:t>
      </w:r>
      <w:r w:rsidRPr="00C60F74">
        <w:rPr>
          <w:rFonts w:eastAsia="Arial"/>
          <w:spacing w:val="-1"/>
        </w:rPr>
        <w:t xml:space="preserve"> </w:t>
      </w:r>
      <w:r w:rsidRPr="00C60F74">
        <w:rPr>
          <w:rFonts w:eastAsia="Arial"/>
        </w:rPr>
        <w:t>and</w:t>
      </w:r>
      <w:r w:rsidRPr="00C60F74">
        <w:rPr>
          <w:rFonts w:eastAsia="Arial"/>
          <w:spacing w:val="1"/>
        </w:rPr>
        <w:t xml:space="preserve"> </w:t>
      </w:r>
      <w:r w:rsidRPr="00C60F74">
        <w:rPr>
          <w:rFonts w:eastAsia="Arial"/>
          <w:spacing w:val="3"/>
        </w:rPr>
        <w:t>s</w:t>
      </w:r>
      <w:r w:rsidRPr="00C60F74">
        <w:rPr>
          <w:rFonts w:eastAsia="Arial"/>
        </w:rPr>
        <w:t>o</w:t>
      </w:r>
      <w:r w:rsidRPr="00C60F74">
        <w:rPr>
          <w:rFonts w:eastAsia="Arial"/>
          <w:spacing w:val="3"/>
        </w:rPr>
        <w:t>c</w:t>
      </w:r>
      <w:r w:rsidRPr="00C60F74">
        <w:rPr>
          <w:rFonts w:eastAsia="Arial"/>
          <w:spacing w:val="1"/>
        </w:rPr>
        <w:t>i</w:t>
      </w:r>
      <w:r w:rsidRPr="00C60F74">
        <w:rPr>
          <w:rFonts w:eastAsia="Arial"/>
        </w:rPr>
        <w:t>al</w:t>
      </w:r>
      <w:r w:rsidRPr="00C60F74">
        <w:rPr>
          <w:rFonts w:eastAsia="Arial"/>
          <w:spacing w:val="-2"/>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ent</w:t>
      </w:r>
      <w:r w:rsidRPr="00C60F74">
        <w:rPr>
          <w:rFonts w:eastAsia="Arial"/>
          <w:spacing w:val="-7"/>
        </w:rPr>
        <w:t xml:space="preserve"> </w:t>
      </w:r>
      <w:r w:rsidRPr="00C60F74">
        <w:rPr>
          <w:rFonts w:eastAsia="Arial"/>
        </w:rPr>
        <w:t>oppo</w:t>
      </w:r>
      <w:r w:rsidRPr="00C60F74">
        <w:rPr>
          <w:rFonts w:eastAsia="Arial"/>
          <w:spacing w:val="3"/>
        </w:rPr>
        <w:t>r</w:t>
      </w:r>
      <w:r w:rsidRPr="00C60F74">
        <w:rPr>
          <w:rFonts w:eastAsia="Arial"/>
        </w:rPr>
        <w:t>tun</w:t>
      </w:r>
      <w:r w:rsidRPr="00C60F74">
        <w:rPr>
          <w:rFonts w:eastAsia="Arial"/>
          <w:spacing w:val="1"/>
        </w:rPr>
        <w:t>i</w:t>
      </w:r>
      <w:r w:rsidRPr="00C60F74">
        <w:rPr>
          <w:rFonts w:eastAsia="Arial"/>
          <w:spacing w:val="4"/>
        </w:rPr>
        <w:t>t</w:t>
      </w:r>
      <w:r w:rsidRPr="00C60F74">
        <w:rPr>
          <w:rFonts w:eastAsia="Arial"/>
        </w:rPr>
        <w:t>y</w:t>
      </w:r>
      <w:r w:rsidRPr="00C60F74">
        <w:rPr>
          <w:rFonts w:eastAsia="Arial"/>
          <w:spacing w:val="-9"/>
        </w:rPr>
        <w:t xml:space="preserve"> </w:t>
      </w:r>
      <w:r w:rsidRPr="00C60F74">
        <w:rPr>
          <w:rFonts w:eastAsia="Arial"/>
        </w:rPr>
        <w:t>ana</w:t>
      </w:r>
      <w:r w:rsidRPr="00C60F74">
        <w:rPr>
          <w:rFonts w:eastAsia="Arial"/>
          <w:spacing w:val="6"/>
        </w:rPr>
        <w:t>l</w:t>
      </w:r>
      <w:r w:rsidRPr="00C60F74">
        <w:rPr>
          <w:rFonts w:eastAsia="Arial"/>
          <w:spacing w:val="-4"/>
        </w:rPr>
        <w:t>y</w:t>
      </w:r>
      <w:r w:rsidRPr="00C60F74">
        <w:rPr>
          <w:rFonts w:eastAsia="Arial"/>
          <w:spacing w:val="6"/>
        </w:rPr>
        <w:t>s</w:t>
      </w:r>
      <w:r w:rsidRPr="00C60F74">
        <w:rPr>
          <w:rFonts w:eastAsia="Arial"/>
          <w:spacing w:val="1"/>
        </w:rPr>
        <w:t>i</w:t>
      </w:r>
      <w:r w:rsidRPr="00C60F74">
        <w:rPr>
          <w:rFonts w:eastAsia="Arial"/>
          <w:spacing w:val="3"/>
        </w:rPr>
        <w:t>s</w:t>
      </w:r>
      <w:r w:rsidRPr="00C60F74">
        <w:rPr>
          <w:rFonts w:eastAsia="Arial"/>
        </w:rPr>
        <w:t>;</w:t>
      </w:r>
    </w:p>
    <w:p w14:paraId="1A80DD38" w14:textId="78F5CCD1" w:rsidR="00D50862" w:rsidRPr="00C60F74" w:rsidRDefault="00B03E09" w:rsidP="000C1C84">
      <w:pPr>
        <w:pStyle w:val="ListParagraph"/>
        <w:numPr>
          <w:ilvl w:val="0"/>
          <w:numId w:val="7"/>
        </w:numPr>
        <w:rPr>
          <w:rFonts w:eastAsia="Arial"/>
        </w:rPr>
      </w:pPr>
      <w:r w:rsidRPr="00C60F74">
        <w:rPr>
          <w:rFonts w:eastAsia="Arial"/>
          <w:spacing w:val="3"/>
        </w:rPr>
        <w:t>c</w:t>
      </w:r>
      <w:r w:rsidRPr="00C60F74">
        <w:rPr>
          <w:rFonts w:eastAsia="Arial"/>
          <w:spacing w:val="1"/>
        </w:rPr>
        <w:t>l</w:t>
      </w:r>
      <w:r w:rsidRPr="00C60F74">
        <w:rPr>
          <w:rFonts w:eastAsia="Arial"/>
        </w:rPr>
        <w:t>ea</w:t>
      </w:r>
      <w:r w:rsidRPr="00C60F74">
        <w:rPr>
          <w:rFonts w:eastAsia="Arial"/>
          <w:spacing w:val="3"/>
        </w:rPr>
        <w:t>r</w:t>
      </w:r>
      <w:r w:rsidRPr="00C60F74">
        <w:rPr>
          <w:rFonts w:eastAsia="Arial"/>
          <w:spacing w:val="4"/>
        </w:rPr>
        <w:t>l</w:t>
      </w:r>
      <w:r w:rsidRPr="00C60F74">
        <w:rPr>
          <w:rFonts w:eastAsia="Arial"/>
        </w:rPr>
        <w:t>y</w:t>
      </w:r>
      <w:r w:rsidRPr="00C60F74">
        <w:rPr>
          <w:rFonts w:eastAsia="Arial"/>
          <w:spacing w:val="-5"/>
        </w:rPr>
        <w:t xml:space="preserve"> </w:t>
      </w:r>
      <w:r w:rsidRPr="00C60F74">
        <w:rPr>
          <w:rFonts w:eastAsia="Arial"/>
        </w:rPr>
        <w:t>a</w:t>
      </w:r>
      <w:r w:rsidRPr="00C60F74">
        <w:rPr>
          <w:rFonts w:eastAsia="Arial"/>
          <w:spacing w:val="3"/>
        </w:rPr>
        <w:t>r</w:t>
      </w:r>
      <w:r w:rsidRPr="00C60F74">
        <w:rPr>
          <w:rFonts w:eastAsia="Arial"/>
        </w:rPr>
        <w:t>t</w:t>
      </w:r>
      <w:r w:rsidRPr="00C60F74">
        <w:rPr>
          <w:rFonts w:eastAsia="Arial"/>
          <w:spacing w:val="1"/>
        </w:rPr>
        <w:t>i</w:t>
      </w:r>
      <w:r w:rsidRPr="00C60F74">
        <w:rPr>
          <w:rFonts w:eastAsia="Arial"/>
          <w:spacing w:val="3"/>
        </w:rPr>
        <w:t>c</w:t>
      </w:r>
      <w:r w:rsidRPr="00C60F74">
        <w:rPr>
          <w:rFonts w:eastAsia="Arial"/>
        </w:rPr>
        <w:t>u</w:t>
      </w:r>
      <w:r w:rsidRPr="00C60F74">
        <w:rPr>
          <w:rFonts w:eastAsia="Arial"/>
          <w:spacing w:val="1"/>
        </w:rPr>
        <w:t>l</w:t>
      </w:r>
      <w:r w:rsidRPr="00C60F74">
        <w:rPr>
          <w:rFonts w:eastAsia="Arial"/>
        </w:rPr>
        <w:t>ate</w:t>
      </w:r>
      <w:r w:rsidRPr="00C60F74">
        <w:rPr>
          <w:rFonts w:eastAsia="Arial"/>
          <w:spacing w:val="-4"/>
        </w:rPr>
        <w:t xml:space="preserve"> </w:t>
      </w:r>
      <w:r w:rsidRPr="00C60F74">
        <w:rPr>
          <w:rFonts w:eastAsia="Arial"/>
        </w:rPr>
        <w:t>the</w:t>
      </w:r>
      <w:r w:rsidRPr="00C60F74">
        <w:rPr>
          <w:rFonts w:eastAsia="Arial"/>
          <w:spacing w:val="1"/>
        </w:rPr>
        <w:t xml:space="preserve"> </w:t>
      </w:r>
      <w:r w:rsidRPr="00C60F74">
        <w:rPr>
          <w:rFonts w:eastAsia="Arial"/>
          <w:spacing w:val="3"/>
        </w:rPr>
        <w:t>s</w:t>
      </w:r>
      <w:r w:rsidRPr="00C60F74">
        <w:rPr>
          <w:rFonts w:eastAsia="Arial"/>
        </w:rPr>
        <w:t>o</w:t>
      </w:r>
      <w:r w:rsidRPr="00C60F74">
        <w:rPr>
          <w:rFonts w:eastAsia="Arial"/>
          <w:spacing w:val="3"/>
        </w:rPr>
        <w:t>c</w:t>
      </w:r>
      <w:r w:rsidRPr="00C60F74">
        <w:rPr>
          <w:rFonts w:eastAsia="Arial"/>
          <w:spacing w:val="1"/>
        </w:rPr>
        <w:t>i</w:t>
      </w:r>
      <w:r w:rsidRPr="00C60F74">
        <w:rPr>
          <w:rFonts w:eastAsia="Arial"/>
          <w:spacing w:val="4"/>
        </w:rPr>
        <w:t>a</w:t>
      </w:r>
      <w:r w:rsidRPr="00C60F74">
        <w:rPr>
          <w:rFonts w:eastAsia="Arial"/>
        </w:rPr>
        <w:t>l</w:t>
      </w:r>
      <w:r w:rsidRPr="00C60F74">
        <w:rPr>
          <w:rFonts w:eastAsia="Arial"/>
          <w:spacing w:val="1"/>
        </w:rPr>
        <w:t xml:space="preserve"> </w:t>
      </w:r>
      <w:r w:rsidRPr="00C60F74">
        <w:rPr>
          <w:rFonts w:eastAsia="Arial"/>
        </w:rPr>
        <w:t>and/or</w:t>
      </w:r>
      <w:r w:rsidRPr="00C60F74">
        <w:rPr>
          <w:rFonts w:eastAsia="Arial"/>
          <w:spacing w:val="-1"/>
        </w:rPr>
        <w:t xml:space="preserve"> </w:t>
      </w:r>
      <w:r w:rsidRPr="00C60F74">
        <w:rPr>
          <w:rFonts w:eastAsia="Arial"/>
          <w:spacing w:val="3"/>
        </w:rPr>
        <w:t>s</w:t>
      </w:r>
      <w:r w:rsidRPr="00C60F74">
        <w:rPr>
          <w:rFonts w:eastAsia="Arial"/>
        </w:rPr>
        <w:t>u</w:t>
      </w:r>
      <w:r w:rsidRPr="00C60F74">
        <w:rPr>
          <w:rFonts w:eastAsia="Arial"/>
          <w:spacing w:val="3"/>
        </w:rPr>
        <w:t>s</w:t>
      </w:r>
      <w:r w:rsidRPr="00C60F74">
        <w:rPr>
          <w:rFonts w:eastAsia="Arial"/>
        </w:rPr>
        <w:t>ta</w:t>
      </w:r>
      <w:r w:rsidRPr="00C60F74">
        <w:rPr>
          <w:rFonts w:eastAsia="Arial"/>
          <w:spacing w:val="1"/>
        </w:rPr>
        <w:t>i</w:t>
      </w:r>
      <w:r w:rsidRPr="00C60F74">
        <w:rPr>
          <w:rFonts w:eastAsia="Arial"/>
        </w:rPr>
        <w:t>nab</w:t>
      </w:r>
      <w:r w:rsidRPr="00C60F74">
        <w:rPr>
          <w:rFonts w:eastAsia="Arial"/>
          <w:spacing w:val="1"/>
        </w:rPr>
        <w:t>l</w:t>
      </w:r>
      <w:r w:rsidRPr="00C60F74">
        <w:rPr>
          <w:rFonts w:eastAsia="Arial"/>
        </w:rPr>
        <w:t>e</w:t>
      </w:r>
      <w:r w:rsidRPr="00C60F74">
        <w:rPr>
          <w:rFonts w:eastAsia="Arial"/>
          <w:spacing w:val="-6"/>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ent</w:t>
      </w:r>
      <w:r w:rsidRPr="00C60F74">
        <w:rPr>
          <w:rFonts w:eastAsia="Arial"/>
          <w:spacing w:val="8"/>
        </w:rPr>
        <w:t xml:space="preserve"> </w:t>
      </w:r>
      <w:r w:rsidRPr="00C60F74">
        <w:rPr>
          <w:rFonts w:eastAsia="Arial"/>
        </w:rPr>
        <w:t>ob</w:t>
      </w:r>
      <w:r w:rsidRPr="00C60F74">
        <w:rPr>
          <w:rFonts w:eastAsia="Arial"/>
          <w:spacing w:val="4"/>
        </w:rPr>
        <w:t>j</w:t>
      </w:r>
      <w:r w:rsidRPr="00C60F74">
        <w:rPr>
          <w:rFonts w:eastAsia="Arial"/>
        </w:rPr>
        <w:t>e</w:t>
      </w:r>
      <w:r w:rsidRPr="00C60F74">
        <w:rPr>
          <w:rFonts w:eastAsia="Arial"/>
          <w:spacing w:val="3"/>
        </w:rPr>
        <w:t>c</w:t>
      </w:r>
      <w:r w:rsidRPr="00C60F74">
        <w:rPr>
          <w:rFonts w:eastAsia="Arial"/>
        </w:rPr>
        <w:t>t</w:t>
      </w:r>
      <w:r w:rsidRPr="00C60F74">
        <w:rPr>
          <w:rFonts w:eastAsia="Arial"/>
          <w:spacing w:val="1"/>
        </w:rPr>
        <w:t>iv</w:t>
      </w:r>
      <w:r w:rsidRPr="00C60F74">
        <w:rPr>
          <w:rFonts w:eastAsia="Arial"/>
        </w:rPr>
        <w:t>es</w:t>
      </w:r>
      <w:r w:rsidRPr="00C60F74">
        <w:rPr>
          <w:rFonts w:eastAsia="Arial"/>
          <w:spacing w:val="-4"/>
        </w:rPr>
        <w:t xml:space="preserve"> </w:t>
      </w:r>
      <w:r w:rsidRPr="00C60F74">
        <w:rPr>
          <w:rFonts w:eastAsia="Arial"/>
        </w:rPr>
        <w:t>that</w:t>
      </w:r>
      <w:r w:rsidRPr="00C60F74">
        <w:rPr>
          <w:rFonts w:eastAsia="Arial"/>
          <w:spacing w:val="1"/>
        </w:rPr>
        <w:t xml:space="preserve"> </w:t>
      </w:r>
      <w:r w:rsidRPr="00C60F74">
        <w:rPr>
          <w:rFonts w:eastAsia="Arial"/>
        </w:rPr>
        <w:t>the</w:t>
      </w:r>
      <w:r w:rsidRPr="00C60F74">
        <w:rPr>
          <w:rFonts w:eastAsia="Arial"/>
          <w:spacing w:val="5"/>
        </w:rPr>
        <w:t xml:space="preserve"> </w:t>
      </w:r>
      <w:r w:rsidRPr="00C60F74">
        <w:rPr>
          <w:rFonts w:eastAsia="Arial"/>
          <w:spacing w:val="4"/>
        </w:rPr>
        <w:t>o</w:t>
      </w:r>
      <w:r w:rsidRPr="00C60F74">
        <w:rPr>
          <w:rFonts w:eastAsia="Arial"/>
          <w:spacing w:val="3"/>
        </w:rPr>
        <w:t>r</w:t>
      </w:r>
      <w:r w:rsidRPr="00C60F74">
        <w:rPr>
          <w:rFonts w:eastAsia="Arial"/>
        </w:rPr>
        <w:t>gan</w:t>
      </w:r>
      <w:r w:rsidRPr="00C60F74">
        <w:rPr>
          <w:rFonts w:eastAsia="Arial"/>
          <w:spacing w:val="1"/>
        </w:rPr>
        <w:t>i</w:t>
      </w:r>
      <w:r w:rsidRPr="00C60F74">
        <w:rPr>
          <w:rFonts w:eastAsia="Arial"/>
          <w:spacing w:val="3"/>
        </w:rPr>
        <w:t>s</w:t>
      </w:r>
      <w:r w:rsidRPr="00C60F74">
        <w:rPr>
          <w:rFonts w:eastAsia="Arial"/>
        </w:rPr>
        <w:t>at</w:t>
      </w:r>
      <w:r w:rsidRPr="00C60F74">
        <w:rPr>
          <w:rFonts w:eastAsia="Arial"/>
          <w:spacing w:val="1"/>
        </w:rPr>
        <w:t>i</w:t>
      </w:r>
      <w:r w:rsidRPr="00C60F74">
        <w:rPr>
          <w:rFonts w:eastAsia="Arial"/>
        </w:rPr>
        <w:t>on</w:t>
      </w:r>
      <w:r w:rsidRPr="00C60F74">
        <w:rPr>
          <w:rFonts w:eastAsia="Arial"/>
          <w:spacing w:val="-1"/>
        </w:rPr>
        <w:t xml:space="preserve"> </w:t>
      </w:r>
      <w:r w:rsidRPr="00C60F74">
        <w:rPr>
          <w:rFonts w:eastAsia="Arial"/>
        </w:rPr>
        <w:t>w</w:t>
      </w:r>
      <w:r w:rsidRPr="00C60F74">
        <w:rPr>
          <w:rFonts w:eastAsia="Arial"/>
          <w:spacing w:val="4"/>
        </w:rPr>
        <w:t>i</w:t>
      </w:r>
      <w:r w:rsidRPr="00C60F74">
        <w:rPr>
          <w:rFonts w:eastAsia="Arial"/>
          <w:spacing w:val="1"/>
        </w:rPr>
        <w:t>l</w:t>
      </w:r>
      <w:r w:rsidRPr="00C60F74">
        <w:rPr>
          <w:rFonts w:eastAsia="Arial"/>
        </w:rPr>
        <w:t>l p</w:t>
      </w:r>
      <w:r w:rsidRPr="00C60F74">
        <w:rPr>
          <w:rFonts w:eastAsia="Arial"/>
          <w:spacing w:val="3"/>
        </w:rPr>
        <w:t>r</w:t>
      </w:r>
      <w:r w:rsidRPr="00C60F74">
        <w:rPr>
          <w:rFonts w:eastAsia="Arial"/>
          <w:spacing w:val="1"/>
        </w:rPr>
        <w:t>i</w:t>
      </w:r>
      <w:r w:rsidRPr="00C60F74">
        <w:rPr>
          <w:rFonts w:eastAsia="Arial"/>
        </w:rPr>
        <w:t>o</w:t>
      </w:r>
      <w:r w:rsidRPr="00C60F74">
        <w:rPr>
          <w:rFonts w:eastAsia="Arial"/>
          <w:spacing w:val="3"/>
        </w:rPr>
        <w:t>r</w:t>
      </w:r>
      <w:r w:rsidRPr="00C60F74">
        <w:rPr>
          <w:rFonts w:eastAsia="Arial"/>
          <w:spacing w:val="1"/>
        </w:rPr>
        <w:t>i</w:t>
      </w:r>
      <w:r w:rsidRPr="00C60F74">
        <w:rPr>
          <w:rFonts w:eastAsia="Arial"/>
        </w:rPr>
        <w:t>t</w:t>
      </w:r>
      <w:r w:rsidRPr="00C60F74">
        <w:rPr>
          <w:rFonts w:eastAsia="Arial"/>
          <w:spacing w:val="1"/>
        </w:rPr>
        <w:t>i</w:t>
      </w:r>
      <w:r w:rsidRPr="00C60F74">
        <w:rPr>
          <w:rFonts w:eastAsia="Arial"/>
          <w:spacing w:val="3"/>
        </w:rPr>
        <w:t>s</w:t>
      </w:r>
      <w:r w:rsidRPr="00C60F74">
        <w:rPr>
          <w:rFonts w:eastAsia="Arial"/>
        </w:rPr>
        <w:t>e</w:t>
      </w:r>
      <w:r w:rsidRPr="00C60F74">
        <w:rPr>
          <w:rFonts w:eastAsia="Arial"/>
          <w:spacing w:val="-4"/>
        </w:rPr>
        <w:t xml:space="preserve"> </w:t>
      </w:r>
      <w:r w:rsidRPr="00C60F74">
        <w:rPr>
          <w:rFonts w:eastAsia="Arial"/>
          <w:spacing w:val="1"/>
        </w:rPr>
        <w:t>i</w:t>
      </w:r>
      <w:r w:rsidRPr="00C60F74">
        <w:rPr>
          <w:rFonts w:eastAsia="Arial"/>
        </w:rPr>
        <w:t xml:space="preserve">n </w:t>
      </w:r>
      <w:r w:rsidRPr="00C60F74">
        <w:rPr>
          <w:rFonts w:eastAsia="Arial"/>
          <w:spacing w:val="1"/>
        </w:rPr>
        <w:t>i</w:t>
      </w:r>
      <w:r w:rsidRPr="00C60F74">
        <w:rPr>
          <w:rFonts w:eastAsia="Arial"/>
        </w:rPr>
        <w:t>ts</w:t>
      </w:r>
      <w:r w:rsidRPr="00C60F74">
        <w:rPr>
          <w:rFonts w:eastAsia="Arial"/>
          <w:spacing w:val="3"/>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ent</w:t>
      </w:r>
      <w:r w:rsidRPr="00C60F74">
        <w:rPr>
          <w:rFonts w:eastAsia="Arial"/>
          <w:spacing w:val="-7"/>
        </w:rPr>
        <w:t xml:space="preserve"> </w:t>
      </w:r>
      <w:r w:rsidRPr="00C60F74">
        <w:rPr>
          <w:rFonts w:eastAsia="Arial"/>
        </w:rPr>
        <w:t>a</w:t>
      </w:r>
      <w:r w:rsidRPr="00C60F74">
        <w:rPr>
          <w:rFonts w:eastAsia="Arial"/>
          <w:spacing w:val="3"/>
        </w:rPr>
        <w:t>c</w:t>
      </w:r>
      <w:r w:rsidRPr="00C60F74">
        <w:rPr>
          <w:rFonts w:eastAsia="Arial"/>
        </w:rPr>
        <w:t>t</w:t>
      </w:r>
      <w:r w:rsidRPr="00C60F74">
        <w:rPr>
          <w:rFonts w:eastAsia="Arial"/>
          <w:spacing w:val="1"/>
        </w:rPr>
        <w:t>ivi</w:t>
      </w:r>
      <w:r w:rsidRPr="00C60F74">
        <w:rPr>
          <w:rFonts w:eastAsia="Arial"/>
        </w:rPr>
        <w:t>t</w:t>
      </w:r>
      <w:r w:rsidRPr="00C60F74">
        <w:rPr>
          <w:rFonts w:eastAsia="Arial"/>
          <w:spacing w:val="1"/>
        </w:rPr>
        <w:t>i</w:t>
      </w:r>
      <w:r w:rsidRPr="00C60F74">
        <w:rPr>
          <w:rFonts w:eastAsia="Arial"/>
        </w:rPr>
        <w:t>es</w:t>
      </w:r>
      <w:r w:rsidRPr="00C60F74">
        <w:rPr>
          <w:rFonts w:eastAsia="Arial"/>
          <w:spacing w:val="7"/>
        </w:rPr>
        <w:t xml:space="preserve"> </w:t>
      </w:r>
      <w:r w:rsidRPr="00C60F74">
        <w:rPr>
          <w:rFonts w:eastAsia="Arial"/>
          <w:spacing w:val="4"/>
        </w:rPr>
        <w:t>f</w:t>
      </w:r>
      <w:r w:rsidRPr="00C60F74">
        <w:rPr>
          <w:rFonts w:eastAsia="Arial"/>
        </w:rPr>
        <w:t>or</w:t>
      </w:r>
      <w:r w:rsidRPr="00C60F74">
        <w:rPr>
          <w:rFonts w:eastAsia="Arial"/>
          <w:spacing w:val="3"/>
        </w:rPr>
        <w:t xml:space="preserve"> </w:t>
      </w:r>
      <w:r w:rsidRPr="00C60F74">
        <w:rPr>
          <w:rFonts w:eastAsia="Arial"/>
        </w:rPr>
        <w:t>the</w:t>
      </w:r>
      <w:r w:rsidRPr="00C60F74">
        <w:rPr>
          <w:rFonts w:eastAsia="Arial"/>
          <w:spacing w:val="1"/>
        </w:rPr>
        <w:t xml:space="preserve"> </w:t>
      </w:r>
      <w:r w:rsidRPr="00C60F74">
        <w:rPr>
          <w:rFonts w:eastAsia="Arial"/>
          <w:spacing w:val="3"/>
        </w:rPr>
        <w:t>c</w:t>
      </w:r>
      <w:r w:rsidRPr="00C60F74">
        <w:rPr>
          <w:rFonts w:eastAsia="Arial"/>
        </w:rPr>
        <w:t>o</w:t>
      </w:r>
      <w:r w:rsidRPr="00C60F74">
        <w:rPr>
          <w:rFonts w:eastAsia="Arial"/>
          <w:spacing w:val="6"/>
        </w:rPr>
        <w:t>m</w:t>
      </w:r>
      <w:r w:rsidRPr="00C60F74">
        <w:rPr>
          <w:rFonts w:eastAsia="Arial"/>
          <w:spacing w:val="1"/>
        </w:rPr>
        <w:t>i</w:t>
      </w:r>
      <w:r w:rsidRPr="00C60F74">
        <w:rPr>
          <w:rFonts w:eastAsia="Arial"/>
        </w:rPr>
        <w:t xml:space="preserve">ng </w:t>
      </w:r>
      <w:r w:rsidRPr="00C60F74">
        <w:rPr>
          <w:rFonts w:eastAsia="Arial"/>
          <w:spacing w:val="-1"/>
        </w:rPr>
        <w:t>y</w:t>
      </w:r>
      <w:r w:rsidRPr="00C60F74">
        <w:rPr>
          <w:rFonts w:eastAsia="Arial"/>
        </w:rPr>
        <w:t>ear</w:t>
      </w:r>
      <w:r w:rsidRPr="00C60F74">
        <w:rPr>
          <w:rFonts w:eastAsia="Arial"/>
          <w:spacing w:val="6"/>
        </w:rPr>
        <w:t xml:space="preserve"> </w:t>
      </w:r>
      <w:r w:rsidRPr="00C60F74">
        <w:rPr>
          <w:rFonts w:eastAsia="Arial"/>
          <w:spacing w:val="3"/>
        </w:rPr>
        <w:t>(</w:t>
      </w:r>
      <w:r w:rsidRPr="00C60F74">
        <w:rPr>
          <w:rFonts w:eastAsia="Arial"/>
          <w:spacing w:val="1"/>
        </w:rPr>
        <w:t>i</w:t>
      </w:r>
      <w:r w:rsidRPr="00C60F74">
        <w:rPr>
          <w:rFonts w:eastAsia="Arial"/>
        </w:rPr>
        <w:t>.e.</w:t>
      </w:r>
      <w:r w:rsidRPr="00C60F74">
        <w:rPr>
          <w:rFonts w:eastAsia="Arial"/>
          <w:spacing w:val="1"/>
        </w:rPr>
        <w:t xml:space="preserve"> </w:t>
      </w:r>
      <w:r w:rsidRPr="00C60F74">
        <w:rPr>
          <w:rFonts w:eastAsia="Arial"/>
        </w:rPr>
        <w:t>w</w:t>
      </w:r>
      <w:r w:rsidRPr="00C60F74">
        <w:rPr>
          <w:rFonts w:eastAsia="Arial"/>
          <w:spacing w:val="4"/>
        </w:rPr>
        <w:t>h</w:t>
      </w:r>
      <w:r w:rsidRPr="00C60F74">
        <w:rPr>
          <w:rFonts w:eastAsia="Arial"/>
          <w:spacing w:val="1"/>
        </w:rPr>
        <w:t>i</w:t>
      </w:r>
      <w:r w:rsidRPr="00C60F74">
        <w:rPr>
          <w:rFonts w:eastAsia="Arial"/>
          <w:spacing w:val="3"/>
        </w:rPr>
        <w:t>c</w:t>
      </w:r>
      <w:r w:rsidRPr="00C60F74">
        <w:rPr>
          <w:rFonts w:eastAsia="Arial"/>
        </w:rPr>
        <w:t>h</w:t>
      </w:r>
      <w:r w:rsidRPr="00C60F74">
        <w:rPr>
          <w:rFonts w:eastAsia="Arial"/>
          <w:spacing w:val="-1"/>
        </w:rPr>
        <w:t xml:space="preserve"> </w:t>
      </w:r>
      <w:r w:rsidRPr="00C60F74">
        <w:rPr>
          <w:rFonts w:eastAsia="Arial"/>
        </w:rPr>
        <w:t>of</w:t>
      </w:r>
      <w:r w:rsidRPr="00C60F74">
        <w:rPr>
          <w:rFonts w:eastAsia="Arial"/>
          <w:spacing w:val="4"/>
        </w:rPr>
        <w:t xml:space="preserve"> </w:t>
      </w:r>
      <w:r w:rsidRPr="00C60F74">
        <w:rPr>
          <w:rFonts w:eastAsia="Arial"/>
        </w:rPr>
        <w:t>the</w:t>
      </w:r>
      <w:r w:rsidRPr="00C60F74">
        <w:rPr>
          <w:rFonts w:eastAsia="Arial"/>
          <w:spacing w:val="1"/>
        </w:rPr>
        <w:t xml:space="preserve"> </w:t>
      </w:r>
      <w:r w:rsidRPr="00C60F74">
        <w:rPr>
          <w:rFonts w:eastAsia="Arial"/>
        </w:rPr>
        <w:t>ob</w:t>
      </w:r>
      <w:r w:rsidRPr="00C60F74">
        <w:rPr>
          <w:rFonts w:eastAsia="Arial"/>
          <w:spacing w:val="4"/>
        </w:rPr>
        <w:t>j</w:t>
      </w:r>
      <w:r w:rsidRPr="00C60F74">
        <w:rPr>
          <w:rFonts w:eastAsia="Arial"/>
        </w:rPr>
        <w:t>e</w:t>
      </w:r>
      <w:r w:rsidRPr="00C60F74">
        <w:rPr>
          <w:rFonts w:eastAsia="Arial"/>
          <w:spacing w:val="3"/>
        </w:rPr>
        <w:t>c</w:t>
      </w:r>
      <w:r w:rsidRPr="00C60F74">
        <w:rPr>
          <w:rFonts w:eastAsia="Arial"/>
        </w:rPr>
        <w:t>t</w:t>
      </w:r>
      <w:r w:rsidRPr="00C60F74">
        <w:rPr>
          <w:rFonts w:eastAsia="Arial"/>
          <w:spacing w:val="1"/>
        </w:rPr>
        <w:t>iv</w:t>
      </w:r>
      <w:r w:rsidRPr="00C60F74">
        <w:rPr>
          <w:rFonts w:eastAsia="Arial"/>
        </w:rPr>
        <w:t>es</w:t>
      </w:r>
      <w:r w:rsidRPr="00C60F74">
        <w:rPr>
          <w:rFonts w:eastAsia="Arial"/>
          <w:spacing w:val="-4"/>
        </w:rPr>
        <w:t xml:space="preserve"> </w:t>
      </w:r>
      <w:r w:rsidRPr="00C60F74">
        <w:rPr>
          <w:rFonts w:eastAsia="Arial"/>
          <w:spacing w:val="1"/>
        </w:rPr>
        <w:t>i</w:t>
      </w:r>
      <w:r w:rsidRPr="00C60F74">
        <w:rPr>
          <w:rFonts w:eastAsia="Arial"/>
        </w:rPr>
        <w:t>den</w:t>
      </w:r>
      <w:r w:rsidRPr="00C60F74">
        <w:rPr>
          <w:rFonts w:eastAsia="Arial"/>
          <w:spacing w:val="4"/>
        </w:rPr>
        <w:t>t</w:t>
      </w:r>
      <w:r w:rsidRPr="00C60F74">
        <w:rPr>
          <w:rFonts w:eastAsia="Arial"/>
          <w:spacing w:val="1"/>
        </w:rPr>
        <w:t>i</w:t>
      </w:r>
      <w:r w:rsidRPr="00C60F74">
        <w:rPr>
          <w:rFonts w:eastAsia="Arial"/>
          <w:spacing w:val="4"/>
        </w:rPr>
        <w:t>f</w:t>
      </w:r>
      <w:r w:rsidRPr="00C60F74">
        <w:rPr>
          <w:rFonts w:eastAsia="Arial"/>
          <w:spacing w:val="1"/>
        </w:rPr>
        <w:t>i</w:t>
      </w:r>
      <w:r w:rsidRPr="00C60F74">
        <w:rPr>
          <w:rFonts w:eastAsia="Arial"/>
        </w:rPr>
        <w:t>ed</w:t>
      </w:r>
      <w:r w:rsidRPr="00C60F74">
        <w:rPr>
          <w:rFonts w:eastAsia="Arial"/>
          <w:spacing w:val="-4"/>
        </w:rPr>
        <w:t xml:space="preserve"> </w:t>
      </w:r>
      <w:r w:rsidRPr="00C60F74">
        <w:rPr>
          <w:rFonts w:eastAsia="Arial"/>
          <w:spacing w:val="1"/>
        </w:rPr>
        <w:t>i</w:t>
      </w:r>
      <w:r w:rsidRPr="00C60F74">
        <w:rPr>
          <w:rFonts w:eastAsia="Arial"/>
        </w:rPr>
        <w:t xml:space="preserve">n </w:t>
      </w:r>
      <w:r w:rsidRPr="00C60F74">
        <w:rPr>
          <w:rFonts w:eastAsia="Arial"/>
          <w:spacing w:val="5"/>
        </w:rPr>
        <w:t>T</w:t>
      </w:r>
      <w:r w:rsidRPr="00C60F74">
        <w:rPr>
          <w:rFonts w:eastAsia="Arial"/>
        </w:rPr>
        <w:t>ab</w:t>
      </w:r>
      <w:r w:rsidRPr="00C60F74">
        <w:rPr>
          <w:rFonts w:eastAsia="Arial"/>
          <w:spacing w:val="1"/>
        </w:rPr>
        <w:t>l</w:t>
      </w:r>
      <w:r w:rsidRPr="00C60F74">
        <w:rPr>
          <w:rFonts w:eastAsia="Arial"/>
        </w:rPr>
        <w:t>es</w:t>
      </w:r>
      <w:r w:rsidRPr="00C60F74">
        <w:rPr>
          <w:rFonts w:eastAsia="Arial"/>
          <w:spacing w:val="-1"/>
        </w:rPr>
        <w:t xml:space="preserve"> </w:t>
      </w:r>
      <w:r w:rsidRPr="00C60F74">
        <w:rPr>
          <w:rFonts w:eastAsia="Arial"/>
        </w:rPr>
        <w:t>1</w:t>
      </w:r>
      <w:r w:rsidRPr="00C60F74">
        <w:rPr>
          <w:rFonts w:eastAsia="Arial"/>
          <w:spacing w:val="3"/>
        </w:rPr>
        <w:t xml:space="preserve"> </w:t>
      </w:r>
      <w:r w:rsidRPr="00C60F74">
        <w:rPr>
          <w:rFonts w:eastAsia="Arial"/>
        </w:rPr>
        <w:t>and</w:t>
      </w:r>
      <w:r w:rsidRPr="00C60F74">
        <w:rPr>
          <w:rFonts w:eastAsia="Arial"/>
          <w:spacing w:val="1"/>
        </w:rPr>
        <w:t xml:space="preserve"> </w:t>
      </w:r>
      <w:r w:rsidRPr="00C60F74">
        <w:rPr>
          <w:rFonts w:eastAsia="Arial"/>
        </w:rPr>
        <w:t>2</w:t>
      </w:r>
      <w:r w:rsidRPr="00C60F74">
        <w:rPr>
          <w:rFonts w:eastAsia="Arial"/>
          <w:spacing w:val="3"/>
        </w:rPr>
        <w:t xml:space="preserve"> </w:t>
      </w:r>
      <w:r w:rsidRPr="00C60F74">
        <w:rPr>
          <w:rFonts w:eastAsia="Arial"/>
        </w:rPr>
        <w:t>of</w:t>
      </w:r>
      <w:r w:rsidRPr="00C60F74">
        <w:rPr>
          <w:rFonts w:eastAsia="Arial"/>
          <w:spacing w:val="4"/>
        </w:rPr>
        <w:t xml:space="preserve"> </w:t>
      </w:r>
      <w:r w:rsidRPr="00C60F74">
        <w:rPr>
          <w:rFonts w:eastAsia="Arial"/>
        </w:rPr>
        <w:t>the</w:t>
      </w:r>
      <w:r w:rsidRPr="00C60F74">
        <w:rPr>
          <w:rFonts w:eastAsia="Arial"/>
          <w:spacing w:val="1"/>
        </w:rPr>
        <w:t xml:space="preserve"> SP</w:t>
      </w:r>
      <w:r w:rsidRPr="00C60F74">
        <w:rPr>
          <w:rFonts w:eastAsia="Arial"/>
        </w:rPr>
        <w:t>F</w:t>
      </w:r>
      <w:r w:rsidRPr="00C60F74">
        <w:rPr>
          <w:rFonts w:eastAsia="Arial"/>
          <w:spacing w:val="1"/>
        </w:rPr>
        <w:t xml:space="preserve"> </w:t>
      </w:r>
      <w:r w:rsidRPr="00C60F74">
        <w:rPr>
          <w:rFonts w:eastAsia="Arial"/>
        </w:rPr>
        <w:t>the</w:t>
      </w:r>
      <w:r w:rsidRPr="00C60F74">
        <w:rPr>
          <w:rFonts w:eastAsia="Arial"/>
          <w:spacing w:val="8"/>
        </w:rPr>
        <w:t xml:space="preserve"> </w:t>
      </w:r>
      <w:r w:rsidRPr="00C60F74">
        <w:rPr>
          <w:rFonts w:eastAsia="Arial"/>
        </w:rPr>
        <w:t>o</w:t>
      </w:r>
      <w:r w:rsidRPr="00C60F74">
        <w:rPr>
          <w:rFonts w:eastAsia="Arial"/>
          <w:spacing w:val="3"/>
        </w:rPr>
        <w:t>r</w:t>
      </w:r>
      <w:r w:rsidRPr="00C60F74">
        <w:rPr>
          <w:rFonts w:eastAsia="Arial"/>
        </w:rPr>
        <w:t>gan</w:t>
      </w:r>
      <w:r w:rsidRPr="00C60F74">
        <w:rPr>
          <w:rFonts w:eastAsia="Arial"/>
          <w:spacing w:val="1"/>
        </w:rPr>
        <w:t>i</w:t>
      </w:r>
      <w:r w:rsidRPr="00C60F74">
        <w:rPr>
          <w:rFonts w:eastAsia="Arial"/>
          <w:spacing w:val="3"/>
        </w:rPr>
        <w:t>s</w:t>
      </w:r>
      <w:r w:rsidRPr="00C60F74">
        <w:rPr>
          <w:rFonts w:eastAsia="Arial"/>
        </w:rPr>
        <w:t>at</w:t>
      </w:r>
      <w:r w:rsidRPr="00C60F74">
        <w:rPr>
          <w:rFonts w:eastAsia="Arial"/>
          <w:spacing w:val="1"/>
        </w:rPr>
        <w:t>i</w:t>
      </w:r>
      <w:r w:rsidRPr="00C60F74">
        <w:rPr>
          <w:rFonts w:eastAsia="Arial"/>
        </w:rPr>
        <w:t>on</w:t>
      </w:r>
      <w:r w:rsidRPr="00C60F74">
        <w:rPr>
          <w:rFonts w:eastAsia="Arial"/>
          <w:spacing w:val="-2"/>
        </w:rPr>
        <w:t xml:space="preserve"> </w:t>
      </w:r>
      <w:r w:rsidRPr="00C60F74">
        <w:rPr>
          <w:rFonts w:eastAsia="Arial"/>
        </w:rPr>
        <w:t>w</w:t>
      </w:r>
      <w:r w:rsidRPr="00C60F74">
        <w:rPr>
          <w:rFonts w:eastAsia="Arial"/>
          <w:spacing w:val="1"/>
        </w:rPr>
        <w:t>il</w:t>
      </w:r>
      <w:r w:rsidRPr="00C60F74">
        <w:rPr>
          <w:rFonts w:eastAsia="Arial"/>
        </w:rPr>
        <w:t>l</w:t>
      </w:r>
      <w:r w:rsidRPr="00C60F74">
        <w:rPr>
          <w:rFonts w:eastAsia="Arial"/>
          <w:spacing w:val="3"/>
        </w:rPr>
        <w:t xml:space="preserve"> </w:t>
      </w:r>
      <w:r w:rsidRPr="00C60F74">
        <w:rPr>
          <w:rFonts w:eastAsia="Arial"/>
        </w:rPr>
        <w:t>p</w:t>
      </w:r>
      <w:r w:rsidRPr="00C60F74">
        <w:rPr>
          <w:rFonts w:eastAsia="Arial"/>
          <w:spacing w:val="3"/>
        </w:rPr>
        <w:t>r</w:t>
      </w:r>
      <w:r w:rsidRPr="00C60F74">
        <w:rPr>
          <w:rFonts w:eastAsia="Arial"/>
          <w:spacing w:val="1"/>
        </w:rPr>
        <w:t>i</w:t>
      </w:r>
      <w:r w:rsidRPr="00C60F74">
        <w:rPr>
          <w:rFonts w:eastAsia="Arial"/>
        </w:rPr>
        <w:t>o</w:t>
      </w:r>
      <w:r w:rsidRPr="00C60F74">
        <w:rPr>
          <w:rFonts w:eastAsia="Arial"/>
          <w:spacing w:val="3"/>
        </w:rPr>
        <w:t>r</w:t>
      </w:r>
      <w:r w:rsidRPr="00C60F74">
        <w:rPr>
          <w:rFonts w:eastAsia="Arial"/>
          <w:spacing w:val="1"/>
        </w:rPr>
        <w:t>i</w:t>
      </w:r>
      <w:r w:rsidRPr="00C60F74">
        <w:rPr>
          <w:rFonts w:eastAsia="Arial"/>
        </w:rPr>
        <w:t>t</w:t>
      </w:r>
      <w:r w:rsidRPr="00C60F74">
        <w:rPr>
          <w:rFonts w:eastAsia="Arial"/>
          <w:spacing w:val="4"/>
        </w:rPr>
        <w:t>i</w:t>
      </w:r>
      <w:r w:rsidRPr="00C60F74">
        <w:rPr>
          <w:rFonts w:eastAsia="Arial"/>
          <w:spacing w:val="3"/>
        </w:rPr>
        <w:t>s</w:t>
      </w:r>
      <w:r w:rsidRPr="00C60F74">
        <w:rPr>
          <w:rFonts w:eastAsia="Arial"/>
        </w:rPr>
        <w:t>e</w:t>
      </w:r>
      <w:r w:rsidRPr="00C60F74">
        <w:rPr>
          <w:rFonts w:eastAsia="Arial"/>
          <w:spacing w:val="3"/>
        </w:rPr>
        <w:t>)</w:t>
      </w:r>
      <w:r w:rsidRPr="00C60F74">
        <w:rPr>
          <w:rFonts w:eastAsia="Arial"/>
        </w:rPr>
        <w:t>;</w:t>
      </w:r>
    </w:p>
    <w:p w14:paraId="6B144D40" w14:textId="28A2AB14" w:rsidR="00D50862" w:rsidRPr="00C60F74" w:rsidRDefault="00B03E09" w:rsidP="000C1C84">
      <w:pPr>
        <w:pStyle w:val="ListParagraph"/>
        <w:numPr>
          <w:ilvl w:val="0"/>
          <w:numId w:val="7"/>
        </w:numPr>
        <w:rPr>
          <w:rFonts w:eastAsia="Arial"/>
        </w:rPr>
      </w:pPr>
      <w:r w:rsidRPr="00C60F74">
        <w:rPr>
          <w:rFonts w:eastAsia="Arial"/>
        </w:rPr>
        <w:t>e</w:t>
      </w:r>
      <w:r w:rsidRPr="00C60F74">
        <w:rPr>
          <w:rFonts w:eastAsia="Arial"/>
          <w:spacing w:val="3"/>
        </w:rPr>
        <w:t>s</w:t>
      </w:r>
      <w:r w:rsidRPr="00C60F74">
        <w:rPr>
          <w:rFonts w:eastAsia="Arial"/>
        </w:rPr>
        <w:t>tab</w:t>
      </w:r>
      <w:r w:rsidRPr="00C60F74">
        <w:rPr>
          <w:rFonts w:eastAsia="Arial"/>
          <w:spacing w:val="1"/>
        </w:rPr>
        <w:t>li</w:t>
      </w:r>
      <w:r w:rsidRPr="00C60F74">
        <w:rPr>
          <w:rFonts w:eastAsia="Arial"/>
          <w:spacing w:val="3"/>
        </w:rPr>
        <w:t>s</w:t>
      </w:r>
      <w:r w:rsidRPr="00C60F74">
        <w:rPr>
          <w:rFonts w:eastAsia="Arial"/>
        </w:rPr>
        <w:t>h</w:t>
      </w:r>
      <w:r w:rsidRPr="00C60F74">
        <w:rPr>
          <w:rFonts w:eastAsia="Arial"/>
          <w:spacing w:val="-4"/>
        </w:rPr>
        <w:t xml:space="preserve"> </w:t>
      </w:r>
      <w:r w:rsidRPr="00C60F74">
        <w:rPr>
          <w:rFonts w:eastAsia="Arial"/>
          <w:spacing w:val="3"/>
        </w:rPr>
        <w:t>r</w:t>
      </w:r>
      <w:r w:rsidRPr="00C60F74">
        <w:rPr>
          <w:rFonts w:eastAsia="Arial"/>
        </w:rPr>
        <w:t>o</w:t>
      </w:r>
      <w:r w:rsidRPr="00C60F74">
        <w:rPr>
          <w:rFonts w:eastAsia="Arial"/>
          <w:spacing w:val="1"/>
        </w:rPr>
        <w:t>l</w:t>
      </w:r>
      <w:r w:rsidRPr="00C60F74">
        <w:rPr>
          <w:rFonts w:eastAsia="Arial"/>
        </w:rPr>
        <w:t>es</w:t>
      </w:r>
      <w:r w:rsidRPr="00C60F74">
        <w:rPr>
          <w:rFonts w:eastAsia="Arial"/>
          <w:spacing w:val="1"/>
        </w:rPr>
        <w:t xml:space="preserve"> </w:t>
      </w:r>
      <w:r w:rsidRPr="00C60F74">
        <w:rPr>
          <w:rFonts w:eastAsia="Arial"/>
        </w:rPr>
        <w:t>and</w:t>
      </w:r>
      <w:r w:rsidRPr="00C60F74">
        <w:rPr>
          <w:rFonts w:eastAsia="Arial"/>
          <w:spacing w:val="1"/>
        </w:rPr>
        <w:t xml:space="preserve"> </w:t>
      </w:r>
      <w:r w:rsidRPr="00C60F74">
        <w:rPr>
          <w:rFonts w:eastAsia="Arial"/>
          <w:spacing w:val="3"/>
        </w:rPr>
        <w:t>r</w:t>
      </w:r>
      <w:r w:rsidRPr="00C60F74">
        <w:rPr>
          <w:rFonts w:eastAsia="Arial"/>
        </w:rPr>
        <w:t>e</w:t>
      </w:r>
      <w:r w:rsidRPr="00C60F74">
        <w:rPr>
          <w:rFonts w:eastAsia="Arial"/>
          <w:spacing w:val="3"/>
        </w:rPr>
        <w:t>s</w:t>
      </w:r>
      <w:r w:rsidRPr="00C60F74">
        <w:rPr>
          <w:rFonts w:eastAsia="Arial"/>
        </w:rPr>
        <w:t>po</w:t>
      </w:r>
      <w:r w:rsidRPr="00C60F74">
        <w:rPr>
          <w:rFonts w:eastAsia="Arial"/>
          <w:spacing w:val="4"/>
        </w:rPr>
        <w:t>n</w:t>
      </w:r>
      <w:r w:rsidRPr="00C60F74">
        <w:rPr>
          <w:rFonts w:eastAsia="Arial"/>
          <w:spacing w:val="3"/>
        </w:rPr>
        <w:t>s</w:t>
      </w:r>
      <w:r w:rsidRPr="00C60F74">
        <w:rPr>
          <w:rFonts w:eastAsia="Arial"/>
          <w:spacing w:val="1"/>
        </w:rPr>
        <w:t>i</w:t>
      </w:r>
      <w:r w:rsidRPr="00C60F74">
        <w:rPr>
          <w:rFonts w:eastAsia="Arial"/>
        </w:rPr>
        <w:t>b</w:t>
      </w:r>
      <w:r w:rsidRPr="00C60F74">
        <w:rPr>
          <w:rFonts w:eastAsia="Arial"/>
          <w:spacing w:val="1"/>
        </w:rPr>
        <w:t>ili</w:t>
      </w:r>
      <w:r w:rsidRPr="00C60F74">
        <w:rPr>
          <w:rFonts w:eastAsia="Arial"/>
        </w:rPr>
        <w:t>t</w:t>
      </w:r>
      <w:r w:rsidRPr="00C60F74">
        <w:rPr>
          <w:rFonts w:eastAsia="Arial"/>
          <w:spacing w:val="4"/>
        </w:rPr>
        <w:t>i</w:t>
      </w:r>
      <w:r w:rsidRPr="00C60F74">
        <w:rPr>
          <w:rFonts w:eastAsia="Arial"/>
        </w:rPr>
        <w:t>es</w:t>
      </w:r>
      <w:r w:rsidRPr="00C60F74">
        <w:rPr>
          <w:rFonts w:eastAsia="Arial"/>
          <w:spacing w:val="-8"/>
        </w:rPr>
        <w:t xml:space="preserve"> </w:t>
      </w:r>
      <w:r w:rsidRPr="00C60F74">
        <w:rPr>
          <w:rFonts w:eastAsia="Arial"/>
        </w:rPr>
        <w:t>to en</w:t>
      </w:r>
      <w:r w:rsidRPr="00C60F74">
        <w:rPr>
          <w:rFonts w:eastAsia="Arial"/>
          <w:spacing w:val="3"/>
        </w:rPr>
        <w:t>s</w:t>
      </w:r>
      <w:r w:rsidRPr="00C60F74">
        <w:rPr>
          <w:rFonts w:eastAsia="Arial"/>
        </w:rPr>
        <w:t>u</w:t>
      </w:r>
      <w:r w:rsidRPr="00C60F74">
        <w:rPr>
          <w:rFonts w:eastAsia="Arial"/>
          <w:spacing w:val="3"/>
        </w:rPr>
        <w:t>r</w:t>
      </w:r>
      <w:r w:rsidRPr="00C60F74">
        <w:rPr>
          <w:rFonts w:eastAsia="Arial"/>
        </w:rPr>
        <w:t>e</w:t>
      </w:r>
      <w:r w:rsidRPr="00C60F74">
        <w:rPr>
          <w:rFonts w:eastAsia="Arial"/>
          <w:spacing w:val="-2"/>
        </w:rPr>
        <w:t xml:space="preserve"> </w:t>
      </w:r>
      <w:r w:rsidRPr="00C60F74">
        <w:rPr>
          <w:rFonts w:eastAsia="Arial"/>
          <w:spacing w:val="3"/>
        </w:rPr>
        <w:t>c</w:t>
      </w:r>
      <w:r w:rsidRPr="00C60F74">
        <w:rPr>
          <w:rFonts w:eastAsia="Arial"/>
        </w:rPr>
        <w:t>o</w:t>
      </w:r>
      <w:r w:rsidRPr="00C60F74">
        <w:rPr>
          <w:rFonts w:eastAsia="Arial"/>
          <w:spacing w:val="6"/>
        </w:rPr>
        <w:t>m</w:t>
      </w:r>
      <w:r w:rsidRPr="00C60F74">
        <w:rPr>
          <w:rFonts w:eastAsia="Arial"/>
          <w:spacing w:val="14"/>
        </w:rPr>
        <w:t>p</w:t>
      </w:r>
      <w:r w:rsidRPr="00C60F74">
        <w:rPr>
          <w:rFonts w:eastAsia="Arial"/>
          <w:spacing w:val="1"/>
        </w:rPr>
        <w:t>li</w:t>
      </w:r>
      <w:r w:rsidRPr="00C60F74">
        <w:rPr>
          <w:rFonts w:eastAsia="Arial"/>
        </w:rPr>
        <w:t>an</w:t>
      </w:r>
      <w:r w:rsidRPr="00C60F74">
        <w:rPr>
          <w:rFonts w:eastAsia="Arial"/>
          <w:spacing w:val="3"/>
        </w:rPr>
        <w:t>c</w:t>
      </w:r>
      <w:r w:rsidRPr="00C60F74">
        <w:rPr>
          <w:rFonts w:eastAsia="Arial"/>
        </w:rPr>
        <w:t>e</w:t>
      </w:r>
      <w:r w:rsidRPr="00C60F74">
        <w:rPr>
          <w:rFonts w:eastAsia="Arial"/>
          <w:spacing w:val="-6"/>
        </w:rPr>
        <w:t xml:space="preserve"> </w:t>
      </w:r>
      <w:r w:rsidRPr="00C60F74">
        <w:rPr>
          <w:rFonts w:eastAsia="Arial"/>
        </w:rPr>
        <w:t>w</w:t>
      </w:r>
      <w:r w:rsidRPr="00C60F74">
        <w:rPr>
          <w:rFonts w:eastAsia="Arial"/>
          <w:spacing w:val="1"/>
        </w:rPr>
        <w:t>i</w:t>
      </w:r>
      <w:r w:rsidRPr="00C60F74">
        <w:rPr>
          <w:rFonts w:eastAsia="Arial"/>
        </w:rPr>
        <w:t xml:space="preserve">th </w:t>
      </w:r>
      <w:r w:rsidRPr="00C60F74">
        <w:rPr>
          <w:rFonts w:eastAsia="Arial"/>
          <w:spacing w:val="1"/>
        </w:rPr>
        <w:t>SP</w:t>
      </w:r>
      <w:r w:rsidRPr="00C60F74">
        <w:rPr>
          <w:rFonts w:eastAsia="Arial"/>
        </w:rPr>
        <w:t>F</w:t>
      </w:r>
      <w:r w:rsidRPr="00C60F74">
        <w:rPr>
          <w:rFonts w:eastAsia="Arial"/>
          <w:spacing w:val="1"/>
        </w:rPr>
        <w:t xml:space="preserve"> </w:t>
      </w:r>
      <w:r w:rsidRPr="00C60F74">
        <w:rPr>
          <w:rFonts w:eastAsia="Arial"/>
          <w:spacing w:val="3"/>
        </w:rPr>
        <w:t>r</w:t>
      </w:r>
      <w:r w:rsidRPr="00C60F74">
        <w:rPr>
          <w:rFonts w:eastAsia="Arial"/>
        </w:rPr>
        <w:t>equ</w:t>
      </w:r>
      <w:r w:rsidRPr="00C60F74">
        <w:rPr>
          <w:rFonts w:eastAsia="Arial"/>
          <w:spacing w:val="1"/>
        </w:rPr>
        <w:t>i</w:t>
      </w:r>
      <w:r w:rsidRPr="00C60F74">
        <w:rPr>
          <w:rFonts w:eastAsia="Arial"/>
          <w:spacing w:val="3"/>
        </w:rPr>
        <w:t>r</w:t>
      </w:r>
      <w:r w:rsidRPr="00C60F74">
        <w:rPr>
          <w:rFonts w:eastAsia="Arial"/>
        </w:rPr>
        <w:t>e</w:t>
      </w:r>
      <w:r w:rsidRPr="00C60F74">
        <w:rPr>
          <w:rFonts w:eastAsia="Arial"/>
          <w:spacing w:val="7"/>
        </w:rPr>
        <w:t>m</w:t>
      </w:r>
      <w:r w:rsidRPr="00C60F74">
        <w:rPr>
          <w:rFonts w:eastAsia="Arial"/>
        </w:rPr>
        <w:t>ent</w:t>
      </w:r>
      <w:r w:rsidRPr="00C60F74">
        <w:rPr>
          <w:rFonts w:eastAsia="Arial"/>
          <w:spacing w:val="1"/>
        </w:rPr>
        <w:t>s</w:t>
      </w:r>
      <w:r w:rsidRPr="00C60F74">
        <w:rPr>
          <w:rFonts w:eastAsia="Arial"/>
        </w:rPr>
        <w:t>;</w:t>
      </w:r>
    </w:p>
    <w:p w14:paraId="4A95BCCA" w14:textId="11AD7D16" w:rsidR="00D50862" w:rsidRPr="00C60F74" w:rsidRDefault="00B03E09" w:rsidP="000C1C84">
      <w:pPr>
        <w:pStyle w:val="ListParagraph"/>
        <w:numPr>
          <w:ilvl w:val="0"/>
          <w:numId w:val="7"/>
        </w:numPr>
        <w:rPr>
          <w:rFonts w:eastAsia="Arial"/>
        </w:rPr>
      </w:pPr>
      <w:r w:rsidRPr="00C60F74">
        <w:rPr>
          <w:rFonts w:eastAsia="Arial"/>
          <w:spacing w:val="1"/>
          <w:position w:val="-1"/>
        </w:rPr>
        <w:t>i</w:t>
      </w:r>
      <w:r w:rsidRPr="00C60F74">
        <w:rPr>
          <w:rFonts w:eastAsia="Arial"/>
          <w:position w:val="-1"/>
        </w:rPr>
        <w:t>n</w:t>
      </w:r>
      <w:r w:rsidRPr="00C60F74">
        <w:rPr>
          <w:rFonts w:eastAsia="Arial"/>
          <w:spacing w:val="3"/>
          <w:position w:val="-1"/>
        </w:rPr>
        <w:t>c</w:t>
      </w:r>
      <w:r w:rsidRPr="00C60F74">
        <w:rPr>
          <w:rFonts w:eastAsia="Arial"/>
          <w:position w:val="-1"/>
        </w:rPr>
        <w:t>o</w:t>
      </w:r>
      <w:r w:rsidRPr="00C60F74">
        <w:rPr>
          <w:rFonts w:eastAsia="Arial"/>
          <w:spacing w:val="3"/>
          <w:position w:val="-1"/>
        </w:rPr>
        <w:t>r</w:t>
      </w:r>
      <w:r w:rsidRPr="00C60F74">
        <w:rPr>
          <w:rFonts w:eastAsia="Arial"/>
          <w:position w:val="-1"/>
        </w:rPr>
        <w:t>po</w:t>
      </w:r>
      <w:r w:rsidRPr="00C60F74">
        <w:rPr>
          <w:rFonts w:eastAsia="Arial"/>
          <w:spacing w:val="3"/>
          <w:position w:val="-1"/>
        </w:rPr>
        <w:t>r</w:t>
      </w:r>
      <w:r w:rsidRPr="00C60F74">
        <w:rPr>
          <w:rFonts w:eastAsia="Arial"/>
          <w:position w:val="-1"/>
        </w:rPr>
        <w:t>ate</w:t>
      </w:r>
      <w:r w:rsidRPr="00C60F74">
        <w:rPr>
          <w:rFonts w:eastAsia="Arial"/>
          <w:spacing w:val="-3"/>
          <w:position w:val="-1"/>
        </w:rPr>
        <w:t xml:space="preserve"> </w:t>
      </w:r>
      <w:r w:rsidRPr="00C60F74">
        <w:rPr>
          <w:rFonts w:eastAsia="Arial"/>
          <w:spacing w:val="3"/>
          <w:position w:val="-1"/>
        </w:rPr>
        <w:t>s</w:t>
      </w:r>
      <w:r w:rsidRPr="00C60F74">
        <w:rPr>
          <w:rFonts w:eastAsia="Arial"/>
          <w:position w:val="-1"/>
        </w:rPr>
        <w:t>o</w:t>
      </w:r>
      <w:r w:rsidRPr="00C60F74">
        <w:rPr>
          <w:rFonts w:eastAsia="Arial"/>
          <w:spacing w:val="3"/>
          <w:position w:val="-1"/>
        </w:rPr>
        <w:t>c</w:t>
      </w:r>
      <w:r w:rsidRPr="00C60F74">
        <w:rPr>
          <w:rFonts w:eastAsia="Arial"/>
          <w:spacing w:val="1"/>
          <w:position w:val="-1"/>
        </w:rPr>
        <w:t>i</w:t>
      </w:r>
      <w:r w:rsidRPr="00C60F74">
        <w:rPr>
          <w:rFonts w:eastAsia="Arial"/>
          <w:position w:val="-1"/>
        </w:rPr>
        <w:t>al</w:t>
      </w:r>
      <w:r w:rsidRPr="00C60F74">
        <w:rPr>
          <w:rFonts w:eastAsia="Arial"/>
          <w:spacing w:val="-2"/>
          <w:position w:val="-1"/>
        </w:rPr>
        <w:t xml:space="preserve"> </w:t>
      </w:r>
      <w:r w:rsidRPr="00C60F74">
        <w:rPr>
          <w:rFonts w:eastAsia="Arial"/>
          <w:position w:val="-1"/>
        </w:rPr>
        <w:t>p</w:t>
      </w:r>
      <w:r w:rsidRPr="00C60F74">
        <w:rPr>
          <w:rFonts w:eastAsia="Arial"/>
          <w:spacing w:val="3"/>
          <w:position w:val="-1"/>
        </w:rPr>
        <w:t>r</w:t>
      </w:r>
      <w:r w:rsidRPr="00C60F74">
        <w:rPr>
          <w:rFonts w:eastAsia="Arial"/>
          <w:position w:val="-1"/>
        </w:rPr>
        <w:t>o</w:t>
      </w:r>
      <w:r w:rsidRPr="00C60F74">
        <w:rPr>
          <w:rFonts w:eastAsia="Arial"/>
          <w:spacing w:val="3"/>
          <w:position w:val="-1"/>
        </w:rPr>
        <w:t>c</w:t>
      </w:r>
      <w:r w:rsidRPr="00C60F74">
        <w:rPr>
          <w:rFonts w:eastAsia="Arial"/>
          <w:position w:val="-1"/>
        </w:rPr>
        <w:t>u</w:t>
      </w:r>
      <w:r w:rsidRPr="00C60F74">
        <w:rPr>
          <w:rFonts w:eastAsia="Arial"/>
          <w:spacing w:val="3"/>
          <w:position w:val="-1"/>
        </w:rPr>
        <w:t>r</w:t>
      </w:r>
      <w:r w:rsidRPr="00C60F74">
        <w:rPr>
          <w:rFonts w:eastAsia="Arial"/>
          <w:position w:val="-1"/>
        </w:rPr>
        <w:t>e</w:t>
      </w:r>
      <w:r w:rsidRPr="00C60F74">
        <w:rPr>
          <w:rFonts w:eastAsia="Arial"/>
          <w:spacing w:val="4"/>
          <w:position w:val="-1"/>
        </w:rPr>
        <w:t>m</w:t>
      </w:r>
      <w:r w:rsidRPr="00C60F74">
        <w:rPr>
          <w:rFonts w:eastAsia="Arial"/>
          <w:position w:val="-1"/>
        </w:rPr>
        <w:t>ent</w:t>
      </w:r>
      <w:r w:rsidRPr="00C60F74">
        <w:rPr>
          <w:rFonts w:eastAsia="Arial"/>
          <w:spacing w:val="-7"/>
          <w:position w:val="-1"/>
        </w:rPr>
        <w:t xml:space="preserve"> </w:t>
      </w:r>
      <w:r w:rsidRPr="00C60F74">
        <w:rPr>
          <w:rFonts w:eastAsia="Arial"/>
          <w:spacing w:val="1"/>
          <w:position w:val="-1"/>
        </w:rPr>
        <w:t>i</w:t>
      </w:r>
      <w:r w:rsidRPr="00C60F74">
        <w:rPr>
          <w:rFonts w:eastAsia="Arial"/>
          <w:position w:val="-1"/>
        </w:rPr>
        <w:t>nto</w:t>
      </w:r>
      <w:r w:rsidRPr="00C60F74">
        <w:rPr>
          <w:rFonts w:eastAsia="Arial"/>
          <w:spacing w:val="1"/>
          <w:position w:val="-1"/>
        </w:rPr>
        <w:t xml:space="preserve"> </w:t>
      </w:r>
      <w:r w:rsidRPr="00C60F74">
        <w:rPr>
          <w:rFonts w:eastAsia="Arial"/>
          <w:position w:val="-1"/>
        </w:rPr>
        <w:t>the</w:t>
      </w:r>
      <w:r w:rsidRPr="00C60F74">
        <w:rPr>
          <w:rFonts w:eastAsia="Arial"/>
          <w:spacing w:val="8"/>
          <w:position w:val="-1"/>
        </w:rPr>
        <w:t xml:space="preserve"> </w:t>
      </w:r>
      <w:r w:rsidRPr="00C60F74">
        <w:rPr>
          <w:rFonts w:eastAsia="Arial"/>
          <w:position w:val="-1"/>
        </w:rPr>
        <w:t>o</w:t>
      </w:r>
      <w:r w:rsidRPr="00C60F74">
        <w:rPr>
          <w:rFonts w:eastAsia="Arial"/>
          <w:spacing w:val="3"/>
          <w:position w:val="-1"/>
        </w:rPr>
        <w:t>r</w:t>
      </w:r>
      <w:r w:rsidRPr="00C60F74">
        <w:rPr>
          <w:rFonts w:eastAsia="Arial"/>
          <w:position w:val="-1"/>
        </w:rPr>
        <w:t>gan</w:t>
      </w:r>
      <w:r w:rsidRPr="00C60F74">
        <w:rPr>
          <w:rFonts w:eastAsia="Arial"/>
          <w:spacing w:val="1"/>
          <w:position w:val="-1"/>
        </w:rPr>
        <w:t>i</w:t>
      </w:r>
      <w:r w:rsidRPr="00C60F74">
        <w:rPr>
          <w:rFonts w:eastAsia="Arial"/>
          <w:spacing w:val="3"/>
          <w:position w:val="-1"/>
        </w:rPr>
        <w:t>s</w:t>
      </w:r>
      <w:r w:rsidRPr="00C60F74">
        <w:rPr>
          <w:rFonts w:eastAsia="Arial"/>
          <w:position w:val="-1"/>
        </w:rPr>
        <w:t>at</w:t>
      </w:r>
      <w:r w:rsidRPr="00C60F74">
        <w:rPr>
          <w:rFonts w:eastAsia="Arial"/>
          <w:spacing w:val="4"/>
          <w:position w:val="-1"/>
        </w:rPr>
        <w:t>i</w:t>
      </w:r>
      <w:r w:rsidRPr="00C60F74">
        <w:rPr>
          <w:rFonts w:eastAsia="Arial"/>
          <w:position w:val="-1"/>
        </w:rPr>
        <w:t>on</w:t>
      </w:r>
      <w:r w:rsidRPr="00C60F74">
        <w:rPr>
          <w:rFonts w:eastAsia="Arial"/>
          <w:spacing w:val="4"/>
          <w:position w:val="-1"/>
        </w:rPr>
        <w:t>’</w:t>
      </w:r>
      <w:r w:rsidRPr="00C60F74">
        <w:rPr>
          <w:rFonts w:eastAsia="Arial"/>
          <w:position w:val="-1"/>
        </w:rPr>
        <w:t>s</w:t>
      </w:r>
      <w:r w:rsidRPr="00C60F74">
        <w:rPr>
          <w:rFonts w:eastAsia="Arial"/>
          <w:spacing w:val="-3"/>
          <w:position w:val="-1"/>
        </w:rPr>
        <w:t xml:space="preserve"> </w:t>
      </w:r>
      <w:r w:rsidRPr="00C60F74">
        <w:rPr>
          <w:rFonts w:eastAsia="Arial"/>
          <w:spacing w:val="3"/>
          <w:position w:val="-1"/>
        </w:rPr>
        <w:t>c</w:t>
      </w:r>
      <w:r w:rsidRPr="00C60F74">
        <w:rPr>
          <w:rFonts w:eastAsia="Arial"/>
          <w:position w:val="-1"/>
        </w:rPr>
        <w:t>apab</w:t>
      </w:r>
      <w:r w:rsidRPr="00C60F74">
        <w:rPr>
          <w:rFonts w:eastAsia="Arial"/>
          <w:spacing w:val="1"/>
          <w:position w:val="-1"/>
        </w:rPr>
        <w:t>ili</w:t>
      </w:r>
      <w:r w:rsidRPr="00C60F74">
        <w:rPr>
          <w:rFonts w:eastAsia="Arial"/>
          <w:spacing w:val="4"/>
          <w:position w:val="-1"/>
        </w:rPr>
        <w:t>t</w:t>
      </w:r>
      <w:r w:rsidRPr="00C60F74">
        <w:rPr>
          <w:rFonts w:eastAsia="Arial"/>
          <w:position w:val="-1"/>
        </w:rPr>
        <w:t>y</w:t>
      </w:r>
      <w:r w:rsidRPr="00C60F74">
        <w:rPr>
          <w:rFonts w:eastAsia="Arial"/>
          <w:spacing w:val="-7"/>
          <w:position w:val="-1"/>
        </w:rPr>
        <w:t xml:space="preserve"> </w:t>
      </w:r>
      <w:r w:rsidRPr="00C60F74">
        <w:rPr>
          <w:rFonts w:eastAsia="Arial"/>
          <w:spacing w:val="4"/>
          <w:position w:val="-1"/>
        </w:rPr>
        <w:t>d</w:t>
      </w:r>
      <w:r w:rsidRPr="00C60F74">
        <w:rPr>
          <w:rFonts w:eastAsia="Arial"/>
          <w:position w:val="-1"/>
        </w:rPr>
        <w:t>e</w:t>
      </w:r>
      <w:r w:rsidRPr="00C60F74">
        <w:rPr>
          <w:rFonts w:eastAsia="Arial"/>
          <w:spacing w:val="1"/>
          <w:position w:val="-1"/>
        </w:rPr>
        <w:t>v</w:t>
      </w:r>
      <w:r w:rsidRPr="00C60F74">
        <w:rPr>
          <w:rFonts w:eastAsia="Arial"/>
          <w:spacing w:val="4"/>
          <w:position w:val="-1"/>
        </w:rPr>
        <w:t>e</w:t>
      </w:r>
      <w:r w:rsidRPr="00C60F74">
        <w:rPr>
          <w:rFonts w:eastAsia="Arial"/>
          <w:spacing w:val="1"/>
          <w:position w:val="-1"/>
        </w:rPr>
        <w:t>l</w:t>
      </w:r>
      <w:r w:rsidRPr="00C60F74">
        <w:rPr>
          <w:rFonts w:eastAsia="Arial"/>
          <w:position w:val="-1"/>
        </w:rPr>
        <w:t>op</w:t>
      </w:r>
      <w:r w:rsidRPr="00C60F74">
        <w:rPr>
          <w:rFonts w:eastAsia="Arial"/>
          <w:spacing w:val="7"/>
          <w:position w:val="-1"/>
        </w:rPr>
        <w:t>m</w:t>
      </w:r>
      <w:r w:rsidRPr="00C60F74">
        <w:rPr>
          <w:rFonts w:eastAsia="Arial"/>
          <w:position w:val="-1"/>
        </w:rPr>
        <w:t>ent</w:t>
      </w:r>
      <w:r w:rsidRPr="00C60F74">
        <w:rPr>
          <w:rFonts w:eastAsia="Arial"/>
          <w:spacing w:val="-7"/>
          <w:position w:val="-1"/>
        </w:rPr>
        <w:t xml:space="preserve"> </w:t>
      </w:r>
      <w:r w:rsidRPr="00C60F74">
        <w:rPr>
          <w:rFonts w:eastAsia="Arial"/>
          <w:position w:val="-1"/>
        </w:rPr>
        <w:t>p</w:t>
      </w:r>
      <w:r w:rsidRPr="00C60F74">
        <w:rPr>
          <w:rFonts w:eastAsia="Arial"/>
          <w:spacing w:val="1"/>
          <w:position w:val="-1"/>
        </w:rPr>
        <w:t>l</w:t>
      </w:r>
      <w:r w:rsidRPr="00C60F74">
        <w:rPr>
          <w:rFonts w:eastAsia="Arial"/>
          <w:position w:val="-1"/>
        </w:rPr>
        <w:t>a</w:t>
      </w:r>
      <w:r w:rsidRPr="00C60F74">
        <w:rPr>
          <w:rFonts w:eastAsia="Arial"/>
          <w:spacing w:val="8"/>
          <w:position w:val="-1"/>
        </w:rPr>
        <w:t>n</w:t>
      </w:r>
      <w:r w:rsidRPr="00C60F74">
        <w:rPr>
          <w:rFonts w:eastAsia="Arial"/>
          <w:position w:val="-1"/>
        </w:rPr>
        <w:t>n</w:t>
      </w:r>
      <w:r w:rsidRPr="00C60F74">
        <w:rPr>
          <w:rFonts w:eastAsia="Arial"/>
          <w:spacing w:val="1"/>
          <w:position w:val="-1"/>
        </w:rPr>
        <w:t>i</w:t>
      </w:r>
      <w:r w:rsidRPr="00C60F74">
        <w:rPr>
          <w:rFonts w:eastAsia="Arial"/>
          <w:position w:val="-1"/>
        </w:rPr>
        <w:t>n</w:t>
      </w:r>
      <w:r w:rsidRPr="00C60F74">
        <w:rPr>
          <w:rFonts w:eastAsia="Arial"/>
          <w:spacing w:val="3"/>
          <w:position w:val="-1"/>
        </w:rPr>
        <w:t>g</w:t>
      </w:r>
      <w:r w:rsidRPr="00C60F74">
        <w:rPr>
          <w:rFonts w:eastAsia="Arial"/>
          <w:position w:val="-1"/>
        </w:rPr>
        <w:t>;</w:t>
      </w:r>
    </w:p>
    <w:p w14:paraId="12B3AD31" w14:textId="6D737294" w:rsidR="00D50862" w:rsidRPr="00AF6D82" w:rsidRDefault="00B03E09" w:rsidP="000C1C84">
      <w:pPr>
        <w:pStyle w:val="ListParagraph"/>
        <w:numPr>
          <w:ilvl w:val="0"/>
          <w:numId w:val="5"/>
        </w:numPr>
        <w:rPr>
          <w:rFonts w:eastAsia="Arial"/>
        </w:rPr>
      </w:pPr>
      <w:r w:rsidRPr="00AF6D82">
        <w:rPr>
          <w:rFonts w:eastAsia="Arial"/>
          <w:spacing w:val="1"/>
        </w:rPr>
        <w:t>i</w:t>
      </w:r>
      <w:r w:rsidRPr="00AF6D82">
        <w:rPr>
          <w:rFonts w:eastAsia="Arial"/>
        </w:rPr>
        <w:t>n</w:t>
      </w:r>
      <w:r w:rsidRPr="00AF6D82">
        <w:rPr>
          <w:rFonts w:eastAsia="Arial"/>
          <w:spacing w:val="3"/>
        </w:rPr>
        <w:t>c</w:t>
      </w:r>
      <w:r w:rsidRPr="00AF6D82">
        <w:rPr>
          <w:rFonts w:eastAsia="Arial"/>
        </w:rPr>
        <w:t>o</w:t>
      </w:r>
      <w:r w:rsidRPr="00AF6D82">
        <w:rPr>
          <w:rFonts w:eastAsia="Arial"/>
          <w:spacing w:val="3"/>
        </w:rPr>
        <w:t>r</w:t>
      </w:r>
      <w:r w:rsidRPr="00AF6D82">
        <w:rPr>
          <w:rFonts w:eastAsia="Arial"/>
        </w:rPr>
        <w:t>po</w:t>
      </w:r>
      <w:r w:rsidRPr="00AF6D82">
        <w:rPr>
          <w:rFonts w:eastAsia="Arial"/>
          <w:spacing w:val="3"/>
        </w:rPr>
        <w:t>r</w:t>
      </w:r>
      <w:r w:rsidRPr="00AF6D82">
        <w:rPr>
          <w:rFonts w:eastAsia="Arial"/>
        </w:rPr>
        <w:t>ate</w:t>
      </w:r>
      <w:r w:rsidRPr="00AF6D82">
        <w:rPr>
          <w:rFonts w:eastAsia="Arial"/>
          <w:spacing w:val="-3"/>
        </w:rPr>
        <w:t xml:space="preserve"> </w:t>
      </w:r>
      <w:r w:rsidRPr="00AF6D82">
        <w:rPr>
          <w:rFonts w:eastAsia="Arial"/>
          <w:spacing w:val="3"/>
        </w:rPr>
        <w:t>s</w:t>
      </w:r>
      <w:r w:rsidRPr="00AF6D82">
        <w:rPr>
          <w:rFonts w:eastAsia="Arial"/>
        </w:rPr>
        <w:t>o</w:t>
      </w:r>
      <w:r w:rsidRPr="00AF6D82">
        <w:rPr>
          <w:rFonts w:eastAsia="Arial"/>
          <w:spacing w:val="3"/>
        </w:rPr>
        <w:t>c</w:t>
      </w:r>
      <w:r w:rsidRPr="00AF6D82">
        <w:rPr>
          <w:rFonts w:eastAsia="Arial"/>
          <w:spacing w:val="1"/>
        </w:rPr>
        <w:t>i</w:t>
      </w:r>
      <w:r w:rsidRPr="00AF6D82">
        <w:rPr>
          <w:rFonts w:eastAsia="Arial"/>
        </w:rPr>
        <w:t>al</w:t>
      </w:r>
      <w:r w:rsidRPr="00AF6D82">
        <w:rPr>
          <w:rFonts w:eastAsia="Arial"/>
          <w:spacing w:val="-2"/>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3"/>
        </w:rPr>
        <w:t>c</w:t>
      </w:r>
      <w:r w:rsidRPr="00AF6D82">
        <w:rPr>
          <w:rFonts w:eastAsia="Arial"/>
        </w:rPr>
        <w:t>u</w:t>
      </w:r>
      <w:r w:rsidRPr="00AF6D82">
        <w:rPr>
          <w:rFonts w:eastAsia="Arial"/>
          <w:spacing w:val="3"/>
        </w:rPr>
        <w:t>r</w:t>
      </w:r>
      <w:r w:rsidRPr="00AF6D82">
        <w:rPr>
          <w:rFonts w:eastAsia="Arial"/>
        </w:rPr>
        <w:t>e</w:t>
      </w:r>
      <w:r w:rsidRPr="00AF6D82">
        <w:rPr>
          <w:rFonts w:eastAsia="Arial"/>
          <w:spacing w:val="4"/>
        </w:rPr>
        <w:t>m</w:t>
      </w:r>
      <w:r w:rsidRPr="00AF6D82">
        <w:rPr>
          <w:rFonts w:eastAsia="Arial"/>
        </w:rPr>
        <w:t>ent</w:t>
      </w:r>
      <w:r w:rsidRPr="00AF6D82">
        <w:rPr>
          <w:rFonts w:eastAsia="Arial"/>
          <w:spacing w:val="-7"/>
        </w:rPr>
        <w:t xml:space="preserve"> </w:t>
      </w:r>
      <w:r w:rsidRPr="00AF6D82">
        <w:rPr>
          <w:rFonts w:eastAsia="Arial"/>
          <w:spacing w:val="1"/>
        </w:rPr>
        <w:t>i</w:t>
      </w:r>
      <w:r w:rsidRPr="00AF6D82">
        <w:rPr>
          <w:rFonts w:eastAsia="Arial"/>
        </w:rPr>
        <w:t>nto</w:t>
      </w:r>
      <w:r w:rsidRPr="00AF6D82">
        <w:rPr>
          <w:rFonts w:eastAsia="Arial"/>
          <w:spacing w:val="1"/>
        </w:rPr>
        <w:t xml:space="preserve"> </w:t>
      </w:r>
      <w:r w:rsidRPr="00AF6D82">
        <w:rPr>
          <w:rFonts w:eastAsia="Arial"/>
        </w:rPr>
        <w:t>the</w:t>
      </w:r>
      <w:r w:rsidRPr="00AF6D82">
        <w:rPr>
          <w:rFonts w:eastAsia="Arial"/>
          <w:spacing w:val="8"/>
        </w:rPr>
        <w:t xml:space="preserve"> </w:t>
      </w:r>
      <w:r w:rsidRPr="00AF6D82">
        <w:rPr>
          <w:rFonts w:eastAsia="Arial"/>
        </w:rPr>
        <w:t>o</w:t>
      </w:r>
      <w:r w:rsidRPr="00AF6D82">
        <w:rPr>
          <w:rFonts w:eastAsia="Arial"/>
          <w:spacing w:val="3"/>
        </w:rPr>
        <w:t>r</w:t>
      </w:r>
      <w:r w:rsidRPr="00AF6D82">
        <w:rPr>
          <w:rFonts w:eastAsia="Arial"/>
        </w:rPr>
        <w:t>gan</w:t>
      </w:r>
      <w:r w:rsidRPr="00AF6D82">
        <w:rPr>
          <w:rFonts w:eastAsia="Arial"/>
          <w:spacing w:val="1"/>
        </w:rPr>
        <w:t>i</w:t>
      </w:r>
      <w:r w:rsidRPr="00AF6D82">
        <w:rPr>
          <w:rFonts w:eastAsia="Arial"/>
          <w:spacing w:val="3"/>
        </w:rPr>
        <w:t>s</w:t>
      </w:r>
      <w:r w:rsidRPr="00AF6D82">
        <w:rPr>
          <w:rFonts w:eastAsia="Arial"/>
        </w:rPr>
        <w:t>at</w:t>
      </w:r>
      <w:r w:rsidRPr="00AF6D82">
        <w:rPr>
          <w:rFonts w:eastAsia="Arial"/>
          <w:spacing w:val="4"/>
        </w:rPr>
        <w:t>i</w:t>
      </w:r>
      <w:r w:rsidRPr="00AF6D82">
        <w:rPr>
          <w:rFonts w:eastAsia="Arial"/>
        </w:rPr>
        <w:t>on</w:t>
      </w:r>
      <w:r w:rsidRPr="00AF6D82">
        <w:rPr>
          <w:rFonts w:eastAsia="Arial"/>
          <w:spacing w:val="4"/>
        </w:rPr>
        <w:t>’</w:t>
      </w:r>
      <w:r w:rsidRPr="00AF6D82">
        <w:rPr>
          <w:rFonts w:eastAsia="Arial"/>
        </w:rPr>
        <w:t>s</w:t>
      </w:r>
      <w:r w:rsidRPr="00AF6D82">
        <w:rPr>
          <w:rFonts w:eastAsia="Arial"/>
          <w:spacing w:val="-3"/>
        </w:rPr>
        <w:t xml:space="preserve"> </w:t>
      </w:r>
      <w:r w:rsidRPr="00AF6D82">
        <w:rPr>
          <w:rFonts w:eastAsia="Arial"/>
          <w:spacing w:val="3"/>
        </w:rPr>
        <w:t>s</w:t>
      </w:r>
      <w:r w:rsidRPr="00AF6D82">
        <w:rPr>
          <w:rFonts w:eastAsia="Arial"/>
        </w:rPr>
        <w:t>upp</w:t>
      </w:r>
      <w:r w:rsidRPr="00AF6D82">
        <w:rPr>
          <w:rFonts w:eastAsia="Arial"/>
          <w:spacing w:val="1"/>
        </w:rPr>
        <w:t>li</w:t>
      </w:r>
      <w:r w:rsidRPr="00AF6D82">
        <w:rPr>
          <w:rFonts w:eastAsia="Arial"/>
        </w:rPr>
        <w:t>er</w:t>
      </w:r>
      <w:r w:rsidRPr="00AF6D82">
        <w:rPr>
          <w:rFonts w:eastAsia="Arial"/>
          <w:spacing w:val="-2"/>
        </w:rPr>
        <w:t xml:space="preserve"> </w:t>
      </w:r>
      <w:r w:rsidRPr="00AF6D82">
        <w:rPr>
          <w:rFonts w:eastAsia="Arial"/>
        </w:rPr>
        <w:t>engage</w:t>
      </w:r>
      <w:r w:rsidRPr="00AF6D82">
        <w:rPr>
          <w:rFonts w:eastAsia="Arial"/>
          <w:spacing w:val="7"/>
        </w:rPr>
        <w:t>m</w:t>
      </w:r>
      <w:r w:rsidRPr="00AF6D82">
        <w:rPr>
          <w:rFonts w:eastAsia="Arial"/>
        </w:rPr>
        <w:t>ent</w:t>
      </w:r>
      <w:r w:rsidRPr="00AF6D82">
        <w:rPr>
          <w:rFonts w:eastAsia="Arial"/>
          <w:spacing w:val="-7"/>
        </w:rPr>
        <w:t xml:space="preserve"> </w:t>
      </w:r>
      <w:r w:rsidRPr="00AF6D82">
        <w:rPr>
          <w:rFonts w:eastAsia="Arial"/>
        </w:rPr>
        <w:t>p</w:t>
      </w:r>
      <w:r w:rsidRPr="00AF6D82">
        <w:rPr>
          <w:rFonts w:eastAsia="Arial"/>
          <w:spacing w:val="1"/>
        </w:rPr>
        <w:t>l</w:t>
      </w:r>
      <w:r w:rsidRPr="00AF6D82">
        <w:rPr>
          <w:rFonts w:eastAsia="Arial"/>
        </w:rPr>
        <w:t>a</w:t>
      </w:r>
      <w:r w:rsidRPr="00AF6D82">
        <w:rPr>
          <w:rFonts w:eastAsia="Arial"/>
          <w:spacing w:val="8"/>
        </w:rPr>
        <w:t>n</w:t>
      </w:r>
      <w:r w:rsidRPr="00AF6D82">
        <w:rPr>
          <w:rFonts w:eastAsia="Arial"/>
        </w:rPr>
        <w:t>n</w:t>
      </w:r>
      <w:r w:rsidRPr="00AF6D82">
        <w:rPr>
          <w:rFonts w:eastAsia="Arial"/>
          <w:spacing w:val="1"/>
        </w:rPr>
        <w:t>i</w:t>
      </w:r>
      <w:r w:rsidRPr="00AF6D82">
        <w:rPr>
          <w:rFonts w:eastAsia="Arial"/>
        </w:rPr>
        <w:t>ng</w:t>
      </w:r>
      <w:r w:rsidRPr="00AF6D82">
        <w:rPr>
          <w:rFonts w:eastAsia="Arial"/>
          <w:spacing w:val="-2"/>
        </w:rPr>
        <w:t xml:space="preserve"> </w:t>
      </w:r>
      <w:r w:rsidRPr="00AF6D82">
        <w:rPr>
          <w:rFonts w:eastAsia="Arial"/>
        </w:rPr>
        <w:t>/</w:t>
      </w:r>
      <w:r w:rsidRPr="00AF6D82">
        <w:rPr>
          <w:rFonts w:eastAsia="Arial"/>
          <w:spacing w:val="3"/>
        </w:rPr>
        <w:t xml:space="preserve"> </w:t>
      </w:r>
      <w:r w:rsidRPr="00AF6D82">
        <w:rPr>
          <w:rFonts w:eastAsia="Arial"/>
        </w:rPr>
        <w:t>d</w:t>
      </w:r>
      <w:r w:rsidRPr="00AF6D82">
        <w:rPr>
          <w:rFonts w:eastAsia="Arial"/>
          <w:spacing w:val="4"/>
        </w:rPr>
        <w:t>e</w:t>
      </w:r>
      <w:r w:rsidRPr="00AF6D82">
        <w:rPr>
          <w:rFonts w:eastAsia="Arial"/>
          <w:spacing w:val="1"/>
        </w:rPr>
        <w:t>v</w:t>
      </w:r>
      <w:r w:rsidRPr="00AF6D82">
        <w:rPr>
          <w:rFonts w:eastAsia="Arial"/>
        </w:rPr>
        <w:t>e</w:t>
      </w:r>
      <w:r w:rsidRPr="00AF6D82">
        <w:rPr>
          <w:rFonts w:eastAsia="Arial"/>
          <w:spacing w:val="4"/>
        </w:rPr>
        <w:t>l</w:t>
      </w:r>
      <w:r w:rsidRPr="00AF6D82">
        <w:rPr>
          <w:rFonts w:eastAsia="Arial"/>
        </w:rPr>
        <w:t>op</w:t>
      </w:r>
      <w:r w:rsidRPr="00AF6D82">
        <w:rPr>
          <w:rFonts w:eastAsia="Arial"/>
          <w:spacing w:val="-3"/>
        </w:rPr>
        <w:t xml:space="preserve"> </w:t>
      </w:r>
      <w:r w:rsidRPr="00AF6D82">
        <w:rPr>
          <w:rFonts w:eastAsia="Arial"/>
        </w:rPr>
        <w:t xml:space="preserve">a </w:t>
      </w:r>
      <w:r w:rsidRPr="00AF6D82">
        <w:rPr>
          <w:rFonts w:eastAsia="Arial"/>
          <w:spacing w:val="3"/>
        </w:rPr>
        <w:t>s</w:t>
      </w:r>
      <w:r w:rsidRPr="00AF6D82">
        <w:rPr>
          <w:rFonts w:eastAsia="Arial"/>
        </w:rPr>
        <w:t>upp</w:t>
      </w:r>
      <w:r w:rsidRPr="00AF6D82">
        <w:rPr>
          <w:rFonts w:eastAsia="Arial"/>
          <w:spacing w:val="1"/>
        </w:rPr>
        <w:t>li</w:t>
      </w:r>
      <w:r w:rsidRPr="00AF6D82">
        <w:rPr>
          <w:rFonts w:eastAsia="Arial"/>
        </w:rPr>
        <w:t>er</w:t>
      </w:r>
      <w:r w:rsidRPr="00AF6D82">
        <w:rPr>
          <w:rFonts w:eastAsia="Arial"/>
          <w:spacing w:val="-2"/>
        </w:rPr>
        <w:t xml:space="preserve"> </w:t>
      </w:r>
      <w:r w:rsidRPr="00AF6D82">
        <w:rPr>
          <w:rFonts w:eastAsia="Arial"/>
        </w:rPr>
        <w:t>enga</w:t>
      </w:r>
      <w:r w:rsidRPr="00AF6D82">
        <w:rPr>
          <w:rFonts w:eastAsia="Arial"/>
          <w:spacing w:val="4"/>
        </w:rPr>
        <w:t>g</w:t>
      </w:r>
      <w:r w:rsidRPr="00AF6D82">
        <w:rPr>
          <w:rFonts w:eastAsia="Arial"/>
        </w:rPr>
        <w:t>e</w:t>
      </w:r>
      <w:r w:rsidRPr="00AF6D82">
        <w:rPr>
          <w:rFonts w:eastAsia="Arial"/>
          <w:spacing w:val="7"/>
        </w:rPr>
        <w:t>m</w:t>
      </w:r>
      <w:r w:rsidRPr="00AF6D82">
        <w:rPr>
          <w:rFonts w:eastAsia="Arial"/>
        </w:rPr>
        <w:t>ent</w:t>
      </w:r>
      <w:r w:rsidRPr="00AF6D82">
        <w:rPr>
          <w:rFonts w:eastAsia="Arial"/>
          <w:spacing w:val="-7"/>
        </w:rPr>
        <w:t xml:space="preserve"> </w:t>
      </w:r>
      <w:r w:rsidRPr="00AF6D82">
        <w:rPr>
          <w:rFonts w:eastAsia="Arial"/>
        </w:rPr>
        <w:t>p</w:t>
      </w:r>
      <w:r w:rsidRPr="00AF6D82">
        <w:rPr>
          <w:rFonts w:eastAsia="Arial"/>
          <w:spacing w:val="1"/>
        </w:rPr>
        <w:t>l</w:t>
      </w:r>
      <w:r w:rsidRPr="00AF6D82">
        <w:rPr>
          <w:rFonts w:eastAsia="Arial"/>
        </w:rPr>
        <w:t>an that</w:t>
      </w:r>
      <w:r w:rsidRPr="00AF6D82">
        <w:rPr>
          <w:rFonts w:eastAsia="Arial"/>
          <w:spacing w:val="1"/>
        </w:rPr>
        <w:t xml:space="preserve"> i</w:t>
      </w:r>
      <w:r w:rsidRPr="00AF6D82">
        <w:rPr>
          <w:rFonts w:eastAsia="Arial"/>
        </w:rPr>
        <w:t>n</w:t>
      </w:r>
      <w:r w:rsidRPr="00AF6D82">
        <w:rPr>
          <w:rFonts w:eastAsia="Arial"/>
          <w:spacing w:val="3"/>
        </w:rPr>
        <w:t>c</w:t>
      </w:r>
      <w:r w:rsidRPr="00AF6D82">
        <w:rPr>
          <w:rFonts w:eastAsia="Arial"/>
        </w:rPr>
        <w:t>o</w:t>
      </w:r>
      <w:r w:rsidRPr="00AF6D82">
        <w:rPr>
          <w:rFonts w:eastAsia="Arial"/>
          <w:spacing w:val="3"/>
        </w:rPr>
        <w:t>r</w:t>
      </w:r>
      <w:r w:rsidRPr="00AF6D82">
        <w:rPr>
          <w:rFonts w:eastAsia="Arial"/>
        </w:rPr>
        <w:t>po</w:t>
      </w:r>
      <w:r w:rsidRPr="00AF6D82">
        <w:rPr>
          <w:rFonts w:eastAsia="Arial"/>
          <w:spacing w:val="3"/>
        </w:rPr>
        <w:t>r</w:t>
      </w:r>
      <w:r w:rsidRPr="00AF6D82">
        <w:rPr>
          <w:rFonts w:eastAsia="Arial"/>
        </w:rPr>
        <w:t>ates</w:t>
      </w:r>
      <w:r w:rsidRPr="00AF6D82">
        <w:rPr>
          <w:rFonts w:eastAsia="Arial"/>
          <w:spacing w:val="-6"/>
        </w:rPr>
        <w:t xml:space="preserve"> </w:t>
      </w:r>
      <w:r w:rsidRPr="00AF6D82">
        <w:rPr>
          <w:rFonts w:eastAsia="Arial"/>
          <w:spacing w:val="3"/>
        </w:rPr>
        <w:t>s</w:t>
      </w:r>
      <w:r w:rsidRPr="00AF6D82">
        <w:rPr>
          <w:rFonts w:eastAsia="Arial"/>
        </w:rPr>
        <w:t>o</w:t>
      </w:r>
      <w:r w:rsidRPr="00AF6D82">
        <w:rPr>
          <w:rFonts w:eastAsia="Arial"/>
          <w:spacing w:val="3"/>
        </w:rPr>
        <w:t>c</w:t>
      </w:r>
      <w:r w:rsidRPr="00AF6D82">
        <w:rPr>
          <w:rFonts w:eastAsia="Arial"/>
          <w:spacing w:val="1"/>
        </w:rPr>
        <w:t>i</w:t>
      </w:r>
      <w:r w:rsidRPr="00AF6D82">
        <w:rPr>
          <w:rFonts w:eastAsia="Arial"/>
        </w:rPr>
        <w:t>al</w:t>
      </w:r>
      <w:r w:rsidRPr="00AF6D82">
        <w:rPr>
          <w:rFonts w:eastAsia="Arial"/>
          <w:spacing w:val="-2"/>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3"/>
        </w:rPr>
        <w:t>c</w:t>
      </w:r>
      <w:r w:rsidRPr="00AF6D82">
        <w:rPr>
          <w:rFonts w:eastAsia="Arial"/>
        </w:rPr>
        <w:t>u</w:t>
      </w:r>
      <w:r w:rsidRPr="00AF6D82">
        <w:rPr>
          <w:rFonts w:eastAsia="Arial"/>
          <w:spacing w:val="3"/>
        </w:rPr>
        <w:t>r</w:t>
      </w:r>
      <w:r w:rsidRPr="00AF6D82">
        <w:rPr>
          <w:rFonts w:eastAsia="Arial"/>
        </w:rPr>
        <w:t>e</w:t>
      </w:r>
      <w:r w:rsidRPr="00AF6D82">
        <w:rPr>
          <w:rFonts w:eastAsia="Arial"/>
          <w:spacing w:val="6"/>
        </w:rPr>
        <w:t>m</w:t>
      </w:r>
      <w:r w:rsidRPr="00AF6D82">
        <w:rPr>
          <w:rFonts w:eastAsia="Arial"/>
        </w:rPr>
        <w:t>en</w:t>
      </w:r>
      <w:r w:rsidRPr="00AF6D82">
        <w:rPr>
          <w:rFonts w:eastAsia="Arial"/>
          <w:spacing w:val="17"/>
        </w:rPr>
        <w:t>t</w:t>
      </w:r>
      <w:r w:rsidRPr="00AF6D82">
        <w:rPr>
          <w:rFonts w:eastAsia="Arial"/>
        </w:rPr>
        <w:t>;</w:t>
      </w:r>
      <w:r w:rsidRPr="00AF6D82">
        <w:rPr>
          <w:rFonts w:eastAsia="Arial"/>
          <w:spacing w:val="-8"/>
        </w:rPr>
        <w:t xml:space="preserve"> </w:t>
      </w:r>
      <w:r w:rsidRPr="00AF6D82">
        <w:rPr>
          <w:rFonts w:eastAsia="Arial"/>
        </w:rPr>
        <w:t>and</w:t>
      </w:r>
    </w:p>
    <w:p w14:paraId="54BBF5BC" w14:textId="6440A7E7" w:rsidR="00D50862" w:rsidRPr="00AF6D82" w:rsidRDefault="00B03E09" w:rsidP="000C1C84">
      <w:pPr>
        <w:pStyle w:val="ListParagraph"/>
        <w:numPr>
          <w:ilvl w:val="0"/>
          <w:numId w:val="5"/>
        </w:numPr>
        <w:rPr>
          <w:rFonts w:eastAsia="Arial"/>
        </w:rPr>
      </w:pPr>
      <w:r w:rsidRPr="00AF6D82">
        <w:rPr>
          <w:rFonts w:eastAsia="Arial"/>
          <w:spacing w:val="1"/>
        </w:rPr>
        <w:t>i</w:t>
      </w:r>
      <w:r w:rsidRPr="00AF6D82">
        <w:rPr>
          <w:rFonts w:eastAsia="Arial"/>
        </w:rPr>
        <w:t>n</w:t>
      </w:r>
      <w:r w:rsidRPr="00AF6D82">
        <w:rPr>
          <w:rFonts w:eastAsia="Arial"/>
          <w:spacing w:val="3"/>
        </w:rPr>
        <w:t>c</w:t>
      </w:r>
      <w:r w:rsidRPr="00AF6D82">
        <w:rPr>
          <w:rFonts w:eastAsia="Arial"/>
        </w:rPr>
        <w:t>o</w:t>
      </w:r>
      <w:r w:rsidRPr="00AF6D82">
        <w:rPr>
          <w:rFonts w:eastAsia="Arial"/>
          <w:spacing w:val="3"/>
        </w:rPr>
        <w:t>r</w:t>
      </w:r>
      <w:r w:rsidRPr="00AF6D82">
        <w:rPr>
          <w:rFonts w:eastAsia="Arial"/>
        </w:rPr>
        <w:t>po</w:t>
      </w:r>
      <w:r w:rsidRPr="00AF6D82">
        <w:rPr>
          <w:rFonts w:eastAsia="Arial"/>
          <w:spacing w:val="3"/>
        </w:rPr>
        <w:t>r</w:t>
      </w:r>
      <w:r w:rsidRPr="00AF6D82">
        <w:rPr>
          <w:rFonts w:eastAsia="Arial"/>
        </w:rPr>
        <w:t>ate</w:t>
      </w:r>
      <w:r w:rsidRPr="00AF6D82">
        <w:rPr>
          <w:rFonts w:eastAsia="Arial"/>
          <w:spacing w:val="-6"/>
        </w:rPr>
        <w:t xml:space="preserve"> </w:t>
      </w:r>
      <w:r w:rsidRPr="00AF6D82">
        <w:rPr>
          <w:rFonts w:eastAsia="Arial"/>
        </w:rPr>
        <w:t>a</w:t>
      </w:r>
      <w:r w:rsidRPr="00AF6D82">
        <w:rPr>
          <w:rFonts w:eastAsia="Arial"/>
          <w:spacing w:val="3"/>
        </w:rPr>
        <w:t xml:space="preserve"> r</w:t>
      </w:r>
      <w:r w:rsidRPr="00AF6D82">
        <w:rPr>
          <w:rFonts w:eastAsia="Arial"/>
        </w:rPr>
        <w:t>epo</w:t>
      </w:r>
      <w:r w:rsidRPr="00AF6D82">
        <w:rPr>
          <w:rFonts w:eastAsia="Arial"/>
          <w:spacing w:val="3"/>
        </w:rPr>
        <w:t>r</w:t>
      </w:r>
      <w:r w:rsidRPr="00AF6D82">
        <w:rPr>
          <w:rFonts w:eastAsia="Arial"/>
        </w:rPr>
        <w:t>t</w:t>
      </w:r>
      <w:r w:rsidRPr="00AF6D82">
        <w:rPr>
          <w:rFonts w:eastAsia="Arial"/>
          <w:spacing w:val="1"/>
        </w:rPr>
        <w:t>i</w:t>
      </w:r>
      <w:r w:rsidRPr="00AF6D82">
        <w:rPr>
          <w:rFonts w:eastAsia="Arial"/>
        </w:rPr>
        <w:t>ng</w:t>
      </w:r>
      <w:r w:rsidRPr="00AF6D82">
        <w:rPr>
          <w:rFonts w:eastAsia="Arial"/>
          <w:spacing w:val="-4"/>
        </w:rPr>
        <w:t xml:space="preserve"> </w:t>
      </w:r>
      <w:r w:rsidRPr="00AF6D82">
        <w:rPr>
          <w:rFonts w:eastAsia="Arial"/>
        </w:rPr>
        <w:t>and</w:t>
      </w:r>
      <w:r w:rsidRPr="00AF6D82">
        <w:rPr>
          <w:rFonts w:eastAsia="Arial"/>
          <w:spacing w:val="1"/>
        </w:rPr>
        <w:t xml:space="preserve"> </w:t>
      </w:r>
      <w:r w:rsidRPr="00AF6D82">
        <w:rPr>
          <w:rFonts w:eastAsia="Arial"/>
          <w:spacing w:val="7"/>
        </w:rPr>
        <w:t>m</w:t>
      </w:r>
      <w:r w:rsidRPr="00AF6D82">
        <w:rPr>
          <w:rFonts w:eastAsia="Arial"/>
        </w:rPr>
        <w:t>anage</w:t>
      </w:r>
      <w:r w:rsidRPr="00AF6D82">
        <w:rPr>
          <w:rFonts w:eastAsia="Arial"/>
          <w:spacing w:val="6"/>
        </w:rPr>
        <w:t>m</w:t>
      </w:r>
      <w:r w:rsidRPr="00AF6D82">
        <w:rPr>
          <w:rFonts w:eastAsia="Arial"/>
        </w:rPr>
        <w:t>ent</w:t>
      </w:r>
      <w:r w:rsidRPr="00AF6D82">
        <w:rPr>
          <w:rFonts w:eastAsia="Arial"/>
          <w:spacing w:val="-8"/>
        </w:rPr>
        <w:t xml:space="preserve"> </w:t>
      </w:r>
      <w:r w:rsidRPr="00AF6D82">
        <w:rPr>
          <w:rFonts w:eastAsia="Arial"/>
        </w:rPr>
        <w:t>f</w:t>
      </w:r>
      <w:r w:rsidRPr="00AF6D82">
        <w:rPr>
          <w:rFonts w:eastAsia="Arial"/>
          <w:spacing w:val="3"/>
        </w:rPr>
        <w:t>r</w:t>
      </w:r>
      <w:r w:rsidRPr="00AF6D82">
        <w:rPr>
          <w:rFonts w:eastAsia="Arial"/>
        </w:rPr>
        <w:t>a</w:t>
      </w:r>
      <w:r w:rsidRPr="00AF6D82">
        <w:rPr>
          <w:rFonts w:eastAsia="Arial"/>
          <w:spacing w:val="6"/>
        </w:rPr>
        <w:t>m</w:t>
      </w:r>
      <w:r w:rsidRPr="00AF6D82">
        <w:rPr>
          <w:rFonts w:eastAsia="Arial"/>
        </w:rPr>
        <w:t>ewo</w:t>
      </w:r>
      <w:r w:rsidRPr="00AF6D82">
        <w:rPr>
          <w:rFonts w:eastAsia="Arial"/>
          <w:spacing w:val="1"/>
        </w:rPr>
        <w:t>r</w:t>
      </w:r>
      <w:r w:rsidRPr="00AF6D82">
        <w:rPr>
          <w:rFonts w:eastAsia="Arial"/>
        </w:rPr>
        <w:t>k</w:t>
      </w:r>
      <w:r w:rsidRPr="00AF6D82">
        <w:rPr>
          <w:rFonts w:eastAsia="Arial"/>
          <w:spacing w:val="-1"/>
        </w:rPr>
        <w:t xml:space="preserve"> </w:t>
      </w:r>
      <w:r w:rsidRPr="00AF6D82">
        <w:rPr>
          <w:rFonts w:eastAsia="Arial"/>
        </w:rPr>
        <w:t xml:space="preserve">to </w:t>
      </w:r>
      <w:r w:rsidRPr="00AF6D82">
        <w:rPr>
          <w:rFonts w:eastAsia="Arial"/>
          <w:spacing w:val="7"/>
        </w:rPr>
        <w:t>m</w:t>
      </w:r>
      <w:r w:rsidRPr="00AF6D82">
        <w:rPr>
          <w:rFonts w:eastAsia="Arial"/>
        </w:rPr>
        <w:t>on</w:t>
      </w:r>
      <w:r w:rsidRPr="00AF6D82">
        <w:rPr>
          <w:rFonts w:eastAsia="Arial"/>
          <w:spacing w:val="1"/>
        </w:rPr>
        <w:t>i</w:t>
      </w:r>
      <w:r w:rsidRPr="00AF6D82">
        <w:rPr>
          <w:rFonts w:eastAsia="Arial"/>
        </w:rPr>
        <w:t>tor</w:t>
      </w:r>
      <w:r w:rsidRPr="00AF6D82">
        <w:rPr>
          <w:rFonts w:eastAsia="Arial"/>
          <w:spacing w:val="-2"/>
        </w:rPr>
        <w:t xml:space="preserve"> </w:t>
      </w:r>
      <w:r w:rsidRPr="00AF6D82">
        <w:rPr>
          <w:rFonts w:eastAsia="Arial"/>
        </w:rPr>
        <w:t>p</w:t>
      </w:r>
      <w:r w:rsidRPr="00AF6D82">
        <w:rPr>
          <w:rFonts w:eastAsia="Arial"/>
          <w:spacing w:val="3"/>
        </w:rPr>
        <w:t>r</w:t>
      </w:r>
      <w:r w:rsidRPr="00AF6D82">
        <w:rPr>
          <w:rFonts w:eastAsia="Arial"/>
        </w:rPr>
        <w:t>og</w:t>
      </w:r>
      <w:r w:rsidRPr="00AF6D82">
        <w:rPr>
          <w:rFonts w:eastAsia="Arial"/>
          <w:spacing w:val="3"/>
        </w:rPr>
        <w:t>r</w:t>
      </w:r>
      <w:r w:rsidRPr="00AF6D82">
        <w:rPr>
          <w:rFonts w:eastAsia="Arial"/>
        </w:rPr>
        <w:t>e</w:t>
      </w:r>
      <w:r w:rsidRPr="00AF6D82">
        <w:rPr>
          <w:rFonts w:eastAsia="Arial"/>
          <w:spacing w:val="3"/>
        </w:rPr>
        <w:t>s</w:t>
      </w:r>
      <w:r w:rsidRPr="00AF6D82">
        <w:rPr>
          <w:rFonts w:eastAsia="Arial"/>
        </w:rPr>
        <w:t>s</w:t>
      </w:r>
      <w:r w:rsidRPr="00AF6D82">
        <w:rPr>
          <w:rFonts w:eastAsia="Arial"/>
          <w:spacing w:val="-3"/>
        </w:rPr>
        <w:t xml:space="preserve"> </w:t>
      </w:r>
      <w:r w:rsidRPr="00AF6D82">
        <w:rPr>
          <w:rFonts w:eastAsia="Arial"/>
        </w:rPr>
        <w:t>and</w:t>
      </w:r>
      <w:r w:rsidRPr="00AF6D82">
        <w:rPr>
          <w:rFonts w:eastAsia="Arial"/>
          <w:spacing w:val="1"/>
        </w:rPr>
        <w:t xml:space="preserve"> </w:t>
      </w:r>
      <w:r w:rsidRPr="00AF6D82">
        <w:rPr>
          <w:rFonts w:eastAsia="Arial"/>
        </w:rPr>
        <w:t>pe</w:t>
      </w:r>
      <w:r w:rsidRPr="00AF6D82">
        <w:rPr>
          <w:rFonts w:eastAsia="Arial"/>
          <w:spacing w:val="1"/>
        </w:rPr>
        <w:t>r</w:t>
      </w:r>
      <w:r w:rsidRPr="00AF6D82">
        <w:rPr>
          <w:rFonts w:eastAsia="Arial"/>
          <w:spacing w:val="4"/>
        </w:rPr>
        <w:t>f</w:t>
      </w:r>
      <w:r w:rsidRPr="00AF6D82">
        <w:rPr>
          <w:rFonts w:eastAsia="Arial"/>
        </w:rPr>
        <w:t>o</w:t>
      </w:r>
      <w:r w:rsidRPr="00AF6D82">
        <w:rPr>
          <w:rFonts w:eastAsia="Arial"/>
          <w:spacing w:val="1"/>
        </w:rPr>
        <w:t>r</w:t>
      </w:r>
      <w:r w:rsidRPr="00AF6D82">
        <w:rPr>
          <w:rFonts w:eastAsia="Arial"/>
          <w:spacing w:val="4"/>
        </w:rPr>
        <w:t>m</w:t>
      </w:r>
      <w:r w:rsidRPr="00AF6D82">
        <w:rPr>
          <w:rFonts w:eastAsia="Arial"/>
        </w:rPr>
        <w:t>an</w:t>
      </w:r>
      <w:r w:rsidRPr="00AF6D82">
        <w:rPr>
          <w:rFonts w:eastAsia="Arial"/>
          <w:spacing w:val="3"/>
        </w:rPr>
        <w:t>c</w:t>
      </w:r>
      <w:r w:rsidRPr="00AF6D82">
        <w:rPr>
          <w:rFonts w:eastAsia="Arial"/>
        </w:rPr>
        <w:t>e, p</w:t>
      </w:r>
      <w:r w:rsidRPr="00AF6D82">
        <w:rPr>
          <w:rFonts w:eastAsia="Arial"/>
          <w:spacing w:val="3"/>
        </w:rPr>
        <w:t>r</w:t>
      </w:r>
      <w:r w:rsidRPr="00AF6D82">
        <w:rPr>
          <w:rFonts w:eastAsia="Arial"/>
        </w:rPr>
        <w:t>o</w:t>
      </w:r>
      <w:r w:rsidRPr="00AF6D82">
        <w:rPr>
          <w:rFonts w:eastAsia="Arial"/>
          <w:spacing w:val="6"/>
        </w:rPr>
        <w:t>m</w:t>
      </w:r>
      <w:r w:rsidRPr="00AF6D82">
        <w:rPr>
          <w:rFonts w:eastAsia="Arial"/>
        </w:rPr>
        <w:t>ote</w:t>
      </w:r>
      <w:r w:rsidRPr="00AF6D82">
        <w:rPr>
          <w:rFonts w:eastAsia="Arial"/>
          <w:spacing w:val="-3"/>
        </w:rPr>
        <w:t xml:space="preserve"> </w:t>
      </w:r>
      <w:r w:rsidRPr="00AF6D82">
        <w:rPr>
          <w:rFonts w:eastAsia="Arial"/>
          <w:spacing w:val="3"/>
        </w:rPr>
        <w:t>c</w:t>
      </w:r>
      <w:r w:rsidRPr="00AF6D82">
        <w:rPr>
          <w:rFonts w:eastAsia="Arial"/>
        </w:rPr>
        <w:t>ont</w:t>
      </w:r>
      <w:r w:rsidRPr="00AF6D82">
        <w:rPr>
          <w:rFonts w:eastAsia="Arial"/>
          <w:spacing w:val="1"/>
        </w:rPr>
        <w:t>i</w:t>
      </w:r>
      <w:r w:rsidRPr="00AF6D82">
        <w:rPr>
          <w:rFonts w:eastAsia="Arial"/>
        </w:rPr>
        <w:t>nuous</w:t>
      </w:r>
      <w:r w:rsidRPr="00AF6D82">
        <w:rPr>
          <w:rFonts w:eastAsia="Arial"/>
          <w:spacing w:val="-5"/>
        </w:rPr>
        <w:t xml:space="preserve"> </w:t>
      </w:r>
      <w:r w:rsidRPr="00AF6D82">
        <w:rPr>
          <w:rFonts w:eastAsia="Arial"/>
          <w:spacing w:val="1"/>
        </w:rPr>
        <w:t>i</w:t>
      </w:r>
      <w:r w:rsidRPr="00AF6D82">
        <w:rPr>
          <w:rFonts w:eastAsia="Arial"/>
          <w:spacing w:val="7"/>
        </w:rPr>
        <w:t>m</w:t>
      </w:r>
      <w:r w:rsidRPr="00AF6D82">
        <w:rPr>
          <w:rFonts w:eastAsia="Arial"/>
        </w:rPr>
        <w:t>p</w:t>
      </w:r>
      <w:r w:rsidRPr="00AF6D82">
        <w:rPr>
          <w:rFonts w:eastAsia="Arial"/>
          <w:spacing w:val="3"/>
        </w:rPr>
        <w:t>r</w:t>
      </w:r>
      <w:r w:rsidRPr="00AF6D82">
        <w:rPr>
          <w:rFonts w:eastAsia="Arial"/>
        </w:rPr>
        <w:t>o</w:t>
      </w:r>
      <w:r w:rsidRPr="00AF6D82">
        <w:rPr>
          <w:rFonts w:eastAsia="Arial"/>
          <w:spacing w:val="1"/>
        </w:rPr>
        <w:t>v</w:t>
      </w:r>
      <w:r w:rsidRPr="00AF6D82">
        <w:rPr>
          <w:rFonts w:eastAsia="Arial"/>
        </w:rPr>
        <w:t>e</w:t>
      </w:r>
      <w:r w:rsidRPr="00AF6D82">
        <w:rPr>
          <w:rFonts w:eastAsia="Arial"/>
          <w:spacing w:val="7"/>
        </w:rPr>
        <w:t>m</w:t>
      </w:r>
      <w:r w:rsidRPr="00AF6D82">
        <w:rPr>
          <w:rFonts w:eastAsia="Arial"/>
        </w:rPr>
        <w:t>ent</w:t>
      </w:r>
      <w:r w:rsidRPr="00AF6D82">
        <w:rPr>
          <w:rFonts w:eastAsia="Arial"/>
          <w:spacing w:val="-8"/>
        </w:rPr>
        <w:t xml:space="preserve"> </w:t>
      </w:r>
      <w:r w:rsidRPr="00AF6D82">
        <w:rPr>
          <w:rFonts w:eastAsia="Arial"/>
        </w:rPr>
        <w:t>and</w:t>
      </w:r>
      <w:r w:rsidRPr="00AF6D82">
        <w:rPr>
          <w:rFonts w:eastAsia="Arial"/>
          <w:spacing w:val="1"/>
        </w:rPr>
        <w:t xml:space="preserve"> </w:t>
      </w:r>
      <w:r w:rsidRPr="00AF6D82">
        <w:rPr>
          <w:rFonts w:eastAsia="Arial"/>
          <w:spacing w:val="3"/>
        </w:rPr>
        <w:t>r</w:t>
      </w:r>
      <w:r w:rsidRPr="00AF6D82">
        <w:rPr>
          <w:rFonts w:eastAsia="Arial"/>
        </w:rPr>
        <w:t>e</w:t>
      </w:r>
      <w:r w:rsidRPr="00AF6D82">
        <w:rPr>
          <w:rFonts w:eastAsia="Arial"/>
          <w:spacing w:val="1"/>
        </w:rPr>
        <w:t>vi</w:t>
      </w:r>
      <w:r w:rsidRPr="00AF6D82">
        <w:rPr>
          <w:rFonts w:eastAsia="Arial"/>
          <w:spacing w:val="4"/>
        </w:rPr>
        <w:t>e</w:t>
      </w:r>
      <w:r w:rsidRPr="00AF6D82">
        <w:rPr>
          <w:rFonts w:eastAsia="Arial"/>
        </w:rPr>
        <w:t>w</w:t>
      </w:r>
      <w:r w:rsidRPr="00AF6D82">
        <w:rPr>
          <w:rFonts w:eastAsia="Arial"/>
          <w:spacing w:val="-4"/>
        </w:rPr>
        <w:t xml:space="preserve"> </w:t>
      </w:r>
      <w:r w:rsidRPr="00AF6D82">
        <w:rPr>
          <w:rFonts w:eastAsia="Arial"/>
        </w:rPr>
        <w:t>the</w:t>
      </w:r>
      <w:r w:rsidRPr="00AF6D82">
        <w:rPr>
          <w:rFonts w:eastAsia="Arial"/>
          <w:spacing w:val="1"/>
        </w:rPr>
        <w:t xml:space="preserve"> </w:t>
      </w:r>
      <w:r w:rsidRPr="00AF6D82">
        <w:rPr>
          <w:rFonts w:eastAsia="Arial"/>
          <w:spacing w:val="4"/>
        </w:rPr>
        <w:t>So</w:t>
      </w:r>
      <w:r w:rsidRPr="00AF6D82">
        <w:rPr>
          <w:rFonts w:eastAsia="Arial"/>
          <w:spacing w:val="3"/>
        </w:rPr>
        <w:t>c</w:t>
      </w:r>
      <w:r w:rsidRPr="00AF6D82">
        <w:rPr>
          <w:rFonts w:eastAsia="Arial"/>
          <w:spacing w:val="1"/>
        </w:rPr>
        <w:t>i</w:t>
      </w:r>
      <w:r w:rsidRPr="00AF6D82">
        <w:rPr>
          <w:rFonts w:eastAsia="Arial"/>
        </w:rPr>
        <w:t>al</w:t>
      </w:r>
      <w:r w:rsidRPr="00AF6D82">
        <w:rPr>
          <w:rFonts w:eastAsia="Arial"/>
          <w:spacing w:val="-2"/>
        </w:rPr>
        <w:t xml:space="preserve"> </w:t>
      </w:r>
      <w:r w:rsidRPr="00AF6D82">
        <w:rPr>
          <w:rFonts w:eastAsia="Arial"/>
          <w:spacing w:val="1"/>
        </w:rPr>
        <w:t>P</w:t>
      </w:r>
      <w:r w:rsidRPr="00AF6D82">
        <w:rPr>
          <w:rFonts w:eastAsia="Arial"/>
          <w:spacing w:val="3"/>
        </w:rPr>
        <w:t>r</w:t>
      </w:r>
      <w:r w:rsidRPr="00AF6D82">
        <w:rPr>
          <w:rFonts w:eastAsia="Arial"/>
        </w:rPr>
        <w:t>o</w:t>
      </w:r>
      <w:r w:rsidRPr="00AF6D82">
        <w:rPr>
          <w:rFonts w:eastAsia="Arial"/>
          <w:spacing w:val="3"/>
        </w:rPr>
        <w:t>c</w:t>
      </w:r>
      <w:r w:rsidRPr="00AF6D82">
        <w:rPr>
          <w:rFonts w:eastAsia="Arial"/>
        </w:rPr>
        <w:t>u</w:t>
      </w:r>
      <w:r w:rsidRPr="00AF6D82">
        <w:rPr>
          <w:rFonts w:eastAsia="Arial"/>
          <w:spacing w:val="3"/>
        </w:rPr>
        <w:t>r</w:t>
      </w:r>
      <w:r w:rsidRPr="00AF6D82">
        <w:rPr>
          <w:rFonts w:eastAsia="Arial"/>
        </w:rPr>
        <w:t>e</w:t>
      </w:r>
      <w:r w:rsidRPr="00AF6D82">
        <w:rPr>
          <w:rFonts w:eastAsia="Arial"/>
          <w:spacing w:val="6"/>
        </w:rPr>
        <w:t>m</w:t>
      </w:r>
      <w:r w:rsidRPr="00AF6D82">
        <w:rPr>
          <w:rFonts w:eastAsia="Arial"/>
        </w:rPr>
        <w:t>ent</w:t>
      </w:r>
      <w:r w:rsidRPr="00AF6D82">
        <w:rPr>
          <w:rFonts w:eastAsia="Arial"/>
          <w:spacing w:val="-7"/>
        </w:rPr>
        <w:t xml:space="preserve"> </w:t>
      </w:r>
      <w:r w:rsidRPr="00AF6D82">
        <w:rPr>
          <w:rFonts w:eastAsia="Arial"/>
          <w:spacing w:val="1"/>
        </w:rPr>
        <w:t>S</w:t>
      </w:r>
      <w:r w:rsidRPr="00AF6D82">
        <w:rPr>
          <w:rFonts w:eastAsia="Arial"/>
        </w:rPr>
        <w:t>t</w:t>
      </w:r>
      <w:r w:rsidRPr="00AF6D82">
        <w:rPr>
          <w:rFonts w:eastAsia="Arial"/>
          <w:spacing w:val="3"/>
        </w:rPr>
        <w:t>r</w:t>
      </w:r>
      <w:r w:rsidRPr="00AF6D82">
        <w:rPr>
          <w:rFonts w:eastAsia="Arial"/>
        </w:rPr>
        <w:t>ate</w:t>
      </w:r>
      <w:r w:rsidRPr="00AF6D82">
        <w:rPr>
          <w:rFonts w:eastAsia="Arial"/>
          <w:spacing w:val="4"/>
        </w:rPr>
        <w:t>g</w:t>
      </w:r>
      <w:r w:rsidRPr="00AF6D82">
        <w:rPr>
          <w:rFonts w:eastAsia="Arial"/>
          <w:spacing w:val="-1"/>
        </w:rPr>
        <w:t>y</w:t>
      </w:r>
      <w:r w:rsidRPr="00AF6D82">
        <w:rPr>
          <w:rFonts w:eastAsia="Arial"/>
        </w:rPr>
        <w:t>.</w:t>
      </w:r>
    </w:p>
    <w:p w14:paraId="25602641" w14:textId="77777777" w:rsidR="00D50862" w:rsidRDefault="00B03E09" w:rsidP="00AF6D82">
      <w:pPr>
        <w:rPr>
          <w:rFonts w:eastAsia="Arial"/>
        </w:rPr>
      </w:pPr>
      <w:r w:rsidRPr="00C60F74">
        <w:rPr>
          <w:rFonts w:eastAsia="Arial"/>
        </w:rPr>
        <w:t xml:space="preserve">These </w:t>
      </w:r>
      <w:r w:rsidRPr="00C60F74">
        <w:rPr>
          <w:rFonts w:eastAsia="Arial"/>
          <w:b/>
          <w:bCs/>
        </w:rPr>
        <w:t>core components</w:t>
      </w:r>
      <w:r w:rsidRPr="00C60F74">
        <w:rPr>
          <w:rFonts w:eastAsia="Arial"/>
        </w:rPr>
        <w:t xml:space="preserve"> ensure that departments and agencies</w:t>
      </w:r>
      <w:r>
        <w:rPr>
          <w:rFonts w:eastAsia="Arial"/>
        </w:rPr>
        <w:t>:</w:t>
      </w:r>
    </w:p>
    <w:p w14:paraId="3F518C47" w14:textId="72029CD3" w:rsidR="00D50862" w:rsidRPr="000B4A3F" w:rsidRDefault="00B03E09" w:rsidP="000C1C84">
      <w:pPr>
        <w:pStyle w:val="ListParagraph"/>
        <w:numPr>
          <w:ilvl w:val="0"/>
          <w:numId w:val="8"/>
        </w:numPr>
        <w:rPr>
          <w:rFonts w:eastAsia="Arial"/>
        </w:rPr>
      </w:pPr>
      <w:r w:rsidRPr="00C60F74">
        <w:rPr>
          <w:rFonts w:eastAsia="Arial"/>
          <w:spacing w:val="3"/>
        </w:rPr>
        <w:t>c</w:t>
      </w:r>
      <w:r w:rsidRPr="00C60F74">
        <w:rPr>
          <w:rFonts w:eastAsia="Arial"/>
        </w:rPr>
        <w:t>o</w:t>
      </w:r>
      <w:r w:rsidRPr="00C60F74">
        <w:rPr>
          <w:rFonts w:eastAsia="Arial"/>
          <w:spacing w:val="6"/>
        </w:rPr>
        <w:t>m</w:t>
      </w:r>
      <w:r w:rsidRPr="00C60F74">
        <w:rPr>
          <w:rFonts w:eastAsia="Arial"/>
        </w:rPr>
        <w:t>p</w:t>
      </w:r>
      <w:r w:rsidRPr="00C60F74">
        <w:rPr>
          <w:rFonts w:eastAsia="Arial"/>
          <w:spacing w:val="4"/>
        </w:rPr>
        <w:t>l</w:t>
      </w:r>
      <w:r w:rsidRPr="00C60F74">
        <w:rPr>
          <w:rFonts w:eastAsia="Arial"/>
        </w:rPr>
        <w:t>y</w:t>
      </w:r>
      <w:r w:rsidRPr="00C60F74">
        <w:rPr>
          <w:rFonts w:eastAsia="Arial"/>
          <w:spacing w:val="-5"/>
        </w:rPr>
        <w:t xml:space="preserve"> </w:t>
      </w:r>
      <w:r w:rsidRPr="00C60F74">
        <w:rPr>
          <w:rFonts w:eastAsia="Arial"/>
        </w:rPr>
        <w:t>w</w:t>
      </w:r>
      <w:r w:rsidRPr="00C60F74">
        <w:rPr>
          <w:rFonts w:eastAsia="Arial"/>
          <w:spacing w:val="1"/>
        </w:rPr>
        <w:t>i</w:t>
      </w:r>
      <w:r w:rsidRPr="00C60F74">
        <w:rPr>
          <w:rFonts w:eastAsia="Arial"/>
          <w:spacing w:val="4"/>
        </w:rPr>
        <w:t>t</w:t>
      </w:r>
      <w:r w:rsidRPr="00C60F74">
        <w:rPr>
          <w:rFonts w:eastAsia="Arial"/>
        </w:rPr>
        <w:t xml:space="preserve">h </w:t>
      </w:r>
      <w:r w:rsidRPr="00C60F74">
        <w:rPr>
          <w:rFonts w:eastAsia="Arial"/>
          <w:spacing w:val="7"/>
        </w:rPr>
        <w:t>m</w:t>
      </w:r>
      <w:r w:rsidRPr="00C60F74">
        <w:rPr>
          <w:rFonts w:eastAsia="Arial"/>
        </w:rPr>
        <w:t>andato</w:t>
      </w:r>
      <w:r w:rsidRPr="00C60F74">
        <w:rPr>
          <w:rFonts w:eastAsia="Arial"/>
          <w:spacing w:val="5"/>
        </w:rPr>
        <w:t>r</w:t>
      </w:r>
      <w:r w:rsidRPr="00C60F74">
        <w:rPr>
          <w:rFonts w:eastAsia="Arial"/>
        </w:rPr>
        <w:t>y</w:t>
      </w:r>
      <w:r w:rsidRPr="00C60F74">
        <w:rPr>
          <w:rFonts w:eastAsia="Arial"/>
          <w:spacing w:val="-11"/>
        </w:rPr>
        <w:t xml:space="preserve"> </w:t>
      </w:r>
      <w:r w:rsidRPr="00C60F74">
        <w:rPr>
          <w:rFonts w:eastAsia="Arial"/>
        </w:rPr>
        <w:t>p</w:t>
      </w:r>
      <w:r w:rsidRPr="00C60F74">
        <w:rPr>
          <w:rFonts w:eastAsia="Arial"/>
          <w:spacing w:val="1"/>
        </w:rPr>
        <w:t>l</w:t>
      </w:r>
      <w:r w:rsidRPr="00C60F74">
        <w:rPr>
          <w:rFonts w:eastAsia="Arial"/>
          <w:spacing w:val="4"/>
        </w:rPr>
        <w:t>a</w:t>
      </w:r>
      <w:r w:rsidRPr="00C60F74">
        <w:rPr>
          <w:rFonts w:eastAsia="Arial"/>
        </w:rPr>
        <w:t>nn</w:t>
      </w:r>
      <w:r w:rsidRPr="00C60F74">
        <w:rPr>
          <w:rFonts w:eastAsia="Arial"/>
          <w:spacing w:val="1"/>
        </w:rPr>
        <w:t>i</w:t>
      </w:r>
      <w:r w:rsidRPr="00C60F74">
        <w:rPr>
          <w:rFonts w:eastAsia="Arial"/>
        </w:rPr>
        <w:t>ng</w:t>
      </w:r>
      <w:r w:rsidRPr="00C60F74">
        <w:rPr>
          <w:rFonts w:eastAsia="Arial"/>
          <w:spacing w:val="-4"/>
        </w:rPr>
        <w:t xml:space="preserve"> </w:t>
      </w:r>
      <w:r w:rsidRPr="00C60F74">
        <w:rPr>
          <w:rFonts w:eastAsia="Arial"/>
          <w:spacing w:val="3"/>
        </w:rPr>
        <w:t>r</w:t>
      </w:r>
      <w:r w:rsidRPr="00C60F74">
        <w:rPr>
          <w:rFonts w:eastAsia="Arial"/>
        </w:rPr>
        <w:t>eq</w:t>
      </w:r>
      <w:r w:rsidRPr="00C60F74">
        <w:rPr>
          <w:rFonts w:eastAsia="Arial"/>
          <w:spacing w:val="4"/>
        </w:rPr>
        <w:t>u</w:t>
      </w:r>
      <w:r w:rsidRPr="00C60F74">
        <w:rPr>
          <w:rFonts w:eastAsia="Arial"/>
          <w:spacing w:val="1"/>
        </w:rPr>
        <w:t>i</w:t>
      </w:r>
      <w:r w:rsidRPr="00C60F74">
        <w:rPr>
          <w:rFonts w:eastAsia="Arial"/>
          <w:spacing w:val="3"/>
        </w:rPr>
        <w:t>r</w:t>
      </w:r>
      <w:r w:rsidRPr="00C60F74">
        <w:rPr>
          <w:rFonts w:eastAsia="Arial"/>
        </w:rPr>
        <w:t>e</w:t>
      </w:r>
      <w:r w:rsidRPr="00C60F74">
        <w:rPr>
          <w:rFonts w:eastAsia="Arial"/>
          <w:spacing w:val="7"/>
        </w:rPr>
        <w:t>m</w:t>
      </w:r>
      <w:r w:rsidRPr="00C60F74">
        <w:rPr>
          <w:rFonts w:eastAsia="Arial"/>
        </w:rPr>
        <w:t>ents</w:t>
      </w:r>
      <w:r w:rsidRPr="00C60F74">
        <w:rPr>
          <w:rFonts w:eastAsia="Arial"/>
          <w:spacing w:val="3"/>
        </w:rPr>
        <w:t xml:space="preserve"> </w:t>
      </w:r>
      <w:r w:rsidRPr="00C60F74">
        <w:rPr>
          <w:rFonts w:eastAsia="Arial"/>
        </w:rPr>
        <w:t>under the</w:t>
      </w:r>
      <w:r w:rsidRPr="00C60F74">
        <w:rPr>
          <w:rFonts w:eastAsia="Arial"/>
          <w:spacing w:val="1"/>
        </w:rPr>
        <w:t xml:space="preserve"> SP</w:t>
      </w:r>
      <w:r w:rsidRPr="00C60F74">
        <w:rPr>
          <w:rFonts w:eastAsia="Arial"/>
          <w:spacing w:val="6"/>
        </w:rPr>
        <w:t>F</w:t>
      </w:r>
      <w:r w:rsidRPr="00C60F74">
        <w:rPr>
          <w:rFonts w:eastAsia="Arial"/>
        </w:rPr>
        <w:t>;</w:t>
      </w:r>
    </w:p>
    <w:p w14:paraId="20138E38" w14:textId="74C34C6D" w:rsidR="00C60F74" w:rsidRPr="00C60F74" w:rsidRDefault="00B03E09" w:rsidP="000C1C84">
      <w:pPr>
        <w:pStyle w:val="ListParagraph"/>
        <w:numPr>
          <w:ilvl w:val="0"/>
          <w:numId w:val="8"/>
        </w:numPr>
        <w:rPr>
          <w:rFonts w:eastAsia="Arial"/>
        </w:rPr>
      </w:pPr>
      <w:r w:rsidRPr="00C60F74">
        <w:rPr>
          <w:rFonts w:eastAsia="Arial"/>
        </w:rPr>
        <w:t>de</w:t>
      </w:r>
      <w:r w:rsidRPr="00C60F74">
        <w:rPr>
          <w:rFonts w:eastAsia="Arial"/>
          <w:spacing w:val="7"/>
        </w:rPr>
        <w:t>m</w:t>
      </w:r>
      <w:r w:rsidRPr="00C60F74">
        <w:rPr>
          <w:rFonts w:eastAsia="Arial"/>
        </w:rPr>
        <w:t>on</w:t>
      </w:r>
      <w:r w:rsidRPr="00C60F74">
        <w:rPr>
          <w:rFonts w:eastAsia="Arial"/>
          <w:spacing w:val="3"/>
        </w:rPr>
        <w:t>s</w:t>
      </w:r>
      <w:r w:rsidRPr="00C60F74">
        <w:rPr>
          <w:rFonts w:eastAsia="Arial"/>
        </w:rPr>
        <w:t>t</w:t>
      </w:r>
      <w:r w:rsidRPr="00C60F74">
        <w:rPr>
          <w:rFonts w:eastAsia="Arial"/>
          <w:spacing w:val="3"/>
        </w:rPr>
        <w:t>r</w:t>
      </w:r>
      <w:r w:rsidRPr="00C60F74">
        <w:rPr>
          <w:rFonts w:eastAsia="Arial"/>
        </w:rPr>
        <w:t>ate</w:t>
      </w:r>
      <w:r w:rsidRPr="00C60F74">
        <w:rPr>
          <w:rFonts w:eastAsia="Arial"/>
          <w:spacing w:val="-7"/>
        </w:rPr>
        <w:t xml:space="preserve"> </w:t>
      </w:r>
      <w:r w:rsidRPr="00C60F74">
        <w:rPr>
          <w:rFonts w:eastAsia="Arial"/>
          <w:spacing w:val="3"/>
        </w:rPr>
        <w:t>c</w:t>
      </w:r>
      <w:r w:rsidRPr="00C60F74">
        <w:rPr>
          <w:rFonts w:eastAsia="Arial"/>
          <w:spacing w:val="1"/>
        </w:rPr>
        <w:t>l</w:t>
      </w:r>
      <w:r w:rsidRPr="00C60F74">
        <w:rPr>
          <w:rFonts w:eastAsia="Arial"/>
        </w:rPr>
        <w:t>ear</w:t>
      </w:r>
      <w:r w:rsidRPr="00C60F74">
        <w:rPr>
          <w:rFonts w:eastAsia="Arial"/>
          <w:spacing w:val="1"/>
        </w:rPr>
        <w:t xml:space="preserve"> l</w:t>
      </w:r>
      <w:r w:rsidRPr="00C60F74">
        <w:rPr>
          <w:rFonts w:eastAsia="Arial"/>
        </w:rPr>
        <w:t>eade</w:t>
      </w:r>
      <w:r w:rsidRPr="00C60F74">
        <w:rPr>
          <w:rFonts w:eastAsia="Arial"/>
          <w:spacing w:val="3"/>
        </w:rPr>
        <w:t>r</w:t>
      </w:r>
      <w:r w:rsidRPr="00C60F74">
        <w:rPr>
          <w:rFonts w:eastAsia="Arial"/>
          <w:spacing w:val="1"/>
        </w:rPr>
        <w:t>s</w:t>
      </w:r>
      <w:r w:rsidRPr="00C60F74">
        <w:rPr>
          <w:rFonts w:eastAsia="Arial"/>
        </w:rPr>
        <w:t>h</w:t>
      </w:r>
      <w:r w:rsidRPr="00C60F74">
        <w:rPr>
          <w:rFonts w:eastAsia="Arial"/>
          <w:spacing w:val="1"/>
        </w:rPr>
        <w:t>i</w:t>
      </w:r>
      <w:r w:rsidRPr="00C60F74">
        <w:rPr>
          <w:rFonts w:eastAsia="Arial"/>
        </w:rPr>
        <w:t>p</w:t>
      </w:r>
      <w:r w:rsidRPr="00C60F74">
        <w:rPr>
          <w:rFonts w:eastAsia="Arial"/>
          <w:spacing w:val="-5"/>
        </w:rPr>
        <w:t xml:space="preserve"> </w:t>
      </w:r>
      <w:r w:rsidRPr="00C60F74">
        <w:rPr>
          <w:rFonts w:eastAsia="Arial"/>
        </w:rPr>
        <w:t>and</w:t>
      </w:r>
      <w:r w:rsidRPr="00C60F74">
        <w:rPr>
          <w:rFonts w:eastAsia="Arial"/>
          <w:spacing w:val="1"/>
        </w:rPr>
        <w:t xml:space="preserve"> </w:t>
      </w:r>
      <w:r w:rsidRPr="00C60F74">
        <w:rPr>
          <w:rFonts w:eastAsia="Arial"/>
          <w:spacing w:val="4"/>
        </w:rPr>
        <w:t>g</w:t>
      </w:r>
      <w:r w:rsidRPr="00C60F74">
        <w:rPr>
          <w:rFonts w:eastAsia="Arial"/>
        </w:rPr>
        <w:t>o</w:t>
      </w:r>
      <w:r w:rsidRPr="00C60F74">
        <w:rPr>
          <w:rFonts w:eastAsia="Arial"/>
          <w:spacing w:val="1"/>
        </w:rPr>
        <w:t>v</w:t>
      </w:r>
      <w:r w:rsidRPr="00C60F74">
        <w:rPr>
          <w:rFonts w:eastAsia="Arial"/>
        </w:rPr>
        <w:t>e</w:t>
      </w:r>
      <w:r w:rsidRPr="00C60F74">
        <w:rPr>
          <w:rFonts w:eastAsia="Arial"/>
          <w:spacing w:val="3"/>
        </w:rPr>
        <w:t>r</w:t>
      </w:r>
      <w:r w:rsidRPr="00C60F74">
        <w:rPr>
          <w:rFonts w:eastAsia="Arial"/>
        </w:rPr>
        <w:t>nan</w:t>
      </w:r>
      <w:r w:rsidRPr="00C60F74">
        <w:rPr>
          <w:rFonts w:eastAsia="Arial"/>
          <w:spacing w:val="3"/>
        </w:rPr>
        <w:t>c</w:t>
      </w:r>
      <w:r w:rsidRPr="00C60F74">
        <w:rPr>
          <w:rFonts w:eastAsia="Arial"/>
        </w:rPr>
        <w:t>e</w:t>
      </w:r>
      <w:r w:rsidRPr="00C60F74">
        <w:rPr>
          <w:rFonts w:eastAsia="Arial"/>
          <w:spacing w:val="-6"/>
        </w:rPr>
        <w:t xml:space="preserve"> </w:t>
      </w:r>
      <w:r w:rsidRPr="00C60F74">
        <w:rPr>
          <w:rFonts w:eastAsia="Arial"/>
          <w:spacing w:val="4"/>
        </w:rPr>
        <w:t>i</w:t>
      </w:r>
      <w:r w:rsidRPr="00C60F74">
        <w:rPr>
          <w:rFonts w:eastAsia="Arial"/>
        </w:rPr>
        <w:t xml:space="preserve">n </w:t>
      </w:r>
      <w:r w:rsidRPr="00C60F74">
        <w:rPr>
          <w:rFonts w:eastAsia="Arial"/>
          <w:spacing w:val="3"/>
        </w:rPr>
        <w:t>r</w:t>
      </w:r>
      <w:r w:rsidRPr="00C60F74">
        <w:rPr>
          <w:rFonts w:eastAsia="Arial"/>
        </w:rPr>
        <w:t>e</w:t>
      </w:r>
      <w:r w:rsidRPr="00C60F74">
        <w:rPr>
          <w:rFonts w:eastAsia="Arial"/>
          <w:spacing w:val="1"/>
        </w:rPr>
        <w:t>l</w:t>
      </w:r>
      <w:r w:rsidRPr="00C60F74">
        <w:rPr>
          <w:rFonts w:eastAsia="Arial"/>
          <w:spacing w:val="4"/>
        </w:rPr>
        <w:t>a</w:t>
      </w:r>
      <w:r w:rsidRPr="00C60F74">
        <w:rPr>
          <w:rFonts w:eastAsia="Arial"/>
        </w:rPr>
        <w:t>t</w:t>
      </w:r>
      <w:r w:rsidRPr="00C60F74">
        <w:rPr>
          <w:rFonts w:eastAsia="Arial"/>
          <w:spacing w:val="1"/>
        </w:rPr>
        <w:t>i</w:t>
      </w:r>
      <w:r w:rsidRPr="00C60F74">
        <w:rPr>
          <w:rFonts w:eastAsia="Arial"/>
        </w:rPr>
        <w:t>on</w:t>
      </w:r>
      <w:r w:rsidRPr="00C60F74">
        <w:rPr>
          <w:rFonts w:eastAsia="Arial"/>
          <w:spacing w:val="-3"/>
        </w:rPr>
        <w:t xml:space="preserve"> </w:t>
      </w:r>
      <w:r w:rsidRPr="00C60F74">
        <w:rPr>
          <w:rFonts w:eastAsia="Arial"/>
        </w:rPr>
        <w:t xml:space="preserve">to </w:t>
      </w:r>
      <w:r w:rsidRPr="00C60F74">
        <w:rPr>
          <w:rFonts w:eastAsia="Arial"/>
          <w:spacing w:val="3"/>
        </w:rPr>
        <w:t>s</w:t>
      </w:r>
      <w:r w:rsidRPr="00C60F74">
        <w:rPr>
          <w:rFonts w:eastAsia="Arial"/>
        </w:rPr>
        <w:t>o</w:t>
      </w:r>
      <w:r w:rsidRPr="00C60F74">
        <w:rPr>
          <w:rFonts w:eastAsia="Arial"/>
          <w:spacing w:val="3"/>
        </w:rPr>
        <w:t>c</w:t>
      </w:r>
      <w:r w:rsidRPr="00C60F74">
        <w:rPr>
          <w:rFonts w:eastAsia="Arial"/>
          <w:spacing w:val="1"/>
        </w:rPr>
        <w:t>i</w:t>
      </w:r>
      <w:r w:rsidRPr="00C60F74">
        <w:rPr>
          <w:rFonts w:eastAsia="Arial"/>
        </w:rPr>
        <w:t>al</w:t>
      </w:r>
      <w:r w:rsidRPr="00C60F74">
        <w:rPr>
          <w:rFonts w:eastAsia="Arial"/>
          <w:spacing w:val="-2"/>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7"/>
        </w:rPr>
        <w:t>m</w:t>
      </w:r>
      <w:r w:rsidRPr="00C60F74">
        <w:rPr>
          <w:rFonts w:eastAsia="Arial"/>
        </w:rPr>
        <w:t>ent</w:t>
      </w:r>
      <w:r w:rsidRPr="00C60F74">
        <w:rPr>
          <w:rFonts w:eastAsia="Arial"/>
          <w:spacing w:val="10"/>
        </w:rPr>
        <w:t xml:space="preserve"> </w:t>
      </w:r>
      <w:r w:rsidRPr="00C60F74">
        <w:rPr>
          <w:rFonts w:eastAsia="Arial"/>
        </w:rPr>
        <w:t>and</w:t>
      </w:r>
      <w:r w:rsidRPr="00C60F74">
        <w:rPr>
          <w:rFonts w:eastAsia="Arial"/>
          <w:spacing w:val="1"/>
        </w:rPr>
        <w:t xml:space="preserve"> </w:t>
      </w:r>
      <w:r w:rsidRPr="00C60F74">
        <w:rPr>
          <w:rFonts w:eastAsia="Arial"/>
          <w:spacing w:val="7"/>
        </w:rPr>
        <w:t>m</w:t>
      </w:r>
      <w:r w:rsidRPr="00C60F74">
        <w:rPr>
          <w:rFonts w:eastAsia="Arial"/>
        </w:rPr>
        <w:t xml:space="preserve">anage </w:t>
      </w:r>
      <w:r w:rsidRPr="00C60F74">
        <w:rPr>
          <w:rFonts w:eastAsia="Arial"/>
          <w:spacing w:val="1"/>
        </w:rPr>
        <w:t>i</w:t>
      </w:r>
      <w:r w:rsidRPr="00C60F74">
        <w:rPr>
          <w:rFonts w:eastAsia="Arial"/>
        </w:rPr>
        <w:t>nte</w:t>
      </w:r>
      <w:r w:rsidRPr="00C60F74">
        <w:rPr>
          <w:rFonts w:eastAsia="Arial"/>
          <w:spacing w:val="3"/>
        </w:rPr>
        <w:t>r</w:t>
      </w:r>
      <w:r w:rsidRPr="00C60F74">
        <w:rPr>
          <w:rFonts w:eastAsia="Arial"/>
        </w:rPr>
        <w:t>nal</w:t>
      </w:r>
      <w:r w:rsidRPr="00C60F74">
        <w:rPr>
          <w:rFonts w:eastAsia="Arial"/>
          <w:spacing w:val="-4"/>
        </w:rPr>
        <w:t xml:space="preserve"> </w:t>
      </w:r>
      <w:r w:rsidRPr="00C60F74">
        <w:rPr>
          <w:rFonts w:eastAsia="Arial"/>
        </w:rPr>
        <w:t>e</w:t>
      </w:r>
      <w:r w:rsidRPr="00C60F74">
        <w:rPr>
          <w:rFonts w:eastAsia="Arial"/>
          <w:spacing w:val="3"/>
        </w:rPr>
        <w:t>x</w:t>
      </w:r>
      <w:r w:rsidRPr="00C60F74">
        <w:rPr>
          <w:rFonts w:eastAsia="Arial"/>
        </w:rPr>
        <w:t>pe</w:t>
      </w:r>
      <w:r w:rsidRPr="00C60F74">
        <w:rPr>
          <w:rFonts w:eastAsia="Arial"/>
          <w:spacing w:val="3"/>
        </w:rPr>
        <w:t>c</w:t>
      </w:r>
      <w:r w:rsidRPr="00C60F74">
        <w:rPr>
          <w:rFonts w:eastAsia="Arial"/>
        </w:rPr>
        <w:t>tat</w:t>
      </w:r>
      <w:r w:rsidRPr="00C60F74">
        <w:rPr>
          <w:rFonts w:eastAsia="Arial"/>
          <w:spacing w:val="1"/>
        </w:rPr>
        <w:t>i</w:t>
      </w:r>
      <w:r w:rsidRPr="00C60F74">
        <w:rPr>
          <w:rFonts w:eastAsia="Arial"/>
        </w:rPr>
        <w:t>ons</w:t>
      </w:r>
      <w:r w:rsidRPr="00C60F74">
        <w:rPr>
          <w:rFonts w:eastAsia="Arial"/>
          <w:spacing w:val="-6"/>
        </w:rPr>
        <w:t xml:space="preserve"> </w:t>
      </w:r>
      <w:r w:rsidRPr="00C60F74">
        <w:rPr>
          <w:rFonts w:eastAsia="Arial"/>
        </w:rPr>
        <w:t>ab</w:t>
      </w:r>
      <w:r w:rsidRPr="00C60F74">
        <w:rPr>
          <w:rFonts w:eastAsia="Arial"/>
          <w:spacing w:val="4"/>
        </w:rPr>
        <w:t>o</w:t>
      </w:r>
      <w:r w:rsidRPr="00C60F74">
        <w:rPr>
          <w:rFonts w:eastAsia="Arial"/>
        </w:rPr>
        <w:t>ut</w:t>
      </w:r>
      <w:r w:rsidRPr="00C60F74">
        <w:rPr>
          <w:rFonts w:eastAsia="Arial"/>
          <w:spacing w:val="1"/>
        </w:rPr>
        <w:t xml:space="preserve"> </w:t>
      </w:r>
      <w:r w:rsidRPr="00C60F74">
        <w:rPr>
          <w:rFonts w:eastAsia="Arial"/>
        </w:rPr>
        <w:t>de</w:t>
      </w:r>
      <w:r w:rsidRPr="00C60F74">
        <w:rPr>
          <w:rFonts w:eastAsia="Arial"/>
          <w:spacing w:val="1"/>
        </w:rPr>
        <w:t>l</w:t>
      </w:r>
      <w:r w:rsidRPr="00C60F74">
        <w:rPr>
          <w:rFonts w:eastAsia="Arial"/>
          <w:spacing w:val="4"/>
        </w:rPr>
        <w:t>i</w:t>
      </w:r>
      <w:r w:rsidRPr="00C60F74">
        <w:rPr>
          <w:rFonts w:eastAsia="Arial"/>
          <w:spacing w:val="1"/>
        </w:rPr>
        <w:t>v</w:t>
      </w:r>
      <w:r w:rsidRPr="00C60F74">
        <w:rPr>
          <w:rFonts w:eastAsia="Arial"/>
        </w:rPr>
        <w:t>e</w:t>
      </w:r>
      <w:r w:rsidRPr="00C60F74">
        <w:rPr>
          <w:rFonts w:eastAsia="Arial"/>
          <w:spacing w:val="3"/>
        </w:rPr>
        <w:t>r</w:t>
      </w:r>
      <w:r w:rsidRPr="00C60F74">
        <w:rPr>
          <w:rFonts w:eastAsia="Arial"/>
          <w:spacing w:val="1"/>
        </w:rPr>
        <w:t>i</w:t>
      </w:r>
      <w:r w:rsidRPr="00C60F74">
        <w:rPr>
          <w:rFonts w:eastAsia="Arial"/>
        </w:rPr>
        <w:t>ng</w:t>
      </w:r>
      <w:r w:rsidRPr="00C60F74">
        <w:rPr>
          <w:rFonts w:eastAsia="Arial"/>
          <w:spacing w:val="-5"/>
        </w:rPr>
        <w:t xml:space="preserve"> </w:t>
      </w:r>
      <w:r w:rsidRPr="00C60F74">
        <w:rPr>
          <w:rFonts w:eastAsia="Arial"/>
          <w:spacing w:val="3"/>
        </w:rPr>
        <w:t>s</w:t>
      </w:r>
      <w:r w:rsidRPr="00C60F74">
        <w:rPr>
          <w:rFonts w:eastAsia="Arial"/>
        </w:rPr>
        <w:t>o</w:t>
      </w:r>
      <w:r w:rsidRPr="00C60F74">
        <w:rPr>
          <w:rFonts w:eastAsia="Arial"/>
          <w:spacing w:val="3"/>
        </w:rPr>
        <w:t>c</w:t>
      </w:r>
      <w:r w:rsidRPr="00C60F74">
        <w:rPr>
          <w:rFonts w:eastAsia="Arial"/>
          <w:spacing w:val="1"/>
        </w:rPr>
        <w:t>i</w:t>
      </w:r>
      <w:r w:rsidRPr="00C60F74">
        <w:rPr>
          <w:rFonts w:eastAsia="Arial"/>
        </w:rPr>
        <w:t>al</w:t>
      </w:r>
      <w:r w:rsidRPr="00C60F74">
        <w:rPr>
          <w:rFonts w:eastAsia="Arial"/>
          <w:spacing w:val="-2"/>
        </w:rPr>
        <w:t xml:space="preserve"> </w:t>
      </w:r>
      <w:r w:rsidRPr="00C60F74">
        <w:rPr>
          <w:rFonts w:eastAsia="Arial"/>
        </w:rPr>
        <w:t>a</w:t>
      </w:r>
      <w:r w:rsidRPr="00C60F74">
        <w:rPr>
          <w:rFonts w:eastAsia="Arial"/>
          <w:spacing w:val="4"/>
        </w:rPr>
        <w:t>n</w:t>
      </w:r>
      <w:r w:rsidRPr="00C60F74">
        <w:rPr>
          <w:rFonts w:eastAsia="Arial"/>
        </w:rPr>
        <w:t>d</w:t>
      </w:r>
      <w:r w:rsidRPr="00C60F74">
        <w:rPr>
          <w:rFonts w:eastAsia="Arial"/>
          <w:spacing w:val="1"/>
        </w:rPr>
        <w:t xml:space="preserve"> </w:t>
      </w:r>
      <w:r w:rsidRPr="00C60F74">
        <w:rPr>
          <w:rFonts w:eastAsia="Arial"/>
          <w:spacing w:val="3"/>
        </w:rPr>
        <w:t>s</w:t>
      </w:r>
      <w:r w:rsidRPr="00C60F74">
        <w:rPr>
          <w:rFonts w:eastAsia="Arial"/>
        </w:rPr>
        <w:t>u</w:t>
      </w:r>
      <w:r w:rsidRPr="00C60F74">
        <w:rPr>
          <w:rFonts w:eastAsia="Arial"/>
          <w:spacing w:val="3"/>
        </w:rPr>
        <w:t>s</w:t>
      </w:r>
      <w:r w:rsidRPr="00C60F74">
        <w:rPr>
          <w:rFonts w:eastAsia="Arial"/>
        </w:rPr>
        <w:t>ta</w:t>
      </w:r>
      <w:r w:rsidRPr="00C60F74">
        <w:rPr>
          <w:rFonts w:eastAsia="Arial"/>
          <w:spacing w:val="1"/>
        </w:rPr>
        <w:t>i</w:t>
      </w:r>
      <w:r w:rsidRPr="00C60F74">
        <w:rPr>
          <w:rFonts w:eastAsia="Arial"/>
        </w:rPr>
        <w:t>nab</w:t>
      </w:r>
      <w:r w:rsidRPr="00C60F74">
        <w:rPr>
          <w:rFonts w:eastAsia="Arial"/>
          <w:spacing w:val="18"/>
        </w:rPr>
        <w:t>l</w:t>
      </w:r>
      <w:r w:rsidRPr="00C60F74">
        <w:rPr>
          <w:rFonts w:eastAsia="Arial"/>
        </w:rPr>
        <w:t>e</w:t>
      </w:r>
      <w:r w:rsidRPr="00C60F74">
        <w:rPr>
          <w:rFonts w:eastAsia="Arial"/>
          <w:spacing w:val="-6"/>
        </w:rPr>
        <w:t xml:space="preserve"> </w:t>
      </w:r>
      <w:r w:rsidRPr="00C60F74">
        <w:rPr>
          <w:rFonts w:eastAsia="Arial"/>
        </w:rPr>
        <w:t>out</w:t>
      </w:r>
      <w:r w:rsidRPr="00C60F74">
        <w:rPr>
          <w:rFonts w:eastAsia="Arial"/>
          <w:spacing w:val="3"/>
        </w:rPr>
        <w:t>c</w:t>
      </w:r>
      <w:r w:rsidRPr="00C60F74">
        <w:rPr>
          <w:rFonts w:eastAsia="Arial"/>
        </w:rPr>
        <w:t>o</w:t>
      </w:r>
      <w:r w:rsidRPr="00C60F74">
        <w:rPr>
          <w:rFonts w:eastAsia="Arial"/>
          <w:spacing w:val="7"/>
        </w:rPr>
        <w:t>m</w:t>
      </w:r>
      <w:r w:rsidRPr="00C60F74">
        <w:rPr>
          <w:rFonts w:eastAsia="Arial"/>
        </w:rPr>
        <w:t>es</w:t>
      </w:r>
      <w:r w:rsidRPr="00C60F74">
        <w:rPr>
          <w:rFonts w:eastAsia="Arial"/>
          <w:spacing w:val="-4"/>
        </w:rPr>
        <w:t xml:space="preserve"> </w:t>
      </w:r>
      <w:r w:rsidRPr="00C60F74">
        <w:rPr>
          <w:rFonts w:eastAsia="Arial"/>
        </w:rPr>
        <w:t>th</w:t>
      </w:r>
      <w:r w:rsidRPr="00C60F74">
        <w:rPr>
          <w:rFonts w:eastAsia="Arial"/>
          <w:spacing w:val="3"/>
        </w:rPr>
        <w:t>r</w:t>
      </w:r>
      <w:r w:rsidRPr="00C60F74">
        <w:rPr>
          <w:rFonts w:eastAsia="Arial"/>
        </w:rPr>
        <w:t>ough</w:t>
      </w:r>
      <w:r w:rsidRPr="00C60F74">
        <w:rPr>
          <w:rFonts w:eastAsia="Arial"/>
          <w:spacing w:val="-3"/>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w:t>
      </w:r>
      <w:r w:rsidRPr="00C60F74">
        <w:rPr>
          <w:rFonts w:eastAsia="Arial"/>
          <w:spacing w:val="9"/>
        </w:rPr>
        <w:t>t</w:t>
      </w:r>
      <w:r w:rsidRPr="00C60F74">
        <w:rPr>
          <w:rFonts w:eastAsia="Arial"/>
        </w:rPr>
        <w:t>;</w:t>
      </w:r>
    </w:p>
    <w:p w14:paraId="443FB29F" w14:textId="4E754616" w:rsidR="00D50862" w:rsidRPr="00C60F74" w:rsidRDefault="00B03E09" w:rsidP="000C1C84">
      <w:pPr>
        <w:pStyle w:val="ListParagraph"/>
        <w:numPr>
          <w:ilvl w:val="0"/>
          <w:numId w:val="8"/>
        </w:numPr>
        <w:rPr>
          <w:rFonts w:eastAsia="Arial"/>
        </w:rPr>
      </w:pPr>
      <w:r w:rsidRPr="00C60F74">
        <w:rPr>
          <w:rFonts w:eastAsia="Arial"/>
        </w:rPr>
        <w:t>p</w:t>
      </w:r>
      <w:r w:rsidRPr="00C60F74">
        <w:rPr>
          <w:rFonts w:eastAsia="Arial"/>
          <w:spacing w:val="3"/>
        </w:rPr>
        <w:t>r</w:t>
      </w:r>
      <w:r w:rsidRPr="00C60F74">
        <w:rPr>
          <w:rFonts w:eastAsia="Arial"/>
          <w:spacing w:val="1"/>
        </w:rPr>
        <w:t>i</w:t>
      </w:r>
      <w:r w:rsidRPr="00C60F74">
        <w:rPr>
          <w:rFonts w:eastAsia="Arial"/>
        </w:rPr>
        <w:t>o</w:t>
      </w:r>
      <w:r w:rsidRPr="00C60F74">
        <w:rPr>
          <w:rFonts w:eastAsia="Arial"/>
          <w:spacing w:val="3"/>
        </w:rPr>
        <w:t>r</w:t>
      </w:r>
      <w:r w:rsidRPr="00C60F74">
        <w:rPr>
          <w:rFonts w:eastAsia="Arial"/>
          <w:spacing w:val="1"/>
        </w:rPr>
        <w:t>i</w:t>
      </w:r>
      <w:r w:rsidRPr="00C60F74">
        <w:rPr>
          <w:rFonts w:eastAsia="Arial"/>
        </w:rPr>
        <w:t>t</w:t>
      </w:r>
      <w:r w:rsidRPr="00C60F74">
        <w:rPr>
          <w:rFonts w:eastAsia="Arial"/>
          <w:spacing w:val="1"/>
        </w:rPr>
        <w:t>i</w:t>
      </w:r>
      <w:r w:rsidRPr="00C60F74">
        <w:rPr>
          <w:rFonts w:eastAsia="Arial"/>
          <w:spacing w:val="3"/>
        </w:rPr>
        <w:t>s</w:t>
      </w:r>
      <w:r w:rsidRPr="00C60F74">
        <w:rPr>
          <w:rFonts w:eastAsia="Arial"/>
        </w:rPr>
        <w:t>e</w:t>
      </w:r>
      <w:r w:rsidRPr="00C60F74">
        <w:rPr>
          <w:rFonts w:eastAsia="Arial"/>
          <w:spacing w:val="-4"/>
        </w:rPr>
        <w:t xml:space="preserve"> </w:t>
      </w:r>
      <w:r w:rsidRPr="00C60F74">
        <w:rPr>
          <w:rFonts w:eastAsia="Arial"/>
          <w:spacing w:val="3"/>
        </w:rPr>
        <w:t>s</w:t>
      </w:r>
      <w:r w:rsidRPr="00C60F74">
        <w:rPr>
          <w:rFonts w:eastAsia="Arial"/>
        </w:rPr>
        <w:t>o</w:t>
      </w:r>
      <w:r w:rsidRPr="00C60F74">
        <w:rPr>
          <w:rFonts w:eastAsia="Arial"/>
          <w:spacing w:val="3"/>
        </w:rPr>
        <w:t>c</w:t>
      </w:r>
      <w:r w:rsidRPr="00C60F74">
        <w:rPr>
          <w:rFonts w:eastAsia="Arial"/>
          <w:spacing w:val="1"/>
        </w:rPr>
        <w:t>i</w:t>
      </w:r>
      <w:r w:rsidRPr="00C60F74">
        <w:rPr>
          <w:rFonts w:eastAsia="Arial"/>
        </w:rPr>
        <w:t>al</w:t>
      </w:r>
      <w:r w:rsidRPr="00C60F74">
        <w:rPr>
          <w:rFonts w:eastAsia="Arial"/>
          <w:spacing w:val="-2"/>
        </w:rPr>
        <w:t xml:space="preserve"> </w:t>
      </w:r>
      <w:r w:rsidRPr="00C60F74">
        <w:rPr>
          <w:rFonts w:eastAsia="Arial"/>
        </w:rPr>
        <w:t>and/or</w:t>
      </w:r>
      <w:r w:rsidRPr="00C60F74">
        <w:rPr>
          <w:rFonts w:eastAsia="Arial"/>
          <w:spacing w:val="-1"/>
        </w:rPr>
        <w:t xml:space="preserve"> </w:t>
      </w:r>
      <w:r w:rsidRPr="00C60F74">
        <w:rPr>
          <w:rFonts w:eastAsia="Arial"/>
          <w:spacing w:val="3"/>
        </w:rPr>
        <w:t>s</w:t>
      </w:r>
      <w:r w:rsidRPr="00C60F74">
        <w:rPr>
          <w:rFonts w:eastAsia="Arial"/>
        </w:rPr>
        <w:t>u</w:t>
      </w:r>
      <w:r w:rsidRPr="00C60F74">
        <w:rPr>
          <w:rFonts w:eastAsia="Arial"/>
          <w:spacing w:val="3"/>
        </w:rPr>
        <w:t>s</w:t>
      </w:r>
      <w:r w:rsidRPr="00C60F74">
        <w:rPr>
          <w:rFonts w:eastAsia="Arial"/>
        </w:rPr>
        <w:t>ta</w:t>
      </w:r>
      <w:r w:rsidRPr="00C60F74">
        <w:rPr>
          <w:rFonts w:eastAsia="Arial"/>
          <w:spacing w:val="1"/>
        </w:rPr>
        <w:t>i</w:t>
      </w:r>
      <w:r w:rsidRPr="00C60F74">
        <w:rPr>
          <w:rFonts w:eastAsia="Arial"/>
        </w:rPr>
        <w:t>nab</w:t>
      </w:r>
      <w:r w:rsidRPr="00C60F74">
        <w:rPr>
          <w:rFonts w:eastAsia="Arial"/>
          <w:spacing w:val="4"/>
        </w:rPr>
        <w:t>l</w:t>
      </w:r>
      <w:r w:rsidRPr="00C60F74">
        <w:rPr>
          <w:rFonts w:eastAsia="Arial"/>
        </w:rPr>
        <w:t>e</w:t>
      </w:r>
      <w:r w:rsidRPr="00C60F74">
        <w:rPr>
          <w:rFonts w:eastAsia="Arial"/>
          <w:spacing w:val="-6"/>
        </w:rPr>
        <w:t xml:space="preserve"> </w:t>
      </w:r>
      <w:r w:rsidRPr="00C60F74">
        <w:rPr>
          <w:rFonts w:eastAsia="Arial"/>
        </w:rPr>
        <w:t>ob</w:t>
      </w:r>
      <w:r w:rsidRPr="00C60F74">
        <w:rPr>
          <w:rFonts w:eastAsia="Arial"/>
          <w:spacing w:val="4"/>
        </w:rPr>
        <w:t>j</w:t>
      </w:r>
      <w:r w:rsidRPr="00C60F74">
        <w:rPr>
          <w:rFonts w:eastAsia="Arial"/>
        </w:rPr>
        <w:t>e</w:t>
      </w:r>
      <w:r w:rsidRPr="00C60F74">
        <w:rPr>
          <w:rFonts w:eastAsia="Arial"/>
          <w:spacing w:val="3"/>
        </w:rPr>
        <w:t>c</w:t>
      </w:r>
      <w:r w:rsidRPr="00C60F74">
        <w:rPr>
          <w:rFonts w:eastAsia="Arial"/>
        </w:rPr>
        <w:t>t</w:t>
      </w:r>
      <w:r w:rsidRPr="00C60F74">
        <w:rPr>
          <w:rFonts w:eastAsia="Arial"/>
          <w:spacing w:val="1"/>
        </w:rPr>
        <w:t>iv</w:t>
      </w:r>
      <w:r w:rsidRPr="00C60F74">
        <w:rPr>
          <w:rFonts w:eastAsia="Arial"/>
        </w:rPr>
        <w:t>es</w:t>
      </w:r>
      <w:r w:rsidRPr="00C60F74">
        <w:rPr>
          <w:rFonts w:eastAsia="Arial"/>
          <w:spacing w:val="8"/>
        </w:rPr>
        <w:t xml:space="preserve"> </w:t>
      </w:r>
      <w:r w:rsidRPr="00C60F74">
        <w:rPr>
          <w:rFonts w:eastAsia="Arial"/>
          <w:spacing w:val="1"/>
        </w:rPr>
        <w:t>i</w:t>
      </w:r>
      <w:r w:rsidRPr="00C60F74">
        <w:rPr>
          <w:rFonts w:eastAsia="Arial"/>
        </w:rPr>
        <w:t>n o</w:t>
      </w:r>
      <w:r w:rsidRPr="00C60F74">
        <w:rPr>
          <w:rFonts w:eastAsia="Arial"/>
          <w:spacing w:val="3"/>
        </w:rPr>
        <w:t>r</w:t>
      </w:r>
      <w:r w:rsidRPr="00C60F74">
        <w:rPr>
          <w:rFonts w:eastAsia="Arial"/>
        </w:rPr>
        <w:t>der to</w:t>
      </w:r>
      <w:r w:rsidRPr="00C60F74">
        <w:rPr>
          <w:rFonts w:eastAsia="Arial"/>
          <w:spacing w:val="5"/>
        </w:rPr>
        <w:t xml:space="preserve"> </w:t>
      </w:r>
      <w:r w:rsidRPr="00C60F74">
        <w:rPr>
          <w:rFonts w:eastAsia="Arial"/>
          <w:spacing w:val="4"/>
        </w:rPr>
        <w:t>f</w:t>
      </w:r>
      <w:r w:rsidRPr="00C60F74">
        <w:rPr>
          <w:rFonts w:eastAsia="Arial"/>
        </w:rPr>
        <w:t>o</w:t>
      </w:r>
      <w:r w:rsidRPr="00C60F74">
        <w:rPr>
          <w:rFonts w:eastAsia="Arial"/>
          <w:spacing w:val="3"/>
        </w:rPr>
        <w:t>c</w:t>
      </w:r>
      <w:r w:rsidRPr="00C60F74">
        <w:rPr>
          <w:rFonts w:eastAsia="Arial"/>
        </w:rPr>
        <w:t>us ene</w:t>
      </w:r>
      <w:r w:rsidRPr="00C60F74">
        <w:rPr>
          <w:rFonts w:eastAsia="Arial"/>
          <w:spacing w:val="3"/>
        </w:rPr>
        <w:t>r</w:t>
      </w:r>
      <w:r w:rsidRPr="00C60F74">
        <w:rPr>
          <w:rFonts w:eastAsia="Arial"/>
        </w:rPr>
        <w:t>gy</w:t>
      </w:r>
      <w:r w:rsidRPr="00C60F74">
        <w:rPr>
          <w:rFonts w:eastAsia="Arial"/>
          <w:spacing w:val="-5"/>
        </w:rPr>
        <w:t xml:space="preserve"> </w:t>
      </w:r>
      <w:r w:rsidRPr="00C60F74">
        <w:rPr>
          <w:rFonts w:eastAsia="Arial"/>
        </w:rPr>
        <w:t>and</w:t>
      </w:r>
      <w:r w:rsidRPr="00C60F74">
        <w:rPr>
          <w:rFonts w:eastAsia="Arial"/>
          <w:spacing w:val="1"/>
        </w:rPr>
        <w:t xml:space="preserve"> </w:t>
      </w:r>
      <w:r w:rsidRPr="00C60F74">
        <w:rPr>
          <w:rFonts w:eastAsia="Arial"/>
          <w:spacing w:val="3"/>
        </w:rPr>
        <w:t>r</w:t>
      </w:r>
      <w:r w:rsidRPr="00C60F74">
        <w:rPr>
          <w:rFonts w:eastAsia="Arial"/>
        </w:rPr>
        <w:t>e</w:t>
      </w:r>
      <w:r w:rsidRPr="00C60F74">
        <w:rPr>
          <w:rFonts w:eastAsia="Arial"/>
          <w:spacing w:val="3"/>
        </w:rPr>
        <w:t>s</w:t>
      </w:r>
      <w:r w:rsidRPr="00C60F74">
        <w:rPr>
          <w:rFonts w:eastAsia="Arial"/>
        </w:rPr>
        <w:t>ou</w:t>
      </w:r>
      <w:r w:rsidRPr="00C60F74">
        <w:rPr>
          <w:rFonts w:eastAsia="Arial"/>
          <w:spacing w:val="3"/>
        </w:rPr>
        <w:t>rc</w:t>
      </w:r>
      <w:r w:rsidRPr="00C60F74">
        <w:rPr>
          <w:rFonts w:eastAsia="Arial"/>
        </w:rPr>
        <w:t>e</w:t>
      </w:r>
      <w:r w:rsidRPr="00C60F74">
        <w:rPr>
          <w:rFonts w:eastAsia="Arial"/>
          <w:spacing w:val="3"/>
        </w:rPr>
        <w:t>s</w:t>
      </w:r>
      <w:r w:rsidRPr="00C60F74">
        <w:rPr>
          <w:rFonts w:eastAsia="Arial"/>
        </w:rPr>
        <w:t>,</w:t>
      </w:r>
      <w:r w:rsidRPr="00C60F74">
        <w:rPr>
          <w:rFonts w:eastAsia="Arial"/>
          <w:spacing w:val="-5"/>
        </w:rPr>
        <w:t xml:space="preserve"> </w:t>
      </w:r>
      <w:r w:rsidRPr="00C60F74">
        <w:rPr>
          <w:rFonts w:eastAsia="Arial"/>
        </w:rPr>
        <w:t>gu</w:t>
      </w:r>
      <w:r w:rsidRPr="00C60F74">
        <w:rPr>
          <w:rFonts w:eastAsia="Arial"/>
          <w:spacing w:val="1"/>
        </w:rPr>
        <w:t>i</w:t>
      </w:r>
      <w:r w:rsidRPr="00C60F74">
        <w:rPr>
          <w:rFonts w:eastAsia="Arial"/>
        </w:rPr>
        <w:t>de go</w:t>
      </w:r>
      <w:r w:rsidRPr="00C60F74">
        <w:rPr>
          <w:rFonts w:eastAsia="Arial"/>
          <w:spacing w:val="1"/>
        </w:rPr>
        <w:t>v</w:t>
      </w:r>
      <w:r w:rsidRPr="00C60F74">
        <w:rPr>
          <w:rFonts w:eastAsia="Arial"/>
        </w:rPr>
        <w:t>e</w:t>
      </w:r>
      <w:r w:rsidRPr="00C60F74">
        <w:rPr>
          <w:rFonts w:eastAsia="Arial"/>
          <w:spacing w:val="3"/>
        </w:rPr>
        <w:t>r</w:t>
      </w:r>
      <w:r w:rsidRPr="00C60F74">
        <w:rPr>
          <w:rFonts w:eastAsia="Arial"/>
        </w:rPr>
        <w:t>n</w:t>
      </w:r>
      <w:r w:rsidRPr="00C60F74">
        <w:rPr>
          <w:rFonts w:eastAsia="Arial"/>
          <w:spacing w:val="7"/>
        </w:rPr>
        <w:t>m</w:t>
      </w:r>
      <w:r w:rsidRPr="00C60F74">
        <w:rPr>
          <w:rFonts w:eastAsia="Arial"/>
        </w:rPr>
        <w:t>ent</w:t>
      </w:r>
      <w:r w:rsidRPr="00C60F74">
        <w:rPr>
          <w:rFonts w:eastAsia="Arial"/>
          <w:spacing w:val="-7"/>
        </w:rPr>
        <w:t xml:space="preserve"> </w:t>
      </w:r>
      <w:r w:rsidRPr="00C60F74">
        <w:rPr>
          <w:rFonts w:eastAsia="Arial"/>
        </w:rPr>
        <w:t>b</w:t>
      </w:r>
      <w:r w:rsidRPr="00C60F74">
        <w:rPr>
          <w:rFonts w:eastAsia="Arial"/>
          <w:spacing w:val="4"/>
        </w:rPr>
        <w:t>u</w:t>
      </w:r>
      <w:r w:rsidRPr="00C60F74">
        <w:rPr>
          <w:rFonts w:eastAsia="Arial"/>
          <w:spacing w:val="-4"/>
        </w:rPr>
        <w:t>y</w:t>
      </w:r>
      <w:r w:rsidRPr="00C60F74">
        <w:rPr>
          <w:rFonts w:eastAsia="Arial"/>
        </w:rPr>
        <w:t>e</w:t>
      </w:r>
      <w:r w:rsidRPr="00C60F74">
        <w:rPr>
          <w:rFonts w:eastAsia="Arial"/>
          <w:spacing w:val="3"/>
        </w:rPr>
        <w:t>r</w:t>
      </w:r>
      <w:r w:rsidRPr="00C60F74">
        <w:rPr>
          <w:rFonts w:eastAsia="Arial"/>
        </w:rPr>
        <w:t>s</w:t>
      </w:r>
      <w:r w:rsidRPr="00C60F74">
        <w:rPr>
          <w:rFonts w:eastAsia="Arial"/>
          <w:spacing w:val="-1"/>
        </w:rPr>
        <w:t xml:space="preserve"> </w:t>
      </w:r>
      <w:r w:rsidRPr="00C60F74">
        <w:rPr>
          <w:rFonts w:eastAsia="Arial"/>
          <w:spacing w:val="1"/>
        </w:rPr>
        <w:t>i</w:t>
      </w:r>
      <w:r w:rsidRPr="00C60F74">
        <w:rPr>
          <w:rFonts w:eastAsia="Arial"/>
        </w:rPr>
        <w:t xml:space="preserve">n </w:t>
      </w:r>
      <w:r w:rsidRPr="00C60F74">
        <w:rPr>
          <w:rFonts w:eastAsia="Arial"/>
          <w:spacing w:val="3"/>
        </w:rPr>
        <w:t>r</w:t>
      </w:r>
      <w:r w:rsidRPr="00C60F74">
        <w:rPr>
          <w:rFonts w:eastAsia="Arial"/>
        </w:rPr>
        <w:t>e</w:t>
      </w:r>
      <w:r w:rsidRPr="00C60F74">
        <w:rPr>
          <w:rFonts w:eastAsia="Arial"/>
          <w:spacing w:val="3"/>
        </w:rPr>
        <w:t>s</w:t>
      </w:r>
      <w:r w:rsidRPr="00C60F74">
        <w:rPr>
          <w:rFonts w:eastAsia="Arial"/>
          <w:spacing w:val="4"/>
        </w:rPr>
        <w:t>p</w:t>
      </w:r>
      <w:r w:rsidRPr="00C60F74">
        <w:rPr>
          <w:rFonts w:eastAsia="Arial"/>
        </w:rPr>
        <w:t>e</w:t>
      </w:r>
      <w:r w:rsidRPr="00C60F74">
        <w:rPr>
          <w:rFonts w:eastAsia="Arial"/>
          <w:spacing w:val="3"/>
        </w:rPr>
        <w:t>c</w:t>
      </w:r>
      <w:r w:rsidRPr="00C60F74">
        <w:rPr>
          <w:rFonts w:eastAsia="Arial"/>
        </w:rPr>
        <w:t>t</w:t>
      </w:r>
      <w:r w:rsidRPr="00C60F74">
        <w:rPr>
          <w:rFonts w:eastAsia="Arial"/>
          <w:spacing w:val="-3"/>
        </w:rPr>
        <w:t xml:space="preserve"> </w:t>
      </w:r>
      <w:r w:rsidRPr="00C60F74">
        <w:rPr>
          <w:rFonts w:eastAsia="Arial"/>
        </w:rPr>
        <w:t>of</w:t>
      </w:r>
      <w:r w:rsidRPr="00C60F74">
        <w:rPr>
          <w:rFonts w:eastAsia="Arial"/>
          <w:spacing w:val="4"/>
        </w:rPr>
        <w:t xml:space="preserve"> </w:t>
      </w:r>
      <w:r w:rsidRPr="00C60F74">
        <w:rPr>
          <w:rFonts w:eastAsia="Arial"/>
          <w:spacing w:val="1"/>
        </w:rPr>
        <w:t>i</w:t>
      </w:r>
      <w:r w:rsidRPr="00C60F74">
        <w:rPr>
          <w:rFonts w:eastAsia="Arial"/>
        </w:rPr>
        <w:t>nd</w:t>
      </w:r>
      <w:r w:rsidRPr="00C60F74">
        <w:rPr>
          <w:rFonts w:eastAsia="Arial"/>
          <w:spacing w:val="1"/>
        </w:rPr>
        <w:t>ivi</w:t>
      </w:r>
      <w:r w:rsidRPr="00C60F74">
        <w:rPr>
          <w:rFonts w:eastAsia="Arial"/>
        </w:rPr>
        <w:t>du</w:t>
      </w:r>
      <w:r w:rsidRPr="00C60F74">
        <w:rPr>
          <w:rFonts w:eastAsia="Arial"/>
          <w:spacing w:val="4"/>
        </w:rPr>
        <w:t>a</w:t>
      </w:r>
      <w:r w:rsidRPr="00C60F74">
        <w:rPr>
          <w:rFonts w:eastAsia="Arial"/>
        </w:rPr>
        <w:t>l</w:t>
      </w:r>
      <w:r w:rsidRPr="00C60F74">
        <w:rPr>
          <w:rFonts w:eastAsia="Arial"/>
          <w:spacing w:val="-5"/>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w:t>
      </w:r>
      <w:r w:rsidRPr="00C60F74">
        <w:rPr>
          <w:rFonts w:eastAsia="Arial"/>
          <w:spacing w:val="1"/>
        </w:rPr>
        <w:t>n</w:t>
      </w:r>
      <w:r w:rsidRPr="00C60F74">
        <w:rPr>
          <w:rFonts w:eastAsia="Arial"/>
        </w:rPr>
        <w:t>t</w:t>
      </w:r>
      <w:r w:rsidRPr="00C60F74">
        <w:rPr>
          <w:rFonts w:eastAsia="Arial"/>
          <w:spacing w:val="-7"/>
        </w:rPr>
        <w:t xml:space="preserve"> </w:t>
      </w:r>
      <w:r w:rsidRPr="00C60F74">
        <w:rPr>
          <w:rFonts w:eastAsia="Arial"/>
        </w:rPr>
        <w:t>a</w:t>
      </w:r>
      <w:r w:rsidRPr="00C60F74">
        <w:rPr>
          <w:rFonts w:eastAsia="Arial"/>
          <w:spacing w:val="3"/>
        </w:rPr>
        <w:t>c</w:t>
      </w:r>
      <w:r w:rsidRPr="00C60F74">
        <w:rPr>
          <w:rFonts w:eastAsia="Arial"/>
        </w:rPr>
        <w:t>t</w:t>
      </w:r>
      <w:r w:rsidRPr="00C60F74">
        <w:rPr>
          <w:rFonts w:eastAsia="Arial"/>
          <w:spacing w:val="1"/>
        </w:rPr>
        <w:t>ivi</w:t>
      </w:r>
      <w:r w:rsidRPr="00C60F74">
        <w:rPr>
          <w:rFonts w:eastAsia="Arial"/>
        </w:rPr>
        <w:t>t</w:t>
      </w:r>
      <w:r w:rsidRPr="00C60F74">
        <w:rPr>
          <w:rFonts w:eastAsia="Arial"/>
          <w:spacing w:val="4"/>
        </w:rPr>
        <w:t>i</w:t>
      </w:r>
      <w:r w:rsidRPr="00C60F74">
        <w:rPr>
          <w:rFonts w:eastAsia="Arial"/>
        </w:rPr>
        <w:t>e</w:t>
      </w:r>
      <w:r w:rsidRPr="00C60F74">
        <w:rPr>
          <w:rFonts w:eastAsia="Arial"/>
          <w:spacing w:val="3"/>
        </w:rPr>
        <w:t>s</w:t>
      </w:r>
      <w:r w:rsidRPr="00C60F74">
        <w:rPr>
          <w:rFonts w:eastAsia="Arial"/>
        </w:rPr>
        <w:t>,</w:t>
      </w:r>
      <w:r w:rsidRPr="00C60F74">
        <w:rPr>
          <w:rFonts w:eastAsia="Arial"/>
          <w:spacing w:val="12"/>
        </w:rPr>
        <w:t xml:space="preserve"> </w:t>
      </w:r>
      <w:r w:rsidRPr="00C60F74">
        <w:rPr>
          <w:rFonts w:eastAsia="Arial"/>
        </w:rPr>
        <w:t>and</w:t>
      </w:r>
      <w:r w:rsidRPr="00C60F74">
        <w:rPr>
          <w:rFonts w:eastAsia="Arial"/>
          <w:spacing w:val="1"/>
        </w:rPr>
        <w:t xml:space="preserve"> </w:t>
      </w:r>
      <w:r w:rsidRPr="00C60F74">
        <w:rPr>
          <w:rFonts w:eastAsia="Arial"/>
        </w:rPr>
        <w:t>ena</w:t>
      </w:r>
      <w:r w:rsidRPr="00C60F74">
        <w:rPr>
          <w:rFonts w:eastAsia="Arial"/>
          <w:spacing w:val="4"/>
        </w:rPr>
        <w:t>b</w:t>
      </w:r>
      <w:r w:rsidRPr="00C60F74">
        <w:rPr>
          <w:rFonts w:eastAsia="Arial"/>
          <w:spacing w:val="1"/>
        </w:rPr>
        <w:t>l</w:t>
      </w:r>
      <w:r w:rsidRPr="00C60F74">
        <w:rPr>
          <w:rFonts w:eastAsia="Arial"/>
        </w:rPr>
        <w:t>e</w:t>
      </w:r>
      <w:r w:rsidRPr="00C60F74">
        <w:rPr>
          <w:rFonts w:eastAsia="Arial"/>
          <w:spacing w:val="-2"/>
        </w:rPr>
        <w:t xml:space="preserve"> </w:t>
      </w:r>
      <w:r w:rsidRPr="00C60F74">
        <w:rPr>
          <w:rFonts w:eastAsia="Arial"/>
        </w:rPr>
        <w:t>a</w:t>
      </w:r>
      <w:r w:rsidRPr="00C60F74">
        <w:rPr>
          <w:rFonts w:eastAsia="Arial"/>
          <w:spacing w:val="5"/>
        </w:rPr>
        <w:t xml:space="preserve"> </w:t>
      </w:r>
      <w:r w:rsidRPr="00C60F74">
        <w:rPr>
          <w:rFonts w:eastAsia="Arial"/>
          <w:spacing w:val="3"/>
        </w:rPr>
        <w:t>c</w:t>
      </w:r>
      <w:r w:rsidRPr="00C60F74">
        <w:rPr>
          <w:rFonts w:eastAsia="Arial"/>
          <w:spacing w:val="1"/>
        </w:rPr>
        <w:t>l</w:t>
      </w:r>
      <w:r w:rsidRPr="00C60F74">
        <w:rPr>
          <w:rFonts w:eastAsia="Arial"/>
        </w:rPr>
        <w:t>ear</w:t>
      </w:r>
      <w:r w:rsidRPr="00C60F74">
        <w:rPr>
          <w:rFonts w:eastAsia="Arial"/>
          <w:spacing w:val="-1"/>
        </w:rPr>
        <w:t xml:space="preserve"> </w:t>
      </w:r>
      <w:r w:rsidRPr="00C60F74">
        <w:rPr>
          <w:rFonts w:eastAsia="Arial"/>
          <w:spacing w:val="7"/>
        </w:rPr>
        <w:t>m</w:t>
      </w:r>
      <w:r w:rsidRPr="00C60F74">
        <w:rPr>
          <w:rFonts w:eastAsia="Arial"/>
        </w:rPr>
        <w:t>a</w:t>
      </w:r>
      <w:r w:rsidRPr="00C60F74">
        <w:rPr>
          <w:rFonts w:eastAsia="Arial"/>
          <w:spacing w:val="1"/>
        </w:rPr>
        <w:t>r</w:t>
      </w:r>
      <w:r w:rsidRPr="00C60F74">
        <w:rPr>
          <w:rFonts w:eastAsia="Arial"/>
          <w:spacing w:val="6"/>
        </w:rPr>
        <w:t>k</w:t>
      </w:r>
      <w:r w:rsidRPr="00C60F74">
        <w:rPr>
          <w:rFonts w:eastAsia="Arial"/>
        </w:rPr>
        <w:t xml:space="preserve">et </w:t>
      </w:r>
      <w:r w:rsidRPr="00C60F74">
        <w:rPr>
          <w:rFonts w:eastAsia="Arial"/>
          <w:spacing w:val="3"/>
        </w:rPr>
        <w:t>s</w:t>
      </w:r>
      <w:r w:rsidRPr="00C60F74">
        <w:rPr>
          <w:rFonts w:eastAsia="Arial"/>
          <w:spacing w:val="1"/>
        </w:rPr>
        <w:t>i</w:t>
      </w:r>
      <w:r w:rsidRPr="00C60F74">
        <w:rPr>
          <w:rFonts w:eastAsia="Arial"/>
        </w:rPr>
        <w:t>gnal</w:t>
      </w:r>
      <w:r w:rsidRPr="00C60F74">
        <w:rPr>
          <w:rFonts w:eastAsia="Arial"/>
          <w:spacing w:val="-2"/>
        </w:rPr>
        <w:t xml:space="preserve"> </w:t>
      </w:r>
      <w:r w:rsidRPr="00C60F74">
        <w:rPr>
          <w:rFonts w:eastAsia="Arial"/>
        </w:rPr>
        <w:t xml:space="preserve">to be </w:t>
      </w:r>
      <w:r w:rsidRPr="00C60F74">
        <w:rPr>
          <w:rFonts w:eastAsia="Arial"/>
          <w:spacing w:val="3"/>
        </w:rPr>
        <w:t>s</w:t>
      </w:r>
      <w:r w:rsidRPr="00C60F74">
        <w:rPr>
          <w:rFonts w:eastAsia="Arial"/>
        </w:rPr>
        <w:t xml:space="preserve">ent </w:t>
      </w:r>
      <w:r w:rsidRPr="00C60F74">
        <w:rPr>
          <w:rFonts w:eastAsia="Arial"/>
          <w:spacing w:val="7"/>
        </w:rPr>
        <w:t>b</w:t>
      </w:r>
      <w:r w:rsidRPr="00C60F74">
        <w:rPr>
          <w:rFonts w:eastAsia="Arial"/>
        </w:rPr>
        <w:t>y</w:t>
      </w:r>
      <w:r w:rsidRPr="00C60F74">
        <w:rPr>
          <w:rFonts w:eastAsia="Arial"/>
          <w:spacing w:val="-1"/>
        </w:rPr>
        <w:t xml:space="preserve"> </w:t>
      </w:r>
      <w:r w:rsidRPr="00C60F74">
        <w:rPr>
          <w:rFonts w:eastAsia="Arial"/>
          <w:spacing w:val="3"/>
        </w:rPr>
        <w:t>G</w:t>
      </w:r>
      <w:r w:rsidRPr="00C60F74">
        <w:rPr>
          <w:rFonts w:eastAsia="Arial"/>
        </w:rPr>
        <w:t>o</w:t>
      </w:r>
      <w:r w:rsidRPr="00C60F74">
        <w:rPr>
          <w:rFonts w:eastAsia="Arial"/>
          <w:spacing w:val="1"/>
        </w:rPr>
        <w:t>v</w:t>
      </w:r>
      <w:r w:rsidRPr="00C60F74">
        <w:rPr>
          <w:rFonts w:eastAsia="Arial"/>
        </w:rPr>
        <w:t>e</w:t>
      </w:r>
      <w:r w:rsidRPr="00C60F74">
        <w:rPr>
          <w:rFonts w:eastAsia="Arial"/>
          <w:spacing w:val="5"/>
        </w:rPr>
        <w:t>r</w:t>
      </w:r>
      <w:r w:rsidRPr="00C60F74">
        <w:rPr>
          <w:rFonts w:eastAsia="Arial"/>
        </w:rPr>
        <w:t>n</w:t>
      </w:r>
      <w:r w:rsidRPr="00C60F74">
        <w:rPr>
          <w:rFonts w:eastAsia="Arial"/>
          <w:spacing w:val="6"/>
        </w:rPr>
        <w:t>m</w:t>
      </w:r>
      <w:r w:rsidRPr="00C60F74">
        <w:rPr>
          <w:rFonts w:eastAsia="Arial"/>
        </w:rPr>
        <w:t>en</w:t>
      </w:r>
      <w:r w:rsidRPr="00C60F74">
        <w:rPr>
          <w:rFonts w:eastAsia="Arial"/>
          <w:spacing w:val="9"/>
        </w:rPr>
        <w:t>t</w:t>
      </w:r>
      <w:r w:rsidR="000B4A3F">
        <w:rPr>
          <w:rFonts w:eastAsia="Arial"/>
        </w:rPr>
        <w:t>(</w:t>
      </w:r>
      <w:r w:rsidR="000B4A3F" w:rsidRPr="000B4A3F">
        <w:rPr>
          <w:rFonts w:eastAsia="Arial"/>
        </w:rPr>
        <w:t xml:space="preserve">A high-level summary of the social and sustainable procurement objectives being prioritised by departments and agencies in their Social Procurement Strategies will be published on the </w:t>
      </w:r>
      <w:hyperlink r:id="rId10" w:history="1">
        <w:r w:rsidR="000B4A3F" w:rsidRPr="000B4A3F">
          <w:rPr>
            <w:rStyle w:val="Hyperlink"/>
            <w:rFonts w:eastAsia="Arial"/>
          </w:rPr>
          <w:t>Buying for Victoria</w:t>
        </w:r>
      </w:hyperlink>
      <w:r w:rsidR="000B4A3F" w:rsidRPr="000B4A3F">
        <w:rPr>
          <w:rFonts w:eastAsia="Arial"/>
        </w:rPr>
        <w:t xml:space="preserve"> website</w:t>
      </w:r>
      <w:r w:rsidR="000B4A3F">
        <w:rPr>
          <w:rFonts w:eastAsia="Arial"/>
        </w:rPr>
        <w:t>)</w:t>
      </w:r>
    </w:p>
    <w:p w14:paraId="53A87F95" w14:textId="46A6844E" w:rsidR="00D50862" w:rsidRPr="00C60F74" w:rsidRDefault="00B03E09" w:rsidP="000C1C84">
      <w:pPr>
        <w:pStyle w:val="ListParagraph"/>
        <w:numPr>
          <w:ilvl w:val="0"/>
          <w:numId w:val="8"/>
        </w:numPr>
        <w:rPr>
          <w:rFonts w:eastAsia="Arial"/>
        </w:rPr>
      </w:pPr>
      <w:r w:rsidRPr="00C60F74">
        <w:rPr>
          <w:rFonts w:eastAsia="Arial"/>
          <w:spacing w:val="4"/>
        </w:rPr>
        <w:t>m</w:t>
      </w:r>
      <w:r w:rsidRPr="00C60F74">
        <w:rPr>
          <w:rFonts w:eastAsia="Arial"/>
        </w:rPr>
        <w:t>a</w:t>
      </w:r>
      <w:r w:rsidRPr="00C60F74">
        <w:rPr>
          <w:rFonts w:eastAsia="Arial"/>
          <w:spacing w:val="3"/>
        </w:rPr>
        <w:t>n</w:t>
      </w:r>
      <w:r w:rsidRPr="00C60F74">
        <w:rPr>
          <w:rFonts w:eastAsia="Arial"/>
        </w:rPr>
        <w:t>age</w:t>
      </w:r>
      <w:r w:rsidRPr="00C60F74">
        <w:rPr>
          <w:rFonts w:eastAsia="Arial"/>
          <w:spacing w:val="-3"/>
        </w:rPr>
        <w:t xml:space="preserve"> </w:t>
      </w:r>
      <w:r w:rsidRPr="00C60F74">
        <w:rPr>
          <w:rFonts w:eastAsia="Arial"/>
          <w:spacing w:val="3"/>
        </w:rPr>
        <w:t>s</w:t>
      </w:r>
      <w:r w:rsidRPr="00C60F74">
        <w:rPr>
          <w:rFonts w:eastAsia="Arial"/>
        </w:rPr>
        <w:t>upp</w:t>
      </w:r>
      <w:r w:rsidRPr="00C60F74">
        <w:rPr>
          <w:rFonts w:eastAsia="Arial"/>
          <w:spacing w:val="1"/>
        </w:rPr>
        <w:t>li</w:t>
      </w:r>
      <w:r w:rsidRPr="00C60F74">
        <w:rPr>
          <w:rFonts w:eastAsia="Arial"/>
        </w:rPr>
        <w:t>er</w:t>
      </w:r>
      <w:r w:rsidRPr="00C60F74">
        <w:rPr>
          <w:rFonts w:eastAsia="Arial"/>
          <w:spacing w:val="-2"/>
        </w:rPr>
        <w:t xml:space="preserve"> </w:t>
      </w:r>
      <w:r w:rsidRPr="00C60F74">
        <w:rPr>
          <w:rFonts w:eastAsia="Arial"/>
        </w:rPr>
        <w:t>and</w:t>
      </w:r>
      <w:r w:rsidRPr="00C60F74">
        <w:rPr>
          <w:rFonts w:eastAsia="Arial"/>
          <w:spacing w:val="1"/>
        </w:rPr>
        <w:t xml:space="preserve"> </w:t>
      </w:r>
      <w:r w:rsidRPr="00C60F74">
        <w:rPr>
          <w:rFonts w:eastAsia="Arial"/>
          <w:spacing w:val="3"/>
        </w:rPr>
        <w:t>s</w:t>
      </w:r>
      <w:r w:rsidRPr="00C60F74">
        <w:rPr>
          <w:rFonts w:eastAsia="Arial"/>
        </w:rPr>
        <w:t>ta</w:t>
      </w:r>
      <w:r w:rsidRPr="00C60F74">
        <w:rPr>
          <w:rFonts w:eastAsia="Arial"/>
          <w:spacing w:val="6"/>
        </w:rPr>
        <w:t>k</w:t>
      </w:r>
      <w:r w:rsidRPr="00C60F74">
        <w:rPr>
          <w:rFonts w:eastAsia="Arial"/>
        </w:rPr>
        <w:t>eho</w:t>
      </w:r>
      <w:r w:rsidRPr="00C60F74">
        <w:rPr>
          <w:rFonts w:eastAsia="Arial"/>
          <w:spacing w:val="1"/>
        </w:rPr>
        <w:t>l</w:t>
      </w:r>
      <w:r w:rsidRPr="00C60F74">
        <w:rPr>
          <w:rFonts w:eastAsia="Arial"/>
        </w:rPr>
        <w:t>der</w:t>
      </w:r>
      <w:r w:rsidRPr="00C60F74">
        <w:rPr>
          <w:rFonts w:eastAsia="Arial"/>
          <w:spacing w:val="-5"/>
        </w:rPr>
        <w:t xml:space="preserve"> </w:t>
      </w:r>
      <w:r w:rsidRPr="00C60F74">
        <w:rPr>
          <w:rFonts w:eastAsia="Arial"/>
          <w:spacing w:val="3"/>
        </w:rPr>
        <w:t>r</w:t>
      </w:r>
      <w:r w:rsidRPr="00C60F74">
        <w:rPr>
          <w:rFonts w:eastAsia="Arial"/>
        </w:rPr>
        <w:t>e</w:t>
      </w:r>
      <w:r w:rsidRPr="00C60F74">
        <w:rPr>
          <w:rFonts w:eastAsia="Arial"/>
          <w:spacing w:val="1"/>
        </w:rPr>
        <w:t>l</w:t>
      </w:r>
      <w:r w:rsidRPr="00C60F74">
        <w:rPr>
          <w:rFonts w:eastAsia="Arial"/>
        </w:rPr>
        <w:t>at</w:t>
      </w:r>
      <w:r w:rsidRPr="00C60F74">
        <w:rPr>
          <w:rFonts w:eastAsia="Arial"/>
          <w:spacing w:val="1"/>
        </w:rPr>
        <w:t>i</w:t>
      </w:r>
      <w:r w:rsidRPr="00C60F74">
        <w:rPr>
          <w:rFonts w:eastAsia="Arial"/>
          <w:spacing w:val="4"/>
        </w:rPr>
        <w:t>o</w:t>
      </w:r>
      <w:r w:rsidRPr="00C60F74">
        <w:rPr>
          <w:rFonts w:eastAsia="Arial"/>
        </w:rPr>
        <w:t>n</w:t>
      </w:r>
      <w:r w:rsidRPr="00C60F74">
        <w:rPr>
          <w:rFonts w:eastAsia="Arial"/>
          <w:spacing w:val="3"/>
        </w:rPr>
        <w:t>s</w:t>
      </w:r>
      <w:r w:rsidRPr="00C60F74">
        <w:rPr>
          <w:rFonts w:eastAsia="Arial"/>
        </w:rPr>
        <w:t>h</w:t>
      </w:r>
      <w:r w:rsidRPr="00C60F74">
        <w:rPr>
          <w:rFonts w:eastAsia="Arial"/>
          <w:spacing w:val="1"/>
        </w:rPr>
        <w:t>i</w:t>
      </w:r>
      <w:r w:rsidRPr="00C60F74">
        <w:rPr>
          <w:rFonts w:eastAsia="Arial"/>
        </w:rPr>
        <w:t>ps</w:t>
      </w:r>
      <w:r w:rsidRPr="00C60F74">
        <w:rPr>
          <w:rFonts w:eastAsia="Arial"/>
          <w:spacing w:val="-6"/>
        </w:rPr>
        <w:t xml:space="preserve"> </w:t>
      </w:r>
      <w:r w:rsidRPr="00C60F74">
        <w:rPr>
          <w:rFonts w:eastAsia="Arial"/>
          <w:spacing w:val="3"/>
        </w:rPr>
        <w:t>r</w:t>
      </w:r>
      <w:r w:rsidRPr="00C60F74">
        <w:rPr>
          <w:rFonts w:eastAsia="Arial"/>
        </w:rPr>
        <w:t>ega</w:t>
      </w:r>
      <w:r w:rsidRPr="00C60F74">
        <w:rPr>
          <w:rFonts w:eastAsia="Arial"/>
          <w:spacing w:val="3"/>
        </w:rPr>
        <w:t>r</w:t>
      </w:r>
      <w:r w:rsidRPr="00C60F74">
        <w:rPr>
          <w:rFonts w:eastAsia="Arial"/>
        </w:rPr>
        <w:t>d</w:t>
      </w:r>
      <w:r w:rsidRPr="00C60F74">
        <w:rPr>
          <w:rFonts w:eastAsia="Arial"/>
          <w:spacing w:val="1"/>
        </w:rPr>
        <w:t>i</w:t>
      </w:r>
      <w:r w:rsidRPr="00C60F74">
        <w:rPr>
          <w:rFonts w:eastAsia="Arial"/>
        </w:rPr>
        <w:t>ng</w:t>
      </w:r>
      <w:r w:rsidRPr="00C60F74">
        <w:rPr>
          <w:rFonts w:eastAsia="Arial"/>
          <w:spacing w:val="-4"/>
        </w:rPr>
        <w:t xml:space="preserve"> </w:t>
      </w:r>
      <w:r w:rsidRPr="00C60F74">
        <w:rPr>
          <w:rFonts w:eastAsia="Arial"/>
          <w:spacing w:val="3"/>
        </w:rPr>
        <w:t>c</w:t>
      </w:r>
      <w:r w:rsidRPr="00C60F74">
        <w:rPr>
          <w:rFonts w:eastAsia="Arial"/>
        </w:rPr>
        <w:t>hang</w:t>
      </w:r>
      <w:r w:rsidRPr="00C60F74">
        <w:rPr>
          <w:rFonts w:eastAsia="Arial"/>
          <w:spacing w:val="1"/>
        </w:rPr>
        <w:t>i</w:t>
      </w:r>
      <w:r w:rsidRPr="00C60F74">
        <w:rPr>
          <w:rFonts w:eastAsia="Arial"/>
          <w:spacing w:val="4"/>
        </w:rPr>
        <w:t>n</w:t>
      </w:r>
      <w:r w:rsidRPr="00C60F74">
        <w:rPr>
          <w:rFonts w:eastAsia="Arial"/>
        </w:rPr>
        <w:t>g</w:t>
      </w:r>
      <w:r w:rsidRPr="00C60F74">
        <w:rPr>
          <w:rFonts w:eastAsia="Arial"/>
          <w:spacing w:val="-4"/>
        </w:rPr>
        <w:t xml:space="preserve"> </w:t>
      </w:r>
      <w:r w:rsidRPr="00C60F74">
        <w:rPr>
          <w:rFonts w:eastAsia="Arial"/>
          <w:spacing w:val="3"/>
        </w:rPr>
        <w:t>G</w:t>
      </w:r>
      <w:r w:rsidRPr="00C60F74">
        <w:rPr>
          <w:rFonts w:eastAsia="Arial"/>
        </w:rPr>
        <w:t>o</w:t>
      </w:r>
      <w:r w:rsidRPr="00C60F74">
        <w:rPr>
          <w:rFonts w:eastAsia="Arial"/>
          <w:spacing w:val="1"/>
        </w:rPr>
        <w:t>v</w:t>
      </w:r>
      <w:r w:rsidRPr="00C60F74">
        <w:rPr>
          <w:rFonts w:eastAsia="Arial"/>
        </w:rPr>
        <w:t>e</w:t>
      </w:r>
      <w:r w:rsidRPr="00C60F74">
        <w:rPr>
          <w:rFonts w:eastAsia="Arial"/>
          <w:spacing w:val="3"/>
        </w:rPr>
        <w:t>r</w:t>
      </w:r>
      <w:r w:rsidRPr="00C60F74">
        <w:rPr>
          <w:rFonts w:eastAsia="Arial"/>
        </w:rPr>
        <w:t>n</w:t>
      </w:r>
      <w:r w:rsidRPr="00C60F74">
        <w:rPr>
          <w:rFonts w:eastAsia="Arial"/>
          <w:spacing w:val="7"/>
        </w:rPr>
        <w:t>m</w:t>
      </w:r>
      <w:r w:rsidRPr="00C60F74">
        <w:rPr>
          <w:rFonts w:eastAsia="Arial"/>
        </w:rPr>
        <w:t>ent</w:t>
      </w:r>
      <w:r w:rsidRPr="00C60F74">
        <w:rPr>
          <w:rFonts w:eastAsia="Arial"/>
          <w:spacing w:val="-7"/>
        </w:rPr>
        <w:t xml:space="preserve"> </w:t>
      </w:r>
      <w:r w:rsidRPr="00C60F74">
        <w:rPr>
          <w:rFonts w:eastAsia="Arial"/>
        </w:rPr>
        <w:t>e</w:t>
      </w:r>
      <w:r w:rsidRPr="00C60F74">
        <w:rPr>
          <w:rFonts w:eastAsia="Arial"/>
          <w:spacing w:val="3"/>
        </w:rPr>
        <w:t>x</w:t>
      </w:r>
      <w:r w:rsidRPr="00C60F74">
        <w:rPr>
          <w:rFonts w:eastAsia="Arial"/>
        </w:rPr>
        <w:t>pe</w:t>
      </w:r>
      <w:r w:rsidRPr="00C60F74">
        <w:rPr>
          <w:rFonts w:eastAsia="Arial"/>
          <w:spacing w:val="3"/>
        </w:rPr>
        <w:t>c</w:t>
      </w:r>
      <w:r w:rsidRPr="00C60F74">
        <w:rPr>
          <w:rFonts w:eastAsia="Arial"/>
        </w:rPr>
        <w:t>tat</w:t>
      </w:r>
      <w:r w:rsidRPr="00C60F74">
        <w:rPr>
          <w:rFonts w:eastAsia="Arial"/>
          <w:spacing w:val="1"/>
        </w:rPr>
        <w:t>i</w:t>
      </w:r>
      <w:r w:rsidRPr="00C60F74">
        <w:rPr>
          <w:rFonts w:eastAsia="Arial"/>
        </w:rPr>
        <w:t>ons</w:t>
      </w:r>
      <w:r w:rsidRPr="00C60F74">
        <w:rPr>
          <w:rFonts w:eastAsia="Arial"/>
          <w:spacing w:val="-6"/>
        </w:rPr>
        <w:t xml:space="preserve"> </w:t>
      </w:r>
      <w:r w:rsidRPr="00C60F74">
        <w:rPr>
          <w:rFonts w:eastAsia="Arial"/>
        </w:rPr>
        <w:t xml:space="preserve">and </w:t>
      </w:r>
      <w:r w:rsidRPr="00C60F74">
        <w:rPr>
          <w:rFonts w:eastAsia="Arial"/>
          <w:spacing w:val="3"/>
        </w:rPr>
        <w:t>s</w:t>
      </w:r>
      <w:r w:rsidRPr="00C60F74">
        <w:rPr>
          <w:rFonts w:eastAsia="Arial"/>
        </w:rPr>
        <w:t>upp</w:t>
      </w:r>
      <w:r w:rsidRPr="00C60F74">
        <w:rPr>
          <w:rFonts w:eastAsia="Arial"/>
          <w:spacing w:val="1"/>
        </w:rPr>
        <w:t>li</w:t>
      </w:r>
      <w:r w:rsidRPr="00C60F74">
        <w:rPr>
          <w:rFonts w:eastAsia="Arial"/>
        </w:rPr>
        <w:t>er</w:t>
      </w:r>
      <w:r w:rsidRPr="00C60F74">
        <w:rPr>
          <w:rFonts w:eastAsia="Arial"/>
          <w:spacing w:val="-2"/>
        </w:rPr>
        <w:t xml:space="preserve"> </w:t>
      </w:r>
      <w:r w:rsidRPr="00C60F74">
        <w:rPr>
          <w:rFonts w:eastAsia="Arial"/>
          <w:spacing w:val="3"/>
        </w:rPr>
        <w:t>r</w:t>
      </w:r>
      <w:r w:rsidRPr="00C60F74">
        <w:rPr>
          <w:rFonts w:eastAsia="Arial"/>
        </w:rPr>
        <w:t>equ</w:t>
      </w:r>
      <w:r w:rsidRPr="00C60F74">
        <w:rPr>
          <w:rFonts w:eastAsia="Arial"/>
          <w:spacing w:val="1"/>
        </w:rPr>
        <w:t>i</w:t>
      </w:r>
      <w:r w:rsidRPr="00C60F74">
        <w:rPr>
          <w:rFonts w:eastAsia="Arial"/>
          <w:spacing w:val="3"/>
        </w:rPr>
        <w:t>r</w:t>
      </w:r>
      <w:r w:rsidRPr="00C60F74">
        <w:rPr>
          <w:rFonts w:eastAsia="Arial"/>
        </w:rPr>
        <w:t>e</w:t>
      </w:r>
      <w:r w:rsidRPr="00C60F74">
        <w:rPr>
          <w:rFonts w:eastAsia="Arial"/>
          <w:spacing w:val="7"/>
        </w:rPr>
        <w:t>m</w:t>
      </w:r>
      <w:r w:rsidRPr="00C60F74">
        <w:rPr>
          <w:rFonts w:eastAsia="Arial"/>
        </w:rPr>
        <w:t>ent</w:t>
      </w:r>
      <w:r w:rsidRPr="00C60F74">
        <w:rPr>
          <w:rFonts w:eastAsia="Arial"/>
          <w:spacing w:val="8"/>
        </w:rPr>
        <w:t>s</w:t>
      </w:r>
      <w:r w:rsidRPr="00C60F74">
        <w:rPr>
          <w:rFonts w:eastAsia="Arial"/>
        </w:rPr>
        <w:t>;</w:t>
      </w:r>
      <w:r w:rsidRPr="00C60F74">
        <w:rPr>
          <w:rFonts w:eastAsia="Arial"/>
          <w:spacing w:val="-8"/>
        </w:rPr>
        <w:t xml:space="preserve"> </w:t>
      </w:r>
      <w:r w:rsidRPr="00C60F74">
        <w:rPr>
          <w:rFonts w:eastAsia="Arial"/>
        </w:rPr>
        <w:t>and</w:t>
      </w:r>
    </w:p>
    <w:p w14:paraId="0673C33C" w14:textId="7F59D4A8" w:rsidR="00D50862" w:rsidRPr="00C60F74" w:rsidRDefault="00B03E09" w:rsidP="000C1C84">
      <w:pPr>
        <w:pStyle w:val="ListParagraph"/>
        <w:numPr>
          <w:ilvl w:val="0"/>
          <w:numId w:val="8"/>
        </w:numPr>
        <w:rPr>
          <w:rFonts w:eastAsia="Arial"/>
        </w:rPr>
      </w:pPr>
      <w:r w:rsidRPr="00C60F74">
        <w:rPr>
          <w:rFonts w:eastAsia="Arial"/>
        </w:rPr>
        <w:t>e</w:t>
      </w:r>
      <w:r w:rsidRPr="00C60F74">
        <w:rPr>
          <w:rFonts w:eastAsia="Arial"/>
          <w:spacing w:val="6"/>
        </w:rPr>
        <w:t>m</w:t>
      </w:r>
      <w:r w:rsidRPr="00C60F74">
        <w:rPr>
          <w:rFonts w:eastAsia="Arial"/>
        </w:rPr>
        <w:t>bed</w:t>
      </w:r>
      <w:r w:rsidRPr="00C60F74">
        <w:rPr>
          <w:rFonts w:eastAsia="Arial"/>
          <w:spacing w:val="-2"/>
        </w:rPr>
        <w:t xml:space="preserve"> </w:t>
      </w:r>
      <w:r w:rsidRPr="00C60F74">
        <w:rPr>
          <w:rFonts w:eastAsia="Arial"/>
          <w:spacing w:val="3"/>
        </w:rPr>
        <w:t>s</w:t>
      </w:r>
      <w:r w:rsidRPr="00C60F74">
        <w:rPr>
          <w:rFonts w:eastAsia="Arial"/>
        </w:rPr>
        <w:t>o</w:t>
      </w:r>
      <w:r w:rsidRPr="00C60F74">
        <w:rPr>
          <w:rFonts w:eastAsia="Arial"/>
          <w:spacing w:val="3"/>
        </w:rPr>
        <w:t>c</w:t>
      </w:r>
      <w:r w:rsidRPr="00C60F74">
        <w:rPr>
          <w:rFonts w:eastAsia="Arial"/>
          <w:spacing w:val="1"/>
        </w:rPr>
        <w:t>i</w:t>
      </w:r>
      <w:r w:rsidRPr="00C60F74">
        <w:rPr>
          <w:rFonts w:eastAsia="Arial"/>
        </w:rPr>
        <w:t>al</w:t>
      </w:r>
      <w:r w:rsidRPr="00C60F74">
        <w:rPr>
          <w:rFonts w:eastAsia="Arial"/>
          <w:spacing w:val="-2"/>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ent</w:t>
      </w:r>
      <w:r w:rsidRPr="00C60F74">
        <w:rPr>
          <w:rFonts w:eastAsia="Arial"/>
          <w:spacing w:val="-9"/>
        </w:rPr>
        <w:t xml:space="preserve"> </w:t>
      </w:r>
      <w:r w:rsidRPr="00C60F74">
        <w:rPr>
          <w:rFonts w:eastAsia="Arial"/>
        </w:rPr>
        <w:t>th</w:t>
      </w:r>
      <w:r w:rsidRPr="00C60F74">
        <w:rPr>
          <w:rFonts w:eastAsia="Arial"/>
          <w:spacing w:val="3"/>
        </w:rPr>
        <w:t>r</w:t>
      </w:r>
      <w:r w:rsidRPr="00C60F74">
        <w:rPr>
          <w:rFonts w:eastAsia="Arial"/>
        </w:rPr>
        <w:t>oughout</w:t>
      </w:r>
      <w:r w:rsidRPr="00C60F74">
        <w:rPr>
          <w:rFonts w:eastAsia="Arial"/>
          <w:spacing w:val="-6"/>
        </w:rPr>
        <w:t xml:space="preserve"> </w:t>
      </w:r>
      <w:r w:rsidRPr="00C60F74">
        <w:rPr>
          <w:rFonts w:eastAsia="Arial"/>
        </w:rPr>
        <w:t>the</w:t>
      </w:r>
      <w:r w:rsidRPr="00C60F74">
        <w:rPr>
          <w:rFonts w:eastAsia="Arial"/>
          <w:spacing w:val="1"/>
        </w:rPr>
        <w:t xml:space="preserve"> </w:t>
      </w:r>
      <w:r w:rsidRPr="00C60F74">
        <w:rPr>
          <w:rFonts w:eastAsia="Arial"/>
        </w:rPr>
        <w:t>o</w:t>
      </w:r>
      <w:r w:rsidRPr="00C60F74">
        <w:rPr>
          <w:rFonts w:eastAsia="Arial"/>
          <w:spacing w:val="3"/>
        </w:rPr>
        <w:t>r</w:t>
      </w:r>
      <w:r w:rsidRPr="00C60F74">
        <w:rPr>
          <w:rFonts w:eastAsia="Arial"/>
        </w:rPr>
        <w:t>ga</w:t>
      </w:r>
      <w:r w:rsidRPr="00C60F74">
        <w:rPr>
          <w:rFonts w:eastAsia="Arial"/>
          <w:spacing w:val="4"/>
        </w:rPr>
        <w:t>n</w:t>
      </w:r>
      <w:r w:rsidRPr="00C60F74">
        <w:rPr>
          <w:rFonts w:eastAsia="Arial"/>
          <w:spacing w:val="1"/>
        </w:rPr>
        <w:t>i</w:t>
      </w:r>
      <w:r w:rsidRPr="00C60F74">
        <w:rPr>
          <w:rFonts w:eastAsia="Arial"/>
          <w:spacing w:val="3"/>
        </w:rPr>
        <w:t>s</w:t>
      </w:r>
      <w:r w:rsidRPr="00C60F74">
        <w:rPr>
          <w:rFonts w:eastAsia="Arial"/>
        </w:rPr>
        <w:t>at</w:t>
      </w:r>
      <w:r w:rsidRPr="00C60F74">
        <w:rPr>
          <w:rFonts w:eastAsia="Arial"/>
          <w:spacing w:val="1"/>
        </w:rPr>
        <w:t>i</w:t>
      </w:r>
      <w:r w:rsidRPr="00C60F74">
        <w:rPr>
          <w:rFonts w:eastAsia="Arial"/>
          <w:spacing w:val="4"/>
        </w:rPr>
        <w:t>o</w:t>
      </w:r>
      <w:r w:rsidRPr="00C60F74">
        <w:rPr>
          <w:rFonts w:eastAsia="Arial"/>
        </w:rPr>
        <w:t>n</w:t>
      </w:r>
      <w:r w:rsidRPr="00C60F74">
        <w:rPr>
          <w:rFonts w:eastAsia="Arial"/>
          <w:spacing w:val="1"/>
        </w:rPr>
        <w:t>’</w:t>
      </w:r>
      <w:r w:rsidRPr="00C60F74">
        <w:rPr>
          <w:rFonts w:eastAsia="Arial"/>
        </w:rPr>
        <w:t>s</w:t>
      </w:r>
      <w:r w:rsidRPr="00C60F74">
        <w:rPr>
          <w:rFonts w:eastAsia="Arial"/>
          <w:spacing w:val="-7"/>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ent</w:t>
      </w:r>
      <w:r w:rsidRPr="00C60F74">
        <w:rPr>
          <w:rFonts w:eastAsia="Arial"/>
          <w:spacing w:val="-7"/>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e</w:t>
      </w:r>
      <w:r w:rsidRPr="00C60F74">
        <w:rPr>
          <w:rFonts w:eastAsia="Arial"/>
          <w:spacing w:val="3"/>
        </w:rPr>
        <w:t>ss</w:t>
      </w:r>
      <w:r w:rsidRPr="00C60F74">
        <w:rPr>
          <w:rFonts w:eastAsia="Arial"/>
        </w:rPr>
        <w:t>,</w:t>
      </w:r>
      <w:r w:rsidRPr="00C60F74">
        <w:rPr>
          <w:rFonts w:eastAsia="Arial"/>
          <w:spacing w:val="-6"/>
        </w:rPr>
        <w:t xml:space="preserve"> </w:t>
      </w:r>
      <w:r w:rsidRPr="00C60F74">
        <w:rPr>
          <w:rFonts w:eastAsia="Arial"/>
          <w:spacing w:val="4"/>
        </w:rPr>
        <w:t>b</w:t>
      </w:r>
      <w:r w:rsidRPr="00C60F74">
        <w:rPr>
          <w:rFonts w:eastAsia="Arial"/>
        </w:rPr>
        <w:t>y</w:t>
      </w:r>
      <w:r w:rsidRPr="00C60F74">
        <w:rPr>
          <w:rFonts w:eastAsia="Arial"/>
          <w:spacing w:val="17"/>
        </w:rPr>
        <w:t xml:space="preserve"> </w:t>
      </w:r>
      <w:r w:rsidRPr="00C60F74">
        <w:rPr>
          <w:rFonts w:eastAsia="Arial"/>
        </w:rPr>
        <w:t>bu</w:t>
      </w:r>
      <w:r w:rsidRPr="00C60F74">
        <w:rPr>
          <w:rFonts w:eastAsia="Arial"/>
          <w:spacing w:val="4"/>
        </w:rPr>
        <w:t>i</w:t>
      </w:r>
      <w:r w:rsidRPr="00C60F74">
        <w:rPr>
          <w:rFonts w:eastAsia="Arial"/>
          <w:spacing w:val="1"/>
        </w:rPr>
        <w:t>l</w:t>
      </w:r>
      <w:r w:rsidRPr="00C60F74">
        <w:rPr>
          <w:rFonts w:eastAsia="Arial"/>
          <w:spacing w:val="4"/>
        </w:rPr>
        <w:t>d</w:t>
      </w:r>
      <w:r w:rsidRPr="00C60F74">
        <w:rPr>
          <w:rFonts w:eastAsia="Arial"/>
          <w:spacing w:val="1"/>
        </w:rPr>
        <w:t>i</w:t>
      </w:r>
      <w:r w:rsidRPr="00C60F74">
        <w:rPr>
          <w:rFonts w:eastAsia="Arial"/>
          <w:spacing w:val="4"/>
        </w:rPr>
        <w:t>n</w:t>
      </w:r>
      <w:r w:rsidRPr="00C60F74">
        <w:rPr>
          <w:rFonts w:eastAsia="Arial"/>
        </w:rPr>
        <w:t>g</w:t>
      </w:r>
      <w:r w:rsidRPr="00C60F74">
        <w:rPr>
          <w:rFonts w:eastAsia="Arial"/>
          <w:spacing w:val="-2"/>
        </w:rPr>
        <w:t xml:space="preserve"> </w:t>
      </w:r>
      <w:r w:rsidRPr="00C60F74">
        <w:rPr>
          <w:rFonts w:eastAsia="Arial"/>
          <w:spacing w:val="3"/>
        </w:rPr>
        <w:t>s</w:t>
      </w:r>
      <w:r w:rsidRPr="00C60F74">
        <w:rPr>
          <w:rFonts w:eastAsia="Arial"/>
        </w:rPr>
        <w:t>o</w:t>
      </w:r>
      <w:r w:rsidRPr="00C60F74">
        <w:rPr>
          <w:rFonts w:eastAsia="Arial"/>
          <w:spacing w:val="3"/>
        </w:rPr>
        <w:t>c</w:t>
      </w:r>
      <w:r w:rsidRPr="00C60F74">
        <w:rPr>
          <w:rFonts w:eastAsia="Arial"/>
          <w:spacing w:val="1"/>
        </w:rPr>
        <w:t>i</w:t>
      </w:r>
      <w:r w:rsidRPr="00C60F74">
        <w:rPr>
          <w:rFonts w:eastAsia="Arial"/>
        </w:rPr>
        <w:t>al 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ent</w:t>
      </w:r>
      <w:r w:rsidRPr="00C60F74">
        <w:rPr>
          <w:rFonts w:eastAsia="Arial"/>
          <w:spacing w:val="-7"/>
        </w:rPr>
        <w:t xml:space="preserve"> </w:t>
      </w:r>
      <w:r w:rsidRPr="00C60F74">
        <w:rPr>
          <w:rFonts w:eastAsia="Arial"/>
          <w:spacing w:val="3"/>
        </w:rPr>
        <w:t>c</w:t>
      </w:r>
      <w:r w:rsidRPr="00C60F74">
        <w:rPr>
          <w:rFonts w:eastAsia="Arial"/>
        </w:rPr>
        <w:t>apab</w:t>
      </w:r>
      <w:r w:rsidRPr="00C60F74">
        <w:rPr>
          <w:rFonts w:eastAsia="Arial"/>
          <w:spacing w:val="1"/>
        </w:rPr>
        <w:t>ili</w:t>
      </w:r>
      <w:r w:rsidRPr="00C60F74">
        <w:rPr>
          <w:rFonts w:eastAsia="Arial"/>
          <w:spacing w:val="4"/>
        </w:rPr>
        <w:t>t</w:t>
      </w:r>
      <w:r w:rsidRPr="00C60F74">
        <w:rPr>
          <w:rFonts w:eastAsia="Arial"/>
        </w:rPr>
        <w:t>y</w:t>
      </w:r>
      <w:r w:rsidRPr="00C60F74">
        <w:rPr>
          <w:rFonts w:eastAsia="Arial"/>
          <w:spacing w:val="-7"/>
        </w:rPr>
        <w:t xml:space="preserve"> </w:t>
      </w:r>
      <w:r w:rsidRPr="00C60F74">
        <w:rPr>
          <w:rFonts w:eastAsia="Arial"/>
        </w:rPr>
        <w:t xml:space="preserve">to </w:t>
      </w:r>
      <w:r w:rsidRPr="00C60F74">
        <w:rPr>
          <w:rFonts w:eastAsia="Arial"/>
          <w:spacing w:val="4"/>
        </w:rPr>
        <w:t>e</w:t>
      </w:r>
      <w:r w:rsidRPr="00C60F74">
        <w:rPr>
          <w:rFonts w:eastAsia="Arial"/>
        </w:rPr>
        <w:t>nab</w:t>
      </w:r>
      <w:r w:rsidRPr="00C60F74">
        <w:rPr>
          <w:rFonts w:eastAsia="Arial"/>
          <w:spacing w:val="1"/>
        </w:rPr>
        <w:t>l</w:t>
      </w:r>
      <w:r w:rsidRPr="00C60F74">
        <w:rPr>
          <w:rFonts w:eastAsia="Arial"/>
        </w:rPr>
        <w:t>e</w:t>
      </w:r>
      <w:r w:rsidRPr="00C60F74">
        <w:rPr>
          <w:rFonts w:eastAsia="Arial"/>
          <w:spacing w:val="6"/>
        </w:rPr>
        <w:t xml:space="preserve"> </w:t>
      </w:r>
      <w:r w:rsidRPr="00C60F74">
        <w:rPr>
          <w:rFonts w:eastAsia="Arial"/>
        </w:rPr>
        <w:t>the</w:t>
      </w:r>
      <w:r w:rsidRPr="00C60F74">
        <w:rPr>
          <w:rFonts w:eastAsia="Arial"/>
          <w:spacing w:val="3"/>
        </w:rPr>
        <w:t xml:space="preserve"> </w:t>
      </w:r>
      <w:r w:rsidRPr="00C60F74">
        <w:rPr>
          <w:rFonts w:eastAsia="Arial"/>
        </w:rPr>
        <w:t>o</w:t>
      </w:r>
      <w:r w:rsidRPr="00C60F74">
        <w:rPr>
          <w:rFonts w:eastAsia="Arial"/>
          <w:spacing w:val="3"/>
        </w:rPr>
        <w:t>r</w:t>
      </w:r>
      <w:r w:rsidRPr="00C60F74">
        <w:rPr>
          <w:rFonts w:eastAsia="Arial"/>
        </w:rPr>
        <w:t>gan</w:t>
      </w:r>
      <w:r w:rsidRPr="00C60F74">
        <w:rPr>
          <w:rFonts w:eastAsia="Arial"/>
          <w:spacing w:val="4"/>
        </w:rPr>
        <w:t>i</w:t>
      </w:r>
      <w:r w:rsidRPr="00C60F74">
        <w:rPr>
          <w:rFonts w:eastAsia="Arial"/>
          <w:spacing w:val="3"/>
        </w:rPr>
        <w:t>s</w:t>
      </w:r>
      <w:r w:rsidRPr="00C60F74">
        <w:rPr>
          <w:rFonts w:eastAsia="Arial"/>
        </w:rPr>
        <w:t>at</w:t>
      </w:r>
      <w:r w:rsidRPr="00C60F74">
        <w:rPr>
          <w:rFonts w:eastAsia="Arial"/>
          <w:spacing w:val="1"/>
        </w:rPr>
        <w:t>i</w:t>
      </w:r>
      <w:r w:rsidRPr="00C60F74">
        <w:rPr>
          <w:rFonts w:eastAsia="Arial"/>
        </w:rPr>
        <w:t>on</w:t>
      </w:r>
      <w:r w:rsidRPr="00C60F74">
        <w:rPr>
          <w:rFonts w:eastAsia="Arial"/>
          <w:spacing w:val="-6"/>
        </w:rPr>
        <w:t xml:space="preserve"> </w:t>
      </w:r>
      <w:r w:rsidRPr="00C60F74">
        <w:rPr>
          <w:rFonts w:eastAsia="Arial"/>
          <w:spacing w:val="4"/>
        </w:rPr>
        <w:t>t</w:t>
      </w:r>
      <w:r w:rsidRPr="00C60F74">
        <w:rPr>
          <w:rFonts w:eastAsia="Arial"/>
        </w:rPr>
        <w:t xml:space="preserve">o </w:t>
      </w:r>
      <w:r w:rsidRPr="00C60F74">
        <w:rPr>
          <w:rFonts w:eastAsia="Arial"/>
          <w:spacing w:val="4"/>
        </w:rPr>
        <w:t>u</w:t>
      </w:r>
      <w:r w:rsidRPr="00C60F74">
        <w:rPr>
          <w:rFonts w:eastAsia="Arial"/>
        </w:rPr>
        <w:t>nde</w:t>
      </w:r>
      <w:r w:rsidRPr="00C60F74">
        <w:rPr>
          <w:rFonts w:eastAsia="Arial"/>
          <w:spacing w:val="3"/>
        </w:rPr>
        <w:t>r</w:t>
      </w:r>
      <w:r w:rsidRPr="00C60F74">
        <w:rPr>
          <w:rFonts w:eastAsia="Arial"/>
        </w:rPr>
        <w:t>ta</w:t>
      </w:r>
      <w:r w:rsidRPr="00C60F74">
        <w:rPr>
          <w:rFonts w:eastAsia="Arial"/>
          <w:spacing w:val="6"/>
        </w:rPr>
        <w:t>k</w:t>
      </w:r>
      <w:r w:rsidRPr="00C60F74">
        <w:rPr>
          <w:rFonts w:eastAsia="Arial"/>
        </w:rPr>
        <w:t>e,</w:t>
      </w:r>
      <w:r w:rsidRPr="00C60F74">
        <w:rPr>
          <w:rFonts w:eastAsia="Arial"/>
          <w:spacing w:val="-7"/>
        </w:rPr>
        <w:t xml:space="preserve"> </w:t>
      </w:r>
      <w:r w:rsidRPr="00C60F74">
        <w:rPr>
          <w:rFonts w:eastAsia="Arial"/>
          <w:spacing w:val="4"/>
        </w:rPr>
        <w:t>m</w:t>
      </w:r>
      <w:r w:rsidRPr="00C60F74">
        <w:rPr>
          <w:rFonts w:eastAsia="Arial"/>
        </w:rPr>
        <w:t>ea</w:t>
      </w:r>
      <w:r w:rsidRPr="00C60F74">
        <w:rPr>
          <w:rFonts w:eastAsia="Arial"/>
          <w:spacing w:val="3"/>
        </w:rPr>
        <w:t>s</w:t>
      </w:r>
      <w:r w:rsidRPr="00C60F74">
        <w:rPr>
          <w:rFonts w:eastAsia="Arial"/>
        </w:rPr>
        <w:t>u</w:t>
      </w:r>
      <w:r w:rsidRPr="00C60F74">
        <w:rPr>
          <w:rFonts w:eastAsia="Arial"/>
          <w:spacing w:val="3"/>
        </w:rPr>
        <w:t>r</w:t>
      </w:r>
      <w:r w:rsidRPr="00C60F74">
        <w:rPr>
          <w:rFonts w:eastAsia="Arial"/>
        </w:rPr>
        <w:t>e</w:t>
      </w:r>
      <w:r w:rsidRPr="00C60F74">
        <w:rPr>
          <w:rFonts w:eastAsia="Arial"/>
          <w:spacing w:val="-4"/>
        </w:rPr>
        <w:t xml:space="preserve"> </w:t>
      </w:r>
      <w:r w:rsidRPr="00C60F74">
        <w:rPr>
          <w:rFonts w:eastAsia="Arial"/>
        </w:rPr>
        <w:t>and</w:t>
      </w:r>
      <w:r w:rsidRPr="00C60F74">
        <w:rPr>
          <w:rFonts w:eastAsia="Arial"/>
          <w:spacing w:val="1"/>
        </w:rPr>
        <w:t xml:space="preserve"> </w:t>
      </w:r>
      <w:r w:rsidRPr="00C60F74">
        <w:rPr>
          <w:rFonts w:eastAsia="Arial"/>
          <w:spacing w:val="3"/>
        </w:rPr>
        <w:t>r</w:t>
      </w:r>
      <w:r w:rsidRPr="00C60F74">
        <w:rPr>
          <w:rFonts w:eastAsia="Arial"/>
        </w:rPr>
        <w:t>epo</w:t>
      </w:r>
      <w:r w:rsidRPr="00C60F74">
        <w:rPr>
          <w:rFonts w:eastAsia="Arial"/>
          <w:spacing w:val="3"/>
        </w:rPr>
        <w:t>r</w:t>
      </w:r>
      <w:r w:rsidRPr="00C60F74">
        <w:rPr>
          <w:rFonts w:eastAsia="Arial"/>
        </w:rPr>
        <w:t>t</w:t>
      </w:r>
      <w:r w:rsidRPr="00C60F74">
        <w:rPr>
          <w:rFonts w:eastAsia="Arial"/>
          <w:spacing w:val="-1"/>
        </w:rPr>
        <w:t xml:space="preserve"> </w:t>
      </w:r>
      <w:r w:rsidRPr="00C60F74">
        <w:rPr>
          <w:rFonts w:eastAsia="Arial"/>
        </w:rPr>
        <w:t xml:space="preserve">on </w:t>
      </w:r>
      <w:r w:rsidRPr="00C60F74">
        <w:rPr>
          <w:rFonts w:eastAsia="Arial"/>
          <w:spacing w:val="13"/>
        </w:rPr>
        <w:t>s</w:t>
      </w:r>
      <w:r w:rsidRPr="00C60F74">
        <w:rPr>
          <w:rFonts w:eastAsia="Arial"/>
        </w:rPr>
        <w:t>o</w:t>
      </w:r>
      <w:r w:rsidRPr="00C60F74">
        <w:rPr>
          <w:rFonts w:eastAsia="Arial"/>
          <w:spacing w:val="3"/>
        </w:rPr>
        <w:t>c</w:t>
      </w:r>
      <w:r w:rsidRPr="00C60F74">
        <w:rPr>
          <w:rFonts w:eastAsia="Arial"/>
          <w:spacing w:val="1"/>
        </w:rPr>
        <w:t>i</w:t>
      </w:r>
      <w:r w:rsidRPr="00C60F74">
        <w:rPr>
          <w:rFonts w:eastAsia="Arial"/>
        </w:rPr>
        <w:t>al 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ent</w:t>
      </w:r>
      <w:r w:rsidRPr="00C60F74">
        <w:rPr>
          <w:rFonts w:eastAsia="Arial"/>
          <w:spacing w:val="-7"/>
        </w:rPr>
        <w:t xml:space="preserve"> </w:t>
      </w:r>
      <w:r w:rsidRPr="00C60F74">
        <w:rPr>
          <w:rFonts w:eastAsia="Arial"/>
          <w:spacing w:val="1"/>
        </w:rPr>
        <w:t>i</w:t>
      </w:r>
      <w:r w:rsidRPr="00C60F74">
        <w:rPr>
          <w:rFonts w:eastAsia="Arial"/>
        </w:rPr>
        <w:t>n</w:t>
      </w:r>
      <w:r w:rsidRPr="00C60F74">
        <w:rPr>
          <w:rFonts w:eastAsia="Arial"/>
          <w:spacing w:val="1"/>
        </w:rPr>
        <w:t>i</w:t>
      </w:r>
      <w:r w:rsidRPr="00C60F74">
        <w:rPr>
          <w:rFonts w:eastAsia="Arial"/>
        </w:rPr>
        <w:t>t</w:t>
      </w:r>
      <w:r w:rsidRPr="00C60F74">
        <w:rPr>
          <w:rFonts w:eastAsia="Arial"/>
          <w:spacing w:val="1"/>
        </w:rPr>
        <w:t>i</w:t>
      </w:r>
      <w:r w:rsidRPr="00C60F74">
        <w:rPr>
          <w:rFonts w:eastAsia="Arial"/>
        </w:rPr>
        <w:t>at</w:t>
      </w:r>
      <w:r w:rsidRPr="00C60F74">
        <w:rPr>
          <w:rFonts w:eastAsia="Arial"/>
          <w:spacing w:val="1"/>
        </w:rPr>
        <w:t>iv</w:t>
      </w:r>
      <w:r w:rsidRPr="00C60F74">
        <w:rPr>
          <w:rFonts w:eastAsia="Arial"/>
        </w:rPr>
        <w:t>e</w:t>
      </w:r>
      <w:r w:rsidRPr="00C60F74">
        <w:rPr>
          <w:rFonts w:eastAsia="Arial"/>
          <w:spacing w:val="3"/>
        </w:rPr>
        <w:t>s</w:t>
      </w:r>
      <w:r w:rsidRPr="00C60F74">
        <w:rPr>
          <w:rFonts w:eastAsia="Arial"/>
        </w:rPr>
        <w:t>.</w:t>
      </w:r>
    </w:p>
    <w:p w14:paraId="2E8454D2" w14:textId="7D2E8A16" w:rsidR="00D50862" w:rsidRPr="00C60F74" w:rsidRDefault="00B03E09" w:rsidP="000B4A3F">
      <w:pPr>
        <w:rPr>
          <w:rFonts w:eastAsia="Arial" w:cs="Arial"/>
        </w:rPr>
      </w:pPr>
      <w:r w:rsidRPr="00C60F74">
        <w:rPr>
          <w:rFonts w:eastAsia="Arial"/>
        </w:rPr>
        <w:lastRenderedPageBreak/>
        <w:t>For Social Procurement Strategies developed by Phase 2 agencies, the level of detail expected in relation to each core component will depend on the organisation’s total annual procurement spend and the value of its individual procurement activities</w:t>
      </w:r>
      <w:r>
        <w:rPr>
          <w:rFonts w:eastAsia="Arial" w:cs="Arial"/>
        </w:rPr>
        <w:t>.</w:t>
      </w:r>
    </w:p>
    <w:p w14:paraId="71E9D59A" w14:textId="34403B6D" w:rsidR="00D50862" w:rsidRPr="00C60F74" w:rsidRDefault="00B03E09" w:rsidP="00C60F74">
      <w:pPr>
        <w:pStyle w:val="Heading2"/>
      </w:pPr>
      <w:r>
        <w:t>S</w:t>
      </w:r>
      <w:r>
        <w:rPr>
          <w:spacing w:val="2"/>
        </w:rPr>
        <w:t>o</w:t>
      </w:r>
      <w:r>
        <w:t>ci</w:t>
      </w:r>
      <w:r>
        <w:rPr>
          <w:spacing w:val="4"/>
        </w:rPr>
        <w:t>a</w:t>
      </w:r>
      <w:r>
        <w:t>l Pr</w:t>
      </w:r>
      <w:r>
        <w:rPr>
          <w:spacing w:val="2"/>
        </w:rPr>
        <w:t>o</w:t>
      </w:r>
      <w:r>
        <w:t>c</w:t>
      </w:r>
      <w:r>
        <w:rPr>
          <w:spacing w:val="2"/>
        </w:rPr>
        <w:t>u</w:t>
      </w:r>
      <w:r>
        <w:t>reme</w:t>
      </w:r>
      <w:r>
        <w:rPr>
          <w:spacing w:val="2"/>
        </w:rPr>
        <w:t>n</w:t>
      </w:r>
      <w:r>
        <w:t>t</w:t>
      </w:r>
      <w:r>
        <w:rPr>
          <w:spacing w:val="2"/>
        </w:rPr>
        <w:t xml:space="preserve"> </w:t>
      </w:r>
      <w:r>
        <w:t>S</w:t>
      </w:r>
      <w:r>
        <w:rPr>
          <w:spacing w:val="1"/>
        </w:rPr>
        <w:t>t</w:t>
      </w:r>
      <w:r>
        <w:rPr>
          <w:spacing w:val="2"/>
        </w:rPr>
        <w:t>r</w:t>
      </w:r>
      <w:r>
        <w:t>at</w:t>
      </w:r>
      <w:r>
        <w:rPr>
          <w:spacing w:val="2"/>
        </w:rPr>
        <w:t>e</w:t>
      </w:r>
      <w:r>
        <w:rPr>
          <w:spacing w:val="4"/>
        </w:rPr>
        <w:t>g</w:t>
      </w:r>
      <w:r>
        <w:t>y</w:t>
      </w:r>
      <w:r>
        <w:rPr>
          <w:spacing w:val="4"/>
        </w:rPr>
        <w:t xml:space="preserve"> </w:t>
      </w:r>
      <w:r>
        <w:t>–</w:t>
      </w:r>
      <w:r>
        <w:rPr>
          <w:spacing w:val="6"/>
        </w:rPr>
        <w:t xml:space="preserve"> </w:t>
      </w:r>
      <w:r>
        <w:rPr>
          <w:spacing w:val="2"/>
        </w:rPr>
        <w:t>T</w:t>
      </w:r>
      <w:r>
        <w:t>e</w:t>
      </w:r>
      <w:r>
        <w:rPr>
          <w:spacing w:val="2"/>
        </w:rPr>
        <w:t>m</w:t>
      </w:r>
      <w:r>
        <w:t>p</w:t>
      </w:r>
      <w:r>
        <w:rPr>
          <w:spacing w:val="2"/>
        </w:rPr>
        <w:t>l</w:t>
      </w:r>
      <w:r>
        <w:t>at</w:t>
      </w:r>
      <w:r>
        <w:rPr>
          <w:spacing w:val="4"/>
        </w:rPr>
        <w:t>e</w:t>
      </w:r>
      <w:r>
        <w:t>s</w:t>
      </w:r>
    </w:p>
    <w:p w14:paraId="32B46C1F" w14:textId="77777777" w:rsidR="00D50862" w:rsidRDefault="00B03E09" w:rsidP="00140B3B">
      <w:pPr>
        <w:rPr>
          <w:rFonts w:eastAsia="Arial" w:cs="Arial"/>
        </w:rPr>
      </w:pPr>
      <w:r w:rsidRPr="00C60F74">
        <w:rPr>
          <w:rFonts w:eastAsia="Arial"/>
        </w:rPr>
        <w:t xml:space="preserve">The templates set out at </w:t>
      </w:r>
      <w:r w:rsidRPr="00C60F74">
        <w:rPr>
          <w:rFonts w:eastAsia="Arial"/>
          <w:b/>
          <w:bCs/>
        </w:rPr>
        <w:t xml:space="preserve">Appendices B </w:t>
      </w:r>
      <w:r w:rsidRPr="00C60F74">
        <w:rPr>
          <w:rFonts w:eastAsia="Arial"/>
        </w:rPr>
        <w:t xml:space="preserve">to </w:t>
      </w:r>
      <w:r w:rsidRPr="00C60F74">
        <w:rPr>
          <w:rFonts w:eastAsia="Arial"/>
          <w:b/>
          <w:bCs/>
        </w:rPr>
        <w:t>D</w:t>
      </w:r>
      <w:r w:rsidRPr="00C60F74">
        <w:rPr>
          <w:rFonts w:eastAsia="Arial"/>
        </w:rPr>
        <w:t xml:space="preserve"> provide example headings and instructions for each section of the Social Procurement Strategy. The templates are designed to ensure that the core components listed above are covered and increase consistency across Government</w:t>
      </w:r>
      <w:r>
        <w:rPr>
          <w:rFonts w:eastAsia="Arial" w:cs="Arial"/>
        </w:rPr>
        <w:t>.</w:t>
      </w:r>
    </w:p>
    <w:p w14:paraId="0D0A0015" w14:textId="0A41476E" w:rsidR="00AF6D82" w:rsidRDefault="00B03E09" w:rsidP="00140B3B">
      <w:pPr>
        <w:rPr>
          <w:rFonts w:eastAsia="Arial" w:cs="Arial"/>
        </w:rPr>
      </w:pPr>
      <w:r w:rsidRPr="00C60F74">
        <w:rPr>
          <w:rFonts w:eastAsia="Arial"/>
          <w:b/>
          <w:bCs/>
        </w:rPr>
        <w:t>Appendix B</w:t>
      </w:r>
      <w:r w:rsidRPr="00C60F74">
        <w:rPr>
          <w:rFonts w:eastAsia="Arial"/>
        </w:rPr>
        <w:t xml:space="preserve"> is to be used by all Phase 1 departments and agencies. The following is to be used by Phase 2 agencies to determine which template applies to them</w:t>
      </w:r>
      <w:r>
        <w:rPr>
          <w:rFonts w:eastAsia="Arial" w:cs="Arial"/>
        </w:rPr>
        <w:t>.</w:t>
      </w:r>
    </w:p>
    <w:p w14:paraId="2D34911D" w14:textId="1BFD79C8" w:rsidR="007A5009" w:rsidRPr="00CF5FEE" w:rsidRDefault="00CF5FEE" w:rsidP="007A5009">
      <w:pPr>
        <w:rPr>
          <w:rFonts w:eastAsia="Arial"/>
        </w:rPr>
      </w:pPr>
      <w:r w:rsidRPr="00CF5FEE">
        <w:rPr>
          <w:rFonts w:eastAsia="Arial"/>
        </w:rPr>
        <w:t xml:space="preserve">If </w:t>
      </w:r>
      <w:r w:rsidR="007A5009" w:rsidRPr="00CF5FEE">
        <w:rPr>
          <w:rFonts w:eastAsia="Arial"/>
        </w:rPr>
        <w:t>the agency follow</w:t>
      </w:r>
      <w:r w:rsidRPr="00CF5FEE">
        <w:rPr>
          <w:rFonts w:eastAsia="Arial"/>
        </w:rPr>
        <w:t>s</w:t>
      </w:r>
      <w:r w:rsidR="007A5009" w:rsidRPr="00CF5FEE">
        <w:rPr>
          <w:rFonts w:eastAsia="Arial"/>
        </w:rPr>
        <w:t xml:space="preserve"> the policies and practices of a lead department</w:t>
      </w:r>
      <w:r>
        <w:rPr>
          <w:rFonts w:eastAsia="Arial"/>
        </w:rPr>
        <w:t>,</w:t>
      </w:r>
      <w:r w:rsidRPr="00CF5FEE">
        <w:rPr>
          <w:rFonts w:eastAsia="Arial"/>
        </w:rPr>
        <w:t xml:space="preserve"> it is </w:t>
      </w:r>
      <w:r>
        <w:rPr>
          <w:rFonts w:eastAsia="Arial"/>
        </w:rPr>
        <w:t>in</w:t>
      </w:r>
      <w:r w:rsidRPr="00CF5FEE">
        <w:rPr>
          <w:rFonts w:eastAsia="Arial"/>
        </w:rPr>
        <w:t xml:space="preserve"> Group 4. Follow the procedure at Appendix E.</w:t>
      </w:r>
    </w:p>
    <w:p w14:paraId="18E5C277" w14:textId="70518BB4" w:rsidR="00CF5FEE" w:rsidRDefault="007A5009" w:rsidP="007A5009">
      <w:pPr>
        <w:rPr>
          <w:rFonts w:eastAsia="Arial" w:cs="Arial"/>
        </w:rPr>
      </w:pPr>
      <w:r>
        <w:rPr>
          <w:rFonts w:eastAsia="Arial" w:cs="Arial"/>
        </w:rPr>
        <w:t xml:space="preserve">If </w:t>
      </w:r>
      <w:r w:rsidR="00CF5FEE">
        <w:rPr>
          <w:rFonts w:eastAsia="Arial" w:cs="Arial"/>
        </w:rPr>
        <w:t>the agency does not follow a lead agency</w:t>
      </w:r>
      <w:r w:rsidR="00AA4711">
        <w:rPr>
          <w:rFonts w:eastAsia="Arial" w:cs="Arial"/>
        </w:rPr>
        <w:t>,</w:t>
      </w:r>
      <w:r w:rsidR="00CF5FEE">
        <w:rPr>
          <w:rFonts w:eastAsia="Arial" w:cs="Arial"/>
        </w:rPr>
        <w:t xml:space="preserve"> and its procurement spend is </w:t>
      </w:r>
      <w:r w:rsidR="00696D0B">
        <w:rPr>
          <w:rFonts w:eastAsia="Arial" w:cs="Arial"/>
          <w:b/>
          <w:bCs/>
        </w:rPr>
        <w:t>above</w:t>
      </w:r>
      <w:r w:rsidR="00AA4711" w:rsidRPr="00AA4711">
        <w:rPr>
          <w:rFonts w:eastAsia="Arial" w:cs="Arial"/>
          <w:b/>
          <w:bCs/>
        </w:rPr>
        <w:t xml:space="preserve"> $10million</w:t>
      </w:r>
      <w:r w:rsidR="00CF5FEE">
        <w:rPr>
          <w:rFonts w:eastAsia="Arial" w:cs="Arial"/>
        </w:rPr>
        <w:t xml:space="preserve"> </w:t>
      </w:r>
      <w:r w:rsidR="00766DBF">
        <w:rPr>
          <w:rFonts w:eastAsia="Arial" w:cs="Arial"/>
        </w:rPr>
        <w:t>and</w:t>
      </w:r>
      <w:r w:rsidR="00CF5FEE">
        <w:rPr>
          <w:rFonts w:eastAsia="Arial" w:cs="Arial"/>
        </w:rPr>
        <w:t xml:space="preserve"> all individual procurement activities are </w:t>
      </w:r>
      <w:r w:rsidR="00696D0B" w:rsidRPr="00696D0B">
        <w:rPr>
          <w:rFonts w:eastAsia="Arial" w:cs="Arial"/>
          <w:b/>
          <w:bCs/>
        </w:rPr>
        <w:t>not</w:t>
      </w:r>
      <w:r w:rsidR="00696D0B">
        <w:rPr>
          <w:rFonts w:eastAsia="Arial" w:cs="Arial"/>
        </w:rPr>
        <w:t xml:space="preserve"> </w:t>
      </w:r>
      <w:r w:rsidR="00CF5FEE" w:rsidRPr="00AA4711">
        <w:rPr>
          <w:rFonts w:eastAsia="Arial" w:cs="Arial"/>
          <w:b/>
          <w:bCs/>
        </w:rPr>
        <w:t>below the threshold</w:t>
      </w:r>
      <w:r w:rsidR="00CF5FEE">
        <w:rPr>
          <w:rFonts w:eastAsia="Arial" w:cs="Arial"/>
        </w:rPr>
        <w:t xml:space="preserve">, it is in Group 1. Use the template at Appendix </w:t>
      </w:r>
      <w:r w:rsidR="00AA4711">
        <w:rPr>
          <w:rFonts w:eastAsia="Arial" w:cs="Arial"/>
        </w:rPr>
        <w:t>B</w:t>
      </w:r>
      <w:r w:rsidR="00CF5FEE">
        <w:rPr>
          <w:rFonts w:eastAsia="Arial" w:cs="Arial"/>
        </w:rPr>
        <w:t>.</w:t>
      </w:r>
    </w:p>
    <w:p w14:paraId="45F2E937" w14:textId="2E4251DA" w:rsidR="00696D0B" w:rsidRDefault="00696D0B" w:rsidP="00696D0B">
      <w:pPr>
        <w:rPr>
          <w:rFonts w:eastAsia="Arial" w:cs="Arial"/>
        </w:rPr>
      </w:pPr>
      <w:r>
        <w:rPr>
          <w:rFonts w:eastAsia="Arial" w:cs="Arial"/>
        </w:rPr>
        <w:t xml:space="preserve">If the agency does not follow a lead agency, and its procurement spend is </w:t>
      </w:r>
      <w:r>
        <w:rPr>
          <w:rFonts w:eastAsia="Arial" w:cs="Arial"/>
          <w:b/>
          <w:bCs/>
        </w:rPr>
        <w:t>above</w:t>
      </w:r>
      <w:r w:rsidRPr="00AA4711">
        <w:rPr>
          <w:rFonts w:eastAsia="Arial" w:cs="Arial"/>
          <w:b/>
          <w:bCs/>
        </w:rPr>
        <w:t xml:space="preserve"> $10million</w:t>
      </w:r>
      <w:r>
        <w:rPr>
          <w:rFonts w:eastAsia="Arial" w:cs="Arial"/>
        </w:rPr>
        <w:t xml:space="preserve"> and all individual procurement activities are </w:t>
      </w:r>
      <w:r w:rsidRPr="00AA4711">
        <w:rPr>
          <w:rFonts w:eastAsia="Arial" w:cs="Arial"/>
          <w:b/>
          <w:bCs/>
        </w:rPr>
        <w:t>below the threshold</w:t>
      </w:r>
      <w:r>
        <w:rPr>
          <w:rFonts w:eastAsia="Arial" w:cs="Arial"/>
        </w:rPr>
        <w:t>, it is in Group 2. Use the template at Appendix C.</w:t>
      </w:r>
    </w:p>
    <w:p w14:paraId="72BBF387" w14:textId="3A9B9B6A" w:rsidR="00AA4711" w:rsidRDefault="00AA4711" w:rsidP="00AA4711">
      <w:pPr>
        <w:rPr>
          <w:rFonts w:eastAsia="Arial" w:cs="Arial"/>
        </w:rPr>
      </w:pPr>
      <w:r>
        <w:rPr>
          <w:rFonts w:eastAsia="Arial" w:cs="Arial"/>
        </w:rPr>
        <w:t xml:space="preserve">If the agency does not follow a lead agency, and its procurement spend is </w:t>
      </w:r>
      <w:r w:rsidRPr="00AA4711">
        <w:rPr>
          <w:rFonts w:eastAsia="Arial" w:cs="Arial"/>
          <w:b/>
          <w:bCs/>
        </w:rPr>
        <w:t>below $10million</w:t>
      </w:r>
      <w:r>
        <w:rPr>
          <w:rFonts w:eastAsia="Arial" w:cs="Arial"/>
        </w:rPr>
        <w:t xml:space="preserve"> and any individual procurement activity is valued at or </w:t>
      </w:r>
      <w:r w:rsidR="0021680C">
        <w:rPr>
          <w:rFonts w:eastAsia="Arial" w:cs="Arial"/>
        </w:rPr>
        <w:t>above</w:t>
      </w:r>
      <w:r>
        <w:rPr>
          <w:rFonts w:eastAsia="Arial" w:cs="Arial"/>
        </w:rPr>
        <w:t xml:space="preserve"> </w:t>
      </w:r>
      <w:r w:rsidRPr="00AA4711">
        <w:rPr>
          <w:rFonts w:eastAsia="Arial" w:cs="Arial"/>
          <w:b/>
          <w:bCs/>
        </w:rPr>
        <w:t>$50,000</w:t>
      </w:r>
      <w:r>
        <w:rPr>
          <w:rFonts w:eastAsia="Arial" w:cs="Arial"/>
        </w:rPr>
        <w:t>, it is in Group 2. Use the template at Appendix C.</w:t>
      </w:r>
    </w:p>
    <w:p w14:paraId="1FBB1237" w14:textId="430ACC56" w:rsidR="007A0808" w:rsidRDefault="00696D0B" w:rsidP="007A0808">
      <w:pPr>
        <w:rPr>
          <w:rFonts w:eastAsia="Arial"/>
        </w:rPr>
      </w:pPr>
      <w:r>
        <w:rPr>
          <w:rFonts w:eastAsia="Arial" w:cs="Arial"/>
        </w:rPr>
        <w:t xml:space="preserve">If the agency does not follow a lead agency, and its procurement spend is </w:t>
      </w:r>
      <w:r w:rsidRPr="00AA4711">
        <w:rPr>
          <w:rFonts w:eastAsia="Arial" w:cs="Arial"/>
          <w:b/>
          <w:bCs/>
        </w:rPr>
        <w:t>below $10million</w:t>
      </w:r>
      <w:r>
        <w:rPr>
          <w:rFonts w:eastAsia="Arial" w:cs="Arial"/>
        </w:rPr>
        <w:t xml:space="preserve"> and any individual procurement activity is valued at or </w:t>
      </w:r>
      <w:r w:rsidR="0021680C">
        <w:rPr>
          <w:rFonts w:eastAsia="Arial" w:cs="Arial"/>
        </w:rPr>
        <w:t>below</w:t>
      </w:r>
      <w:r>
        <w:rPr>
          <w:rFonts w:eastAsia="Arial" w:cs="Arial"/>
        </w:rPr>
        <w:t xml:space="preserve"> </w:t>
      </w:r>
      <w:r w:rsidRPr="00AA4711">
        <w:rPr>
          <w:rFonts w:eastAsia="Arial" w:cs="Arial"/>
          <w:b/>
          <w:bCs/>
        </w:rPr>
        <w:t>$50,000</w:t>
      </w:r>
      <w:r>
        <w:rPr>
          <w:rFonts w:eastAsia="Arial" w:cs="Arial"/>
        </w:rPr>
        <w:t xml:space="preserve">, it is in Group </w:t>
      </w:r>
      <w:r w:rsidR="0021680C">
        <w:rPr>
          <w:rFonts w:eastAsia="Arial" w:cs="Arial"/>
        </w:rPr>
        <w:t>3</w:t>
      </w:r>
      <w:r>
        <w:rPr>
          <w:rFonts w:eastAsia="Arial" w:cs="Arial"/>
        </w:rPr>
        <w:t xml:space="preserve">. Use the template at Appendix </w:t>
      </w:r>
      <w:r w:rsidR="0021680C">
        <w:rPr>
          <w:rFonts w:eastAsia="Arial" w:cs="Arial"/>
        </w:rPr>
        <w:t>D</w:t>
      </w:r>
      <w:r>
        <w:rPr>
          <w:rFonts w:eastAsia="Arial" w:cs="Arial"/>
        </w:rPr>
        <w:t>.</w:t>
      </w:r>
      <w:r w:rsidR="007A0808">
        <w:rPr>
          <w:rFonts w:eastAsia="Arial"/>
        </w:rPr>
        <w:br w:type="page"/>
      </w:r>
    </w:p>
    <w:p w14:paraId="726DC09A" w14:textId="123A1CAA" w:rsidR="00D50862" w:rsidRPr="00C60F74" w:rsidRDefault="00B03E09" w:rsidP="00C60F74">
      <w:pPr>
        <w:pStyle w:val="Heading1"/>
      </w:pPr>
      <w:r>
        <w:lastRenderedPageBreak/>
        <w:t>S</w:t>
      </w:r>
      <w:r>
        <w:rPr>
          <w:spacing w:val="-1"/>
        </w:rPr>
        <w:t>e</w:t>
      </w:r>
      <w:r>
        <w:t>c</w:t>
      </w:r>
      <w:r>
        <w:rPr>
          <w:spacing w:val="-3"/>
        </w:rPr>
        <w:t>t</w:t>
      </w:r>
      <w:r>
        <w:t>ion</w:t>
      </w:r>
      <w:r>
        <w:rPr>
          <w:spacing w:val="-2"/>
        </w:rPr>
        <w:t xml:space="preserve"> </w:t>
      </w:r>
      <w:r>
        <w:t>3</w:t>
      </w:r>
      <w:r>
        <w:rPr>
          <w:spacing w:val="-2"/>
        </w:rPr>
        <w:t xml:space="preserve"> </w:t>
      </w:r>
      <w:r>
        <w:t>–</w:t>
      </w:r>
      <w:r>
        <w:rPr>
          <w:spacing w:val="-2"/>
        </w:rPr>
        <w:t xml:space="preserve"> </w:t>
      </w:r>
      <w:r>
        <w:t>P</w:t>
      </w:r>
      <w:r>
        <w:rPr>
          <w:spacing w:val="-2"/>
        </w:rPr>
        <w:t>l</w:t>
      </w:r>
      <w:r>
        <w:t>a</w:t>
      </w:r>
      <w:r>
        <w:rPr>
          <w:spacing w:val="-3"/>
        </w:rPr>
        <w:t>n</w:t>
      </w:r>
      <w:r>
        <w:t>ni</w:t>
      </w:r>
      <w:r>
        <w:rPr>
          <w:spacing w:val="-3"/>
        </w:rPr>
        <w:t>n</w:t>
      </w:r>
      <w:r>
        <w:t>g</w:t>
      </w:r>
      <w:r>
        <w:rPr>
          <w:spacing w:val="-1"/>
        </w:rPr>
        <w:t xml:space="preserve"> </w:t>
      </w:r>
      <w:r>
        <w:t>r</w:t>
      </w:r>
      <w:r>
        <w:rPr>
          <w:spacing w:val="-1"/>
        </w:rPr>
        <w:t>equ</w:t>
      </w:r>
      <w:r>
        <w:t>i</w:t>
      </w:r>
      <w:r>
        <w:rPr>
          <w:spacing w:val="-3"/>
        </w:rPr>
        <w:t>r</w:t>
      </w:r>
      <w:r>
        <w:t>e</w:t>
      </w:r>
      <w:r>
        <w:rPr>
          <w:spacing w:val="-2"/>
        </w:rPr>
        <w:t>m</w:t>
      </w:r>
      <w:r>
        <w:t>ents</w:t>
      </w:r>
      <w:r>
        <w:rPr>
          <w:spacing w:val="-3"/>
        </w:rPr>
        <w:t xml:space="preserve"> </w:t>
      </w:r>
      <w:r>
        <w:rPr>
          <w:spacing w:val="-1"/>
        </w:rPr>
        <w:t>f</w:t>
      </w:r>
      <w:r>
        <w:t>or</w:t>
      </w:r>
      <w:r>
        <w:rPr>
          <w:spacing w:val="-4"/>
        </w:rPr>
        <w:t xml:space="preserve"> </w:t>
      </w:r>
      <w:r>
        <w:rPr>
          <w:spacing w:val="-1"/>
        </w:rPr>
        <w:t>go</w:t>
      </w:r>
      <w:r>
        <w:rPr>
          <w:spacing w:val="-6"/>
        </w:rPr>
        <w:t>v</w:t>
      </w:r>
      <w:r>
        <w:rPr>
          <w:spacing w:val="1"/>
        </w:rPr>
        <w:t>e</w:t>
      </w:r>
      <w:r>
        <w:t>rnm</w:t>
      </w:r>
      <w:r>
        <w:rPr>
          <w:spacing w:val="-2"/>
        </w:rPr>
        <w:t>e</w:t>
      </w:r>
      <w:r>
        <w:t xml:space="preserve">nt </w:t>
      </w:r>
      <w:r>
        <w:rPr>
          <w:spacing w:val="-1"/>
        </w:rPr>
        <w:t>b</w:t>
      </w:r>
      <w:r>
        <w:t>u</w:t>
      </w:r>
      <w:r>
        <w:rPr>
          <w:spacing w:val="-3"/>
        </w:rPr>
        <w:t>y</w:t>
      </w:r>
      <w:r>
        <w:t>e</w:t>
      </w:r>
      <w:r>
        <w:rPr>
          <w:spacing w:val="-2"/>
        </w:rPr>
        <w:t>r</w:t>
      </w:r>
      <w:r>
        <w:t>s</w:t>
      </w:r>
    </w:p>
    <w:p w14:paraId="715C4430" w14:textId="5A6A654C" w:rsidR="00D50862" w:rsidRPr="00C60F74" w:rsidRDefault="00B03E09" w:rsidP="00C60F74">
      <w:pPr>
        <w:pStyle w:val="Heading2"/>
      </w:pPr>
      <w:r>
        <w:rPr>
          <w:spacing w:val="1"/>
        </w:rPr>
        <w:t>M</w:t>
      </w:r>
      <w:r>
        <w:t>a</w:t>
      </w:r>
      <w:r>
        <w:rPr>
          <w:spacing w:val="2"/>
        </w:rPr>
        <w:t>nd</w:t>
      </w:r>
      <w:r>
        <w:t>a</w:t>
      </w:r>
      <w:r>
        <w:rPr>
          <w:spacing w:val="1"/>
        </w:rPr>
        <w:t>t</w:t>
      </w:r>
      <w:r>
        <w:rPr>
          <w:spacing w:val="2"/>
        </w:rPr>
        <w:t>or</w:t>
      </w:r>
      <w:r>
        <w:t>y</w:t>
      </w:r>
      <w:r>
        <w:rPr>
          <w:spacing w:val="-1"/>
        </w:rPr>
        <w:t xml:space="preserve"> </w:t>
      </w:r>
      <w:r>
        <w:rPr>
          <w:spacing w:val="2"/>
        </w:rPr>
        <w:t>p</w:t>
      </w:r>
      <w:r>
        <w:t>la</w:t>
      </w:r>
      <w:r>
        <w:rPr>
          <w:spacing w:val="2"/>
        </w:rPr>
        <w:t>nn</w:t>
      </w:r>
      <w:r>
        <w:t>i</w:t>
      </w:r>
      <w:r>
        <w:rPr>
          <w:spacing w:val="2"/>
        </w:rPr>
        <w:t>n</w:t>
      </w:r>
      <w:r>
        <w:t>g</w:t>
      </w:r>
      <w:r>
        <w:rPr>
          <w:spacing w:val="2"/>
        </w:rPr>
        <w:t xml:space="preserve"> </w:t>
      </w:r>
      <w:r>
        <w:t>re</w:t>
      </w:r>
      <w:r>
        <w:rPr>
          <w:spacing w:val="2"/>
        </w:rPr>
        <w:t>qu</w:t>
      </w:r>
      <w:r>
        <w:t>ireme</w:t>
      </w:r>
      <w:r>
        <w:rPr>
          <w:spacing w:val="2"/>
        </w:rPr>
        <w:t>n</w:t>
      </w:r>
      <w:r>
        <w:t>t</w:t>
      </w:r>
    </w:p>
    <w:p w14:paraId="0A5A5A79" w14:textId="77777777" w:rsidR="003574AA" w:rsidRDefault="00B03E09" w:rsidP="003574AA">
      <w:pPr>
        <w:rPr>
          <w:rFonts w:eastAsia="Arial"/>
        </w:rPr>
      </w:pPr>
      <w:r w:rsidRPr="00C60F74">
        <w:rPr>
          <w:rFonts w:eastAsia="Arial"/>
        </w:rPr>
        <w:t>The SPF also requires government buyers to undertake social procurement planning in respect of individual procurement activities.</w:t>
      </w:r>
      <w:r w:rsidR="003574AA">
        <w:rPr>
          <w:rFonts w:eastAsia="Arial"/>
        </w:rPr>
        <w:t xml:space="preserve"> (</w:t>
      </w:r>
      <w:r w:rsidR="003574AA" w:rsidRPr="003574AA">
        <w:rPr>
          <w:rFonts w:eastAsia="Arial"/>
        </w:rPr>
        <w:t>As explained in the SPF Guide to individual procurement activity requirements, the SPF imposes mandatory individual procurement activity requirements on government buyers to: (a) incorporate social procurement into regular procurement planning or prepare a Social Procurement Plan during procurement planning; and (b) consider opportunities to deliver social and sustainable outcomes in every individual procurement activity. The first requirement is addressed in Section 3 of this guide. Practical direction to government buyers in relation to the second requirement is provided in the SPF Guide to individual procurement activity requirements</w:t>
      </w:r>
      <w:r w:rsidR="003574AA">
        <w:rPr>
          <w:rFonts w:eastAsia="Arial"/>
        </w:rPr>
        <w:t>.)</w:t>
      </w:r>
      <w:r w:rsidRPr="00C60F74">
        <w:rPr>
          <w:rFonts w:eastAsia="Arial"/>
        </w:rPr>
        <w:t xml:space="preserve"> </w:t>
      </w:r>
    </w:p>
    <w:p w14:paraId="7BD03FDA" w14:textId="3F9D2327" w:rsidR="00D7237B" w:rsidRDefault="00B03E09" w:rsidP="00D7237B">
      <w:pPr>
        <w:rPr>
          <w:rFonts w:eastAsia="Arial" w:cs="Arial"/>
        </w:rPr>
      </w:pPr>
      <w:r w:rsidRPr="00C60F74">
        <w:rPr>
          <w:rFonts w:eastAsia="Arial"/>
        </w:rPr>
        <w:t>These requirements are set out in Table 3 of the SPF, excerpted below</w:t>
      </w:r>
      <w:r>
        <w:rPr>
          <w:rFonts w:eastAsia="Arial" w:cs="Arial"/>
        </w:rPr>
        <w:t>:</w:t>
      </w:r>
    </w:p>
    <w:tbl>
      <w:tblPr>
        <w:tblStyle w:val="TableGrid"/>
        <w:tblW w:w="0" w:type="auto"/>
        <w:tblLook w:val="04A0" w:firstRow="1" w:lastRow="0" w:firstColumn="1" w:lastColumn="0" w:noHBand="0" w:noVBand="1"/>
      </w:tblPr>
      <w:tblGrid>
        <w:gridCol w:w="4254"/>
        <w:gridCol w:w="4254"/>
      </w:tblGrid>
      <w:tr w:rsidR="00D7237B" w:rsidRPr="007063AB" w14:paraId="07A11489" w14:textId="77777777" w:rsidTr="00D7237B">
        <w:trPr>
          <w:tblHeader/>
        </w:trPr>
        <w:tc>
          <w:tcPr>
            <w:tcW w:w="4254" w:type="dxa"/>
          </w:tcPr>
          <w:p w14:paraId="7F2E9164" w14:textId="77777777" w:rsidR="00D7237B" w:rsidRPr="00D7237B" w:rsidRDefault="00D7237B" w:rsidP="00926C09">
            <w:pPr>
              <w:rPr>
                <w:rFonts w:eastAsia="Arial"/>
                <w:b/>
                <w:bCs/>
              </w:rPr>
            </w:pPr>
            <w:r w:rsidRPr="00D7237B">
              <w:rPr>
                <w:rFonts w:eastAsia="Arial"/>
                <w:b/>
                <w:bCs/>
              </w:rPr>
              <w:t>Threshold levels</w:t>
            </w:r>
          </w:p>
        </w:tc>
        <w:tc>
          <w:tcPr>
            <w:tcW w:w="4254" w:type="dxa"/>
          </w:tcPr>
          <w:p w14:paraId="388CABA1" w14:textId="77777777" w:rsidR="00D7237B" w:rsidRPr="00D7237B" w:rsidRDefault="00D7237B" w:rsidP="00926C09">
            <w:pPr>
              <w:rPr>
                <w:rFonts w:eastAsia="Arial"/>
                <w:b/>
                <w:bCs/>
              </w:rPr>
            </w:pPr>
            <w:r w:rsidRPr="00D7237B">
              <w:rPr>
                <w:rFonts w:eastAsia="Arial"/>
                <w:b/>
                <w:bCs/>
              </w:rPr>
              <w:t>Planning requirements for government buyers</w:t>
            </w:r>
          </w:p>
        </w:tc>
      </w:tr>
      <w:tr w:rsidR="00D7237B" w14:paraId="2DA15DC2" w14:textId="77777777" w:rsidTr="00D7237B">
        <w:tc>
          <w:tcPr>
            <w:tcW w:w="4254" w:type="dxa"/>
          </w:tcPr>
          <w:p w14:paraId="499D8577" w14:textId="77777777" w:rsidR="00D7237B" w:rsidRPr="00D7237B" w:rsidRDefault="00D7237B" w:rsidP="00926C09">
            <w:pPr>
              <w:rPr>
                <w:rFonts w:eastAsia="Arial"/>
                <w:b/>
                <w:bCs/>
              </w:rPr>
            </w:pPr>
            <w:r w:rsidRPr="00D7237B">
              <w:rPr>
                <w:rFonts w:eastAsia="Arial"/>
                <w:b/>
                <w:bCs/>
              </w:rPr>
              <w:t>Below threshold</w:t>
            </w:r>
          </w:p>
          <w:p w14:paraId="3B15FAD3" w14:textId="77777777" w:rsidR="00D7237B" w:rsidRDefault="00D7237B" w:rsidP="00926C09">
            <w:pPr>
              <w:rPr>
                <w:rFonts w:eastAsia="Arial"/>
              </w:rPr>
            </w:pPr>
            <w:r>
              <w:rPr>
                <w:rFonts w:eastAsia="Arial"/>
              </w:rPr>
              <w:t>Regional under $1 million</w:t>
            </w:r>
          </w:p>
          <w:p w14:paraId="55444D43" w14:textId="77777777" w:rsidR="00D7237B" w:rsidRDefault="00D7237B" w:rsidP="00926C09">
            <w:pPr>
              <w:rPr>
                <w:rFonts w:eastAsia="Arial"/>
              </w:rPr>
            </w:pPr>
            <w:r>
              <w:rPr>
                <w:rFonts w:eastAsia="Arial"/>
              </w:rPr>
              <w:t>Metro or state-wide under $3 million</w:t>
            </w:r>
          </w:p>
        </w:tc>
        <w:tc>
          <w:tcPr>
            <w:tcW w:w="4254" w:type="dxa"/>
          </w:tcPr>
          <w:p w14:paraId="3854F0A9" w14:textId="55EC143B" w:rsidR="00D7237B" w:rsidRDefault="00D7237B" w:rsidP="00926C09">
            <w:pPr>
              <w:rPr>
                <w:rFonts w:eastAsia="Arial"/>
              </w:rPr>
            </w:pPr>
            <w:r w:rsidRPr="00D7237B">
              <w:rPr>
                <w:rFonts w:eastAsia="Arial"/>
              </w:rPr>
              <w:t>Incorporate SPF objectives and outcomes into regular procurement planning</w:t>
            </w:r>
          </w:p>
        </w:tc>
      </w:tr>
      <w:tr w:rsidR="00D7237B" w14:paraId="31CB29E6" w14:textId="77777777" w:rsidTr="00D7237B">
        <w:tc>
          <w:tcPr>
            <w:tcW w:w="4254" w:type="dxa"/>
          </w:tcPr>
          <w:p w14:paraId="2296B791" w14:textId="77777777" w:rsidR="00D7237B" w:rsidRPr="00D7237B" w:rsidRDefault="00D7237B" w:rsidP="00926C09">
            <w:pPr>
              <w:rPr>
                <w:rFonts w:eastAsia="Arial"/>
                <w:b/>
                <w:bCs/>
              </w:rPr>
            </w:pPr>
            <w:r w:rsidRPr="00D7237B">
              <w:rPr>
                <w:rFonts w:eastAsia="Arial"/>
                <w:b/>
                <w:bCs/>
              </w:rPr>
              <w:t>Lower band</w:t>
            </w:r>
          </w:p>
          <w:p w14:paraId="0B0CF239" w14:textId="77777777" w:rsidR="00D7237B" w:rsidRDefault="00D7237B" w:rsidP="00926C09">
            <w:pPr>
              <w:rPr>
                <w:rFonts w:eastAsia="Arial"/>
              </w:rPr>
            </w:pPr>
            <w:r>
              <w:rPr>
                <w:rFonts w:eastAsia="Arial"/>
              </w:rPr>
              <w:t>Regional $1 to $20 million</w:t>
            </w:r>
          </w:p>
          <w:p w14:paraId="0AB51F32" w14:textId="77777777" w:rsidR="00D7237B" w:rsidRDefault="00D7237B" w:rsidP="00926C09">
            <w:pPr>
              <w:rPr>
                <w:rFonts w:eastAsia="Arial"/>
              </w:rPr>
            </w:pPr>
            <w:r>
              <w:rPr>
                <w:rFonts w:eastAsia="Arial"/>
              </w:rPr>
              <w:t>Metro or state-wide $3 to $20 million</w:t>
            </w:r>
          </w:p>
        </w:tc>
        <w:tc>
          <w:tcPr>
            <w:tcW w:w="4254" w:type="dxa"/>
          </w:tcPr>
          <w:p w14:paraId="617A7443" w14:textId="5408AF63" w:rsidR="00D7237B" w:rsidRDefault="00D7237B" w:rsidP="00926C09">
            <w:pPr>
              <w:rPr>
                <w:rFonts w:eastAsia="Arial"/>
              </w:rPr>
            </w:pPr>
            <w:r w:rsidRPr="00D7237B">
              <w:rPr>
                <w:rFonts w:eastAsia="Arial"/>
              </w:rPr>
              <w:t>Incorporate SPF objectives and outcomes into regular procurement planning</w:t>
            </w:r>
          </w:p>
        </w:tc>
      </w:tr>
      <w:tr w:rsidR="00D7237B" w14:paraId="0ADB124E" w14:textId="77777777" w:rsidTr="00D7237B">
        <w:tc>
          <w:tcPr>
            <w:tcW w:w="4254" w:type="dxa"/>
          </w:tcPr>
          <w:p w14:paraId="5A13242F" w14:textId="77777777" w:rsidR="00D7237B" w:rsidRPr="00D7237B" w:rsidRDefault="00D7237B" w:rsidP="00926C09">
            <w:pPr>
              <w:rPr>
                <w:rFonts w:eastAsia="Arial"/>
                <w:b/>
                <w:bCs/>
              </w:rPr>
            </w:pPr>
            <w:r w:rsidRPr="00D7237B">
              <w:rPr>
                <w:rFonts w:eastAsia="Arial"/>
                <w:b/>
                <w:bCs/>
              </w:rPr>
              <w:t>Middle band</w:t>
            </w:r>
          </w:p>
          <w:p w14:paraId="2B6011CA" w14:textId="77777777" w:rsidR="00D7237B" w:rsidRDefault="00D7237B" w:rsidP="00926C09">
            <w:pPr>
              <w:rPr>
                <w:rFonts w:eastAsia="Arial"/>
              </w:rPr>
            </w:pPr>
            <w:r>
              <w:rPr>
                <w:rFonts w:eastAsia="Arial"/>
              </w:rPr>
              <w:t>$20 to $50 million</w:t>
            </w:r>
          </w:p>
        </w:tc>
        <w:tc>
          <w:tcPr>
            <w:tcW w:w="4254" w:type="dxa"/>
          </w:tcPr>
          <w:p w14:paraId="1F974FBF" w14:textId="0F65897D" w:rsidR="00D7237B" w:rsidRDefault="00D7237B" w:rsidP="00926C09">
            <w:pPr>
              <w:rPr>
                <w:rFonts w:eastAsia="Arial"/>
              </w:rPr>
            </w:pPr>
            <w:r w:rsidRPr="00D7237B">
              <w:rPr>
                <w:rFonts w:eastAsia="Arial"/>
              </w:rPr>
              <w:t>Complete a Social Procurement Plan during procurement plannin</w:t>
            </w:r>
            <w:r>
              <w:rPr>
                <w:rFonts w:eastAsia="Arial"/>
              </w:rPr>
              <w:t>g</w:t>
            </w:r>
          </w:p>
        </w:tc>
      </w:tr>
      <w:tr w:rsidR="00D7237B" w14:paraId="4AEBAA60" w14:textId="77777777" w:rsidTr="00D7237B">
        <w:tc>
          <w:tcPr>
            <w:tcW w:w="4254" w:type="dxa"/>
          </w:tcPr>
          <w:p w14:paraId="1159EB7E" w14:textId="77777777" w:rsidR="00D7237B" w:rsidRPr="00D7237B" w:rsidRDefault="00D7237B" w:rsidP="00D7237B">
            <w:pPr>
              <w:rPr>
                <w:rFonts w:eastAsia="Arial"/>
                <w:b/>
                <w:bCs/>
              </w:rPr>
            </w:pPr>
            <w:r w:rsidRPr="00D7237B">
              <w:rPr>
                <w:rFonts w:eastAsia="Arial"/>
                <w:b/>
                <w:bCs/>
              </w:rPr>
              <w:t>Upper band</w:t>
            </w:r>
          </w:p>
          <w:p w14:paraId="41ABFA3E" w14:textId="77777777" w:rsidR="00D7237B" w:rsidRDefault="00D7237B" w:rsidP="00D7237B">
            <w:pPr>
              <w:rPr>
                <w:rFonts w:eastAsia="Arial"/>
              </w:rPr>
            </w:pPr>
            <w:r>
              <w:rPr>
                <w:rFonts w:eastAsia="Arial"/>
              </w:rPr>
              <w:t>Over $50 million</w:t>
            </w:r>
          </w:p>
        </w:tc>
        <w:tc>
          <w:tcPr>
            <w:tcW w:w="4254" w:type="dxa"/>
          </w:tcPr>
          <w:p w14:paraId="7DAC0293" w14:textId="3CB92E5F" w:rsidR="00D7237B" w:rsidRDefault="00D7237B" w:rsidP="00D7237B">
            <w:pPr>
              <w:rPr>
                <w:rFonts w:eastAsia="Arial"/>
              </w:rPr>
            </w:pPr>
            <w:r w:rsidRPr="00D7237B">
              <w:rPr>
                <w:rFonts w:eastAsia="Arial"/>
              </w:rPr>
              <w:t>Complete a Social Procurement Plan during procurement plannin</w:t>
            </w:r>
            <w:r>
              <w:rPr>
                <w:rFonts w:eastAsia="Arial"/>
              </w:rPr>
              <w:t>g</w:t>
            </w:r>
          </w:p>
        </w:tc>
      </w:tr>
    </w:tbl>
    <w:p w14:paraId="1FFCF6A1" w14:textId="77777777" w:rsidR="00774D91" w:rsidRDefault="00B03E09" w:rsidP="00D7237B">
      <w:pPr>
        <w:rPr>
          <w:rFonts w:eastAsia="Arial"/>
          <w:spacing w:val="16"/>
        </w:rPr>
      </w:pPr>
      <w:r>
        <w:rPr>
          <w:rFonts w:eastAsia="Arial"/>
          <w:spacing w:val="5"/>
        </w:rPr>
        <w:lastRenderedPageBreak/>
        <w:t>T</w:t>
      </w:r>
      <w:r>
        <w:rPr>
          <w:rFonts w:eastAsia="Arial"/>
        </w:rPr>
        <w:t>he</w:t>
      </w:r>
      <w:r>
        <w:rPr>
          <w:rFonts w:eastAsia="Arial"/>
          <w:spacing w:val="1"/>
        </w:rPr>
        <w:t xml:space="preserve"> l</w:t>
      </w:r>
      <w:r>
        <w:rPr>
          <w:rFonts w:eastAsia="Arial"/>
        </w:rPr>
        <w:t>e</w:t>
      </w:r>
      <w:r>
        <w:rPr>
          <w:rFonts w:eastAsia="Arial"/>
          <w:spacing w:val="1"/>
        </w:rPr>
        <w:t>v</w:t>
      </w:r>
      <w:r>
        <w:rPr>
          <w:rFonts w:eastAsia="Arial"/>
        </w:rPr>
        <w:t>el</w:t>
      </w:r>
      <w:r>
        <w:rPr>
          <w:rFonts w:eastAsia="Arial"/>
          <w:spacing w:val="-1"/>
        </w:rPr>
        <w:t xml:space="preserve"> </w:t>
      </w:r>
      <w:r>
        <w:rPr>
          <w:rFonts w:eastAsia="Arial"/>
        </w:rPr>
        <w:t>of</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p</w:t>
      </w:r>
      <w:r>
        <w:rPr>
          <w:rFonts w:eastAsia="Arial"/>
          <w:spacing w:val="1"/>
        </w:rPr>
        <w:t>l</w:t>
      </w:r>
      <w:r>
        <w:rPr>
          <w:rFonts w:eastAsia="Arial"/>
        </w:rPr>
        <w:t>ann</w:t>
      </w:r>
      <w:r>
        <w:rPr>
          <w:rFonts w:eastAsia="Arial"/>
          <w:spacing w:val="1"/>
        </w:rPr>
        <w:t>i</w:t>
      </w:r>
      <w:r>
        <w:rPr>
          <w:rFonts w:eastAsia="Arial"/>
        </w:rPr>
        <w:t xml:space="preserve">ng </w:t>
      </w:r>
      <w:r>
        <w:rPr>
          <w:rFonts w:eastAsia="Arial"/>
          <w:spacing w:val="4"/>
        </w:rPr>
        <w:t>t</w:t>
      </w:r>
      <w:r>
        <w:rPr>
          <w:rFonts w:eastAsia="Arial"/>
        </w:rPr>
        <w:t>hat</w:t>
      </w:r>
      <w:r>
        <w:rPr>
          <w:rFonts w:eastAsia="Arial"/>
          <w:spacing w:val="1"/>
        </w:rPr>
        <w:t xml:space="preserve"> </w:t>
      </w:r>
      <w:r>
        <w:rPr>
          <w:rFonts w:eastAsia="Arial"/>
          <w:spacing w:val="7"/>
        </w:rPr>
        <w:t>m</w:t>
      </w:r>
      <w:r>
        <w:rPr>
          <w:rFonts w:eastAsia="Arial"/>
        </w:rPr>
        <w:t>u</w:t>
      </w:r>
      <w:r>
        <w:rPr>
          <w:rFonts w:eastAsia="Arial"/>
          <w:spacing w:val="3"/>
        </w:rPr>
        <w:t>s</w:t>
      </w:r>
      <w:r>
        <w:rPr>
          <w:rFonts w:eastAsia="Arial"/>
        </w:rPr>
        <w:t>t be</w:t>
      </w:r>
      <w:r>
        <w:rPr>
          <w:rFonts w:eastAsia="Arial"/>
          <w:spacing w:val="1"/>
        </w:rPr>
        <w:t xml:space="preserve"> </w:t>
      </w:r>
      <w:r>
        <w:rPr>
          <w:rFonts w:eastAsia="Arial"/>
        </w:rPr>
        <w:t>unde</w:t>
      </w:r>
      <w:r>
        <w:rPr>
          <w:rFonts w:eastAsia="Arial"/>
          <w:spacing w:val="3"/>
        </w:rPr>
        <w:t>r</w:t>
      </w:r>
      <w:r>
        <w:rPr>
          <w:rFonts w:eastAsia="Arial"/>
        </w:rPr>
        <w:t>ta</w:t>
      </w:r>
      <w:r>
        <w:rPr>
          <w:rFonts w:eastAsia="Arial"/>
          <w:spacing w:val="6"/>
        </w:rPr>
        <w:t>k</w:t>
      </w:r>
      <w:r>
        <w:rPr>
          <w:rFonts w:eastAsia="Arial"/>
        </w:rPr>
        <w:t>en</w:t>
      </w:r>
      <w:r>
        <w:rPr>
          <w:rFonts w:eastAsia="Arial"/>
          <w:spacing w:val="-6"/>
        </w:rPr>
        <w:t xml:space="preserve"> </w:t>
      </w:r>
      <w:r>
        <w:rPr>
          <w:rFonts w:eastAsia="Arial"/>
          <w:spacing w:val="4"/>
        </w:rPr>
        <w:t>b</w:t>
      </w:r>
      <w:r>
        <w:rPr>
          <w:rFonts w:eastAsia="Arial"/>
        </w:rPr>
        <w:t xml:space="preserve">y </w:t>
      </w:r>
      <w:r>
        <w:rPr>
          <w:rFonts w:eastAsia="Arial"/>
          <w:spacing w:val="4"/>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w:t>
      </w:r>
      <w:r>
        <w:rPr>
          <w:rFonts w:eastAsia="Arial"/>
          <w:spacing w:val="1"/>
        </w:rPr>
        <w:t>n</w:t>
      </w:r>
      <w:r>
        <w:rPr>
          <w:rFonts w:eastAsia="Arial"/>
        </w:rPr>
        <w:t>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depends</w:t>
      </w:r>
      <w:r>
        <w:rPr>
          <w:rFonts w:eastAsia="Arial"/>
          <w:spacing w:val="-3"/>
        </w:rPr>
        <w:t xml:space="preserve"> </w:t>
      </w:r>
      <w:r>
        <w:rPr>
          <w:rFonts w:eastAsia="Arial"/>
        </w:rPr>
        <w:t>on the</w:t>
      </w:r>
      <w:r>
        <w:rPr>
          <w:rFonts w:eastAsia="Arial"/>
          <w:spacing w:val="1"/>
        </w:rPr>
        <w:t xml:space="preserve"> v</w:t>
      </w:r>
      <w:r>
        <w:rPr>
          <w:rFonts w:eastAsia="Arial"/>
        </w:rPr>
        <w:t>a</w:t>
      </w:r>
      <w:r>
        <w:rPr>
          <w:rFonts w:eastAsia="Arial"/>
          <w:spacing w:val="4"/>
        </w:rPr>
        <w:t>l</w:t>
      </w:r>
      <w:r>
        <w:rPr>
          <w:rFonts w:eastAsia="Arial"/>
        </w:rPr>
        <w:t>ue</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i</w:t>
      </w:r>
      <w:r>
        <w:rPr>
          <w:rFonts w:eastAsia="Arial"/>
        </w:rPr>
        <w:t>nd</w:t>
      </w:r>
      <w:r>
        <w:rPr>
          <w:rFonts w:eastAsia="Arial"/>
          <w:spacing w:val="4"/>
        </w:rPr>
        <w:t>i</w:t>
      </w:r>
      <w:r>
        <w:rPr>
          <w:rFonts w:eastAsia="Arial"/>
          <w:spacing w:val="1"/>
        </w:rPr>
        <w:t>vi</w:t>
      </w:r>
      <w:r>
        <w:rPr>
          <w:rFonts w:eastAsia="Arial"/>
          <w:spacing w:val="4"/>
        </w:rPr>
        <w:t>d</w:t>
      </w:r>
      <w:r>
        <w:rPr>
          <w:rFonts w:eastAsia="Arial"/>
        </w:rPr>
        <w:t>ual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sidR="00D7237B">
        <w:rPr>
          <w:rFonts w:eastAsia="Arial"/>
        </w:rPr>
        <w:t xml:space="preserve"> (</w:t>
      </w:r>
      <w:r w:rsidR="00D7237B" w:rsidRPr="00D7237B">
        <w:rPr>
          <w:rFonts w:eastAsia="Arial"/>
        </w:rPr>
        <w:t>Section 4 of the SPF Guide to key concepts provides guidance on determining the value of the procurement activity</w:t>
      </w:r>
      <w:r w:rsidR="00D7237B">
        <w:rPr>
          <w:rFonts w:eastAsia="Arial"/>
        </w:rPr>
        <w:t>)</w:t>
      </w:r>
      <w:r>
        <w:rPr>
          <w:rFonts w:eastAsia="Arial"/>
          <w:spacing w:val="16"/>
        </w:rPr>
        <w:t>:</w:t>
      </w:r>
    </w:p>
    <w:p w14:paraId="748BE5F9" w14:textId="77777777" w:rsidR="00774D91" w:rsidRDefault="00B03E09" w:rsidP="000C1C84">
      <w:pPr>
        <w:pStyle w:val="ListParagraph"/>
        <w:numPr>
          <w:ilvl w:val="0"/>
          <w:numId w:val="12"/>
        </w:numPr>
        <w:rPr>
          <w:rFonts w:eastAsia="Arial"/>
        </w:rPr>
      </w:pPr>
      <w:r w:rsidRPr="00774D91">
        <w:rPr>
          <w:rFonts w:eastAsia="Arial"/>
          <w:spacing w:val="3"/>
        </w:rPr>
        <w:t>F</w:t>
      </w:r>
      <w:r w:rsidRPr="00774D91">
        <w:rPr>
          <w:rFonts w:eastAsia="Arial"/>
        </w:rPr>
        <w:t xml:space="preserve">or </w:t>
      </w:r>
      <w:r w:rsidRPr="00774D91">
        <w:rPr>
          <w:rFonts w:eastAsia="Arial"/>
          <w:spacing w:val="1"/>
        </w:rPr>
        <w:t>i</w:t>
      </w:r>
      <w:r w:rsidRPr="00774D91">
        <w:rPr>
          <w:rFonts w:eastAsia="Arial"/>
        </w:rPr>
        <w:t>nd</w:t>
      </w:r>
      <w:r w:rsidRPr="00774D91">
        <w:rPr>
          <w:rFonts w:eastAsia="Arial"/>
          <w:spacing w:val="1"/>
        </w:rPr>
        <w:t>iv</w:t>
      </w:r>
      <w:r w:rsidRPr="00774D91">
        <w:rPr>
          <w:rFonts w:eastAsia="Arial"/>
          <w:spacing w:val="4"/>
        </w:rPr>
        <w:t>i</w:t>
      </w:r>
      <w:r w:rsidRPr="00774D91">
        <w:rPr>
          <w:rFonts w:eastAsia="Arial"/>
        </w:rPr>
        <w:t>dual</w:t>
      </w:r>
      <w:r w:rsidRPr="00774D91">
        <w:rPr>
          <w:rFonts w:eastAsia="Arial"/>
          <w:spacing w:val="-5"/>
        </w:rPr>
        <w:t xml:space="preserve"> </w:t>
      </w:r>
      <w:r w:rsidRPr="00774D91">
        <w:rPr>
          <w:rFonts w:eastAsia="Arial"/>
        </w:rPr>
        <w:t>p</w:t>
      </w:r>
      <w:r w:rsidRPr="00774D91">
        <w:rPr>
          <w:rFonts w:eastAsia="Arial"/>
          <w:spacing w:val="3"/>
        </w:rPr>
        <w:t>r</w:t>
      </w:r>
      <w:r w:rsidRPr="00774D91">
        <w:rPr>
          <w:rFonts w:eastAsia="Arial"/>
        </w:rPr>
        <w:t>o</w:t>
      </w:r>
      <w:r w:rsidRPr="00774D91">
        <w:rPr>
          <w:rFonts w:eastAsia="Arial"/>
          <w:spacing w:val="3"/>
        </w:rPr>
        <w:t>c</w:t>
      </w:r>
      <w:r w:rsidRPr="00774D91">
        <w:rPr>
          <w:rFonts w:eastAsia="Arial"/>
        </w:rPr>
        <w:t>u</w:t>
      </w:r>
      <w:r w:rsidRPr="00774D91">
        <w:rPr>
          <w:rFonts w:eastAsia="Arial"/>
          <w:spacing w:val="3"/>
        </w:rPr>
        <w:t>r</w:t>
      </w:r>
      <w:r w:rsidRPr="00774D91">
        <w:rPr>
          <w:rFonts w:eastAsia="Arial"/>
        </w:rPr>
        <w:t>e</w:t>
      </w:r>
      <w:r w:rsidRPr="00774D91">
        <w:rPr>
          <w:rFonts w:eastAsia="Arial"/>
          <w:spacing w:val="7"/>
        </w:rPr>
        <w:t>m</w:t>
      </w:r>
      <w:r w:rsidRPr="00774D91">
        <w:rPr>
          <w:rFonts w:eastAsia="Arial"/>
        </w:rPr>
        <w:t>ent</w:t>
      </w:r>
      <w:r w:rsidRPr="00774D91">
        <w:rPr>
          <w:rFonts w:eastAsia="Arial"/>
          <w:spacing w:val="-9"/>
        </w:rPr>
        <w:t xml:space="preserve"> </w:t>
      </w:r>
      <w:r w:rsidRPr="00774D91">
        <w:rPr>
          <w:rFonts w:eastAsia="Arial"/>
        </w:rPr>
        <w:t>a</w:t>
      </w:r>
      <w:r w:rsidRPr="00774D91">
        <w:rPr>
          <w:rFonts w:eastAsia="Arial"/>
          <w:spacing w:val="3"/>
        </w:rPr>
        <w:t>c</w:t>
      </w:r>
      <w:r w:rsidRPr="00774D91">
        <w:rPr>
          <w:rFonts w:eastAsia="Arial"/>
        </w:rPr>
        <w:t>t</w:t>
      </w:r>
      <w:r w:rsidRPr="00774D91">
        <w:rPr>
          <w:rFonts w:eastAsia="Arial"/>
          <w:spacing w:val="1"/>
        </w:rPr>
        <w:t>ivi</w:t>
      </w:r>
      <w:r w:rsidRPr="00774D91">
        <w:rPr>
          <w:rFonts w:eastAsia="Arial"/>
        </w:rPr>
        <w:t>t</w:t>
      </w:r>
      <w:r w:rsidRPr="00774D91">
        <w:rPr>
          <w:rFonts w:eastAsia="Arial"/>
          <w:spacing w:val="1"/>
        </w:rPr>
        <w:t>i</w:t>
      </w:r>
      <w:r w:rsidRPr="00774D91">
        <w:rPr>
          <w:rFonts w:eastAsia="Arial"/>
        </w:rPr>
        <w:t>es</w:t>
      </w:r>
      <w:r w:rsidRPr="00774D91">
        <w:rPr>
          <w:rFonts w:eastAsia="Arial"/>
          <w:spacing w:val="-3"/>
        </w:rPr>
        <w:t xml:space="preserve"> </w:t>
      </w:r>
      <w:r w:rsidRPr="00774D91">
        <w:rPr>
          <w:rFonts w:eastAsia="Arial"/>
        </w:rPr>
        <w:t>that</w:t>
      </w:r>
      <w:r w:rsidRPr="00774D91">
        <w:rPr>
          <w:rFonts w:eastAsia="Arial"/>
          <w:spacing w:val="1"/>
        </w:rPr>
        <w:t xml:space="preserve"> </w:t>
      </w:r>
      <w:r w:rsidRPr="00774D91">
        <w:rPr>
          <w:rFonts w:eastAsia="Arial"/>
          <w:spacing w:val="4"/>
        </w:rPr>
        <w:t>f</w:t>
      </w:r>
      <w:r w:rsidRPr="00774D91">
        <w:rPr>
          <w:rFonts w:eastAsia="Arial"/>
        </w:rPr>
        <w:t>a</w:t>
      </w:r>
      <w:r w:rsidRPr="00774D91">
        <w:rPr>
          <w:rFonts w:eastAsia="Arial"/>
          <w:spacing w:val="1"/>
        </w:rPr>
        <w:t>l</w:t>
      </w:r>
      <w:r w:rsidRPr="00774D91">
        <w:rPr>
          <w:rFonts w:eastAsia="Arial"/>
        </w:rPr>
        <w:t>l</w:t>
      </w:r>
      <w:r w:rsidRPr="00774D91">
        <w:rPr>
          <w:rFonts w:eastAsia="Arial"/>
          <w:spacing w:val="11"/>
        </w:rPr>
        <w:t xml:space="preserve"> </w:t>
      </w:r>
      <w:r w:rsidRPr="00774D91">
        <w:rPr>
          <w:rFonts w:eastAsia="Arial"/>
          <w:spacing w:val="4"/>
        </w:rPr>
        <w:t>i</w:t>
      </w:r>
      <w:r w:rsidRPr="00774D91">
        <w:rPr>
          <w:rFonts w:eastAsia="Arial"/>
        </w:rPr>
        <w:t>nto the</w:t>
      </w:r>
      <w:r w:rsidRPr="00774D91">
        <w:rPr>
          <w:rFonts w:eastAsia="Arial"/>
          <w:spacing w:val="1"/>
        </w:rPr>
        <w:t xml:space="preserve"> </w:t>
      </w:r>
      <w:r w:rsidRPr="00774D91">
        <w:rPr>
          <w:rFonts w:eastAsia="Arial"/>
          <w:spacing w:val="4"/>
        </w:rPr>
        <w:t>‘</w:t>
      </w:r>
      <w:r w:rsidRPr="00774D91">
        <w:rPr>
          <w:rFonts w:eastAsia="Arial"/>
        </w:rPr>
        <w:t>be</w:t>
      </w:r>
      <w:r w:rsidRPr="00774D91">
        <w:rPr>
          <w:rFonts w:eastAsia="Arial"/>
          <w:spacing w:val="1"/>
        </w:rPr>
        <w:t>l</w:t>
      </w:r>
      <w:r w:rsidRPr="00774D91">
        <w:rPr>
          <w:rFonts w:eastAsia="Arial"/>
          <w:spacing w:val="4"/>
        </w:rPr>
        <w:t>o</w:t>
      </w:r>
      <w:r w:rsidRPr="00774D91">
        <w:rPr>
          <w:rFonts w:eastAsia="Arial"/>
        </w:rPr>
        <w:t>w</w:t>
      </w:r>
      <w:r w:rsidRPr="00774D91">
        <w:rPr>
          <w:rFonts w:eastAsia="Arial"/>
          <w:spacing w:val="-4"/>
        </w:rPr>
        <w:t xml:space="preserve"> </w:t>
      </w:r>
      <w:r w:rsidRPr="00774D91">
        <w:rPr>
          <w:rFonts w:eastAsia="Arial"/>
        </w:rPr>
        <w:t>th</w:t>
      </w:r>
      <w:r w:rsidRPr="00774D91">
        <w:rPr>
          <w:rFonts w:eastAsia="Arial"/>
          <w:spacing w:val="3"/>
        </w:rPr>
        <w:t>r</w:t>
      </w:r>
      <w:r w:rsidRPr="00774D91">
        <w:rPr>
          <w:rFonts w:eastAsia="Arial"/>
        </w:rPr>
        <w:t>e</w:t>
      </w:r>
      <w:r w:rsidRPr="00774D91">
        <w:rPr>
          <w:rFonts w:eastAsia="Arial"/>
          <w:spacing w:val="3"/>
        </w:rPr>
        <w:t>s</w:t>
      </w:r>
      <w:r w:rsidRPr="00774D91">
        <w:rPr>
          <w:rFonts w:eastAsia="Arial"/>
        </w:rPr>
        <w:t>ho</w:t>
      </w:r>
      <w:r w:rsidRPr="00774D91">
        <w:rPr>
          <w:rFonts w:eastAsia="Arial"/>
          <w:spacing w:val="1"/>
        </w:rPr>
        <w:t>l</w:t>
      </w:r>
      <w:r w:rsidRPr="00774D91">
        <w:rPr>
          <w:rFonts w:eastAsia="Arial"/>
          <w:spacing w:val="4"/>
        </w:rPr>
        <w:t>d</w:t>
      </w:r>
      <w:r w:rsidRPr="00774D91">
        <w:rPr>
          <w:rFonts w:eastAsia="Arial"/>
        </w:rPr>
        <w:t>’</w:t>
      </w:r>
      <w:r w:rsidRPr="00774D91">
        <w:rPr>
          <w:rFonts w:eastAsia="Arial"/>
          <w:spacing w:val="-6"/>
        </w:rPr>
        <w:t xml:space="preserve"> </w:t>
      </w:r>
      <w:r w:rsidRPr="00774D91">
        <w:rPr>
          <w:rFonts w:eastAsia="Arial"/>
        </w:rPr>
        <w:t>or</w:t>
      </w:r>
      <w:r w:rsidRPr="00774D91">
        <w:rPr>
          <w:rFonts w:eastAsia="Arial"/>
          <w:spacing w:val="3"/>
        </w:rPr>
        <w:t xml:space="preserve"> </w:t>
      </w:r>
      <w:r w:rsidRPr="00774D91">
        <w:rPr>
          <w:rFonts w:eastAsia="Arial"/>
          <w:spacing w:val="1"/>
        </w:rPr>
        <w:t>‘l</w:t>
      </w:r>
      <w:r w:rsidRPr="00774D91">
        <w:rPr>
          <w:rFonts w:eastAsia="Arial"/>
          <w:spacing w:val="4"/>
        </w:rPr>
        <w:t>o</w:t>
      </w:r>
      <w:r w:rsidRPr="00774D91">
        <w:rPr>
          <w:rFonts w:eastAsia="Arial"/>
        </w:rPr>
        <w:t>wer band’</w:t>
      </w:r>
      <w:r w:rsidRPr="00774D91">
        <w:rPr>
          <w:rFonts w:eastAsia="Arial"/>
          <w:spacing w:val="8"/>
        </w:rPr>
        <w:t xml:space="preserve"> </w:t>
      </w:r>
      <w:r w:rsidRPr="00774D91">
        <w:rPr>
          <w:rFonts w:eastAsia="Arial"/>
          <w:spacing w:val="3"/>
        </w:rPr>
        <w:t>(</w:t>
      </w:r>
      <w:r w:rsidRPr="00774D91">
        <w:rPr>
          <w:rFonts w:eastAsia="Arial"/>
          <w:spacing w:val="1"/>
        </w:rPr>
        <w:t>i</w:t>
      </w:r>
      <w:r w:rsidRPr="00774D91">
        <w:rPr>
          <w:rFonts w:eastAsia="Arial"/>
        </w:rPr>
        <w:t>.e.</w:t>
      </w:r>
      <w:r w:rsidRPr="00774D91">
        <w:rPr>
          <w:rFonts w:eastAsia="Arial"/>
          <w:spacing w:val="5"/>
        </w:rPr>
        <w:t xml:space="preserve"> </w:t>
      </w:r>
      <w:r w:rsidRPr="00774D91">
        <w:rPr>
          <w:rFonts w:eastAsia="Arial"/>
          <w:spacing w:val="1"/>
        </w:rPr>
        <w:t>v</w:t>
      </w:r>
      <w:r w:rsidRPr="00774D91">
        <w:rPr>
          <w:rFonts w:eastAsia="Arial"/>
        </w:rPr>
        <w:t>a</w:t>
      </w:r>
      <w:r w:rsidRPr="00774D91">
        <w:rPr>
          <w:rFonts w:eastAsia="Arial"/>
          <w:spacing w:val="1"/>
        </w:rPr>
        <w:t>l</w:t>
      </w:r>
      <w:r w:rsidRPr="00774D91">
        <w:rPr>
          <w:rFonts w:eastAsia="Arial"/>
          <w:spacing w:val="4"/>
        </w:rPr>
        <w:t>u</w:t>
      </w:r>
      <w:r w:rsidRPr="00774D91">
        <w:rPr>
          <w:rFonts w:eastAsia="Arial"/>
        </w:rPr>
        <w:t>ed be</w:t>
      </w:r>
      <w:r w:rsidRPr="00774D91">
        <w:rPr>
          <w:rFonts w:eastAsia="Arial"/>
          <w:spacing w:val="1"/>
        </w:rPr>
        <w:t>l</w:t>
      </w:r>
      <w:r w:rsidRPr="00774D91">
        <w:rPr>
          <w:rFonts w:eastAsia="Arial"/>
          <w:spacing w:val="4"/>
        </w:rPr>
        <w:t>o</w:t>
      </w:r>
      <w:r w:rsidRPr="00774D91">
        <w:rPr>
          <w:rFonts w:eastAsia="Arial"/>
        </w:rPr>
        <w:t>w</w:t>
      </w:r>
      <w:r w:rsidRPr="00774D91">
        <w:rPr>
          <w:rFonts w:eastAsia="Arial"/>
          <w:spacing w:val="-3"/>
        </w:rPr>
        <w:t xml:space="preserve"> </w:t>
      </w:r>
      <w:r w:rsidRPr="00774D91">
        <w:rPr>
          <w:rFonts w:eastAsia="Arial"/>
        </w:rPr>
        <w:t>$20</w:t>
      </w:r>
      <w:r w:rsidRPr="00774D91">
        <w:rPr>
          <w:rFonts w:eastAsia="Arial"/>
          <w:spacing w:val="1"/>
        </w:rPr>
        <w:t xml:space="preserve"> </w:t>
      </w:r>
      <w:r w:rsidRPr="00774D91">
        <w:rPr>
          <w:rFonts w:eastAsia="Arial"/>
          <w:spacing w:val="7"/>
        </w:rPr>
        <w:t>m</w:t>
      </w:r>
      <w:r w:rsidRPr="00774D91">
        <w:rPr>
          <w:rFonts w:eastAsia="Arial"/>
          <w:spacing w:val="1"/>
        </w:rPr>
        <w:t>illi</w:t>
      </w:r>
      <w:r w:rsidRPr="00774D91">
        <w:rPr>
          <w:rFonts w:eastAsia="Arial"/>
        </w:rPr>
        <w:t>on</w:t>
      </w:r>
      <w:r w:rsidRPr="00774D91">
        <w:rPr>
          <w:rFonts w:eastAsia="Arial"/>
          <w:spacing w:val="3"/>
        </w:rPr>
        <w:t>)</w:t>
      </w:r>
      <w:r w:rsidRPr="00774D91">
        <w:rPr>
          <w:rFonts w:eastAsia="Arial"/>
        </w:rPr>
        <w:t>,</w:t>
      </w:r>
      <w:r w:rsidRPr="00774D91">
        <w:rPr>
          <w:rFonts w:eastAsia="Arial"/>
          <w:spacing w:val="-3"/>
        </w:rPr>
        <w:t xml:space="preserve"> </w:t>
      </w:r>
      <w:r w:rsidRPr="00774D91">
        <w:rPr>
          <w:rFonts w:eastAsia="Arial"/>
        </w:rPr>
        <w:t>g</w:t>
      </w:r>
      <w:r w:rsidRPr="00774D91">
        <w:rPr>
          <w:rFonts w:eastAsia="Arial"/>
          <w:spacing w:val="4"/>
        </w:rPr>
        <w:t>o</w:t>
      </w:r>
      <w:r w:rsidRPr="00774D91">
        <w:rPr>
          <w:rFonts w:eastAsia="Arial"/>
          <w:spacing w:val="1"/>
        </w:rPr>
        <w:t>v</w:t>
      </w:r>
      <w:r w:rsidRPr="00774D91">
        <w:rPr>
          <w:rFonts w:eastAsia="Arial"/>
        </w:rPr>
        <w:t>e</w:t>
      </w:r>
      <w:r w:rsidRPr="00774D91">
        <w:rPr>
          <w:rFonts w:eastAsia="Arial"/>
          <w:spacing w:val="3"/>
        </w:rPr>
        <w:t>r</w:t>
      </w:r>
      <w:r w:rsidRPr="00774D91">
        <w:rPr>
          <w:rFonts w:eastAsia="Arial"/>
          <w:spacing w:val="4"/>
        </w:rPr>
        <w:t>nm</w:t>
      </w:r>
      <w:r w:rsidRPr="00774D91">
        <w:rPr>
          <w:rFonts w:eastAsia="Arial"/>
        </w:rPr>
        <w:t>ent</w:t>
      </w:r>
      <w:r w:rsidRPr="00774D91">
        <w:rPr>
          <w:rFonts w:eastAsia="Arial"/>
          <w:spacing w:val="-7"/>
        </w:rPr>
        <w:t xml:space="preserve"> </w:t>
      </w:r>
      <w:r w:rsidRPr="00774D91">
        <w:rPr>
          <w:rFonts w:eastAsia="Arial"/>
        </w:rPr>
        <w:t>b</w:t>
      </w:r>
      <w:r w:rsidRPr="00774D91">
        <w:rPr>
          <w:rFonts w:eastAsia="Arial"/>
          <w:spacing w:val="4"/>
        </w:rPr>
        <w:t>u</w:t>
      </w:r>
      <w:r w:rsidRPr="00774D91">
        <w:rPr>
          <w:rFonts w:eastAsia="Arial"/>
          <w:spacing w:val="-1"/>
        </w:rPr>
        <w:t>y</w:t>
      </w:r>
      <w:r w:rsidRPr="00774D91">
        <w:rPr>
          <w:rFonts w:eastAsia="Arial"/>
        </w:rPr>
        <w:t>e</w:t>
      </w:r>
      <w:r w:rsidRPr="00774D91">
        <w:rPr>
          <w:rFonts w:eastAsia="Arial"/>
          <w:spacing w:val="3"/>
        </w:rPr>
        <w:t>r</w:t>
      </w:r>
      <w:r w:rsidRPr="00774D91">
        <w:rPr>
          <w:rFonts w:eastAsia="Arial"/>
        </w:rPr>
        <w:t>s</w:t>
      </w:r>
      <w:r w:rsidRPr="00774D91">
        <w:rPr>
          <w:rFonts w:eastAsia="Arial"/>
          <w:spacing w:val="-3"/>
        </w:rPr>
        <w:t xml:space="preserve"> </w:t>
      </w:r>
      <w:r w:rsidRPr="00774D91">
        <w:rPr>
          <w:rFonts w:eastAsia="Arial"/>
          <w:spacing w:val="7"/>
        </w:rPr>
        <w:t>m</w:t>
      </w:r>
      <w:r w:rsidRPr="00774D91">
        <w:rPr>
          <w:rFonts w:eastAsia="Arial"/>
        </w:rPr>
        <w:t>u</w:t>
      </w:r>
      <w:r w:rsidRPr="00774D91">
        <w:rPr>
          <w:rFonts w:eastAsia="Arial"/>
          <w:spacing w:val="3"/>
        </w:rPr>
        <w:t>s</w:t>
      </w:r>
      <w:r w:rsidRPr="00774D91">
        <w:rPr>
          <w:rFonts w:eastAsia="Arial"/>
        </w:rPr>
        <w:t xml:space="preserve">t </w:t>
      </w:r>
      <w:r w:rsidRPr="00774D91">
        <w:rPr>
          <w:rFonts w:eastAsia="Arial"/>
          <w:spacing w:val="1"/>
        </w:rPr>
        <w:t>i</w:t>
      </w:r>
      <w:r w:rsidRPr="00774D91">
        <w:rPr>
          <w:rFonts w:eastAsia="Arial"/>
        </w:rPr>
        <w:t>n</w:t>
      </w:r>
      <w:r w:rsidRPr="00774D91">
        <w:rPr>
          <w:rFonts w:eastAsia="Arial"/>
          <w:spacing w:val="3"/>
        </w:rPr>
        <w:t>c</w:t>
      </w:r>
      <w:r w:rsidRPr="00774D91">
        <w:rPr>
          <w:rFonts w:eastAsia="Arial"/>
        </w:rPr>
        <w:t>o</w:t>
      </w:r>
      <w:r w:rsidRPr="00774D91">
        <w:rPr>
          <w:rFonts w:eastAsia="Arial"/>
          <w:spacing w:val="3"/>
        </w:rPr>
        <w:t>r</w:t>
      </w:r>
      <w:r w:rsidRPr="00774D91">
        <w:rPr>
          <w:rFonts w:eastAsia="Arial"/>
        </w:rPr>
        <w:t>po</w:t>
      </w:r>
      <w:r w:rsidRPr="00774D91">
        <w:rPr>
          <w:rFonts w:eastAsia="Arial"/>
          <w:spacing w:val="1"/>
        </w:rPr>
        <w:t>r</w:t>
      </w:r>
      <w:r w:rsidRPr="00774D91">
        <w:rPr>
          <w:rFonts w:eastAsia="Arial"/>
        </w:rPr>
        <w:t>ate</w:t>
      </w:r>
      <w:r w:rsidRPr="00774D91">
        <w:rPr>
          <w:rFonts w:eastAsia="Arial"/>
          <w:spacing w:val="7"/>
        </w:rPr>
        <w:t xml:space="preserve"> </w:t>
      </w:r>
      <w:r w:rsidRPr="00774D91">
        <w:rPr>
          <w:rFonts w:eastAsia="Arial"/>
          <w:spacing w:val="1"/>
        </w:rPr>
        <w:t>SP</w:t>
      </w:r>
      <w:r w:rsidRPr="00774D91">
        <w:rPr>
          <w:rFonts w:eastAsia="Arial"/>
        </w:rPr>
        <w:t>F</w:t>
      </w:r>
      <w:r w:rsidRPr="00774D91">
        <w:rPr>
          <w:rFonts w:eastAsia="Arial"/>
          <w:spacing w:val="1"/>
        </w:rPr>
        <w:t xml:space="preserve"> </w:t>
      </w:r>
      <w:r w:rsidRPr="00774D91">
        <w:rPr>
          <w:rFonts w:eastAsia="Arial"/>
        </w:rPr>
        <w:t>ob</w:t>
      </w:r>
      <w:r w:rsidRPr="00774D91">
        <w:rPr>
          <w:rFonts w:eastAsia="Arial"/>
          <w:spacing w:val="4"/>
        </w:rPr>
        <w:t>j</w:t>
      </w:r>
      <w:r w:rsidRPr="00774D91">
        <w:rPr>
          <w:rFonts w:eastAsia="Arial"/>
        </w:rPr>
        <w:t>e</w:t>
      </w:r>
      <w:r w:rsidRPr="00774D91">
        <w:rPr>
          <w:rFonts w:eastAsia="Arial"/>
          <w:spacing w:val="3"/>
        </w:rPr>
        <w:t>c</w:t>
      </w:r>
      <w:r w:rsidRPr="00774D91">
        <w:rPr>
          <w:rFonts w:eastAsia="Arial"/>
        </w:rPr>
        <w:t>t</w:t>
      </w:r>
      <w:r w:rsidRPr="00774D91">
        <w:rPr>
          <w:rFonts w:eastAsia="Arial"/>
          <w:spacing w:val="1"/>
        </w:rPr>
        <w:t>iv</w:t>
      </w:r>
      <w:r w:rsidRPr="00774D91">
        <w:rPr>
          <w:rFonts w:eastAsia="Arial"/>
        </w:rPr>
        <w:t>es</w:t>
      </w:r>
      <w:r w:rsidRPr="00774D91">
        <w:rPr>
          <w:rFonts w:eastAsia="Arial"/>
          <w:spacing w:val="-4"/>
        </w:rPr>
        <w:t xml:space="preserve"> </w:t>
      </w:r>
      <w:r w:rsidRPr="00774D91">
        <w:rPr>
          <w:rFonts w:eastAsia="Arial"/>
        </w:rPr>
        <w:t>and</w:t>
      </w:r>
      <w:r w:rsidRPr="00774D91">
        <w:rPr>
          <w:rFonts w:eastAsia="Arial"/>
          <w:spacing w:val="3"/>
        </w:rPr>
        <w:t xml:space="preserve"> </w:t>
      </w:r>
      <w:r w:rsidRPr="00774D91">
        <w:rPr>
          <w:rFonts w:eastAsia="Arial"/>
        </w:rPr>
        <w:t>ou</w:t>
      </w:r>
      <w:r w:rsidRPr="00774D91">
        <w:rPr>
          <w:rFonts w:eastAsia="Arial"/>
          <w:spacing w:val="4"/>
        </w:rPr>
        <w:t>t</w:t>
      </w:r>
      <w:r w:rsidRPr="00774D91">
        <w:rPr>
          <w:rFonts w:eastAsia="Arial"/>
          <w:spacing w:val="3"/>
        </w:rPr>
        <w:t>c</w:t>
      </w:r>
      <w:r w:rsidRPr="00774D91">
        <w:rPr>
          <w:rFonts w:eastAsia="Arial"/>
        </w:rPr>
        <w:t>o</w:t>
      </w:r>
      <w:r w:rsidRPr="00774D91">
        <w:rPr>
          <w:rFonts w:eastAsia="Arial"/>
          <w:spacing w:val="6"/>
        </w:rPr>
        <w:t>m</w:t>
      </w:r>
      <w:r w:rsidRPr="00774D91">
        <w:rPr>
          <w:rFonts w:eastAsia="Arial"/>
        </w:rPr>
        <w:t>es</w:t>
      </w:r>
      <w:r w:rsidRPr="00774D91">
        <w:rPr>
          <w:rFonts w:eastAsia="Arial"/>
          <w:spacing w:val="3"/>
        </w:rPr>
        <w:t xml:space="preserve"> </w:t>
      </w:r>
      <w:r w:rsidRPr="00774D91">
        <w:rPr>
          <w:rFonts w:eastAsia="Arial"/>
          <w:spacing w:val="1"/>
        </w:rPr>
        <w:t>i</w:t>
      </w:r>
      <w:r w:rsidRPr="00774D91">
        <w:rPr>
          <w:rFonts w:eastAsia="Arial"/>
        </w:rPr>
        <w:t xml:space="preserve">nto </w:t>
      </w:r>
      <w:r w:rsidRPr="00774D91">
        <w:rPr>
          <w:rFonts w:eastAsia="Arial"/>
          <w:spacing w:val="3"/>
        </w:rPr>
        <w:t>r</w:t>
      </w:r>
      <w:r w:rsidRPr="00774D91">
        <w:rPr>
          <w:rFonts w:eastAsia="Arial"/>
        </w:rPr>
        <w:t>egu</w:t>
      </w:r>
      <w:r w:rsidRPr="00774D91">
        <w:rPr>
          <w:rFonts w:eastAsia="Arial"/>
          <w:spacing w:val="1"/>
        </w:rPr>
        <w:t>l</w:t>
      </w:r>
      <w:r w:rsidRPr="00774D91">
        <w:rPr>
          <w:rFonts w:eastAsia="Arial"/>
        </w:rPr>
        <w:t>ar</w:t>
      </w:r>
      <w:r w:rsidRPr="00774D91">
        <w:rPr>
          <w:rFonts w:eastAsia="Arial"/>
          <w:spacing w:val="-1"/>
        </w:rPr>
        <w:t xml:space="preserve"> </w:t>
      </w:r>
      <w:r w:rsidRPr="00774D91">
        <w:rPr>
          <w:rFonts w:eastAsia="Arial"/>
        </w:rPr>
        <w:t>p</w:t>
      </w:r>
      <w:r w:rsidRPr="00774D91">
        <w:rPr>
          <w:rFonts w:eastAsia="Arial"/>
          <w:spacing w:val="3"/>
        </w:rPr>
        <w:t>r</w:t>
      </w:r>
      <w:r w:rsidRPr="00774D91">
        <w:rPr>
          <w:rFonts w:eastAsia="Arial"/>
        </w:rPr>
        <w:t>o</w:t>
      </w:r>
      <w:r w:rsidRPr="00774D91">
        <w:rPr>
          <w:rFonts w:eastAsia="Arial"/>
          <w:spacing w:val="3"/>
        </w:rPr>
        <w:t>c</w:t>
      </w:r>
      <w:r w:rsidRPr="00774D91">
        <w:rPr>
          <w:rFonts w:eastAsia="Arial"/>
        </w:rPr>
        <w:t>u</w:t>
      </w:r>
      <w:r w:rsidRPr="00774D91">
        <w:rPr>
          <w:rFonts w:eastAsia="Arial"/>
          <w:spacing w:val="3"/>
        </w:rPr>
        <w:t>r</w:t>
      </w:r>
      <w:r w:rsidRPr="00774D91">
        <w:rPr>
          <w:rFonts w:eastAsia="Arial"/>
        </w:rPr>
        <w:t>e</w:t>
      </w:r>
      <w:r w:rsidRPr="00774D91">
        <w:rPr>
          <w:rFonts w:eastAsia="Arial"/>
          <w:spacing w:val="6"/>
        </w:rPr>
        <w:t>m</w:t>
      </w:r>
      <w:r w:rsidRPr="00774D91">
        <w:rPr>
          <w:rFonts w:eastAsia="Arial"/>
        </w:rPr>
        <w:t>ent</w:t>
      </w:r>
      <w:r w:rsidRPr="00774D91">
        <w:rPr>
          <w:rFonts w:eastAsia="Arial"/>
          <w:spacing w:val="-7"/>
        </w:rPr>
        <w:t xml:space="preserve"> </w:t>
      </w:r>
      <w:r w:rsidRPr="00774D91">
        <w:rPr>
          <w:rFonts w:eastAsia="Arial"/>
        </w:rPr>
        <w:t>p</w:t>
      </w:r>
      <w:r w:rsidRPr="00774D91">
        <w:rPr>
          <w:rFonts w:eastAsia="Arial"/>
          <w:spacing w:val="1"/>
        </w:rPr>
        <w:t>l</w:t>
      </w:r>
      <w:r w:rsidRPr="00774D91">
        <w:rPr>
          <w:rFonts w:eastAsia="Arial"/>
        </w:rPr>
        <w:t>ann</w:t>
      </w:r>
      <w:r w:rsidRPr="00774D91">
        <w:rPr>
          <w:rFonts w:eastAsia="Arial"/>
          <w:spacing w:val="4"/>
        </w:rPr>
        <w:t>i</w:t>
      </w:r>
      <w:r w:rsidRPr="00774D91">
        <w:rPr>
          <w:rFonts w:eastAsia="Arial"/>
        </w:rPr>
        <w:t>ng.</w:t>
      </w:r>
    </w:p>
    <w:p w14:paraId="763D6427" w14:textId="4CFC01A3" w:rsidR="00D50862" w:rsidRPr="00774D91" w:rsidRDefault="00B03E09" w:rsidP="000C1C84">
      <w:pPr>
        <w:pStyle w:val="ListParagraph"/>
        <w:numPr>
          <w:ilvl w:val="0"/>
          <w:numId w:val="12"/>
        </w:numPr>
        <w:rPr>
          <w:rFonts w:eastAsia="Arial"/>
        </w:rPr>
      </w:pPr>
      <w:r w:rsidRPr="00774D91">
        <w:rPr>
          <w:rFonts w:eastAsia="Arial"/>
          <w:spacing w:val="3"/>
        </w:rPr>
        <w:t>F</w:t>
      </w:r>
      <w:r w:rsidRPr="00774D91">
        <w:rPr>
          <w:rFonts w:eastAsia="Arial"/>
        </w:rPr>
        <w:t>or</w:t>
      </w:r>
      <w:r w:rsidRPr="00774D91">
        <w:rPr>
          <w:rFonts w:eastAsia="Arial"/>
          <w:spacing w:val="3"/>
        </w:rPr>
        <w:t xml:space="preserve"> </w:t>
      </w:r>
      <w:r w:rsidRPr="00774D91">
        <w:rPr>
          <w:rFonts w:eastAsia="Arial"/>
          <w:i/>
        </w:rPr>
        <w:t>ea</w:t>
      </w:r>
      <w:r w:rsidRPr="00774D91">
        <w:rPr>
          <w:rFonts w:eastAsia="Arial"/>
          <w:i/>
          <w:spacing w:val="3"/>
        </w:rPr>
        <w:t>c</w:t>
      </w:r>
      <w:r w:rsidRPr="00774D91">
        <w:rPr>
          <w:rFonts w:eastAsia="Arial"/>
          <w:i/>
        </w:rPr>
        <w:t>h</w:t>
      </w:r>
      <w:r w:rsidRPr="00774D91">
        <w:rPr>
          <w:rFonts w:eastAsia="Arial"/>
          <w:i/>
          <w:spacing w:val="1"/>
        </w:rPr>
        <w:t xml:space="preserve"> </w:t>
      </w:r>
      <w:r w:rsidRPr="00774D91">
        <w:rPr>
          <w:rFonts w:eastAsia="Arial"/>
          <w:spacing w:val="1"/>
        </w:rPr>
        <w:t>i</w:t>
      </w:r>
      <w:r w:rsidRPr="00774D91">
        <w:rPr>
          <w:rFonts w:eastAsia="Arial"/>
        </w:rPr>
        <w:t>nd</w:t>
      </w:r>
      <w:r w:rsidRPr="00774D91">
        <w:rPr>
          <w:rFonts w:eastAsia="Arial"/>
          <w:spacing w:val="1"/>
        </w:rPr>
        <w:t>iv</w:t>
      </w:r>
      <w:r w:rsidRPr="00774D91">
        <w:rPr>
          <w:rFonts w:eastAsia="Arial"/>
          <w:spacing w:val="4"/>
        </w:rPr>
        <w:t>i</w:t>
      </w:r>
      <w:r w:rsidRPr="00774D91">
        <w:rPr>
          <w:rFonts w:eastAsia="Arial"/>
        </w:rPr>
        <w:t>dual</w:t>
      </w:r>
      <w:r w:rsidRPr="00774D91">
        <w:rPr>
          <w:rFonts w:eastAsia="Arial"/>
          <w:spacing w:val="-2"/>
        </w:rPr>
        <w:t xml:space="preserve"> </w:t>
      </w:r>
      <w:r w:rsidRPr="00774D91">
        <w:rPr>
          <w:rFonts w:eastAsia="Arial"/>
        </w:rPr>
        <w:t>p</w:t>
      </w:r>
      <w:r w:rsidRPr="00774D91">
        <w:rPr>
          <w:rFonts w:eastAsia="Arial"/>
          <w:spacing w:val="3"/>
        </w:rPr>
        <w:t>r</w:t>
      </w:r>
      <w:r w:rsidRPr="00774D91">
        <w:rPr>
          <w:rFonts w:eastAsia="Arial"/>
        </w:rPr>
        <w:t>o</w:t>
      </w:r>
      <w:r w:rsidRPr="00774D91">
        <w:rPr>
          <w:rFonts w:eastAsia="Arial"/>
          <w:spacing w:val="3"/>
        </w:rPr>
        <w:t>c</w:t>
      </w:r>
      <w:r w:rsidRPr="00774D91">
        <w:rPr>
          <w:rFonts w:eastAsia="Arial"/>
        </w:rPr>
        <w:t>u</w:t>
      </w:r>
      <w:r w:rsidRPr="00774D91">
        <w:rPr>
          <w:rFonts w:eastAsia="Arial"/>
          <w:spacing w:val="3"/>
        </w:rPr>
        <w:t>r</w:t>
      </w:r>
      <w:r w:rsidRPr="00774D91">
        <w:rPr>
          <w:rFonts w:eastAsia="Arial"/>
        </w:rPr>
        <w:t>e</w:t>
      </w:r>
      <w:r w:rsidRPr="00774D91">
        <w:rPr>
          <w:rFonts w:eastAsia="Arial"/>
          <w:spacing w:val="6"/>
        </w:rPr>
        <w:t>m</w:t>
      </w:r>
      <w:r w:rsidRPr="00774D91">
        <w:rPr>
          <w:rFonts w:eastAsia="Arial"/>
        </w:rPr>
        <w:t>ent</w:t>
      </w:r>
      <w:r w:rsidRPr="00774D91">
        <w:rPr>
          <w:rFonts w:eastAsia="Arial"/>
          <w:spacing w:val="-7"/>
        </w:rPr>
        <w:t xml:space="preserve"> </w:t>
      </w:r>
      <w:r w:rsidRPr="00774D91">
        <w:rPr>
          <w:rFonts w:eastAsia="Arial"/>
        </w:rPr>
        <w:t>a</w:t>
      </w:r>
      <w:r w:rsidRPr="00774D91">
        <w:rPr>
          <w:rFonts w:eastAsia="Arial"/>
          <w:spacing w:val="9"/>
        </w:rPr>
        <w:t>c</w:t>
      </w:r>
      <w:r w:rsidRPr="00774D91">
        <w:rPr>
          <w:rFonts w:eastAsia="Arial"/>
        </w:rPr>
        <w:t>t</w:t>
      </w:r>
      <w:r w:rsidRPr="00774D91">
        <w:rPr>
          <w:rFonts w:eastAsia="Arial"/>
          <w:spacing w:val="1"/>
        </w:rPr>
        <w:t>ivi</w:t>
      </w:r>
      <w:r w:rsidRPr="00774D91">
        <w:rPr>
          <w:rFonts w:eastAsia="Arial"/>
          <w:spacing w:val="4"/>
        </w:rPr>
        <w:t>t</w:t>
      </w:r>
      <w:r w:rsidRPr="00774D91">
        <w:rPr>
          <w:rFonts w:eastAsia="Arial"/>
        </w:rPr>
        <w:t>y</w:t>
      </w:r>
      <w:r w:rsidRPr="00774D91">
        <w:rPr>
          <w:rFonts w:eastAsia="Arial"/>
          <w:spacing w:val="-4"/>
        </w:rPr>
        <w:t xml:space="preserve"> </w:t>
      </w:r>
      <w:r w:rsidRPr="00774D91">
        <w:rPr>
          <w:rFonts w:eastAsia="Arial"/>
        </w:rPr>
        <w:t>t</w:t>
      </w:r>
      <w:r w:rsidRPr="00774D91">
        <w:rPr>
          <w:rFonts w:eastAsia="Arial"/>
          <w:spacing w:val="4"/>
        </w:rPr>
        <w:t>h</w:t>
      </w:r>
      <w:r w:rsidRPr="00774D91">
        <w:rPr>
          <w:rFonts w:eastAsia="Arial"/>
        </w:rPr>
        <w:t>at</w:t>
      </w:r>
      <w:r w:rsidRPr="00774D91">
        <w:rPr>
          <w:rFonts w:eastAsia="Arial"/>
          <w:spacing w:val="1"/>
        </w:rPr>
        <w:t xml:space="preserve"> </w:t>
      </w:r>
      <w:r w:rsidRPr="00774D91">
        <w:rPr>
          <w:rFonts w:eastAsia="Arial"/>
          <w:spacing w:val="4"/>
        </w:rPr>
        <w:t>f</w:t>
      </w:r>
      <w:r w:rsidRPr="00774D91">
        <w:rPr>
          <w:rFonts w:eastAsia="Arial"/>
        </w:rPr>
        <w:t>a</w:t>
      </w:r>
      <w:r w:rsidRPr="00774D91">
        <w:rPr>
          <w:rFonts w:eastAsia="Arial"/>
          <w:spacing w:val="1"/>
        </w:rPr>
        <w:t>l</w:t>
      </w:r>
      <w:r w:rsidRPr="00774D91">
        <w:rPr>
          <w:rFonts w:eastAsia="Arial"/>
          <w:spacing w:val="3"/>
        </w:rPr>
        <w:t>l</w:t>
      </w:r>
      <w:r w:rsidRPr="00774D91">
        <w:rPr>
          <w:rFonts w:eastAsia="Arial"/>
        </w:rPr>
        <w:t xml:space="preserve">s </w:t>
      </w:r>
      <w:r w:rsidRPr="00774D91">
        <w:rPr>
          <w:rFonts w:eastAsia="Arial"/>
          <w:spacing w:val="1"/>
        </w:rPr>
        <w:t>i</w:t>
      </w:r>
      <w:r w:rsidRPr="00774D91">
        <w:rPr>
          <w:rFonts w:eastAsia="Arial"/>
        </w:rPr>
        <w:t>nto the</w:t>
      </w:r>
      <w:r w:rsidRPr="00774D91">
        <w:rPr>
          <w:rFonts w:eastAsia="Arial"/>
          <w:spacing w:val="1"/>
        </w:rPr>
        <w:t xml:space="preserve"> ‘</w:t>
      </w:r>
      <w:r w:rsidRPr="00774D91">
        <w:rPr>
          <w:rFonts w:eastAsia="Arial"/>
          <w:spacing w:val="7"/>
        </w:rPr>
        <w:t>m</w:t>
      </w:r>
      <w:r w:rsidRPr="00774D91">
        <w:rPr>
          <w:rFonts w:eastAsia="Arial"/>
          <w:spacing w:val="1"/>
        </w:rPr>
        <w:t>i</w:t>
      </w:r>
      <w:r w:rsidRPr="00774D91">
        <w:rPr>
          <w:rFonts w:eastAsia="Arial"/>
        </w:rPr>
        <w:t>dd</w:t>
      </w:r>
      <w:r w:rsidRPr="00774D91">
        <w:rPr>
          <w:rFonts w:eastAsia="Arial"/>
          <w:spacing w:val="1"/>
        </w:rPr>
        <w:t>l</w:t>
      </w:r>
      <w:r w:rsidRPr="00774D91">
        <w:rPr>
          <w:rFonts w:eastAsia="Arial"/>
        </w:rPr>
        <w:t>e</w:t>
      </w:r>
      <w:r w:rsidRPr="00774D91">
        <w:rPr>
          <w:rFonts w:eastAsia="Arial"/>
          <w:spacing w:val="-2"/>
        </w:rPr>
        <w:t xml:space="preserve"> </w:t>
      </w:r>
      <w:r w:rsidRPr="00774D91">
        <w:rPr>
          <w:rFonts w:eastAsia="Arial"/>
        </w:rPr>
        <w:t>band’</w:t>
      </w:r>
      <w:r w:rsidRPr="00774D91">
        <w:rPr>
          <w:rFonts w:eastAsia="Arial"/>
          <w:spacing w:val="1"/>
        </w:rPr>
        <w:t xml:space="preserve"> </w:t>
      </w:r>
      <w:r w:rsidRPr="00774D91">
        <w:rPr>
          <w:rFonts w:eastAsia="Arial"/>
        </w:rPr>
        <w:t>or</w:t>
      </w:r>
      <w:r w:rsidRPr="00774D91">
        <w:rPr>
          <w:rFonts w:eastAsia="Arial"/>
          <w:spacing w:val="3"/>
        </w:rPr>
        <w:t xml:space="preserve"> </w:t>
      </w:r>
      <w:r w:rsidRPr="00774D91">
        <w:rPr>
          <w:rFonts w:eastAsia="Arial"/>
          <w:spacing w:val="1"/>
        </w:rPr>
        <w:t>‘</w:t>
      </w:r>
      <w:r w:rsidRPr="00774D91">
        <w:rPr>
          <w:rFonts w:eastAsia="Arial"/>
        </w:rPr>
        <w:t>up</w:t>
      </w:r>
      <w:r w:rsidRPr="00774D91">
        <w:rPr>
          <w:rFonts w:eastAsia="Arial"/>
          <w:spacing w:val="4"/>
        </w:rPr>
        <w:t>p</w:t>
      </w:r>
      <w:r w:rsidRPr="00774D91">
        <w:rPr>
          <w:rFonts w:eastAsia="Arial"/>
        </w:rPr>
        <w:t>er</w:t>
      </w:r>
      <w:r w:rsidRPr="00774D91">
        <w:rPr>
          <w:rFonts w:eastAsia="Arial"/>
          <w:spacing w:val="-1"/>
        </w:rPr>
        <w:t xml:space="preserve"> </w:t>
      </w:r>
      <w:r w:rsidRPr="00774D91">
        <w:rPr>
          <w:rFonts w:eastAsia="Arial"/>
        </w:rPr>
        <w:t>band’</w:t>
      </w:r>
      <w:r w:rsidR="00774D91" w:rsidRPr="00774D91">
        <w:rPr>
          <w:rFonts w:eastAsia="Arial"/>
        </w:rPr>
        <w:t xml:space="preserve"> </w:t>
      </w:r>
      <w:r w:rsidRPr="00774D91">
        <w:rPr>
          <w:rFonts w:eastAsia="Arial"/>
          <w:spacing w:val="3"/>
        </w:rPr>
        <w:t>(</w:t>
      </w:r>
      <w:r w:rsidRPr="00774D91">
        <w:rPr>
          <w:rFonts w:eastAsia="Arial"/>
          <w:spacing w:val="1"/>
        </w:rPr>
        <w:t>i</w:t>
      </w:r>
      <w:r w:rsidRPr="00774D91">
        <w:rPr>
          <w:rFonts w:eastAsia="Arial"/>
        </w:rPr>
        <w:t xml:space="preserve">.e. </w:t>
      </w:r>
      <w:r w:rsidRPr="00774D91">
        <w:rPr>
          <w:rFonts w:eastAsia="Arial"/>
          <w:spacing w:val="1"/>
        </w:rPr>
        <w:t>v</w:t>
      </w:r>
      <w:r w:rsidRPr="00774D91">
        <w:rPr>
          <w:rFonts w:eastAsia="Arial"/>
        </w:rPr>
        <w:t>a</w:t>
      </w:r>
      <w:r w:rsidRPr="00774D91">
        <w:rPr>
          <w:rFonts w:eastAsia="Arial"/>
          <w:spacing w:val="1"/>
        </w:rPr>
        <w:t>l</w:t>
      </w:r>
      <w:r w:rsidRPr="00774D91">
        <w:rPr>
          <w:rFonts w:eastAsia="Arial"/>
        </w:rPr>
        <w:t>u</w:t>
      </w:r>
      <w:r w:rsidRPr="00774D91">
        <w:rPr>
          <w:rFonts w:eastAsia="Arial"/>
          <w:spacing w:val="4"/>
        </w:rPr>
        <w:t>e</w:t>
      </w:r>
      <w:r w:rsidRPr="00774D91">
        <w:rPr>
          <w:rFonts w:eastAsia="Arial"/>
        </w:rPr>
        <w:t>d</w:t>
      </w:r>
      <w:r w:rsidRPr="00774D91">
        <w:rPr>
          <w:rFonts w:eastAsia="Arial"/>
          <w:spacing w:val="-2"/>
        </w:rPr>
        <w:t xml:space="preserve"> </w:t>
      </w:r>
      <w:r w:rsidRPr="00774D91">
        <w:rPr>
          <w:rFonts w:eastAsia="Arial"/>
        </w:rPr>
        <w:t>at or</w:t>
      </w:r>
      <w:r w:rsidRPr="00774D91">
        <w:rPr>
          <w:rFonts w:eastAsia="Arial"/>
          <w:spacing w:val="3"/>
        </w:rPr>
        <w:t xml:space="preserve"> </w:t>
      </w:r>
      <w:r w:rsidRPr="00774D91">
        <w:rPr>
          <w:rFonts w:eastAsia="Arial"/>
        </w:rPr>
        <w:t>ab</w:t>
      </w:r>
      <w:r w:rsidRPr="00774D91">
        <w:rPr>
          <w:rFonts w:eastAsia="Arial"/>
          <w:spacing w:val="4"/>
        </w:rPr>
        <w:t>o</w:t>
      </w:r>
      <w:r w:rsidRPr="00774D91">
        <w:rPr>
          <w:rFonts w:eastAsia="Arial"/>
          <w:spacing w:val="1"/>
        </w:rPr>
        <w:t>v</w:t>
      </w:r>
      <w:r w:rsidRPr="00774D91">
        <w:rPr>
          <w:rFonts w:eastAsia="Arial"/>
        </w:rPr>
        <w:t>e</w:t>
      </w:r>
      <w:r w:rsidRPr="00774D91">
        <w:rPr>
          <w:rFonts w:eastAsia="Arial"/>
          <w:spacing w:val="-1"/>
        </w:rPr>
        <w:t xml:space="preserve"> </w:t>
      </w:r>
      <w:r w:rsidRPr="00774D91">
        <w:rPr>
          <w:rFonts w:eastAsia="Arial"/>
        </w:rPr>
        <w:t>$</w:t>
      </w:r>
      <w:r w:rsidRPr="00774D91">
        <w:rPr>
          <w:rFonts w:eastAsia="Arial"/>
          <w:spacing w:val="4"/>
        </w:rPr>
        <w:t>2</w:t>
      </w:r>
      <w:r w:rsidRPr="00774D91">
        <w:rPr>
          <w:rFonts w:eastAsia="Arial"/>
        </w:rPr>
        <w:t>0</w:t>
      </w:r>
      <w:r w:rsidRPr="00774D91">
        <w:rPr>
          <w:rFonts w:eastAsia="Arial"/>
          <w:spacing w:val="-1"/>
        </w:rPr>
        <w:t xml:space="preserve"> </w:t>
      </w:r>
      <w:r w:rsidRPr="00774D91">
        <w:rPr>
          <w:rFonts w:eastAsia="Arial"/>
          <w:spacing w:val="7"/>
        </w:rPr>
        <w:t>m</w:t>
      </w:r>
      <w:r w:rsidRPr="00774D91">
        <w:rPr>
          <w:rFonts w:eastAsia="Arial"/>
          <w:spacing w:val="1"/>
        </w:rPr>
        <w:t>illi</w:t>
      </w:r>
      <w:r w:rsidRPr="00774D91">
        <w:rPr>
          <w:rFonts w:eastAsia="Arial"/>
        </w:rPr>
        <w:t>on</w:t>
      </w:r>
      <w:r w:rsidRPr="00774D91">
        <w:rPr>
          <w:rFonts w:eastAsia="Arial"/>
          <w:spacing w:val="3"/>
        </w:rPr>
        <w:t>)</w:t>
      </w:r>
      <w:r w:rsidRPr="00774D91">
        <w:rPr>
          <w:rFonts w:eastAsia="Arial"/>
        </w:rPr>
        <w:t>,</w:t>
      </w:r>
      <w:r w:rsidRPr="00774D91">
        <w:rPr>
          <w:rFonts w:eastAsia="Arial"/>
          <w:spacing w:val="-3"/>
        </w:rPr>
        <w:t xml:space="preserve"> </w:t>
      </w:r>
      <w:r w:rsidRPr="00774D91">
        <w:rPr>
          <w:rFonts w:eastAsia="Arial"/>
        </w:rPr>
        <w:t>g</w:t>
      </w:r>
      <w:r w:rsidRPr="00774D91">
        <w:rPr>
          <w:rFonts w:eastAsia="Arial"/>
          <w:spacing w:val="4"/>
        </w:rPr>
        <w:t>o</w:t>
      </w:r>
      <w:r w:rsidRPr="00774D91">
        <w:rPr>
          <w:rFonts w:eastAsia="Arial"/>
          <w:spacing w:val="1"/>
        </w:rPr>
        <w:t>v</w:t>
      </w:r>
      <w:r w:rsidRPr="00774D91">
        <w:rPr>
          <w:rFonts w:eastAsia="Arial"/>
        </w:rPr>
        <w:t>e</w:t>
      </w:r>
      <w:r w:rsidRPr="00774D91">
        <w:rPr>
          <w:rFonts w:eastAsia="Arial"/>
          <w:spacing w:val="3"/>
        </w:rPr>
        <w:t>r</w:t>
      </w:r>
      <w:r w:rsidRPr="00774D91">
        <w:rPr>
          <w:rFonts w:eastAsia="Arial"/>
        </w:rPr>
        <w:t>n</w:t>
      </w:r>
      <w:r w:rsidRPr="00774D91">
        <w:rPr>
          <w:rFonts w:eastAsia="Arial"/>
          <w:spacing w:val="7"/>
        </w:rPr>
        <w:t>m</w:t>
      </w:r>
      <w:r w:rsidRPr="00774D91">
        <w:rPr>
          <w:rFonts w:eastAsia="Arial"/>
        </w:rPr>
        <w:t>ent</w:t>
      </w:r>
      <w:r w:rsidRPr="00774D91">
        <w:rPr>
          <w:rFonts w:eastAsia="Arial"/>
          <w:spacing w:val="-7"/>
        </w:rPr>
        <w:t xml:space="preserve"> </w:t>
      </w:r>
      <w:r w:rsidRPr="00774D91">
        <w:rPr>
          <w:rFonts w:eastAsia="Arial"/>
        </w:rPr>
        <w:t>b</w:t>
      </w:r>
      <w:r w:rsidRPr="00774D91">
        <w:rPr>
          <w:rFonts w:eastAsia="Arial"/>
          <w:spacing w:val="4"/>
        </w:rPr>
        <w:t>u</w:t>
      </w:r>
      <w:r w:rsidRPr="00774D91">
        <w:rPr>
          <w:rFonts w:eastAsia="Arial"/>
          <w:spacing w:val="-1"/>
        </w:rPr>
        <w:t>y</w:t>
      </w:r>
      <w:r w:rsidRPr="00774D91">
        <w:rPr>
          <w:rFonts w:eastAsia="Arial"/>
        </w:rPr>
        <w:t>e</w:t>
      </w:r>
      <w:r w:rsidRPr="00774D91">
        <w:rPr>
          <w:rFonts w:eastAsia="Arial"/>
          <w:spacing w:val="3"/>
        </w:rPr>
        <w:t>r</w:t>
      </w:r>
      <w:r w:rsidRPr="00774D91">
        <w:rPr>
          <w:rFonts w:eastAsia="Arial"/>
        </w:rPr>
        <w:t>s</w:t>
      </w:r>
      <w:r w:rsidRPr="00774D91">
        <w:rPr>
          <w:rFonts w:eastAsia="Arial"/>
          <w:spacing w:val="-3"/>
        </w:rPr>
        <w:t xml:space="preserve"> </w:t>
      </w:r>
      <w:r w:rsidRPr="00774D91">
        <w:rPr>
          <w:rFonts w:eastAsia="Arial"/>
          <w:spacing w:val="7"/>
        </w:rPr>
        <w:t>m</w:t>
      </w:r>
      <w:r w:rsidRPr="00774D91">
        <w:rPr>
          <w:rFonts w:eastAsia="Arial"/>
        </w:rPr>
        <w:t>u</w:t>
      </w:r>
      <w:r w:rsidRPr="00774D91">
        <w:rPr>
          <w:rFonts w:eastAsia="Arial"/>
          <w:spacing w:val="3"/>
        </w:rPr>
        <w:t>s</w:t>
      </w:r>
      <w:r w:rsidRPr="00774D91">
        <w:rPr>
          <w:rFonts w:eastAsia="Arial"/>
        </w:rPr>
        <w:t>t de</w:t>
      </w:r>
      <w:r w:rsidRPr="00774D91">
        <w:rPr>
          <w:rFonts w:eastAsia="Arial"/>
          <w:spacing w:val="1"/>
        </w:rPr>
        <w:t>v</w:t>
      </w:r>
      <w:r w:rsidRPr="00774D91">
        <w:rPr>
          <w:rFonts w:eastAsia="Arial"/>
        </w:rPr>
        <w:t>e</w:t>
      </w:r>
      <w:r w:rsidRPr="00774D91">
        <w:rPr>
          <w:rFonts w:eastAsia="Arial"/>
          <w:spacing w:val="1"/>
        </w:rPr>
        <w:t>l</w:t>
      </w:r>
      <w:r w:rsidRPr="00774D91">
        <w:rPr>
          <w:rFonts w:eastAsia="Arial"/>
        </w:rPr>
        <w:t>op</w:t>
      </w:r>
      <w:r w:rsidRPr="00774D91">
        <w:rPr>
          <w:rFonts w:eastAsia="Arial"/>
          <w:spacing w:val="-3"/>
        </w:rPr>
        <w:t xml:space="preserve"> </w:t>
      </w:r>
      <w:r w:rsidRPr="00774D91">
        <w:rPr>
          <w:rFonts w:eastAsia="Arial"/>
        </w:rPr>
        <w:t>a</w:t>
      </w:r>
      <w:r w:rsidRPr="00774D91">
        <w:rPr>
          <w:rFonts w:eastAsia="Arial"/>
          <w:spacing w:val="5"/>
        </w:rPr>
        <w:t xml:space="preserve"> </w:t>
      </w:r>
      <w:r w:rsidRPr="00774D91">
        <w:rPr>
          <w:rFonts w:eastAsia="Arial"/>
          <w:spacing w:val="1"/>
        </w:rPr>
        <w:t>S</w:t>
      </w:r>
      <w:r w:rsidRPr="00774D91">
        <w:rPr>
          <w:rFonts w:eastAsia="Arial"/>
        </w:rPr>
        <w:t>o</w:t>
      </w:r>
      <w:r w:rsidRPr="00774D91">
        <w:rPr>
          <w:rFonts w:eastAsia="Arial"/>
          <w:spacing w:val="3"/>
        </w:rPr>
        <w:t>c</w:t>
      </w:r>
      <w:r w:rsidRPr="00774D91">
        <w:rPr>
          <w:rFonts w:eastAsia="Arial"/>
          <w:spacing w:val="1"/>
        </w:rPr>
        <w:t>i</w:t>
      </w:r>
      <w:r w:rsidRPr="00774D91">
        <w:rPr>
          <w:rFonts w:eastAsia="Arial"/>
        </w:rPr>
        <w:t>al</w:t>
      </w:r>
      <w:r w:rsidRPr="00774D91">
        <w:rPr>
          <w:rFonts w:eastAsia="Arial"/>
          <w:spacing w:val="1"/>
        </w:rPr>
        <w:t xml:space="preserve"> </w:t>
      </w:r>
      <w:r w:rsidRPr="00774D91">
        <w:rPr>
          <w:rFonts w:eastAsia="Arial"/>
          <w:spacing w:val="1"/>
          <w:w w:val="99"/>
        </w:rPr>
        <w:t>P</w:t>
      </w:r>
      <w:r w:rsidRPr="00774D91">
        <w:rPr>
          <w:rFonts w:eastAsia="Arial"/>
          <w:spacing w:val="3"/>
          <w:w w:val="99"/>
        </w:rPr>
        <w:t>r</w:t>
      </w:r>
      <w:r w:rsidRPr="00774D91">
        <w:rPr>
          <w:rFonts w:eastAsia="Arial"/>
          <w:w w:val="99"/>
        </w:rPr>
        <w:t>o</w:t>
      </w:r>
      <w:r w:rsidRPr="00774D91">
        <w:rPr>
          <w:rFonts w:eastAsia="Arial"/>
          <w:spacing w:val="3"/>
          <w:w w:val="99"/>
        </w:rPr>
        <w:t>c</w:t>
      </w:r>
      <w:r w:rsidRPr="00774D91">
        <w:rPr>
          <w:rFonts w:eastAsia="Arial"/>
          <w:w w:val="99"/>
        </w:rPr>
        <w:t>u</w:t>
      </w:r>
      <w:r w:rsidRPr="00774D91">
        <w:rPr>
          <w:rFonts w:eastAsia="Arial"/>
          <w:spacing w:val="3"/>
          <w:w w:val="99"/>
        </w:rPr>
        <w:t>r</w:t>
      </w:r>
      <w:r w:rsidRPr="00774D91">
        <w:rPr>
          <w:rFonts w:eastAsia="Arial"/>
          <w:w w:val="99"/>
        </w:rPr>
        <w:t>e</w:t>
      </w:r>
      <w:r w:rsidRPr="00774D91">
        <w:rPr>
          <w:rFonts w:eastAsia="Arial"/>
          <w:spacing w:val="6"/>
          <w:w w:val="99"/>
        </w:rPr>
        <w:t>m</w:t>
      </w:r>
      <w:r w:rsidRPr="00774D91">
        <w:rPr>
          <w:rFonts w:eastAsia="Arial"/>
          <w:w w:val="99"/>
        </w:rPr>
        <w:t>ent</w:t>
      </w:r>
      <w:r w:rsidR="00774D91">
        <w:rPr>
          <w:rFonts w:eastAsia="Arial"/>
          <w:w w:val="99"/>
        </w:rPr>
        <w:t xml:space="preserve"> </w:t>
      </w:r>
      <w:r w:rsidRPr="00774D91">
        <w:rPr>
          <w:rFonts w:eastAsia="Arial"/>
          <w:spacing w:val="1"/>
        </w:rPr>
        <w:t>Pl</w:t>
      </w:r>
      <w:r w:rsidRPr="00774D91">
        <w:rPr>
          <w:rFonts w:eastAsia="Arial"/>
        </w:rPr>
        <w:t>an.</w:t>
      </w:r>
    </w:p>
    <w:p w14:paraId="2C38130C" w14:textId="77777777" w:rsidR="00D50862" w:rsidRDefault="00B03E09" w:rsidP="00774D91">
      <w:pPr>
        <w:pStyle w:val="Heading3"/>
      </w:pPr>
      <w:r>
        <w:rPr>
          <w:spacing w:val="3"/>
        </w:rPr>
        <w:t>I</w:t>
      </w:r>
      <w:r>
        <w:t>n</w:t>
      </w:r>
      <w:r>
        <w:rPr>
          <w:spacing w:val="3"/>
        </w:rPr>
        <w:t>c</w:t>
      </w:r>
      <w:r>
        <w:t>orpor</w:t>
      </w:r>
      <w:r>
        <w:rPr>
          <w:spacing w:val="3"/>
        </w:rPr>
        <w:t>a</w:t>
      </w:r>
      <w:r>
        <w:rPr>
          <w:spacing w:val="1"/>
        </w:rPr>
        <w:t>t</w:t>
      </w:r>
      <w:r>
        <w:rPr>
          <w:spacing w:val="3"/>
        </w:rPr>
        <w:t>i</w:t>
      </w:r>
      <w:r>
        <w:t>ng</w:t>
      </w:r>
      <w:r>
        <w:rPr>
          <w:spacing w:val="3"/>
        </w:rPr>
        <w:t xml:space="preserve"> SP</w:t>
      </w:r>
      <w:r>
        <w:t>F</w:t>
      </w:r>
      <w:r>
        <w:rPr>
          <w:spacing w:val="3"/>
        </w:rPr>
        <w:t xml:space="preserve"> </w:t>
      </w:r>
      <w:r>
        <w:t>obj</w:t>
      </w:r>
      <w:r>
        <w:rPr>
          <w:spacing w:val="4"/>
        </w:rPr>
        <w:t>e</w:t>
      </w:r>
      <w:r>
        <w:rPr>
          <w:spacing w:val="3"/>
        </w:rPr>
        <w:t>c</w:t>
      </w:r>
      <w:r>
        <w:rPr>
          <w:spacing w:val="1"/>
        </w:rPr>
        <w:t>t</w:t>
      </w:r>
      <w:r>
        <w:rPr>
          <w:spacing w:val="3"/>
        </w:rPr>
        <w:t>i</w:t>
      </w:r>
      <w:r>
        <w:rPr>
          <w:spacing w:val="-1"/>
        </w:rPr>
        <w:t>v</w:t>
      </w:r>
      <w:r>
        <w:rPr>
          <w:spacing w:val="3"/>
        </w:rPr>
        <w:t>e</w:t>
      </w:r>
      <w:r>
        <w:t>s</w:t>
      </w:r>
      <w:r>
        <w:rPr>
          <w:spacing w:val="9"/>
        </w:rPr>
        <w:t xml:space="preserve"> </w:t>
      </w:r>
      <w:r>
        <w:rPr>
          <w:spacing w:val="3"/>
        </w:rPr>
        <w:t>a</w:t>
      </w:r>
      <w:r>
        <w:t>nd</w:t>
      </w:r>
      <w:r>
        <w:rPr>
          <w:spacing w:val="5"/>
        </w:rPr>
        <w:t xml:space="preserve"> </w:t>
      </w:r>
      <w:r>
        <w:t>ou</w:t>
      </w:r>
      <w:r>
        <w:rPr>
          <w:spacing w:val="1"/>
        </w:rPr>
        <w:t>tc</w:t>
      </w:r>
      <w:r>
        <w:t>om</w:t>
      </w:r>
      <w:r>
        <w:rPr>
          <w:spacing w:val="3"/>
        </w:rPr>
        <w:t>e</w:t>
      </w:r>
      <w:r>
        <w:t>s</w:t>
      </w:r>
      <w:r>
        <w:rPr>
          <w:spacing w:val="6"/>
        </w:rPr>
        <w:t xml:space="preserve"> </w:t>
      </w:r>
      <w:r>
        <w:rPr>
          <w:spacing w:val="3"/>
        </w:rPr>
        <w:t>i</w:t>
      </w:r>
      <w:r>
        <w:t>n</w:t>
      </w:r>
      <w:r>
        <w:rPr>
          <w:spacing w:val="1"/>
        </w:rPr>
        <w:t>t</w:t>
      </w:r>
      <w:r>
        <w:t xml:space="preserve">o </w:t>
      </w:r>
      <w:r>
        <w:rPr>
          <w:spacing w:val="3"/>
        </w:rPr>
        <w:t>re</w:t>
      </w:r>
      <w:r>
        <w:t>gul</w:t>
      </w:r>
      <w:r>
        <w:rPr>
          <w:spacing w:val="1"/>
        </w:rPr>
        <w:t>a</w:t>
      </w:r>
      <w:r>
        <w:t>r</w:t>
      </w:r>
      <w:r>
        <w:rPr>
          <w:spacing w:val="5"/>
        </w:rPr>
        <w:t xml:space="preserve"> </w:t>
      </w:r>
      <w:r>
        <w:t>pro</w:t>
      </w:r>
      <w:r>
        <w:rPr>
          <w:spacing w:val="3"/>
        </w:rPr>
        <w:t>c</w:t>
      </w:r>
      <w:r>
        <w:t>ur</w:t>
      </w:r>
      <w:r>
        <w:rPr>
          <w:spacing w:val="1"/>
        </w:rPr>
        <w:t>e</w:t>
      </w:r>
      <w:r>
        <w:t>m</w:t>
      </w:r>
      <w:r>
        <w:rPr>
          <w:spacing w:val="3"/>
        </w:rPr>
        <w:t>e</w:t>
      </w:r>
      <w:r>
        <w:t>nt pl</w:t>
      </w:r>
      <w:r>
        <w:rPr>
          <w:spacing w:val="4"/>
        </w:rPr>
        <w:t>a</w:t>
      </w:r>
      <w:r>
        <w:t>nn</w:t>
      </w:r>
      <w:r>
        <w:rPr>
          <w:spacing w:val="3"/>
        </w:rPr>
        <w:t>i</w:t>
      </w:r>
      <w:r>
        <w:t>ng</w:t>
      </w:r>
    </w:p>
    <w:p w14:paraId="639D974A" w14:textId="77777777" w:rsidR="00D50862" w:rsidRDefault="00B03E09" w:rsidP="00774D91">
      <w:pPr>
        <w:rPr>
          <w:rFonts w:eastAsia="Arial"/>
        </w:rPr>
      </w:pPr>
      <w:r>
        <w:rPr>
          <w:rFonts w:eastAsia="Arial"/>
          <w:spacing w:val="3"/>
        </w:rPr>
        <w:t>F</w:t>
      </w:r>
      <w:r>
        <w:rPr>
          <w:rFonts w:eastAsia="Arial"/>
        </w:rPr>
        <w:t xml:space="preserve">or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w:t>
      </w:r>
      <w:r>
        <w:rPr>
          <w:rFonts w:eastAsia="Arial"/>
          <w:spacing w:val="8"/>
        </w:rPr>
        <w:t>n</w:t>
      </w:r>
      <w:r>
        <w:rPr>
          <w:rFonts w:eastAsia="Arial"/>
        </w:rPr>
        <w:t>t</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spacing w:val="3"/>
        </w:rPr>
        <w:t>v</w:t>
      </w:r>
      <w:r>
        <w:rPr>
          <w:rFonts w:eastAsia="Arial"/>
        </w:rPr>
        <w:t>a</w:t>
      </w:r>
      <w:r>
        <w:rPr>
          <w:rFonts w:eastAsia="Arial"/>
          <w:spacing w:val="1"/>
        </w:rPr>
        <w:t>l</w:t>
      </w:r>
      <w:r>
        <w:rPr>
          <w:rFonts w:eastAsia="Arial"/>
        </w:rPr>
        <w:t>ued be</w:t>
      </w:r>
      <w:r>
        <w:rPr>
          <w:rFonts w:eastAsia="Arial"/>
          <w:spacing w:val="1"/>
        </w:rPr>
        <w:t>l</w:t>
      </w:r>
      <w:r>
        <w:rPr>
          <w:rFonts w:eastAsia="Arial"/>
          <w:spacing w:val="4"/>
        </w:rPr>
        <w:t>o</w:t>
      </w:r>
      <w:r>
        <w:rPr>
          <w:rFonts w:eastAsia="Arial"/>
        </w:rPr>
        <w:t>w $</w:t>
      </w:r>
      <w:r>
        <w:rPr>
          <w:rFonts w:eastAsia="Arial"/>
          <w:spacing w:val="4"/>
        </w:rPr>
        <w:t>2</w:t>
      </w:r>
      <w:r>
        <w:rPr>
          <w:rFonts w:eastAsia="Arial"/>
        </w:rPr>
        <w:t>0</w:t>
      </w:r>
      <w:r>
        <w:rPr>
          <w:rFonts w:eastAsia="Arial"/>
          <w:spacing w:val="-1"/>
        </w:rPr>
        <w:t xml:space="preserve"> </w:t>
      </w:r>
      <w:r>
        <w:rPr>
          <w:rFonts w:eastAsia="Arial"/>
          <w:spacing w:val="7"/>
        </w:rPr>
        <w:t>m</w:t>
      </w:r>
      <w:r>
        <w:rPr>
          <w:rFonts w:eastAsia="Arial"/>
          <w:spacing w:val="1"/>
        </w:rPr>
        <w:t>illi</w:t>
      </w:r>
      <w:r>
        <w:rPr>
          <w:rFonts w:eastAsia="Arial"/>
        </w:rPr>
        <w:t>on,</w:t>
      </w:r>
      <w:r>
        <w:rPr>
          <w:rFonts w:eastAsia="Arial"/>
          <w:spacing w:val="-2"/>
        </w:rPr>
        <w:t xml:space="preserve"> </w:t>
      </w:r>
      <w:r>
        <w:rPr>
          <w:rFonts w:eastAsia="Arial"/>
        </w:rPr>
        <w:t>to</w:t>
      </w:r>
      <w:r>
        <w:rPr>
          <w:rFonts w:eastAsia="Arial"/>
          <w:spacing w:val="11"/>
        </w:rPr>
        <w:t xml:space="preserve"> </w:t>
      </w:r>
      <w:r>
        <w:rPr>
          <w:rFonts w:eastAsia="Arial"/>
          <w:spacing w:val="3"/>
        </w:rPr>
        <w:t>s</w:t>
      </w:r>
      <w:r>
        <w:rPr>
          <w:rFonts w:eastAsia="Arial"/>
        </w:rPr>
        <w:t>at</w:t>
      </w:r>
      <w:r>
        <w:rPr>
          <w:rFonts w:eastAsia="Arial"/>
          <w:spacing w:val="1"/>
        </w:rPr>
        <w:t>i</w:t>
      </w:r>
      <w:r>
        <w:rPr>
          <w:rFonts w:eastAsia="Arial"/>
          <w:spacing w:val="3"/>
        </w:rPr>
        <w:t>s</w:t>
      </w:r>
      <w:r>
        <w:rPr>
          <w:rFonts w:eastAsia="Arial"/>
          <w:spacing w:val="7"/>
        </w:rPr>
        <w:t>f</w:t>
      </w:r>
      <w:r>
        <w:rPr>
          <w:rFonts w:eastAsia="Arial"/>
        </w:rPr>
        <w:t>y</w:t>
      </w:r>
      <w:r>
        <w:rPr>
          <w:rFonts w:eastAsia="Arial"/>
          <w:spacing w:val="-6"/>
        </w:rPr>
        <w:t xml:space="preserve"> </w:t>
      </w:r>
      <w:r>
        <w:rPr>
          <w:rFonts w:eastAsia="Arial"/>
          <w:spacing w:val="4"/>
        </w:rPr>
        <w:t>t</w:t>
      </w:r>
      <w:r>
        <w:rPr>
          <w:rFonts w:eastAsia="Arial"/>
        </w:rPr>
        <w:t>he</w:t>
      </w:r>
      <w:r>
        <w:rPr>
          <w:rFonts w:eastAsia="Arial"/>
          <w:spacing w:val="1"/>
        </w:rPr>
        <w:t xml:space="preserve"> </w:t>
      </w:r>
      <w:r>
        <w:rPr>
          <w:rFonts w:eastAsia="Arial"/>
          <w:spacing w:val="3"/>
        </w:rPr>
        <w:t>r</w:t>
      </w:r>
      <w:r>
        <w:rPr>
          <w:rFonts w:eastAsia="Arial"/>
        </w:rPr>
        <w:t>e</w:t>
      </w:r>
      <w:r>
        <w:rPr>
          <w:rFonts w:eastAsia="Arial"/>
          <w:spacing w:val="4"/>
        </w:rPr>
        <w:t>q</w:t>
      </w:r>
      <w:r>
        <w:rPr>
          <w:rFonts w:eastAsia="Arial"/>
        </w:rPr>
        <w:t>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 xml:space="preserve">to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w:t>
      </w:r>
      <w:r>
        <w:rPr>
          <w:rFonts w:eastAsia="Arial"/>
          <w:spacing w:val="-3"/>
        </w:rPr>
        <w:t xml:space="preserve"> </w:t>
      </w:r>
      <w:r>
        <w:rPr>
          <w:rFonts w:eastAsia="Arial"/>
          <w:spacing w:val="1"/>
        </w:rPr>
        <w:t>SP</w:t>
      </w:r>
      <w:r>
        <w:rPr>
          <w:rFonts w:eastAsia="Arial"/>
        </w:rPr>
        <w:t>F 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rPr>
        <w:t>out</w:t>
      </w:r>
      <w:r>
        <w:rPr>
          <w:rFonts w:eastAsia="Arial"/>
          <w:spacing w:val="4"/>
        </w:rPr>
        <w:t>c</w:t>
      </w:r>
      <w:r>
        <w:rPr>
          <w:rFonts w:eastAsia="Arial"/>
        </w:rPr>
        <w:t>o</w:t>
      </w:r>
      <w:r>
        <w:rPr>
          <w:rFonts w:eastAsia="Arial"/>
          <w:spacing w:val="7"/>
        </w:rPr>
        <w:t>m</w:t>
      </w:r>
      <w:r>
        <w:rPr>
          <w:rFonts w:eastAsia="Arial"/>
        </w:rPr>
        <w:t>es</w:t>
      </w:r>
      <w:r>
        <w:rPr>
          <w:rFonts w:eastAsia="Arial"/>
          <w:spacing w:val="-2"/>
        </w:rPr>
        <w:t xml:space="preserve"> </w:t>
      </w:r>
      <w:r>
        <w:rPr>
          <w:rFonts w:eastAsia="Arial"/>
          <w:spacing w:val="1"/>
        </w:rPr>
        <w:t>i</w:t>
      </w:r>
      <w:r>
        <w:rPr>
          <w:rFonts w:eastAsia="Arial"/>
        </w:rPr>
        <w:t>nto</w:t>
      </w:r>
      <w:r>
        <w:rPr>
          <w:rFonts w:eastAsia="Arial"/>
          <w:spacing w:val="1"/>
        </w:rPr>
        <w:t xml:space="preserve"> </w:t>
      </w:r>
      <w:r>
        <w:rPr>
          <w:rFonts w:eastAsia="Arial"/>
          <w:spacing w:val="3"/>
        </w:rPr>
        <w:t>r</w:t>
      </w:r>
      <w:r>
        <w:rPr>
          <w:rFonts w:eastAsia="Arial"/>
        </w:rPr>
        <w:t>egu</w:t>
      </w:r>
      <w:r>
        <w:rPr>
          <w:rFonts w:eastAsia="Arial"/>
          <w:spacing w:val="1"/>
        </w:rPr>
        <w:t>l</w:t>
      </w:r>
      <w:r>
        <w:rPr>
          <w:rFonts w:eastAsia="Arial"/>
        </w:rPr>
        <w:t>ar</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1"/>
        </w:rPr>
        <w:t>l</w:t>
      </w:r>
      <w:r>
        <w:rPr>
          <w:rFonts w:eastAsia="Arial"/>
        </w:rPr>
        <w:t>ann</w:t>
      </w:r>
      <w:r>
        <w:rPr>
          <w:rFonts w:eastAsia="Arial"/>
          <w:spacing w:val="1"/>
        </w:rPr>
        <w:t>i</w:t>
      </w:r>
      <w:r>
        <w:rPr>
          <w:rFonts w:eastAsia="Arial"/>
        </w:rPr>
        <w:t>n</w:t>
      </w:r>
      <w:r>
        <w:rPr>
          <w:rFonts w:eastAsia="Arial"/>
          <w:spacing w:val="10"/>
        </w:rPr>
        <w:t>g</w:t>
      </w:r>
      <w:r>
        <w:rPr>
          <w:rFonts w:eastAsia="Arial"/>
        </w:rPr>
        <w:t>,</w:t>
      </w:r>
      <w:r>
        <w:rPr>
          <w:rFonts w:eastAsia="Arial"/>
          <w:spacing w:val="-4"/>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 xml:space="preserve">s </w:t>
      </w:r>
      <w:r>
        <w:rPr>
          <w:rFonts w:eastAsia="Arial"/>
          <w:spacing w:val="3"/>
        </w:rPr>
        <w:t>s</w:t>
      </w:r>
      <w:r>
        <w:rPr>
          <w:rFonts w:eastAsia="Arial"/>
        </w:rPr>
        <w:t>hou</w:t>
      </w:r>
      <w:r>
        <w:rPr>
          <w:rFonts w:eastAsia="Arial"/>
          <w:spacing w:val="1"/>
        </w:rPr>
        <w:t>l</w:t>
      </w:r>
      <w:r>
        <w:rPr>
          <w:rFonts w:eastAsia="Arial"/>
          <w:spacing w:val="3"/>
        </w:rPr>
        <w:t>d</w:t>
      </w:r>
      <w:r>
        <w:rPr>
          <w:rFonts w:eastAsia="Arial"/>
        </w:rPr>
        <w:t>:</w:t>
      </w:r>
    </w:p>
    <w:p w14:paraId="14AFA622" w14:textId="77777777" w:rsidR="00774D91" w:rsidRPr="00774D91" w:rsidRDefault="00774D91" w:rsidP="000C1C84">
      <w:pPr>
        <w:pStyle w:val="ListParagraph"/>
        <w:numPr>
          <w:ilvl w:val="0"/>
          <w:numId w:val="12"/>
        </w:numPr>
        <w:rPr>
          <w:rFonts w:eastAsia="Arial"/>
          <w:spacing w:val="3"/>
        </w:rPr>
      </w:pPr>
      <w:r w:rsidRPr="00774D91">
        <w:rPr>
          <w:rFonts w:eastAsia="Arial"/>
          <w:spacing w:val="3"/>
        </w:rPr>
        <w:t>i</w:t>
      </w:r>
      <w:r w:rsidR="00B03E09" w:rsidRPr="00774D91">
        <w:rPr>
          <w:rFonts w:eastAsia="Arial"/>
          <w:spacing w:val="3"/>
        </w:rPr>
        <w:t>dentify the types of regular procurement planning undertaken in relation to these activities; and</w:t>
      </w:r>
    </w:p>
    <w:p w14:paraId="29B81C39" w14:textId="708CE046" w:rsidR="00D50862" w:rsidRPr="00774D91" w:rsidRDefault="00774D91" w:rsidP="000C1C84">
      <w:pPr>
        <w:pStyle w:val="ListParagraph"/>
        <w:numPr>
          <w:ilvl w:val="0"/>
          <w:numId w:val="12"/>
        </w:numPr>
        <w:rPr>
          <w:rFonts w:eastAsia="Arial"/>
          <w:spacing w:val="3"/>
        </w:rPr>
      </w:pPr>
      <w:r w:rsidRPr="00774D91">
        <w:rPr>
          <w:rFonts w:eastAsia="Arial"/>
          <w:spacing w:val="3"/>
        </w:rPr>
        <w:t>i</w:t>
      </w:r>
      <w:r w:rsidR="00B03E09" w:rsidRPr="00774D91">
        <w:rPr>
          <w:rFonts w:eastAsia="Arial"/>
          <w:spacing w:val="3"/>
        </w:rPr>
        <w:t>ncorporate social procurement practices and considerations into each type of regular procurement planning, with a view to identifying and pursuing opportunities to deliver social and sustainable outcomes.</w:t>
      </w:r>
      <w:r>
        <w:rPr>
          <w:rFonts w:eastAsia="Arial"/>
          <w:spacing w:val="3"/>
        </w:rPr>
        <w:t xml:space="preserve"> (</w:t>
      </w:r>
      <w:r w:rsidRPr="00774D91">
        <w:rPr>
          <w:rFonts w:eastAsia="Arial"/>
          <w:spacing w:val="3"/>
        </w:rPr>
        <w:t>As noted in Section 2 of this guide, Social Procurement Strategies should provide guidance to government buyers as to social procurement practices and considerations that are appropriate in different types of procurement activities</w:t>
      </w:r>
      <w:r>
        <w:rPr>
          <w:rFonts w:eastAsia="Arial"/>
          <w:spacing w:val="3"/>
        </w:rPr>
        <w:t>.)</w:t>
      </w:r>
    </w:p>
    <w:p w14:paraId="0E87D144" w14:textId="77777777" w:rsidR="00774D91" w:rsidRDefault="00B03E09" w:rsidP="003574AA">
      <w:pPr>
        <w:rPr>
          <w:rFonts w:eastAsia="Arial"/>
        </w:rPr>
      </w:pPr>
      <w:r>
        <w:rPr>
          <w:rFonts w:eastAsia="Arial"/>
        </w:rPr>
        <w:t>Regu</w:t>
      </w:r>
      <w:r>
        <w:rPr>
          <w:rFonts w:eastAsia="Arial"/>
          <w:spacing w:val="1"/>
        </w:rPr>
        <w:t>l</w:t>
      </w:r>
      <w:r>
        <w:rPr>
          <w:rFonts w:eastAsia="Arial"/>
        </w:rPr>
        <w:t>ar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4"/>
        </w:rPr>
        <w:t xml:space="preserve"> </w:t>
      </w:r>
      <w:r>
        <w:rPr>
          <w:rFonts w:eastAsia="Arial"/>
        </w:rPr>
        <w:t>p</w:t>
      </w:r>
      <w:r>
        <w:rPr>
          <w:rFonts w:eastAsia="Arial"/>
          <w:spacing w:val="1"/>
        </w:rPr>
        <w:t>l</w:t>
      </w:r>
      <w:r>
        <w:rPr>
          <w:rFonts w:eastAsia="Arial"/>
        </w:rPr>
        <w:t>a</w:t>
      </w:r>
      <w:r>
        <w:rPr>
          <w:rFonts w:eastAsia="Arial"/>
          <w:spacing w:val="4"/>
        </w:rPr>
        <w:t>n</w:t>
      </w:r>
      <w:r>
        <w:rPr>
          <w:rFonts w:eastAsia="Arial"/>
        </w:rPr>
        <w:t>n</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rPr>
        <w:t>n</w:t>
      </w:r>
      <w:r>
        <w:rPr>
          <w:rFonts w:eastAsia="Arial"/>
          <w:spacing w:val="7"/>
        </w:rPr>
        <w:t>c</w:t>
      </w:r>
      <w:r>
        <w:rPr>
          <w:rFonts w:eastAsia="Arial"/>
          <w:spacing w:val="1"/>
        </w:rPr>
        <w:t>l</w:t>
      </w:r>
      <w:r>
        <w:rPr>
          <w:rFonts w:eastAsia="Arial"/>
          <w:spacing w:val="4"/>
        </w:rPr>
        <w:t>u</w:t>
      </w:r>
      <w:r>
        <w:rPr>
          <w:rFonts w:eastAsia="Arial"/>
        </w:rPr>
        <w:t>d</w:t>
      </w:r>
      <w:r>
        <w:rPr>
          <w:rFonts w:eastAsia="Arial"/>
          <w:spacing w:val="3"/>
        </w:rPr>
        <w:t>e</w:t>
      </w:r>
      <w:r>
        <w:rPr>
          <w:rFonts w:eastAsia="Arial"/>
          <w:spacing w:val="4"/>
        </w:rPr>
        <w:t>s</w:t>
      </w:r>
      <w:r>
        <w:rPr>
          <w:rFonts w:eastAsia="Arial"/>
        </w:rPr>
        <w:t>,</w:t>
      </w:r>
      <w:r>
        <w:rPr>
          <w:rFonts w:eastAsia="Arial"/>
          <w:spacing w:val="-4"/>
        </w:rPr>
        <w:t xml:space="preserve"> </w:t>
      </w:r>
      <w:r>
        <w:rPr>
          <w:rFonts w:eastAsia="Arial"/>
        </w:rPr>
        <w:t>but</w:t>
      </w:r>
      <w:r>
        <w:rPr>
          <w:rFonts w:eastAsia="Arial"/>
          <w:spacing w:val="1"/>
        </w:rPr>
        <w:t xml:space="preserve"> i</w:t>
      </w:r>
      <w:r>
        <w:rPr>
          <w:rFonts w:eastAsia="Arial"/>
        </w:rPr>
        <w:t>s</w:t>
      </w:r>
      <w:r>
        <w:rPr>
          <w:rFonts w:eastAsia="Arial"/>
          <w:spacing w:val="5"/>
        </w:rPr>
        <w:t xml:space="preserve"> </w:t>
      </w:r>
      <w:r>
        <w:rPr>
          <w:rFonts w:eastAsia="Arial"/>
        </w:rPr>
        <w:t>not</w:t>
      </w:r>
      <w:r>
        <w:rPr>
          <w:rFonts w:eastAsia="Arial"/>
          <w:spacing w:val="1"/>
        </w:rPr>
        <w:t xml:space="preserve"> </w:t>
      </w:r>
      <w:r>
        <w:rPr>
          <w:rFonts w:eastAsia="Arial"/>
          <w:spacing w:val="4"/>
        </w:rPr>
        <w:t>li</w:t>
      </w:r>
      <w:r>
        <w:rPr>
          <w:rFonts w:eastAsia="Arial"/>
          <w:spacing w:val="7"/>
        </w:rPr>
        <w:t>m</w:t>
      </w:r>
      <w:r>
        <w:rPr>
          <w:rFonts w:eastAsia="Arial"/>
          <w:spacing w:val="1"/>
        </w:rPr>
        <w:t>i</w:t>
      </w:r>
      <w:r>
        <w:rPr>
          <w:rFonts w:eastAsia="Arial"/>
        </w:rPr>
        <w:t>ted</w:t>
      </w:r>
      <w:r>
        <w:rPr>
          <w:rFonts w:eastAsia="Arial"/>
          <w:spacing w:val="-2"/>
        </w:rPr>
        <w:t xml:space="preserve"> </w:t>
      </w:r>
      <w:r>
        <w:rPr>
          <w:rFonts w:eastAsia="Arial"/>
        </w:rPr>
        <w:t>to, the</w:t>
      </w:r>
      <w:r>
        <w:rPr>
          <w:rFonts w:eastAsia="Arial"/>
          <w:spacing w:val="1"/>
        </w:rPr>
        <w:t xml:space="preserve"> </w:t>
      </w:r>
      <w:r>
        <w:rPr>
          <w:rFonts w:eastAsia="Arial"/>
        </w:rPr>
        <w:t>de</w:t>
      </w:r>
      <w:r>
        <w:rPr>
          <w:rFonts w:eastAsia="Arial"/>
          <w:spacing w:val="1"/>
        </w:rPr>
        <w:t>v</w:t>
      </w:r>
      <w:r>
        <w:rPr>
          <w:rFonts w:eastAsia="Arial"/>
        </w:rPr>
        <w:t>e</w:t>
      </w:r>
      <w:r>
        <w:rPr>
          <w:rFonts w:eastAsia="Arial"/>
          <w:spacing w:val="1"/>
        </w:rPr>
        <w:t>l</w:t>
      </w:r>
      <w:r>
        <w:rPr>
          <w:rFonts w:eastAsia="Arial"/>
        </w:rPr>
        <w:t>op</w:t>
      </w:r>
      <w:r>
        <w:rPr>
          <w:rFonts w:eastAsia="Arial"/>
          <w:spacing w:val="7"/>
        </w:rPr>
        <w:t>m</w:t>
      </w:r>
      <w:r>
        <w:rPr>
          <w:rFonts w:eastAsia="Arial"/>
        </w:rPr>
        <w:t>ent</w:t>
      </w:r>
      <w:r>
        <w:rPr>
          <w:rFonts w:eastAsia="Arial"/>
          <w:spacing w:val="-7"/>
        </w:rPr>
        <w:t xml:space="preserve"> </w:t>
      </w:r>
      <w:r>
        <w:rPr>
          <w:rFonts w:eastAsia="Arial"/>
        </w:rPr>
        <w:t>o</w:t>
      </w:r>
      <w:r>
        <w:rPr>
          <w:rFonts w:eastAsia="Arial"/>
          <w:spacing w:val="4"/>
        </w:rPr>
        <w:t>f</w:t>
      </w:r>
      <w:r>
        <w:rPr>
          <w:rFonts w:eastAsia="Arial"/>
        </w:rPr>
        <w:t>:</w:t>
      </w:r>
    </w:p>
    <w:p w14:paraId="32FD3A54" w14:textId="77777777" w:rsidR="00774D91" w:rsidRPr="003574AA" w:rsidRDefault="00B03E09" w:rsidP="000C1C84">
      <w:pPr>
        <w:pStyle w:val="ListParagraph"/>
        <w:numPr>
          <w:ilvl w:val="0"/>
          <w:numId w:val="13"/>
        </w:numPr>
        <w:rPr>
          <w:rFonts w:eastAsia="Arial"/>
        </w:rPr>
      </w:pPr>
      <w:r w:rsidRPr="003574AA">
        <w:rPr>
          <w:rFonts w:eastAsia="Arial" w:cs="Arial"/>
          <w:spacing w:val="2"/>
        </w:rPr>
        <w:t>p</w:t>
      </w:r>
      <w:r w:rsidRPr="003574AA">
        <w:rPr>
          <w:rFonts w:eastAsia="Arial" w:cs="Arial"/>
          <w:spacing w:val="3"/>
        </w:rPr>
        <w:t>r</w:t>
      </w:r>
      <w:r w:rsidRPr="003574AA">
        <w:rPr>
          <w:rFonts w:eastAsia="Arial" w:cs="Arial"/>
          <w:spacing w:val="2"/>
        </w:rPr>
        <w:t>o</w:t>
      </w:r>
      <w:r w:rsidRPr="003574AA">
        <w:rPr>
          <w:rFonts w:eastAsia="Arial" w:cs="Arial"/>
          <w:spacing w:val="3"/>
        </w:rPr>
        <w:t>c</w:t>
      </w:r>
      <w:r w:rsidRPr="003574AA">
        <w:rPr>
          <w:rFonts w:eastAsia="Arial" w:cs="Arial"/>
          <w:spacing w:val="2"/>
        </w:rPr>
        <w:t>u</w:t>
      </w:r>
      <w:r w:rsidRPr="003574AA">
        <w:rPr>
          <w:rFonts w:eastAsia="Arial" w:cs="Arial"/>
          <w:spacing w:val="3"/>
        </w:rPr>
        <w:t>r</w:t>
      </w:r>
      <w:r w:rsidRPr="003574AA">
        <w:rPr>
          <w:rFonts w:eastAsia="Arial" w:cs="Arial"/>
        </w:rPr>
        <w:t>e</w:t>
      </w:r>
      <w:r w:rsidRPr="003574AA">
        <w:rPr>
          <w:rFonts w:eastAsia="Arial" w:cs="Arial"/>
          <w:spacing w:val="6"/>
        </w:rPr>
        <w:t>m</w:t>
      </w:r>
      <w:r w:rsidRPr="003574AA">
        <w:rPr>
          <w:rFonts w:eastAsia="Arial" w:cs="Arial"/>
          <w:spacing w:val="2"/>
        </w:rPr>
        <w:t>en</w:t>
      </w:r>
      <w:r w:rsidRPr="003574AA">
        <w:rPr>
          <w:rFonts w:eastAsia="Arial" w:cs="Arial"/>
        </w:rPr>
        <w:t>t</w:t>
      </w:r>
      <w:r w:rsidRPr="003574AA">
        <w:rPr>
          <w:rFonts w:eastAsia="Arial" w:cs="Arial"/>
          <w:spacing w:val="-7"/>
        </w:rPr>
        <w:t xml:space="preserve"> </w:t>
      </w:r>
      <w:r w:rsidRPr="003574AA">
        <w:rPr>
          <w:rFonts w:eastAsia="Arial" w:cs="Arial"/>
          <w:spacing w:val="2"/>
        </w:rPr>
        <w:t>a</w:t>
      </w:r>
      <w:r w:rsidRPr="003574AA">
        <w:rPr>
          <w:rFonts w:eastAsia="Arial" w:cs="Arial"/>
          <w:spacing w:val="3"/>
        </w:rPr>
        <w:t>c</w:t>
      </w:r>
      <w:r w:rsidRPr="003574AA">
        <w:rPr>
          <w:rFonts w:eastAsia="Arial" w:cs="Arial"/>
          <w:spacing w:val="2"/>
        </w:rPr>
        <w:t>t</w:t>
      </w:r>
      <w:r w:rsidRPr="003574AA">
        <w:rPr>
          <w:rFonts w:eastAsia="Arial" w:cs="Arial"/>
          <w:spacing w:val="1"/>
        </w:rPr>
        <w:t>ivi</w:t>
      </w:r>
      <w:r w:rsidRPr="003574AA">
        <w:rPr>
          <w:rFonts w:eastAsia="Arial" w:cs="Arial"/>
          <w:spacing w:val="4"/>
        </w:rPr>
        <w:t>t</w:t>
      </w:r>
      <w:r w:rsidRPr="003574AA">
        <w:rPr>
          <w:rFonts w:eastAsia="Arial" w:cs="Arial"/>
        </w:rPr>
        <w:t>y</w:t>
      </w:r>
      <w:r w:rsidRPr="003574AA">
        <w:rPr>
          <w:rFonts w:eastAsia="Arial" w:cs="Arial"/>
          <w:spacing w:val="-5"/>
        </w:rPr>
        <w:t xml:space="preserve"> </w:t>
      </w:r>
      <w:r w:rsidRPr="003574AA">
        <w:rPr>
          <w:rFonts w:eastAsia="Arial" w:cs="Arial"/>
          <w:spacing w:val="2"/>
        </w:rPr>
        <w:t>p</w:t>
      </w:r>
      <w:r w:rsidRPr="003574AA">
        <w:rPr>
          <w:rFonts w:eastAsia="Arial" w:cs="Arial"/>
          <w:spacing w:val="1"/>
        </w:rPr>
        <w:t>l</w:t>
      </w:r>
      <w:r w:rsidRPr="003574AA">
        <w:rPr>
          <w:rFonts w:eastAsia="Arial" w:cs="Arial"/>
          <w:spacing w:val="2"/>
        </w:rPr>
        <w:t>a</w:t>
      </w:r>
      <w:r w:rsidRPr="003574AA">
        <w:rPr>
          <w:rFonts w:eastAsia="Arial" w:cs="Arial"/>
          <w:spacing w:val="7"/>
        </w:rPr>
        <w:t>n</w:t>
      </w:r>
      <w:r w:rsidRPr="003574AA">
        <w:rPr>
          <w:rFonts w:eastAsia="Arial" w:cs="Arial"/>
        </w:rPr>
        <w:t>s</w:t>
      </w:r>
      <w:r w:rsidRPr="003574AA">
        <w:rPr>
          <w:rFonts w:eastAsia="Arial" w:cs="Arial"/>
          <w:spacing w:val="4"/>
        </w:rPr>
        <w:t xml:space="preserve"> </w:t>
      </w:r>
      <w:r w:rsidRPr="003574AA">
        <w:rPr>
          <w:rFonts w:eastAsia="Arial" w:cs="Arial"/>
          <w:spacing w:val="3"/>
        </w:rPr>
        <w:t>(</w:t>
      </w:r>
      <w:r w:rsidRPr="003574AA">
        <w:rPr>
          <w:rFonts w:eastAsia="Arial" w:cs="Arial"/>
          <w:spacing w:val="1"/>
        </w:rPr>
        <w:t>i</w:t>
      </w:r>
      <w:r w:rsidRPr="003574AA">
        <w:rPr>
          <w:rFonts w:eastAsia="Arial" w:cs="Arial"/>
          <w:spacing w:val="2"/>
        </w:rPr>
        <w:t>.e</w:t>
      </w:r>
      <w:r w:rsidRPr="003574AA">
        <w:rPr>
          <w:rFonts w:eastAsia="Arial" w:cs="Arial"/>
        </w:rPr>
        <w:t>.</w:t>
      </w:r>
      <w:r w:rsidRPr="003574AA">
        <w:rPr>
          <w:rFonts w:eastAsia="Arial" w:cs="Arial"/>
          <w:spacing w:val="1"/>
        </w:rPr>
        <w:t xml:space="preserve"> </w:t>
      </w:r>
      <w:r w:rsidRPr="003574AA">
        <w:rPr>
          <w:rFonts w:eastAsia="Arial" w:cs="Arial"/>
          <w:spacing w:val="2"/>
        </w:rPr>
        <w:t>o</w:t>
      </w:r>
      <w:r w:rsidRPr="003574AA">
        <w:rPr>
          <w:rFonts w:eastAsia="Arial" w:cs="Arial"/>
        </w:rPr>
        <w:t>r</w:t>
      </w:r>
      <w:r w:rsidRPr="003574AA">
        <w:rPr>
          <w:rFonts w:eastAsia="Arial" w:cs="Arial"/>
          <w:spacing w:val="3"/>
        </w:rPr>
        <w:t xml:space="preserve"> </w:t>
      </w:r>
      <w:r w:rsidRPr="003574AA">
        <w:rPr>
          <w:rFonts w:eastAsia="Arial" w:cs="Arial"/>
          <w:spacing w:val="2"/>
        </w:rPr>
        <w:t>equ</w:t>
      </w:r>
      <w:r w:rsidRPr="003574AA">
        <w:rPr>
          <w:rFonts w:eastAsia="Arial" w:cs="Arial"/>
          <w:spacing w:val="1"/>
        </w:rPr>
        <w:t>iv</w:t>
      </w:r>
      <w:r w:rsidRPr="003574AA">
        <w:rPr>
          <w:rFonts w:eastAsia="Arial" w:cs="Arial"/>
          <w:spacing w:val="4"/>
        </w:rPr>
        <w:t>a</w:t>
      </w:r>
      <w:r w:rsidRPr="003574AA">
        <w:rPr>
          <w:rFonts w:eastAsia="Arial" w:cs="Arial"/>
          <w:spacing w:val="1"/>
        </w:rPr>
        <w:t>l</w:t>
      </w:r>
      <w:r w:rsidRPr="003574AA">
        <w:rPr>
          <w:rFonts w:eastAsia="Arial" w:cs="Arial"/>
          <w:spacing w:val="2"/>
        </w:rPr>
        <w:t>en</w:t>
      </w:r>
      <w:r w:rsidRPr="003574AA">
        <w:rPr>
          <w:rFonts w:eastAsia="Arial" w:cs="Arial"/>
        </w:rPr>
        <w:t>t</w:t>
      </w:r>
      <w:r w:rsidRPr="003574AA">
        <w:rPr>
          <w:rFonts w:eastAsia="Arial" w:cs="Arial"/>
          <w:spacing w:val="-5"/>
        </w:rPr>
        <w:t xml:space="preserve"> </w:t>
      </w:r>
      <w:r w:rsidRPr="003574AA">
        <w:rPr>
          <w:rFonts w:eastAsia="Arial" w:cs="Arial"/>
          <w:spacing w:val="4"/>
        </w:rPr>
        <w:t>f</w:t>
      </w:r>
      <w:r w:rsidRPr="003574AA">
        <w:rPr>
          <w:rFonts w:eastAsia="Arial" w:cs="Arial"/>
          <w:spacing w:val="2"/>
        </w:rPr>
        <w:t>o</w:t>
      </w:r>
      <w:r w:rsidRPr="003574AA">
        <w:rPr>
          <w:rFonts w:eastAsia="Arial" w:cs="Arial"/>
          <w:spacing w:val="3"/>
        </w:rPr>
        <w:t>r</w:t>
      </w:r>
      <w:r w:rsidRPr="003574AA">
        <w:rPr>
          <w:rFonts w:eastAsia="Arial" w:cs="Arial"/>
        </w:rPr>
        <w:t>w</w:t>
      </w:r>
      <w:r w:rsidRPr="003574AA">
        <w:rPr>
          <w:rFonts w:eastAsia="Arial" w:cs="Arial"/>
          <w:spacing w:val="2"/>
        </w:rPr>
        <w:t>a</w:t>
      </w:r>
      <w:r w:rsidRPr="003574AA">
        <w:rPr>
          <w:rFonts w:eastAsia="Arial" w:cs="Arial"/>
          <w:spacing w:val="3"/>
        </w:rPr>
        <w:t>r</w:t>
      </w:r>
      <w:r w:rsidRPr="003574AA">
        <w:rPr>
          <w:rFonts w:eastAsia="Arial" w:cs="Arial"/>
        </w:rPr>
        <w:t>d</w:t>
      </w:r>
      <w:r w:rsidRPr="003574AA">
        <w:rPr>
          <w:rFonts w:eastAsia="Arial" w:cs="Arial"/>
          <w:spacing w:val="-1"/>
        </w:rPr>
        <w:t xml:space="preserve"> </w:t>
      </w:r>
      <w:r w:rsidRPr="003574AA">
        <w:rPr>
          <w:rFonts w:eastAsia="Arial" w:cs="Arial"/>
          <w:spacing w:val="2"/>
        </w:rPr>
        <w:t>p</w:t>
      </w:r>
      <w:r w:rsidRPr="003574AA">
        <w:rPr>
          <w:rFonts w:eastAsia="Arial" w:cs="Arial"/>
          <w:spacing w:val="3"/>
        </w:rPr>
        <w:t>r</w:t>
      </w:r>
      <w:r w:rsidRPr="003574AA">
        <w:rPr>
          <w:rFonts w:eastAsia="Arial" w:cs="Arial"/>
          <w:spacing w:val="2"/>
        </w:rPr>
        <w:t>o</w:t>
      </w:r>
      <w:r w:rsidRPr="003574AA">
        <w:rPr>
          <w:rFonts w:eastAsia="Arial" w:cs="Arial"/>
          <w:spacing w:val="3"/>
        </w:rPr>
        <w:t>c</w:t>
      </w:r>
      <w:r w:rsidRPr="003574AA">
        <w:rPr>
          <w:rFonts w:eastAsia="Arial" w:cs="Arial"/>
          <w:spacing w:val="2"/>
        </w:rPr>
        <w:t>u</w:t>
      </w:r>
      <w:r w:rsidRPr="003574AA">
        <w:rPr>
          <w:rFonts w:eastAsia="Arial" w:cs="Arial"/>
          <w:spacing w:val="3"/>
        </w:rPr>
        <w:t>r</w:t>
      </w:r>
      <w:r w:rsidRPr="003574AA">
        <w:rPr>
          <w:rFonts w:eastAsia="Arial" w:cs="Arial"/>
        </w:rPr>
        <w:t>e</w:t>
      </w:r>
      <w:r w:rsidRPr="003574AA">
        <w:rPr>
          <w:rFonts w:eastAsia="Arial" w:cs="Arial"/>
          <w:spacing w:val="6"/>
        </w:rPr>
        <w:t>m</w:t>
      </w:r>
      <w:r w:rsidRPr="003574AA">
        <w:rPr>
          <w:rFonts w:eastAsia="Arial" w:cs="Arial"/>
          <w:spacing w:val="2"/>
        </w:rPr>
        <w:t>en</w:t>
      </w:r>
      <w:r w:rsidRPr="003574AA">
        <w:rPr>
          <w:rFonts w:eastAsia="Arial" w:cs="Arial"/>
        </w:rPr>
        <w:t>t</w:t>
      </w:r>
      <w:r w:rsidRPr="003574AA">
        <w:rPr>
          <w:rFonts w:eastAsia="Arial" w:cs="Arial"/>
          <w:spacing w:val="-7"/>
        </w:rPr>
        <w:t xml:space="preserve"> </w:t>
      </w:r>
      <w:r w:rsidRPr="003574AA">
        <w:rPr>
          <w:rFonts w:eastAsia="Arial" w:cs="Arial"/>
          <w:spacing w:val="2"/>
        </w:rPr>
        <w:t>p</w:t>
      </w:r>
      <w:r w:rsidRPr="003574AA">
        <w:rPr>
          <w:rFonts w:eastAsia="Arial" w:cs="Arial"/>
          <w:spacing w:val="1"/>
        </w:rPr>
        <w:t>l</w:t>
      </w:r>
      <w:r w:rsidRPr="003574AA">
        <w:rPr>
          <w:rFonts w:eastAsia="Arial" w:cs="Arial"/>
          <w:spacing w:val="2"/>
        </w:rPr>
        <w:t>an</w:t>
      </w:r>
      <w:r w:rsidRPr="003574AA">
        <w:rPr>
          <w:rFonts w:eastAsia="Arial" w:cs="Arial"/>
          <w:spacing w:val="14"/>
        </w:rPr>
        <w:t>)</w:t>
      </w:r>
      <w:r w:rsidRPr="003574AA">
        <w:rPr>
          <w:rFonts w:eastAsia="Arial" w:cs="Arial"/>
        </w:rPr>
        <w:t>;</w:t>
      </w:r>
    </w:p>
    <w:p w14:paraId="4AD5D5DA" w14:textId="23774E22" w:rsidR="00D50862" w:rsidRPr="003574AA" w:rsidRDefault="00B03E09" w:rsidP="000C1C84">
      <w:pPr>
        <w:pStyle w:val="ListParagraph"/>
        <w:numPr>
          <w:ilvl w:val="0"/>
          <w:numId w:val="13"/>
        </w:numPr>
        <w:rPr>
          <w:rFonts w:eastAsia="Arial"/>
        </w:rPr>
      </w:pPr>
      <w:r w:rsidRPr="003574AA">
        <w:rPr>
          <w:rFonts w:eastAsia="Arial"/>
          <w:spacing w:val="3"/>
        </w:rPr>
        <w:t>c</w:t>
      </w:r>
      <w:r w:rsidRPr="003574AA">
        <w:rPr>
          <w:rFonts w:eastAsia="Arial"/>
        </w:rPr>
        <w:t>atego</w:t>
      </w:r>
      <w:r w:rsidRPr="003574AA">
        <w:rPr>
          <w:rFonts w:eastAsia="Arial"/>
          <w:spacing w:val="5"/>
        </w:rPr>
        <w:t>r</w:t>
      </w:r>
      <w:r w:rsidRPr="003574AA">
        <w:rPr>
          <w:rFonts w:eastAsia="Arial"/>
        </w:rPr>
        <w:t>y</w:t>
      </w:r>
      <w:r w:rsidRPr="003574AA">
        <w:rPr>
          <w:rFonts w:eastAsia="Arial"/>
          <w:spacing w:val="-10"/>
        </w:rPr>
        <w:t xml:space="preserve"> </w:t>
      </w:r>
      <w:r w:rsidRPr="003574AA">
        <w:rPr>
          <w:rFonts w:eastAsia="Arial"/>
          <w:spacing w:val="7"/>
        </w:rPr>
        <w:t>m</w:t>
      </w:r>
      <w:r w:rsidRPr="003574AA">
        <w:rPr>
          <w:rFonts w:eastAsia="Arial"/>
        </w:rPr>
        <w:t>anage</w:t>
      </w:r>
      <w:r w:rsidRPr="003574AA">
        <w:rPr>
          <w:rFonts w:eastAsia="Arial"/>
          <w:spacing w:val="7"/>
        </w:rPr>
        <w:t>m</w:t>
      </w:r>
      <w:r w:rsidRPr="003574AA">
        <w:rPr>
          <w:rFonts w:eastAsia="Arial"/>
        </w:rPr>
        <w:t>ent</w:t>
      </w:r>
      <w:r w:rsidRPr="003574AA">
        <w:rPr>
          <w:rFonts w:eastAsia="Arial"/>
          <w:spacing w:val="-8"/>
        </w:rPr>
        <w:t xml:space="preserve"> </w:t>
      </w:r>
      <w:r w:rsidRPr="003574AA">
        <w:rPr>
          <w:rFonts w:eastAsia="Arial"/>
        </w:rPr>
        <w:t>p</w:t>
      </w:r>
      <w:r w:rsidRPr="003574AA">
        <w:rPr>
          <w:rFonts w:eastAsia="Arial"/>
          <w:spacing w:val="1"/>
        </w:rPr>
        <w:t>l</w:t>
      </w:r>
      <w:r w:rsidRPr="003574AA">
        <w:rPr>
          <w:rFonts w:eastAsia="Arial"/>
        </w:rPr>
        <w:t>a</w:t>
      </w:r>
      <w:r w:rsidRPr="003574AA">
        <w:rPr>
          <w:rFonts w:eastAsia="Arial"/>
          <w:spacing w:val="8"/>
        </w:rPr>
        <w:t>n</w:t>
      </w:r>
      <w:r w:rsidRPr="003574AA">
        <w:rPr>
          <w:rFonts w:eastAsia="Arial"/>
          <w:spacing w:val="4"/>
        </w:rPr>
        <w:t>s</w:t>
      </w:r>
      <w:r w:rsidRPr="003574AA">
        <w:rPr>
          <w:rFonts w:eastAsia="Arial"/>
        </w:rPr>
        <w:t>;</w:t>
      </w:r>
    </w:p>
    <w:p w14:paraId="460AC97F" w14:textId="158C5284" w:rsidR="00D50862" w:rsidRPr="003574AA" w:rsidRDefault="00B03E09" w:rsidP="000C1C84">
      <w:pPr>
        <w:pStyle w:val="ListParagraph"/>
        <w:numPr>
          <w:ilvl w:val="0"/>
          <w:numId w:val="13"/>
        </w:numPr>
        <w:rPr>
          <w:rFonts w:eastAsia="Arial"/>
        </w:rPr>
      </w:pPr>
      <w:r w:rsidRPr="003574AA">
        <w:rPr>
          <w:rFonts w:eastAsia="Arial"/>
        </w:rPr>
        <w:t>bu</w:t>
      </w:r>
      <w:r w:rsidRPr="003574AA">
        <w:rPr>
          <w:rFonts w:eastAsia="Arial"/>
          <w:spacing w:val="3"/>
        </w:rPr>
        <w:t>s</w:t>
      </w:r>
      <w:r w:rsidRPr="003574AA">
        <w:rPr>
          <w:rFonts w:eastAsia="Arial"/>
          <w:spacing w:val="1"/>
        </w:rPr>
        <w:t>i</w:t>
      </w:r>
      <w:r w:rsidRPr="003574AA">
        <w:rPr>
          <w:rFonts w:eastAsia="Arial"/>
        </w:rPr>
        <w:t>ne</w:t>
      </w:r>
      <w:r w:rsidRPr="003574AA">
        <w:rPr>
          <w:rFonts w:eastAsia="Arial"/>
          <w:spacing w:val="3"/>
        </w:rPr>
        <w:t>s</w:t>
      </w:r>
      <w:r w:rsidRPr="003574AA">
        <w:rPr>
          <w:rFonts w:eastAsia="Arial"/>
        </w:rPr>
        <w:t>s</w:t>
      </w:r>
      <w:r w:rsidRPr="003574AA">
        <w:rPr>
          <w:rFonts w:eastAsia="Arial"/>
          <w:spacing w:val="-3"/>
        </w:rPr>
        <w:t xml:space="preserve"> </w:t>
      </w:r>
      <w:r w:rsidRPr="003574AA">
        <w:rPr>
          <w:rFonts w:eastAsia="Arial"/>
          <w:spacing w:val="3"/>
        </w:rPr>
        <w:t>c</w:t>
      </w:r>
      <w:r w:rsidRPr="003574AA">
        <w:rPr>
          <w:rFonts w:eastAsia="Arial"/>
        </w:rPr>
        <w:t>a</w:t>
      </w:r>
      <w:r w:rsidRPr="003574AA">
        <w:rPr>
          <w:rFonts w:eastAsia="Arial"/>
          <w:spacing w:val="3"/>
        </w:rPr>
        <w:t>s</w:t>
      </w:r>
      <w:r w:rsidRPr="003574AA">
        <w:rPr>
          <w:rFonts w:eastAsia="Arial"/>
        </w:rPr>
        <w:t>e</w:t>
      </w:r>
      <w:r w:rsidRPr="003574AA">
        <w:rPr>
          <w:rFonts w:eastAsia="Arial"/>
          <w:spacing w:val="4"/>
        </w:rPr>
        <w:t>s;</w:t>
      </w:r>
    </w:p>
    <w:p w14:paraId="74A1D66B" w14:textId="77777777" w:rsidR="003574AA" w:rsidRPr="003574AA" w:rsidRDefault="00B03E09" w:rsidP="000C1C84">
      <w:pPr>
        <w:pStyle w:val="ListParagraph"/>
        <w:numPr>
          <w:ilvl w:val="0"/>
          <w:numId w:val="13"/>
        </w:numPr>
        <w:rPr>
          <w:rFonts w:eastAsia="Arial"/>
        </w:rPr>
      </w:pPr>
      <w:r w:rsidRPr="003574AA">
        <w:rPr>
          <w:rFonts w:eastAsia="Arial"/>
          <w:spacing w:val="3"/>
          <w:position w:val="-1"/>
        </w:rPr>
        <w:t>s</w:t>
      </w:r>
      <w:r w:rsidRPr="003574AA">
        <w:rPr>
          <w:rFonts w:eastAsia="Arial"/>
          <w:position w:val="-1"/>
        </w:rPr>
        <w:t>pend,</w:t>
      </w:r>
      <w:r w:rsidRPr="003574AA">
        <w:rPr>
          <w:rFonts w:eastAsia="Arial"/>
          <w:spacing w:val="-2"/>
          <w:position w:val="-1"/>
        </w:rPr>
        <w:t xml:space="preserve"> </w:t>
      </w:r>
      <w:r w:rsidRPr="003574AA">
        <w:rPr>
          <w:rFonts w:eastAsia="Arial"/>
          <w:spacing w:val="3"/>
          <w:position w:val="-1"/>
        </w:rPr>
        <w:t>c</w:t>
      </w:r>
      <w:r w:rsidRPr="003574AA">
        <w:rPr>
          <w:rFonts w:eastAsia="Arial"/>
          <w:position w:val="-1"/>
        </w:rPr>
        <w:t>ont</w:t>
      </w:r>
      <w:r w:rsidRPr="003574AA">
        <w:rPr>
          <w:rFonts w:eastAsia="Arial"/>
          <w:spacing w:val="3"/>
          <w:position w:val="-1"/>
        </w:rPr>
        <w:t>r</w:t>
      </w:r>
      <w:r w:rsidRPr="003574AA">
        <w:rPr>
          <w:rFonts w:eastAsia="Arial"/>
          <w:position w:val="-1"/>
        </w:rPr>
        <w:t>a</w:t>
      </w:r>
      <w:r w:rsidRPr="003574AA">
        <w:rPr>
          <w:rFonts w:eastAsia="Arial"/>
          <w:spacing w:val="3"/>
          <w:position w:val="-1"/>
        </w:rPr>
        <w:t>c</w:t>
      </w:r>
      <w:r w:rsidRPr="003574AA">
        <w:rPr>
          <w:rFonts w:eastAsia="Arial"/>
          <w:position w:val="-1"/>
        </w:rPr>
        <w:t>t</w:t>
      </w:r>
      <w:r w:rsidRPr="003574AA">
        <w:rPr>
          <w:rFonts w:eastAsia="Arial"/>
          <w:spacing w:val="1"/>
          <w:position w:val="-1"/>
        </w:rPr>
        <w:t xml:space="preserve"> </w:t>
      </w:r>
      <w:r w:rsidRPr="003574AA">
        <w:rPr>
          <w:rFonts w:eastAsia="Arial"/>
          <w:position w:val="-1"/>
        </w:rPr>
        <w:t>and</w:t>
      </w:r>
      <w:r w:rsidRPr="003574AA">
        <w:rPr>
          <w:rFonts w:eastAsia="Arial"/>
          <w:spacing w:val="1"/>
          <w:position w:val="-1"/>
        </w:rPr>
        <w:t xml:space="preserve"> </w:t>
      </w:r>
      <w:r w:rsidRPr="003574AA">
        <w:rPr>
          <w:rFonts w:eastAsia="Arial"/>
          <w:position w:val="-1"/>
        </w:rPr>
        <w:t>oppo</w:t>
      </w:r>
      <w:r w:rsidRPr="003574AA">
        <w:rPr>
          <w:rFonts w:eastAsia="Arial"/>
          <w:spacing w:val="3"/>
          <w:position w:val="-1"/>
        </w:rPr>
        <w:t>r</w:t>
      </w:r>
      <w:r w:rsidRPr="003574AA">
        <w:rPr>
          <w:rFonts w:eastAsia="Arial"/>
          <w:position w:val="-1"/>
        </w:rPr>
        <w:t>tun</w:t>
      </w:r>
      <w:r w:rsidRPr="003574AA">
        <w:rPr>
          <w:rFonts w:eastAsia="Arial"/>
          <w:spacing w:val="1"/>
          <w:position w:val="-1"/>
        </w:rPr>
        <w:t>i</w:t>
      </w:r>
      <w:r w:rsidRPr="003574AA">
        <w:rPr>
          <w:rFonts w:eastAsia="Arial"/>
          <w:spacing w:val="4"/>
          <w:position w:val="-1"/>
        </w:rPr>
        <w:t>t</w:t>
      </w:r>
      <w:r w:rsidRPr="003574AA">
        <w:rPr>
          <w:rFonts w:eastAsia="Arial"/>
          <w:position w:val="-1"/>
        </w:rPr>
        <w:t>y</w:t>
      </w:r>
      <w:r w:rsidRPr="003574AA">
        <w:rPr>
          <w:rFonts w:eastAsia="Arial"/>
          <w:spacing w:val="-6"/>
          <w:position w:val="-1"/>
        </w:rPr>
        <w:t xml:space="preserve"> </w:t>
      </w:r>
      <w:r w:rsidRPr="003574AA">
        <w:rPr>
          <w:rFonts w:eastAsia="Arial"/>
          <w:spacing w:val="4"/>
          <w:position w:val="-1"/>
        </w:rPr>
        <w:t>a</w:t>
      </w:r>
      <w:r w:rsidRPr="003574AA">
        <w:rPr>
          <w:rFonts w:eastAsia="Arial"/>
          <w:position w:val="-1"/>
        </w:rPr>
        <w:t>na</w:t>
      </w:r>
      <w:r w:rsidRPr="003574AA">
        <w:rPr>
          <w:rFonts w:eastAsia="Arial"/>
          <w:spacing w:val="6"/>
          <w:position w:val="-1"/>
        </w:rPr>
        <w:t>l</w:t>
      </w:r>
      <w:r w:rsidRPr="003574AA">
        <w:rPr>
          <w:rFonts w:eastAsia="Arial"/>
          <w:spacing w:val="-4"/>
          <w:position w:val="-1"/>
        </w:rPr>
        <w:t>y</w:t>
      </w:r>
      <w:r w:rsidRPr="003574AA">
        <w:rPr>
          <w:rFonts w:eastAsia="Arial"/>
          <w:spacing w:val="3"/>
          <w:position w:val="-1"/>
        </w:rPr>
        <w:t>se</w:t>
      </w:r>
      <w:r w:rsidRPr="003574AA">
        <w:rPr>
          <w:rFonts w:eastAsia="Arial"/>
          <w:spacing w:val="4"/>
          <w:position w:val="-1"/>
        </w:rPr>
        <w:t>s</w:t>
      </w:r>
      <w:r w:rsidRPr="003574AA">
        <w:rPr>
          <w:rFonts w:eastAsia="Arial"/>
          <w:position w:val="-1"/>
        </w:rPr>
        <w:t>;</w:t>
      </w:r>
    </w:p>
    <w:p w14:paraId="7BDB5E52" w14:textId="77777777" w:rsidR="003574AA" w:rsidRPr="003574AA" w:rsidRDefault="00B03E09" w:rsidP="000C1C84">
      <w:pPr>
        <w:pStyle w:val="ListParagraph"/>
        <w:numPr>
          <w:ilvl w:val="0"/>
          <w:numId w:val="13"/>
        </w:numPr>
        <w:rPr>
          <w:rFonts w:eastAsia="Arial"/>
        </w:rPr>
      </w:pPr>
      <w:r w:rsidRPr="003574AA">
        <w:rPr>
          <w:rFonts w:eastAsia="Arial" w:cs="Arial"/>
          <w:spacing w:val="4"/>
        </w:rPr>
        <w:t>m</w:t>
      </w:r>
      <w:r w:rsidRPr="003574AA">
        <w:rPr>
          <w:rFonts w:eastAsia="Arial" w:cs="Arial"/>
          <w:spacing w:val="2"/>
        </w:rPr>
        <w:t>a</w:t>
      </w:r>
      <w:r w:rsidRPr="003574AA">
        <w:rPr>
          <w:rFonts w:eastAsia="Arial" w:cs="Arial"/>
          <w:spacing w:val="1"/>
        </w:rPr>
        <w:t>r</w:t>
      </w:r>
      <w:r w:rsidRPr="003574AA">
        <w:rPr>
          <w:rFonts w:eastAsia="Arial" w:cs="Arial"/>
          <w:spacing w:val="6"/>
        </w:rPr>
        <w:t>k</w:t>
      </w:r>
      <w:r w:rsidRPr="003574AA">
        <w:rPr>
          <w:rFonts w:eastAsia="Arial" w:cs="Arial"/>
          <w:spacing w:val="2"/>
        </w:rPr>
        <w:t>e</w:t>
      </w:r>
      <w:r w:rsidRPr="003574AA">
        <w:rPr>
          <w:rFonts w:eastAsia="Arial" w:cs="Arial"/>
        </w:rPr>
        <w:t>t</w:t>
      </w:r>
      <w:r w:rsidRPr="003574AA">
        <w:rPr>
          <w:rFonts w:eastAsia="Arial" w:cs="Arial"/>
          <w:spacing w:val="-2"/>
        </w:rPr>
        <w:t xml:space="preserve"> </w:t>
      </w:r>
      <w:r w:rsidRPr="003574AA">
        <w:rPr>
          <w:rFonts w:eastAsia="Arial" w:cs="Arial"/>
          <w:spacing w:val="2"/>
        </w:rPr>
        <w:t>ana</w:t>
      </w:r>
      <w:r w:rsidRPr="003574AA">
        <w:rPr>
          <w:rFonts w:eastAsia="Arial" w:cs="Arial"/>
          <w:spacing w:val="4"/>
        </w:rPr>
        <w:t>l</w:t>
      </w:r>
      <w:r w:rsidRPr="003574AA">
        <w:rPr>
          <w:rFonts w:eastAsia="Arial" w:cs="Arial"/>
          <w:spacing w:val="-4"/>
        </w:rPr>
        <w:t>y</w:t>
      </w:r>
      <w:r w:rsidRPr="003574AA">
        <w:rPr>
          <w:rFonts w:eastAsia="Arial" w:cs="Arial"/>
          <w:spacing w:val="3"/>
        </w:rPr>
        <w:t>s</w:t>
      </w:r>
      <w:r w:rsidRPr="003574AA">
        <w:rPr>
          <w:rFonts w:eastAsia="Arial" w:cs="Arial"/>
          <w:spacing w:val="1"/>
        </w:rPr>
        <w:t>i</w:t>
      </w:r>
      <w:r w:rsidRPr="003574AA">
        <w:rPr>
          <w:rFonts w:eastAsia="Arial" w:cs="Arial"/>
          <w:spacing w:val="3"/>
        </w:rPr>
        <w:t>s</w:t>
      </w:r>
      <w:r w:rsidRPr="003574AA">
        <w:rPr>
          <w:rFonts w:eastAsia="Arial" w:cs="Arial"/>
        </w:rPr>
        <w:t>,</w:t>
      </w:r>
      <w:r w:rsidRPr="003574AA">
        <w:rPr>
          <w:rFonts w:eastAsia="Arial" w:cs="Arial"/>
          <w:spacing w:val="-4"/>
        </w:rPr>
        <w:t xml:space="preserve"> </w:t>
      </w:r>
      <w:r w:rsidRPr="003574AA">
        <w:rPr>
          <w:rFonts w:eastAsia="Arial" w:cs="Arial"/>
          <w:spacing w:val="7"/>
        </w:rPr>
        <w:t>m</w:t>
      </w:r>
      <w:r w:rsidRPr="003574AA">
        <w:rPr>
          <w:rFonts w:eastAsia="Arial" w:cs="Arial"/>
        </w:rPr>
        <w:t>ar</w:t>
      </w:r>
      <w:r w:rsidRPr="003574AA">
        <w:rPr>
          <w:rFonts w:eastAsia="Arial" w:cs="Arial"/>
          <w:spacing w:val="6"/>
        </w:rPr>
        <w:t>k</w:t>
      </w:r>
      <w:r w:rsidRPr="003574AA">
        <w:rPr>
          <w:rFonts w:eastAsia="Arial" w:cs="Arial"/>
          <w:spacing w:val="2"/>
        </w:rPr>
        <w:t>e</w:t>
      </w:r>
      <w:r w:rsidRPr="003574AA">
        <w:rPr>
          <w:rFonts w:eastAsia="Arial" w:cs="Arial"/>
        </w:rPr>
        <w:t>t</w:t>
      </w:r>
      <w:r w:rsidRPr="003574AA">
        <w:rPr>
          <w:rFonts w:eastAsia="Arial" w:cs="Arial"/>
          <w:spacing w:val="-2"/>
        </w:rPr>
        <w:t xml:space="preserve"> </w:t>
      </w:r>
      <w:r w:rsidRPr="003574AA">
        <w:rPr>
          <w:rFonts w:eastAsia="Arial" w:cs="Arial"/>
          <w:spacing w:val="3"/>
        </w:rPr>
        <w:t>s</w:t>
      </w:r>
      <w:r w:rsidRPr="003574AA">
        <w:rPr>
          <w:rFonts w:eastAsia="Arial" w:cs="Arial"/>
        </w:rPr>
        <w:t>o</w:t>
      </w:r>
      <w:r w:rsidRPr="003574AA">
        <w:rPr>
          <w:rFonts w:eastAsia="Arial" w:cs="Arial"/>
          <w:spacing w:val="1"/>
        </w:rPr>
        <w:t>u</w:t>
      </w:r>
      <w:r w:rsidRPr="003574AA">
        <w:rPr>
          <w:rFonts w:eastAsia="Arial" w:cs="Arial"/>
          <w:spacing w:val="2"/>
        </w:rPr>
        <w:t>nd</w:t>
      </w:r>
      <w:r w:rsidRPr="003574AA">
        <w:rPr>
          <w:rFonts w:eastAsia="Arial" w:cs="Arial"/>
          <w:spacing w:val="1"/>
        </w:rPr>
        <w:t>i</w:t>
      </w:r>
      <w:r w:rsidRPr="003574AA">
        <w:rPr>
          <w:rFonts w:eastAsia="Arial" w:cs="Arial"/>
          <w:spacing w:val="2"/>
        </w:rPr>
        <w:t>n</w:t>
      </w:r>
      <w:r w:rsidRPr="003574AA">
        <w:rPr>
          <w:rFonts w:eastAsia="Arial" w:cs="Arial"/>
        </w:rPr>
        <w:t>g</w:t>
      </w:r>
      <w:r w:rsidRPr="003574AA">
        <w:rPr>
          <w:rFonts w:eastAsia="Arial" w:cs="Arial"/>
          <w:spacing w:val="-4"/>
        </w:rPr>
        <w:t xml:space="preserve"> </w:t>
      </w:r>
      <w:r w:rsidRPr="003574AA">
        <w:rPr>
          <w:rFonts w:eastAsia="Arial" w:cs="Arial"/>
          <w:spacing w:val="4"/>
        </w:rPr>
        <w:t>a</w:t>
      </w:r>
      <w:r w:rsidRPr="003574AA">
        <w:rPr>
          <w:rFonts w:eastAsia="Arial" w:cs="Arial"/>
          <w:spacing w:val="2"/>
        </w:rPr>
        <w:t>n</w:t>
      </w:r>
      <w:r w:rsidRPr="003574AA">
        <w:rPr>
          <w:rFonts w:eastAsia="Arial" w:cs="Arial"/>
        </w:rPr>
        <w:t>d</w:t>
      </w:r>
      <w:r w:rsidRPr="003574AA">
        <w:rPr>
          <w:rFonts w:eastAsia="Arial" w:cs="Arial"/>
          <w:spacing w:val="1"/>
        </w:rPr>
        <w:t xml:space="preserve"> </w:t>
      </w:r>
      <w:r w:rsidRPr="003574AA">
        <w:rPr>
          <w:rFonts w:eastAsia="Arial" w:cs="Arial"/>
          <w:spacing w:val="2"/>
        </w:rPr>
        <w:t>en</w:t>
      </w:r>
      <w:r w:rsidRPr="003574AA">
        <w:rPr>
          <w:rFonts w:eastAsia="Arial" w:cs="Arial"/>
          <w:spacing w:val="4"/>
        </w:rPr>
        <w:t>g</w:t>
      </w:r>
      <w:r w:rsidRPr="003574AA">
        <w:rPr>
          <w:rFonts w:eastAsia="Arial" w:cs="Arial"/>
          <w:spacing w:val="2"/>
        </w:rPr>
        <w:t>age</w:t>
      </w:r>
      <w:r w:rsidRPr="003574AA">
        <w:rPr>
          <w:rFonts w:eastAsia="Arial" w:cs="Arial"/>
          <w:spacing w:val="7"/>
        </w:rPr>
        <w:t>m</w:t>
      </w:r>
      <w:r w:rsidRPr="003574AA">
        <w:rPr>
          <w:rFonts w:eastAsia="Arial" w:cs="Arial"/>
          <w:spacing w:val="2"/>
        </w:rPr>
        <w:t>en</w:t>
      </w:r>
      <w:r w:rsidRPr="003574AA">
        <w:rPr>
          <w:rFonts w:eastAsia="Arial" w:cs="Arial"/>
        </w:rPr>
        <w:t>t</w:t>
      </w:r>
      <w:r w:rsidRPr="003574AA">
        <w:rPr>
          <w:rFonts w:eastAsia="Arial" w:cs="Arial"/>
          <w:spacing w:val="4"/>
        </w:rPr>
        <w:t xml:space="preserve"> </w:t>
      </w:r>
      <w:r w:rsidRPr="003574AA">
        <w:rPr>
          <w:rFonts w:eastAsia="Arial" w:cs="Arial"/>
          <w:spacing w:val="3"/>
        </w:rPr>
        <w:t>s</w:t>
      </w:r>
      <w:r w:rsidRPr="003574AA">
        <w:rPr>
          <w:rFonts w:eastAsia="Arial" w:cs="Arial"/>
        </w:rPr>
        <w:t>t</w:t>
      </w:r>
      <w:r w:rsidRPr="003574AA">
        <w:rPr>
          <w:rFonts w:eastAsia="Arial" w:cs="Arial"/>
          <w:spacing w:val="3"/>
        </w:rPr>
        <w:t>r</w:t>
      </w:r>
      <w:r w:rsidRPr="003574AA">
        <w:rPr>
          <w:rFonts w:eastAsia="Arial" w:cs="Arial"/>
          <w:spacing w:val="2"/>
        </w:rPr>
        <w:t>ate</w:t>
      </w:r>
      <w:r w:rsidRPr="003574AA">
        <w:rPr>
          <w:rFonts w:eastAsia="Arial" w:cs="Arial"/>
          <w:spacing w:val="4"/>
        </w:rPr>
        <w:t>g</w:t>
      </w:r>
      <w:r w:rsidRPr="003574AA">
        <w:rPr>
          <w:rFonts w:eastAsia="Arial" w:cs="Arial"/>
        </w:rPr>
        <w:t>y</w:t>
      </w:r>
      <w:r w:rsidRPr="003574AA">
        <w:rPr>
          <w:rFonts w:eastAsia="Arial" w:cs="Arial"/>
          <w:spacing w:val="-6"/>
        </w:rPr>
        <w:t xml:space="preserve"> </w:t>
      </w:r>
      <w:r w:rsidRPr="003574AA">
        <w:rPr>
          <w:rFonts w:eastAsia="Arial" w:cs="Arial"/>
          <w:spacing w:val="2"/>
        </w:rPr>
        <w:t>p</w:t>
      </w:r>
      <w:r w:rsidRPr="003574AA">
        <w:rPr>
          <w:rFonts w:eastAsia="Arial" w:cs="Arial"/>
          <w:spacing w:val="1"/>
        </w:rPr>
        <w:t>l</w:t>
      </w:r>
      <w:r w:rsidRPr="003574AA">
        <w:rPr>
          <w:rFonts w:eastAsia="Arial" w:cs="Arial"/>
          <w:spacing w:val="4"/>
        </w:rPr>
        <w:t>a</w:t>
      </w:r>
      <w:r w:rsidRPr="003574AA">
        <w:rPr>
          <w:rFonts w:eastAsia="Arial" w:cs="Arial"/>
          <w:spacing w:val="2"/>
        </w:rPr>
        <w:t>nn</w:t>
      </w:r>
      <w:r w:rsidRPr="003574AA">
        <w:rPr>
          <w:rFonts w:eastAsia="Arial" w:cs="Arial"/>
          <w:spacing w:val="1"/>
        </w:rPr>
        <w:t>i</w:t>
      </w:r>
      <w:r w:rsidRPr="003574AA">
        <w:rPr>
          <w:rFonts w:eastAsia="Arial" w:cs="Arial"/>
          <w:spacing w:val="2"/>
        </w:rPr>
        <w:t>ng</w:t>
      </w:r>
      <w:r w:rsidRPr="003574AA">
        <w:rPr>
          <w:rFonts w:eastAsia="Arial" w:cs="Arial"/>
        </w:rPr>
        <w:t>;</w:t>
      </w:r>
    </w:p>
    <w:p w14:paraId="27181DB6" w14:textId="77777777" w:rsidR="003574AA" w:rsidRPr="003574AA" w:rsidRDefault="00B03E09" w:rsidP="000C1C84">
      <w:pPr>
        <w:pStyle w:val="ListParagraph"/>
        <w:numPr>
          <w:ilvl w:val="0"/>
          <w:numId w:val="13"/>
        </w:numPr>
        <w:rPr>
          <w:rFonts w:eastAsia="Arial"/>
        </w:rPr>
      </w:pPr>
      <w:r w:rsidRPr="003574AA">
        <w:rPr>
          <w:rFonts w:eastAsia="Arial" w:cs="Arial"/>
          <w:spacing w:val="3"/>
        </w:rPr>
        <w:t>c</w:t>
      </w:r>
      <w:r w:rsidRPr="003574AA">
        <w:rPr>
          <w:rFonts w:eastAsia="Arial" w:cs="Arial"/>
        </w:rPr>
        <w:t>o</w:t>
      </w:r>
      <w:r w:rsidRPr="003574AA">
        <w:rPr>
          <w:rFonts w:eastAsia="Arial" w:cs="Arial"/>
          <w:spacing w:val="6"/>
        </w:rPr>
        <w:t>m</w:t>
      </w:r>
      <w:r w:rsidRPr="003574AA">
        <w:rPr>
          <w:rFonts w:eastAsia="Arial" w:cs="Arial"/>
          <w:spacing w:val="2"/>
        </w:rPr>
        <w:t>p</w:t>
      </w:r>
      <w:r w:rsidRPr="003574AA">
        <w:rPr>
          <w:rFonts w:eastAsia="Arial" w:cs="Arial"/>
          <w:spacing w:val="1"/>
        </w:rPr>
        <w:t>l</w:t>
      </w:r>
      <w:r w:rsidRPr="003574AA">
        <w:rPr>
          <w:rFonts w:eastAsia="Arial" w:cs="Arial"/>
          <w:spacing w:val="2"/>
        </w:rPr>
        <w:t>e</w:t>
      </w:r>
      <w:r w:rsidRPr="003574AA">
        <w:rPr>
          <w:rFonts w:eastAsia="Arial" w:cs="Arial"/>
          <w:spacing w:val="3"/>
        </w:rPr>
        <w:t>x</w:t>
      </w:r>
      <w:r w:rsidRPr="003574AA">
        <w:rPr>
          <w:rFonts w:eastAsia="Arial" w:cs="Arial"/>
          <w:spacing w:val="1"/>
        </w:rPr>
        <w:t>i</w:t>
      </w:r>
      <w:r w:rsidRPr="003574AA">
        <w:rPr>
          <w:rFonts w:eastAsia="Arial" w:cs="Arial"/>
          <w:spacing w:val="4"/>
        </w:rPr>
        <w:t>t</w:t>
      </w:r>
      <w:r w:rsidRPr="003574AA">
        <w:rPr>
          <w:rFonts w:eastAsia="Arial" w:cs="Arial"/>
        </w:rPr>
        <w:t>y</w:t>
      </w:r>
      <w:r w:rsidRPr="003574AA">
        <w:rPr>
          <w:rFonts w:eastAsia="Arial" w:cs="Arial"/>
          <w:spacing w:val="-11"/>
        </w:rPr>
        <w:t xml:space="preserve"> </w:t>
      </w:r>
      <w:r w:rsidRPr="003574AA">
        <w:rPr>
          <w:rFonts w:eastAsia="Arial" w:cs="Arial"/>
          <w:spacing w:val="2"/>
        </w:rPr>
        <w:t>a</w:t>
      </w:r>
      <w:r w:rsidRPr="003574AA">
        <w:rPr>
          <w:rFonts w:eastAsia="Arial" w:cs="Arial"/>
          <w:spacing w:val="3"/>
        </w:rPr>
        <w:t>ss</w:t>
      </w:r>
      <w:r w:rsidRPr="003574AA">
        <w:rPr>
          <w:rFonts w:eastAsia="Arial" w:cs="Arial"/>
          <w:spacing w:val="2"/>
        </w:rPr>
        <w:t>e</w:t>
      </w:r>
      <w:r w:rsidRPr="003574AA">
        <w:rPr>
          <w:rFonts w:eastAsia="Arial" w:cs="Arial"/>
          <w:spacing w:val="3"/>
        </w:rPr>
        <w:t>s</w:t>
      </w:r>
      <w:r w:rsidRPr="003574AA">
        <w:rPr>
          <w:rFonts w:eastAsia="Arial" w:cs="Arial"/>
          <w:spacing w:val="1"/>
        </w:rPr>
        <w:t>s</w:t>
      </w:r>
      <w:r w:rsidRPr="003574AA">
        <w:rPr>
          <w:rFonts w:eastAsia="Arial" w:cs="Arial"/>
          <w:spacing w:val="7"/>
        </w:rPr>
        <w:t>m</w:t>
      </w:r>
      <w:r w:rsidRPr="003574AA">
        <w:rPr>
          <w:rFonts w:eastAsia="Arial" w:cs="Arial"/>
          <w:spacing w:val="2"/>
        </w:rPr>
        <w:t>en</w:t>
      </w:r>
      <w:r w:rsidRPr="003574AA">
        <w:rPr>
          <w:rFonts w:eastAsia="Arial" w:cs="Arial"/>
        </w:rPr>
        <w:t>t</w:t>
      </w:r>
      <w:r w:rsidRPr="003574AA">
        <w:rPr>
          <w:rFonts w:eastAsia="Arial" w:cs="Arial"/>
          <w:spacing w:val="3"/>
        </w:rPr>
        <w:t>s</w:t>
      </w:r>
      <w:r w:rsidRPr="003574AA">
        <w:rPr>
          <w:rFonts w:eastAsia="Arial" w:cs="Arial"/>
        </w:rPr>
        <w:t>;</w:t>
      </w:r>
    </w:p>
    <w:p w14:paraId="716193F5" w14:textId="77777777" w:rsidR="003574AA" w:rsidRPr="003574AA" w:rsidRDefault="00B03E09" w:rsidP="000C1C84">
      <w:pPr>
        <w:pStyle w:val="ListParagraph"/>
        <w:numPr>
          <w:ilvl w:val="0"/>
          <w:numId w:val="13"/>
        </w:numPr>
        <w:rPr>
          <w:rFonts w:eastAsia="Arial"/>
        </w:rPr>
      </w:pPr>
      <w:r w:rsidRPr="003574AA">
        <w:rPr>
          <w:rFonts w:eastAsia="Arial" w:cs="Arial"/>
          <w:spacing w:val="2"/>
        </w:rPr>
        <w:lastRenderedPageBreak/>
        <w:t>tende</w:t>
      </w:r>
      <w:r w:rsidRPr="003574AA">
        <w:rPr>
          <w:rFonts w:eastAsia="Arial" w:cs="Arial"/>
        </w:rPr>
        <w:t>r</w:t>
      </w:r>
      <w:r w:rsidRPr="003574AA">
        <w:rPr>
          <w:rFonts w:eastAsia="Arial" w:cs="Arial"/>
          <w:spacing w:val="-1"/>
        </w:rPr>
        <w:t xml:space="preserve"> </w:t>
      </w:r>
      <w:r w:rsidRPr="003574AA">
        <w:rPr>
          <w:rFonts w:eastAsia="Arial" w:cs="Arial"/>
          <w:spacing w:val="3"/>
        </w:rPr>
        <w:t>s</w:t>
      </w:r>
      <w:r w:rsidRPr="003574AA">
        <w:rPr>
          <w:rFonts w:eastAsia="Arial" w:cs="Arial"/>
          <w:spacing w:val="2"/>
        </w:rPr>
        <w:t>t</w:t>
      </w:r>
      <w:r w:rsidRPr="003574AA">
        <w:rPr>
          <w:rFonts w:eastAsia="Arial" w:cs="Arial"/>
          <w:spacing w:val="3"/>
        </w:rPr>
        <w:t>r</w:t>
      </w:r>
      <w:r w:rsidRPr="003574AA">
        <w:rPr>
          <w:rFonts w:eastAsia="Arial" w:cs="Arial"/>
          <w:spacing w:val="2"/>
        </w:rPr>
        <w:t>ate</w:t>
      </w:r>
      <w:r w:rsidRPr="003574AA">
        <w:rPr>
          <w:rFonts w:eastAsia="Arial" w:cs="Arial"/>
          <w:spacing w:val="4"/>
        </w:rPr>
        <w:t>g</w:t>
      </w:r>
      <w:r w:rsidRPr="003574AA">
        <w:rPr>
          <w:rFonts w:eastAsia="Arial" w:cs="Arial"/>
        </w:rPr>
        <w:t>y</w:t>
      </w:r>
      <w:r w:rsidRPr="003574AA">
        <w:rPr>
          <w:rFonts w:eastAsia="Arial" w:cs="Arial"/>
          <w:spacing w:val="-6"/>
        </w:rPr>
        <w:t xml:space="preserve"> </w:t>
      </w:r>
      <w:r w:rsidRPr="003574AA">
        <w:rPr>
          <w:rFonts w:eastAsia="Arial" w:cs="Arial"/>
          <w:spacing w:val="2"/>
        </w:rPr>
        <w:t>p</w:t>
      </w:r>
      <w:r w:rsidRPr="003574AA">
        <w:rPr>
          <w:rFonts w:eastAsia="Arial" w:cs="Arial"/>
          <w:spacing w:val="1"/>
        </w:rPr>
        <w:t>l</w:t>
      </w:r>
      <w:r w:rsidRPr="003574AA">
        <w:rPr>
          <w:rFonts w:eastAsia="Arial" w:cs="Arial"/>
          <w:spacing w:val="2"/>
        </w:rPr>
        <w:t>an</w:t>
      </w:r>
      <w:r w:rsidRPr="003574AA">
        <w:rPr>
          <w:rFonts w:eastAsia="Arial" w:cs="Arial"/>
          <w:spacing w:val="4"/>
        </w:rPr>
        <w:t>n</w:t>
      </w:r>
      <w:r w:rsidRPr="003574AA">
        <w:rPr>
          <w:rFonts w:eastAsia="Arial" w:cs="Arial"/>
          <w:spacing w:val="1"/>
        </w:rPr>
        <w:t>i</w:t>
      </w:r>
      <w:r w:rsidRPr="003574AA">
        <w:rPr>
          <w:rFonts w:eastAsia="Arial" w:cs="Arial"/>
          <w:spacing w:val="2"/>
        </w:rPr>
        <w:t>n</w:t>
      </w:r>
      <w:r w:rsidRPr="003574AA">
        <w:rPr>
          <w:rFonts w:eastAsia="Arial" w:cs="Arial"/>
          <w:spacing w:val="7"/>
        </w:rPr>
        <w:t>g</w:t>
      </w:r>
      <w:r w:rsidRPr="003574AA">
        <w:rPr>
          <w:rFonts w:eastAsia="Arial" w:cs="Arial"/>
        </w:rPr>
        <w:t>;</w:t>
      </w:r>
    </w:p>
    <w:p w14:paraId="7259CD66" w14:textId="77777777" w:rsidR="003574AA" w:rsidRPr="003574AA" w:rsidRDefault="00B03E09" w:rsidP="000C1C84">
      <w:pPr>
        <w:pStyle w:val="ListParagraph"/>
        <w:numPr>
          <w:ilvl w:val="0"/>
          <w:numId w:val="13"/>
        </w:numPr>
        <w:rPr>
          <w:rFonts w:eastAsia="Arial"/>
        </w:rPr>
      </w:pPr>
      <w:r w:rsidRPr="003574AA">
        <w:rPr>
          <w:rFonts w:eastAsia="Arial" w:cs="Arial"/>
          <w:spacing w:val="3"/>
        </w:rPr>
        <w:t>c</w:t>
      </w:r>
      <w:r w:rsidRPr="003574AA">
        <w:rPr>
          <w:rFonts w:eastAsia="Arial" w:cs="Arial"/>
          <w:spacing w:val="2"/>
        </w:rPr>
        <w:t>apab</w:t>
      </w:r>
      <w:r w:rsidRPr="003574AA">
        <w:rPr>
          <w:rFonts w:eastAsia="Arial" w:cs="Arial"/>
          <w:spacing w:val="1"/>
        </w:rPr>
        <w:t>ili</w:t>
      </w:r>
      <w:r w:rsidRPr="003574AA">
        <w:rPr>
          <w:rFonts w:eastAsia="Arial" w:cs="Arial"/>
          <w:spacing w:val="7"/>
        </w:rPr>
        <w:t>t</w:t>
      </w:r>
      <w:r w:rsidRPr="003574AA">
        <w:rPr>
          <w:rFonts w:eastAsia="Arial" w:cs="Arial"/>
        </w:rPr>
        <w:t>y</w:t>
      </w:r>
      <w:r w:rsidRPr="003574AA">
        <w:rPr>
          <w:rFonts w:eastAsia="Arial" w:cs="Arial"/>
          <w:spacing w:val="-7"/>
        </w:rPr>
        <w:t xml:space="preserve"> </w:t>
      </w:r>
      <w:r w:rsidRPr="003574AA">
        <w:rPr>
          <w:rFonts w:eastAsia="Arial" w:cs="Arial"/>
          <w:spacing w:val="2"/>
        </w:rPr>
        <w:t>d</w:t>
      </w:r>
      <w:r w:rsidRPr="003574AA">
        <w:rPr>
          <w:rFonts w:eastAsia="Arial" w:cs="Arial"/>
          <w:spacing w:val="4"/>
        </w:rPr>
        <w:t>e</w:t>
      </w:r>
      <w:r w:rsidRPr="003574AA">
        <w:rPr>
          <w:rFonts w:eastAsia="Arial" w:cs="Arial"/>
          <w:spacing w:val="1"/>
        </w:rPr>
        <w:t>v</w:t>
      </w:r>
      <w:r w:rsidRPr="003574AA">
        <w:rPr>
          <w:rFonts w:eastAsia="Arial" w:cs="Arial"/>
          <w:spacing w:val="2"/>
        </w:rPr>
        <w:t>e</w:t>
      </w:r>
      <w:r w:rsidRPr="003574AA">
        <w:rPr>
          <w:rFonts w:eastAsia="Arial" w:cs="Arial"/>
          <w:spacing w:val="1"/>
        </w:rPr>
        <w:t>l</w:t>
      </w:r>
      <w:r w:rsidRPr="003574AA">
        <w:rPr>
          <w:rFonts w:eastAsia="Arial" w:cs="Arial"/>
          <w:spacing w:val="4"/>
        </w:rPr>
        <w:t>o</w:t>
      </w:r>
      <w:r w:rsidRPr="003574AA">
        <w:rPr>
          <w:rFonts w:eastAsia="Arial" w:cs="Arial"/>
          <w:spacing w:val="2"/>
        </w:rPr>
        <w:t>p</w:t>
      </w:r>
      <w:r w:rsidRPr="003574AA">
        <w:rPr>
          <w:rFonts w:eastAsia="Arial" w:cs="Arial"/>
          <w:spacing w:val="7"/>
        </w:rPr>
        <w:t>m</w:t>
      </w:r>
      <w:r w:rsidRPr="003574AA">
        <w:rPr>
          <w:rFonts w:eastAsia="Arial" w:cs="Arial"/>
          <w:spacing w:val="2"/>
        </w:rPr>
        <w:t>en</w:t>
      </w:r>
      <w:r w:rsidRPr="003574AA">
        <w:rPr>
          <w:rFonts w:eastAsia="Arial" w:cs="Arial"/>
        </w:rPr>
        <w:t>t</w:t>
      </w:r>
      <w:r w:rsidRPr="003574AA">
        <w:rPr>
          <w:rFonts w:eastAsia="Arial" w:cs="Arial"/>
          <w:spacing w:val="-7"/>
        </w:rPr>
        <w:t xml:space="preserve"> </w:t>
      </w:r>
      <w:r w:rsidRPr="003574AA">
        <w:rPr>
          <w:rFonts w:eastAsia="Arial" w:cs="Arial"/>
          <w:spacing w:val="2"/>
        </w:rPr>
        <w:t>p</w:t>
      </w:r>
      <w:r w:rsidRPr="003574AA">
        <w:rPr>
          <w:rFonts w:eastAsia="Arial" w:cs="Arial"/>
          <w:spacing w:val="1"/>
        </w:rPr>
        <w:t>l</w:t>
      </w:r>
      <w:r w:rsidRPr="003574AA">
        <w:rPr>
          <w:rFonts w:eastAsia="Arial" w:cs="Arial"/>
          <w:spacing w:val="2"/>
        </w:rPr>
        <w:t>an</w:t>
      </w:r>
      <w:r w:rsidRPr="003574AA">
        <w:rPr>
          <w:rFonts w:eastAsia="Arial" w:cs="Arial"/>
          <w:spacing w:val="3"/>
        </w:rPr>
        <w:t>s</w:t>
      </w:r>
      <w:r w:rsidRPr="003574AA">
        <w:rPr>
          <w:rFonts w:eastAsia="Arial" w:cs="Arial"/>
        </w:rPr>
        <w:t>;</w:t>
      </w:r>
      <w:r w:rsidRPr="003574AA">
        <w:rPr>
          <w:rFonts w:eastAsia="Arial" w:cs="Arial"/>
          <w:spacing w:val="6"/>
        </w:rPr>
        <w:t xml:space="preserve"> </w:t>
      </w:r>
      <w:r w:rsidRPr="003574AA">
        <w:rPr>
          <w:rFonts w:eastAsia="Arial" w:cs="Arial"/>
          <w:spacing w:val="2"/>
        </w:rPr>
        <w:t>and</w:t>
      </w:r>
    </w:p>
    <w:p w14:paraId="00EB2E05" w14:textId="15261E01" w:rsidR="00D50862" w:rsidRPr="003574AA" w:rsidRDefault="00B03E09" w:rsidP="000C1C84">
      <w:pPr>
        <w:pStyle w:val="ListParagraph"/>
        <w:numPr>
          <w:ilvl w:val="0"/>
          <w:numId w:val="13"/>
        </w:numPr>
        <w:rPr>
          <w:rFonts w:eastAsia="Arial"/>
        </w:rPr>
      </w:pPr>
      <w:r w:rsidRPr="003574AA">
        <w:rPr>
          <w:rFonts w:eastAsia="Arial" w:cs="Arial"/>
          <w:spacing w:val="3"/>
        </w:rPr>
        <w:t>c</w:t>
      </w:r>
      <w:r w:rsidRPr="003574AA">
        <w:rPr>
          <w:rFonts w:eastAsia="Arial" w:cs="Arial"/>
          <w:spacing w:val="2"/>
        </w:rPr>
        <w:t>ont</w:t>
      </w:r>
      <w:r w:rsidRPr="003574AA">
        <w:rPr>
          <w:rFonts w:eastAsia="Arial" w:cs="Arial"/>
          <w:spacing w:val="3"/>
        </w:rPr>
        <w:t>r</w:t>
      </w:r>
      <w:r w:rsidRPr="003574AA">
        <w:rPr>
          <w:rFonts w:eastAsia="Arial" w:cs="Arial"/>
          <w:spacing w:val="2"/>
        </w:rPr>
        <w:t>a</w:t>
      </w:r>
      <w:r w:rsidRPr="003574AA">
        <w:rPr>
          <w:rFonts w:eastAsia="Arial" w:cs="Arial"/>
          <w:spacing w:val="3"/>
        </w:rPr>
        <w:t>c</w:t>
      </w:r>
      <w:r w:rsidRPr="003574AA">
        <w:rPr>
          <w:rFonts w:eastAsia="Arial" w:cs="Arial"/>
        </w:rPr>
        <w:t>t</w:t>
      </w:r>
      <w:r w:rsidRPr="003574AA">
        <w:rPr>
          <w:rFonts w:eastAsia="Arial" w:cs="Arial"/>
          <w:spacing w:val="-5"/>
        </w:rPr>
        <w:t xml:space="preserve"> </w:t>
      </w:r>
      <w:r w:rsidRPr="003574AA">
        <w:rPr>
          <w:rFonts w:eastAsia="Arial" w:cs="Arial"/>
          <w:spacing w:val="7"/>
        </w:rPr>
        <w:t>m</w:t>
      </w:r>
      <w:r w:rsidRPr="003574AA">
        <w:rPr>
          <w:rFonts w:eastAsia="Arial" w:cs="Arial"/>
          <w:spacing w:val="2"/>
        </w:rPr>
        <w:t>anag</w:t>
      </w:r>
      <w:r w:rsidRPr="003574AA">
        <w:rPr>
          <w:rFonts w:eastAsia="Arial" w:cs="Arial"/>
        </w:rPr>
        <w:t>e</w:t>
      </w:r>
      <w:r w:rsidRPr="003574AA">
        <w:rPr>
          <w:rFonts w:eastAsia="Arial" w:cs="Arial"/>
          <w:spacing w:val="6"/>
        </w:rPr>
        <w:t>m</w:t>
      </w:r>
      <w:r w:rsidRPr="003574AA">
        <w:rPr>
          <w:rFonts w:eastAsia="Arial" w:cs="Arial"/>
          <w:spacing w:val="2"/>
        </w:rPr>
        <w:t>en</w:t>
      </w:r>
      <w:r w:rsidRPr="003574AA">
        <w:rPr>
          <w:rFonts w:eastAsia="Arial" w:cs="Arial"/>
        </w:rPr>
        <w:t>t</w:t>
      </w:r>
      <w:r w:rsidRPr="003574AA">
        <w:rPr>
          <w:rFonts w:eastAsia="Arial" w:cs="Arial"/>
          <w:spacing w:val="-8"/>
        </w:rPr>
        <w:t xml:space="preserve"> </w:t>
      </w:r>
      <w:r w:rsidRPr="003574AA">
        <w:rPr>
          <w:rFonts w:eastAsia="Arial" w:cs="Arial"/>
          <w:spacing w:val="2"/>
        </w:rPr>
        <w:t>p</w:t>
      </w:r>
      <w:r w:rsidRPr="003574AA">
        <w:rPr>
          <w:rFonts w:eastAsia="Arial" w:cs="Arial"/>
          <w:spacing w:val="1"/>
        </w:rPr>
        <w:t>l</w:t>
      </w:r>
      <w:r w:rsidRPr="003574AA">
        <w:rPr>
          <w:rFonts w:eastAsia="Arial" w:cs="Arial"/>
          <w:spacing w:val="2"/>
        </w:rPr>
        <w:t>an</w:t>
      </w:r>
      <w:r w:rsidRPr="003574AA">
        <w:rPr>
          <w:rFonts w:eastAsia="Arial" w:cs="Arial"/>
          <w:spacing w:val="3"/>
        </w:rPr>
        <w:t>s</w:t>
      </w:r>
      <w:r w:rsidRPr="003574AA">
        <w:rPr>
          <w:rFonts w:eastAsia="Arial" w:cs="Arial"/>
        </w:rPr>
        <w:t>.</w:t>
      </w:r>
    </w:p>
    <w:p w14:paraId="405D7154" w14:textId="77777777" w:rsidR="003574AA" w:rsidRDefault="00B03E09" w:rsidP="003574AA">
      <w:pPr>
        <w:pStyle w:val="Heading3"/>
      </w:pPr>
      <w:r>
        <w:rPr>
          <w:spacing w:val="2"/>
        </w:rPr>
        <w:t>D</w:t>
      </w:r>
      <w:r>
        <w:t>e</w:t>
      </w:r>
      <w:r>
        <w:rPr>
          <w:spacing w:val="-1"/>
        </w:rPr>
        <w:t>v</w:t>
      </w:r>
      <w:r>
        <w:t>el</w:t>
      </w:r>
      <w:r>
        <w:rPr>
          <w:spacing w:val="2"/>
        </w:rPr>
        <w:t>op</w:t>
      </w:r>
      <w:r>
        <w:t>i</w:t>
      </w:r>
      <w:r>
        <w:rPr>
          <w:spacing w:val="2"/>
        </w:rPr>
        <w:t>n</w:t>
      </w:r>
      <w:r>
        <w:t>g</w:t>
      </w:r>
      <w:r>
        <w:rPr>
          <w:spacing w:val="2"/>
        </w:rPr>
        <w:t xml:space="preserve"> </w:t>
      </w:r>
      <w:r>
        <w:t>a</w:t>
      </w:r>
      <w:r>
        <w:rPr>
          <w:spacing w:val="6"/>
        </w:rPr>
        <w:t xml:space="preserve"> </w:t>
      </w:r>
      <w:r>
        <w:t>Soci</w:t>
      </w:r>
      <w:r>
        <w:rPr>
          <w:spacing w:val="4"/>
        </w:rPr>
        <w:t>a</w:t>
      </w:r>
      <w:r>
        <w:t>l</w:t>
      </w:r>
      <w:r>
        <w:rPr>
          <w:spacing w:val="1"/>
        </w:rPr>
        <w:t xml:space="preserve"> </w:t>
      </w:r>
      <w:r>
        <w:t>P</w:t>
      </w:r>
      <w:r>
        <w:rPr>
          <w:spacing w:val="2"/>
        </w:rPr>
        <w:t>ro</w:t>
      </w:r>
      <w:r>
        <w:t>cu</w:t>
      </w:r>
      <w:r>
        <w:rPr>
          <w:spacing w:val="2"/>
        </w:rPr>
        <w:t>r</w:t>
      </w:r>
      <w:r>
        <w:t>eme</w:t>
      </w:r>
      <w:r>
        <w:rPr>
          <w:spacing w:val="2"/>
        </w:rPr>
        <w:t>n</w:t>
      </w:r>
      <w:r>
        <w:t>t</w:t>
      </w:r>
      <w:r>
        <w:rPr>
          <w:spacing w:val="2"/>
        </w:rPr>
        <w:t xml:space="preserve"> </w:t>
      </w:r>
      <w:r>
        <w:t>Pl</w:t>
      </w:r>
      <w:r>
        <w:rPr>
          <w:spacing w:val="4"/>
        </w:rPr>
        <w:t>a</w:t>
      </w:r>
      <w:r>
        <w:t>n</w:t>
      </w:r>
    </w:p>
    <w:p w14:paraId="75D8B7C6" w14:textId="72528F4C" w:rsidR="00D50862" w:rsidRPr="003574AA" w:rsidRDefault="00B03E09" w:rsidP="003574AA">
      <w:pPr>
        <w:rPr>
          <w:rFonts w:eastAsiaTheme="majorEastAsia" w:cstheme="majorBidi"/>
        </w:rPr>
      </w:pPr>
      <w:r>
        <w:rPr>
          <w:rFonts w:eastAsia="Arial"/>
          <w:spacing w:val="3"/>
        </w:rPr>
        <w:t>F</w:t>
      </w:r>
      <w:r>
        <w:rPr>
          <w:rFonts w:eastAsia="Arial"/>
        </w:rPr>
        <w:t>or</w:t>
      </w:r>
      <w:r>
        <w:rPr>
          <w:rFonts w:eastAsia="Arial"/>
          <w:spacing w:val="3"/>
        </w:rPr>
        <w:t xml:space="preserve"> </w:t>
      </w:r>
      <w:r>
        <w:rPr>
          <w:rFonts w:eastAsia="Arial"/>
        </w:rPr>
        <w:t>ea</w:t>
      </w:r>
      <w:r>
        <w:rPr>
          <w:rFonts w:eastAsia="Arial"/>
          <w:spacing w:val="3"/>
        </w:rPr>
        <w:t>c</w:t>
      </w:r>
      <w:r>
        <w:rPr>
          <w:rFonts w:eastAsia="Arial"/>
        </w:rPr>
        <w:t xml:space="preserve">h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3"/>
        </w:rPr>
        <w:t xml:space="preserve"> </w:t>
      </w:r>
      <w:r>
        <w:rPr>
          <w:rFonts w:eastAsia="Arial"/>
          <w:spacing w:val="1"/>
        </w:rPr>
        <w:t>v</w:t>
      </w:r>
      <w:r>
        <w:rPr>
          <w:rFonts w:eastAsia="Arial"/>
        </w:rPr>
        <w:t>a</w:t>
      </w:r>
      <w:r>
        <w:rPr>
          <w:rFonts w:eastAsia="Arial"/>
          <w:spacing w:val="1"/>
        </w:rPr>
        <w:t>l</w:t>
      </w:r>
      <w:r>
        <w:rPr>
          <w:rFonts w:eastAsia="Arial"/>
          <w:spacing w:val="4"/>
        </w:rPr>
        <w:t>u</w:t>
      </w:r>
      <w:r>
        <w:rPr>
          <w:rFonts w:eastAsia="Arial"/>
        </w:rPr>
        <w:t>ed</w:t>
      </w:r>
      <w:r>
        <w:rPr>
          <w:rFonts w:eastAsia="Arial"/>
          <w:spacing w:val="-2"/>
        </w:rPr>
        <w:t xml:space="preserve"> </w:t>
      </w:r>
      <w:r>
        <w:rPr>
          <w:rFonts w:eastAsia="Arial"/>
        </w:rPr>
        <w:t>at or</w:t>
      </w:r>
      <w:r>
        <w:rPr>
          <w:rFonts w:eastAsia="Arial"/>
          <w:spacing w:val="5"/>
        </w:rPr>
        <w:t xml:space="preserve"> </w:t>
      </w:r>
      <w:r>
        <w:rPr>
          <w:rFonts w:eastAsia="Arial"/>
        </w:rPr>
        <w:t>abo</w:t>
      </w:r>
      <w:r>
        <w:rPr>
          <w:rFonts w:eastAsia="Arial"/>
          <w:spacing w:val="1"/>
        </w:rPr>
        <w:t>v</w:t>
      </w:r>
      <w:r>
        <w:rPr>
          <w:rFonts w:eastAsia="Arial"/>
        </w:rPr>
        <w:t>e</w:t>
      </w:r>
      <w:r>
        <w:rPr>
          <w:rFonts w:eastAsia="Arial"/>
          <w:spacing w:val="-1"/>
        </w:rPr>
        <w:t xml:space="preserve"> </w:t>
      </w:r>
      <w:r>
        <w:rPr>
          <w:rFonts w:eastAsia="Arial"/>
          <w:spacing w:val="4"/>
        </w:rPr>
        <w:t>$</w:t>
      </w:r>
      <w:r>
        <w:rPr>
          <w:rFonts w:eastAsia="Arial"/>
        </w:rPr>
        <w:t>20</w:t>
      </w:r>
      <w:r>
        <w:rPr>
          <w:rFonts w:eastAsia="Arial"/>
          <w:spacing w:val="1"/>
        </w:rPr>
        <w:t xml:space="preserve"> </w:t>
      </w:r>
      <w:r>
        <w:rPr>
          <w:rFonts w:eastAsia="Arial"/>
          <w:spacing w:val="7"/>
        </w:rPr>
        <w:t>m</w:t>
      </w:r>
      <w:r>
        <w:rPr>
          <w:rFonts w:eastAsia="Arial"/>
          <w:spacing w:val="1"/>
        </w:rPr>
        <w:t>illi</w:t>
      </w:r>
      <w:r>
        <w:rPr>
          <w:rFonts w:eastAsia="Arial"/>
        </w:rPr>
        <w:t>o</w:t>
      </w:r>
      <w:r>
        <w:rPr>
          <w:rFonts w:eastAsia="Arial"/>
          <w:spacing w:val="18"/>
        </w:rPr>
        <w:t>n</w:t>
      </w:r>
      <w:r>
        <w:rPr>
          <w:rFonts w:eastAsia="Arial"/>
        </w:rPr>
        <w:t>,</w:t>
      </w:r>
      <w:r>
        <w:rPr>
          <w:rFonts w:eastAsia="Arial"/>
          <w:spacing w:val="-2"/>
        </w:rPr>
        <w:t xml:space="preserve"> </w:t>
      </w:r>
      <w:r>
        <w:rPr>
          <w:rFonts w:eastAsia="Arial"/>
        </w:rPr>
        <w:t xml:space="preserve">to </w:t>
      </w:r>
      <w:r>
        <w:rPr>
          <w:rFonts w:eastAsia="Arial"/>
          <w:spacing w:val="3"/>
        </w:rPr>
        <w:t>s</w:t>
      </w:r>
      <w:r>
        <w:rPr>
          <w:rFonts w:eastAsia="Arial"/>
        </w:rPr>
        <w:t>at</w:t>
      </w:r>
      <w:r>
        <w:rPr>
          <w:rFonts w:eastAsia="Arial"/>
          <w:spacing w:val="1"/>
        </w:rPr>
        <w:t>i</w:t>
      </w:r>
      <w:r>
        <w:rPr>
          <w:rFonts w:eastAsia="Arial"/>
          <w:spacing w:val="3"/>
        </w:rPr>
        <w:t>s</w:t>
      </w:r>
      <w:r>
        <w:rPr>
          <w:rFonts w:eastAsia="Arial"/>
        </w:rPr>
        <w:t>fy</w:t>
      </w:r>
      <w:r>
        <w:rPr>
          <w:rFonts w:eastAsia="Arial"/>
          <w:spacing w:val="-5"/>
        </w:rPr>
        <w:t xml:space="preserve"> </w:t>
      </w:r>
      <w:r>
        <w:rPr>
          <w:rFonts w:eastAsia="Arial"/>
          <w:spacing w:val="4"/>
        </w:rPr>
        <w:t>t</w:t>
      </w:r>
      <w:r>
        <w:rPr>
          <w:rFonts w:eastAsia="Arial"/>
        </w:rPr>
        <w:t>he</w:t>
      </w:r>
      <w:r>
        <w:rPr>
          <w:rFonts w:eastAsia="Arial"/>
          <w:spacing w:val="4"/>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 xml:space="preserve">to </w:t>
      </w:r>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spacing w:val="4"/>
        </w:rPr>
        <w:t>em</w:t>
      </w:r>
      <w:r>
        <w:rPr>
          <w:rFonts w:eastAsia="Arial"/>
        </w:rPr>
        <w:t>ent</w:t>
      </w:r>
      <w:r>
        <w:rPr>
          <w:rFonts w:eastAsia="Arial"/>
          <w:spacing w:val="-7"/>
        </w:rPr>
        <w:t xml:space="preserve"> </w:t>
      </w:r>
      <w:r>
        <w:rPr>
          <w:rFonts w:eastAsia="Arial"/>
          <w:spacing w:val="1"/>
        </w:rPr>
        <w:t>Pl</w:t>
      </w:r>
      <w:r>
        <w:rPr>
          <w:rFonts w:eastAsia="Arial"/>
        </w:rPr>
        <w:t>a</w:t>
      </w:r>
      <w:r>
        <w:rPr>
          <w:rFonts w:eastAsia="Arial"/>
          <w:spacing w:val="10"/>
        </w:rPr>
        <w:t>n</w:t>
      </w:r>
      <w:r>
        <w:rPr>
          <w:rFonts w:eastAsia="Arial"/>
        </w:rPr>
        <w:t>,</w:t>
      </w:r>
      <w:r>
        <w:rPr>
          <w:rFonts w:eastAsia="Arial"/>
          <w:spacing w:val="-1"/>
        </w:rPr>
        <w:t xml:space="preserve"> </w:t>
      </w:r>
      <w:r>
        <w:rPr>
          <w:rFonts w:eastAsia="Arial"/>
        </w:rPr>
        <w:t>the</w:t>
      </w:r>
      <w:r>
        <w:rPr>
          <w:rFonts w:eastAsia="Arial"/>
          <w:spacing w:val="1"/>
        </w:rPr>
        <w:t xml:space="preserve"> </w:t>
      </w:r>
      <w:r>
        <w:rPr>
          <w:rFonts w:eastAsia="Arial"/>
          <w:spacing w:val="3"/>
        </w:rPr>
        <w:t>c</w:t>
      </w:r>
      <w:r>
        <w:rPr>
          <w:rFonts w:eastAsia="Arial"/>
        </w:rPr>
        <w:t>o</w:t>
      </w:r>
      <w:r>
        <w:rPr>
          <w:rFonts w:eastAsia="Arial"/>
          <w:spacing w:val="3"/>
        </w:rPr>
        <w:t>r</w:t>
      </w:r>
      <w:r>
        <w:rPr>
          <w:rFonts w:eastAsia="Arial"/>
        </w:rPr>
        <w:t xml:space="preserve">e </w:t>
      </w:r>
      <w:r>
        <w:rPr>
          <w:rFonts w:eastAsia="Arial"/>
          <w:spacing w:val="3"/>
        </w:rPr>
        <w:t>c</w:t>
      </w:r>
      <w:r>
        <w:rPr>
          <w:rFonts w:eastAsia="Arial"/>
        </w:rPr>
        <w:t>o</w:t>
      </w:r>
      <w:r>
        <w:rPr>
          <w:rFonts w:eastAsia="Arial"/>
          <w:spacing w:val="6"/>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3"/>
        </w:rPr>
        <w:t xml:space="preserve"> </w:t>
      </w:r>
      <w:r>
        <w:rPr>
          <w:rFonts w:eastAsia="Arial"/>
          <w:spacing w:val="1"/>
        </w:rPr>
        <w:t>Pl</w:t>
      </w:r>
      <w:r>
        <w:rPr>
          <w:rFonts w:eastAsia="Arial"/>
        </w:rPr>
        <w:t>an</w:t>
      </w:r>
      <w:r>
        <w:rPr>
          <w:rFonts w:eastAsia="Arial"/>
          <w:spacing w:val="1"/>
        </w:rPr>
        <w:t xml:space="preserve"> </w:t>
      </w:r>
      <w:r>
        <w:rPr>
          <w:rFonts w:eastAsia="Arial"/>
          <w:spacing w:val="3"/>
        </w:rPr>
        <w:t>(</w:t>
      </w:r>
      <w:r>
        <w:rPr>
          <w:rFonts w:eastAsia="Arial"/>
        </w:rPr>
        <w:t>ou</w:t>
      </w:r>
      <w:r>
        <w:rPr>
          <w:rFonts w:eastAsia="Arial"/>
          <w:spacing w:val="4"/>
        </w:rPr>
        <w:t>t</w:t>
      </w:r>
      <w:r>
        <w:rPr>
          <w:rFonts w:eastAsia="Arial"/>
          <w:spacing w:val="1"/>
        </w:rPr>
        <w:t>li</w:t>
      </w:r>
      <w:r>
        <w:rPr>
          <w:rFonts w:eastAsia="Arial"/>
        </w:rPr>
        <w:t>n</w:t>
      </w:r>
      <w:r>
        <w:rPr>
          <w:rFonts w:eastAsia="Arial"/>
          <w:spacing w:val="4"/>
        </w:rPr>
        <w:t>e</w:t>
      </w:r>
      <w:r>
        <w:rPr>
          <w:rFonts w:eastAsia="Arial"/>
        </w:rPr>
        <w:t>d be</w:t>
      </w:r>
      <w:r>
        <w:rPr>
          <w:rFonts w:eastAsia="Arial"/>
          <w:spacing w:val="1"/>
        </w:rPr>
        <w:t>l</w:t>
      </w:r>
      <w:r>
        <w:rPr>
          <w:rFonts w:eastAsia="Arial"/>
          <w:spacing w:val="4"/>
        </w:rPr>
        <w:t>o</w:t>
      </w:r>
      <w:r>
        <w:rPr>
          <w:rFonts w:eastAsia="Arial"/>
        </w:rPr>
        <w:t>w)</w:t>
      </w:r>
      <w:r>
        <w:rPr>
          <w:rFonts w:eastAsia="Arial"/>
          <w:spacing w:val="-1"/>
        </w:rPr>
        <w:t xml:space="preserve"> </w:t>
      </w:r>
      <w:r>
        <w:rPr>
          <w:rFonts w:eastAsia="Arial"/>
          <w:spacing w:val="7"/>
        </w:rPr>
        <w:t>m</w:t>
      </w:r>
      <w:r>
        <w:rPr>
          <w:rFonts w:eastAsia="Arial"/>
        </w:rPr>
        <w:t>ay</w:t>
      </w:r>
      <w:r>
        <w:rPr>
          <w:rFonts w:eastAsia="Arial"/>
          <w:spacing w:val="-3"/>
        </w:rPr>
        <w:t xml:space="preserve"> </w:t>
      </w:r>
      <w:r>
        <w:rPr>
          <w:rFonts w:eastAsia="Arial"/>
        </w:rPr>
        <w:t xml:space="preserve">be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w:t>
      </w:r>
      <w:r>
        <w:rPr>
          <w:rFonts w:eastAsia="Arial"/>
          <w:spacing w:val="4"/>
        </w:rPr>
        <w:t>e</w:t>
      </w:r>
      <w:r>
        <w:rPr>
          <w:rFonts w:eastAsia="Arial"/>
        </w:rPr>
        <w:t>d</w:t>
      </w:r>
      <w:r>
        <w:rPr>
          <w:rFonts w:eastAsia="Arial"/>
          <w:spacing w:val="-7"/>
        </w:rPr>
        <w:t xml:space="preserve"> </w:t>
      </w:r>
      <w:r>
        <w:rPr>
          <w:rFonts w:eastAsia="Arial"/>
          <w:spacing w:val="1"/>
        </w:rPr>
        <w:t>i</w:t>
      </w:r>
      <w:r>
        <w:rPr>
          <w:rFonts w:eastAsia="Arial"/>
        </w:rPr>
        <w:t>nto</w:t>
      </w:r>
      <w:r>
        <w:rPr>
          <w:rFonts w:eastAsia="Arial"/>
          <w:spacing w:val="1"/>
        </w:rPr>
        <w:t xml:space="preserve"> </w:t>
      </w:r>
      <w:r>
        <w:rPr>
          <w:rFonts w:eastAsia="Arial"/>
        </w:rPr>
        <w:t>a</w:t>
      </w:r>
      <w:r>
        <w:rPr>
          <w:rFonts w:eastAsia="Arial"/>
          <w:spacing w:val="3"/>
        </w:rPr>
        <w:t xml:space="preserve"> </w:t>
      </w:r>
      <w:r>
        <w:rPr>
          <w:rFonts w:eastAsia="Arial"/>
        </w:rPr>
        <w:t>d</w:t>
      </w:r>
      <w:r>
        <w:rPr>
          <w:rFonts w:eastAsia="Arial"/>
          <w:spacing w:val="4"/>
        </w:rPr>
        <w:t>e</w:t>
      </w:r>
      <w:r>
        <w:rPr>
          <w:rFonts w:eastAsia="Arial"/>
        </w:rPr>
        <w:t>pa</w:t>
      </w:r>
      <w:r>
        <w:rPr>
          <w:rFonts w:eastAsia="Arial"/>
          <w:spacing w:val="3"/>
        </w:rPr>
        <w:t>r</w:t>
      </w:r>
      <w:r>
        <w:rPr>
          <w:rFonts w:eastAsia="Arial"/>
        </w:rPr>
        <w:t>t</w:t>
      </w:r>
      <w:r>
        <w:rPr>
          <w:rFonts w:eastAsia="Arial"/>
          <w:spacing w:val="7"/>
        </w:rPr>
        <w:t>m</w:t>
      </w:r>
      <w:r>
        <w:rPr>
          <w:rFonts w:eastAsia="Arial"/>
        </w:rPr>
        <w:t>ental</w:t>
      </w:r>
      <w:r>
        <w:rPr>
          <w:rFonts w:eastAsia="Arial"/>
          <w:spacing w:val="-9"/>
        </w:rPr>
        <w:t xml:space="preserve"> </w:t>
      </w:r>
      <w:r>
        <w:rPr>
          <w:rFonts w:eastAsia="Arial"/>
        </w:rPr>
        <w:t>or</w:t>
      </w:r>
      <w:r>
        <w:rPr>
          <w:rFonts w:eastAsia="Arial"/>
          <w:spacing w:val="3"/>
        </w:rPr>
        <w:t xml:space="preserve"> </w:t>
      </w:r>
      <w:r>
        <w:rPr>
          <w:rFonts w:eastAsia="Arial"/>
        </w:rPr>
        <w:t>agen</w:t>
      </w:r>
      <w:r>
        <w:rPr>
          <w:rFonts w:eastAsia="Arial"/>
          <w:spacing w:val="6"/>
        </w:rPr>
        <w:t>c</w:t>
      </w:r>
      <w:r>
        <w:rPr>
          <w:rFonts w:eastAsia="Arial"/>
        </w:rPr>
        <w:t>y</w:t>
      </w:r>
      <w:r>
        <w:rPr>
          <w:rFonts w:eastAsia="Arial"/>
          <w:spacing w:val="9"/>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 or</w:t>
      </w:r>
      <w:r>
        <w:rPr>
          <w:rFonts w:eastAsia="Arial"/>
          <w:spacing w:val="3"/>
        </w:rPr>
        <w:t xml:space="preserve"> s</w:t>
      </w:r>
      <w:r>
        <w:rPr>
          <w:rFonts w:eastAsia="Arial"/>
        </w:rPr>
        <w:t>et</w:t>
      </w:r>
      <w:r>
        <w:rPr>
          <w:rFonts w:eastAsia="Arial"/>
          <w:spacing w:val="1"/>
        </w:rPr>
        <w:t xml:space="preserve"> </w:t>
      </w:r>
      <w:r>
        <w:rPr>
          <w:rFonts w:eastAsia="Arial"/>
        </w:rPr>
        <w:t>out</w:t>
      </w:r>
      <w:r>
        <w:rPr>
          <w:rFonts w:eastAsia="Arial"/>
          <w:spacing w:val="1"/>
        </w:rPr>
        <w:t xml:space="preserve"> i</w:t>
      </w:r>
      <w:r>
        <w:rPr>
          <w:rFonts w:eastAsia="Arial"/>
        </w:rPr>
        <w:t>n a</w:t>
      </w:r>
      <w:r>
        <w:rPr>
          <w:rFonts w:eastAsia="Arial"/>
          <w:spacing w:val="3"/>
        </w:rPr>
        <w:t xml:space="preserve"> s</w:t>
      </w:r>
      <w:r>
        <w:rPr>
          <w:rFonts w:eastAsia="Arial"/>
        </w:rPr>
        <w:t>tanda</w:t>
      </w:r>
      <w:r>
        <w:rPr>
          <w:rFonts w:eastAsia="Arial"/>
          <w:spacing w:val="1"/>
        </w:rPr>
        <w:t>l</w:t>
      </w:r>
      <w:r>
        <w:rPr>
          <w:rFonts w:eastAsia="Arial"/>
        </w:rPr>
        <w:t>one</w:t>
      </w:r>
      <w:r>
        <w:rPr>
          <w:rFonts w:eastAsia="Arial"/>
          <w:spacing w:val="-6"/>
        </w:rPr>
        <w:t xml:space="preserve"> </w:t>
      </w:r>
      <w:r>
        <w:rPr>
          <w:rFonts w:eastAsia="Arial"/>
          <w:spacing w:val="4"/>
        </w:rPr>
        <w:t>d</w:t>
      </w:r>
      <w:r>
        <w:rPr>
          <w:rFonts w:eastAsia="Arial"/>
        </w:rPr>
        <w:t>o</w:t>
      </w:r>
      <w:r>
        <w:rPr>
          <w:rFonts w:eastAsia="Arial"/>
          <w:spacing w:val="3"/>
        </w:rPr>
        <w:t>c</w:t>
      </w:r>
      <w:r>
        <w:rPr>
          <w:rFonts w:eastAsia="Arial"/>
        </w:rPr>
        <w:t>u</w:t>
      </w:r>
      <w:r>
        <w:rPr>
          <w:rFonts w:eastAsia="Arial"/>
          <w:spacing w:val="7"/>
        </w:rPr>
        <w:t>m</w:t>
      </w:r>
      <w:r>
        <w:rPr>
          <w:rFonts w:eastAsia="Arial"/>
        </w:rPr>
        <w:t>ent.</w:t>
      </w:r>
      <w:r>
        <w:rPr>
          <w:rFonts w:eastAsia="Arial"/>
          <w:spacing w:val="-7"/>
        </w:rPr>
        <w:t xml:space="preserve"> </w:t>
      </w:r>
      <w:r>
        <w:rPr>
          <w:rFonts w:eastAsia="Arial"/>
          <w:spacing w:val="6"/>
        </w:rPr>
        <w:t>W</w:t>
      </w:r>
      <w:r>
        <w:rPr>
          <w:rFonts w:eastAsia="Arial"/>
        </w:rPr>
        <w:t>he</w:t>
      </w:r>
      <w:r>
        <w:rPr>
          <w:rFonts w:eastAsia="Arial"/>
          <w:spacing w:val="3"/>
        </w:rPr>
        <w:t>r</w:t>
      </w:r>
      <w:r>
        <w:rPr>
          <w:rFonts w:eastAsia="Arial"/>
        </w:rPr>
        <w:t>e</w:t>
      </w:r>
      <w:r>
        <w:rPr>
          <w:rFonts w:eastAsia="Arial"/>
          <w:spacing w:val="-2"/>
        </w:rPr>
        <w:t xml:space="preserve"> </w:t>
      </w:r>
      <w:r>
        <w:rPr>
          <w:rFonts w:eastAsia="Arial"/>
        </w:rPr>
        <w:t xml:space="preserve">an </w:t>
      </w:r>
      <w:r>
        <w:rPr>
          <w:rFonts w:eastAsia="Arial"/>
          <w:spacing w:val="1"/>
        </w:rPr>
        <w:t>i</w:t>
      </w:r>
      <w:r>
        <w:rPr>
          <w:rFonts w:eastAsia="Arial"/>
        </w:rPr>
        <w:t>n</w:t>
      </w:r>
      <w:r>
        <w:rPr>
          <w:rFonts w:eastAsia="Arial"/>
          <w:spacing w:val="4"/>
        </w:rPr>
        <w:t>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10"/>
        </w:rPr>
        <w:t>c</w:t>
      </w:r>
      <w:r>
        <w:rPr>
          <w:rFonts w:eastAsia="Arial"/>
        </w:rPr>
        <w:t>u</w:t>
      </w:r>
      <w:r>
        <w:rPr>
          <w:rFonts w:eastAsia="Arial"/>
          <w:spacing w:val="3"/>
        </w:rPr>
        <w:t>r</w:t>
      </w:r>
      <w:r>
        <w:rPr>
          <w:rFonts w:eastAsia="Arial"/>
          <w:spacing w:val="4"/>
        </w:rPr>
        <w:t>em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1"/>
        </w:rPr>
        <w:t>i</w:t>
      </w:r>
      <w:r>
        <w:rPr>
          <w:rFonts w:eastAsia="Arial"/>
          <w:spacing w:val="4"/>
        </w:rPr>
        <w:t>n</w:t>
      </w:r>
      <w:r>
        <w:rPr>
          <w:rFonts w:eastAsia="Arial"/>
          <w:spacing w:val="1"/>
        </w:rPr>
        <w:t>v</w:t>
      </w:r>
      <w:r>
        <w:rPr>
          <w:rFonts w:eastAsia="Arial"/>
          <w:spacing w:val="4"/>
        </w:rPr>
        <w:t>o</w:t>
      </w:r>
      <w:r>
        <w:rPr>
          <w:rFonts w:eastAsia="Arial"/>
          <w:spacing w:val="1"/>
        </w:rPr>
        <w:t>lv</w:t>
      </w:r>
      <w:r>
        <w:rPr>
          <w:rFonts w:eastAsia="Arial"/>
        </w:rPr>
        <w:t>es</w:t>
      </w:r>
      <w:r>
        <w:rPr>
          <w:rFonts w:eastAsia="Arial"/>
          <w:spacing w:val="-2"/>
        </w:rPr>
        <w:t xml:space="preserve"> </w:t>
      </w:r>
      <w:r>
        <w:rPr>
          <w:rFonts w:eastAsia="Arial"/>
          <w:spacing w:val="7"/>
        </w:rPr>
        <w:t>m</w:t>
      </w:r>
      <w:r>
        <w:rPr>
          <w:rFonts w:eastAsia="Arial"/>
        </w:rPr>
        <w:t>u</w:t>
      </w:r>
      <w:r>
        <w:rPr>
          <w:rFonts w:eastAsia="Arial"/>
          <w:spacing w:val="1"/>
        </w:rPr>
        <w:t>l</w:t>
      </w:r>
      <w:r>
        <w:rPr>
          <w:rFonts w:eastAsia="Arial"/>
        </w:rPr>
        <w:t>t</w:t>
      </w:r>
      <w:r>
        <w:rPr>
          <w:rFonts w:eastAsia="Arial"/>
          <w:spacing w:val="1"/>
        </w:rPr>
        <w:t>i</w:t>
      </w:r>
      <w:r>
        <w:rPr>
          <w:rFonts w:eastAsia="Arial"/>
        </w:rPr>
        <w:t>p</w:t>
      </w:r>
      <w:r>
        <w:rPr>
          <w:rFonts w:eastAsia="Arial"/>
          <w:spacing w:val="1"/>
        </w:rPr>
        <w:t>l</w:t>
      </w:r>
      <w:r>
        <w:rPr>
          <w:rFonts w:eastAsia="Arial"/>
        </w:rPr>
        <w:t>e,</w:t>
      </w:r>
      <w:r>
        <w:rPr>
          <w:rFonts w:eastAsia="Arial"/>
          <w:spacing w:val="-3"/>
        </w:rPr>
        <w:t xml:space="preserve"> </w:t>
      </w:r>
      <w:r>
        <w:rPr>
          <w:rFonts w:eastAsia="Arial"/>
        </w:rPr>
        <w:t>d</w:t>
      </w:r>
      <w:r>
        <w:rPr>
          <w:rFonts w:eastAsia="Arial"/>
          <w:spacing w:val="1"/>
        </w:rPr>
        <w:t>i</w:t>
      </w:r>
      <w:r>
        <w:rPr>
          <w:rFonts w:eastAsia="Arial"/>
          <w:spacing w:val="3"/>
        </w:rPr>
        <w:t>scr</w:t>
      </w:r>
      <w:r>
        <w:rPr>
          <w:rFonts w:eastAsia="Arial"/>
        </w:rPr>
        <w:t>ete pa</w:t>
      </w:r>
      <w:r>
        <w:rPr>
          <w:rFonts w:eastAsia="Arial"/>
          <w:spacing w:val="1"/>
        </w:rPr>
        <w:t>c</w:t>
      </w:r>
      <w:r>
        <w:rPr>
          <w:rFonts w:eastAsia="Arial"/>
          <w:spacing w:val="6"/>
        </w:rPr>
        <w:t>k</w:t>
      </w:r>
      <w:r>
        <w:rPr>
          <w:rFonts w:eastAsia="Arial"/>
        </w:rPr>
        <w:t>ages</w:t>
      </w:r>
      <w:r>
        <w:rPr>
          <w:rFonts w:eastAsia="Arial"/>
          <w:spacing w:val="-4"/>
        </w:rPr>
        <w:t xml:space="preserve"> </w:t>
      </w:r>
      <w:r>
        <w:rPr>
          <w:rFonts w:eastAsia="Arial"/>
        </w:rPr>
        <w:t>of</w:t>
      </w:r>
      <w:r>
        <w:rPr>
          <w:rFonts w:eastAsia="Arial"/>
          <w:spacing w:val="4"/>
        </w:rPr>
        <w:t xml:space="preserve"> </w:t>
      </w:r>
      <w:r>
        <w:rPr>
          <w:rFonts w:eastAsia="Arial"/>
        </w:rPr>
        <w:t>wo</w:t>
      </w:r>
      <w:r>
        <w:rPr>
          <w:rFonts w:eastAsia="Arial"/>
          <w:spacing w:val="1"/>
        </w:rPr>
        <w:t>r</w:t>
      </w:r>
      <w:r>
        <w:rPr>
          <w:rFonts w:eastAsia="Arial"/>
        </w:rPr>
        <w:t>k</w:t>
      </w:r>
      <w:r>
        <w:rPr>
          <w:rFonts w:eastAsia="Arial"/>
          <w:spacing w:val="4"/>
        </w:rPr>
        <w:t xml:space="preserve"> </w:t>
      </w:r>
      <w:r>
        <w:rPr>
          <w:rFonts w:eastAsia="Arial"/>
        </w:rPr>
        <w:t>and</w:t>
      </w:r>
      <w:r>
        <w:rPr>
          <w:rFonts w:eastAsia="Arial"/>
          <w:spacing w:val="-1"/>
        </w:rPr>
        <w:t xml:space="preserve"> </w:t>
      </w:r>
      <w:r>
        <w:rPr>
          <w:rFonts w:eastAsia="Arial"/>
          <w:spacing w:val="7"/>
        </w:rPr>
        <w:t>m</w:t>
      </w:r>
      <w:r>
        <w:rPr>
          <w:rFonts w:eastAsia="Arial"/>
        </w:rPr>
        <w:t>ore</w:t>
      </w:r>
      <w:r>
        <w:rPr>
          <w:rFonts w:eastAsia="Arial"/>
          <w:spacing w:val="-1"/>
        </w:rPr>
        <w:t xml:space="preserve"> </w:t>
      </w:r>
      <w:r>
        <w:rPr>
          <w:rFonts w:eastAsia="Arial"/>
        </w:rPr>
        <w:t>than one</w:t>
      </w:r>
      <w:r>
        <w:rPr>
          <w:rFonts w:eastAsia="Arial"/>
          <w:spacing w:val="1"/>
        </w:rPr>
        <w:t xml:space="preserve"> </w:t>
      </w:r>
      <w:r>
        <w:rPr>
          <w:rFonts w:eastAsia="Arial"/>
          <w:spacing w:val="4"/>
        </w:rPr>
        <w:t>p</w:t>
      </w:r>
      <w:r>
        <w:rPr>
          <w:rFonts w:eastAsia="Arial"/>
        </w:rPr>
        <w:t>a</w:t>
      </w:r>
      <w:r>
        <w:rPr>
          <w:rFonts w:eastAsia="Arial"/>
          <w:spacing w:val="3"/>
        </w:rPr>
        <w:t>c</w:t>
      </w:r>
      <w:r>
        <w:rPr>
          <w:rFonts w:eastAsia="Arial"/>
          <w:spacing w:val="6"/>
        </w:rPr>
        <w:t>k</w:t>
      </w:r>
      <w:r>
        <w:rPr>
          <w:rFonts w:eastAsia="Arial"/>
        </w:rPr>
        <w:t>age</w:t>
      </w:r>
      <w:r>
        <w:rPr>
          <w:rFonts w:eastAsia="Arial"/>
          <w:spacing w:val="-4"/>
        </w:rPr>
        <w:t xml:space="preserve"> </w:t>
      </w:r>
      <w:r>
        <w:rPr>
          <w:rFonts w:eastAsia="Arial"/>
        </w:rPr>
        <w:t>of</w:t>
      </w:r>
      <w:r>
        <w:rPr>
          <w:rFonts w:eastAsia="Arial"/>
          <w:spacing w:val="4"/>
        </w:rPr>
        <w:t xml:space="preserve"> </w:t>
      </w:r>
      <w:r>
        <w:rPr>
          <w:rFonts w:eastAsia="Arial"/>
        </w:rPr>
        <w:t>wo</w:t>
      </w:r>
      <w:r>
        <w:rPr>
          <w:rFonts w:eastAsia="Arial"/>
          <w:spacing w:val="3"/>
        </w:rPr>
        <w:t>r</w:t>
      </w:r>
      <w:r>
        <w:rPr>
          <w:rFonts w:eastAsia="Arial"/>
        </w:rPr>
        <w:t>k</w:t>
      </w:r>
      <w:r>
        <w:rPr>
          <w:rFonts w:eastAsia="Arial"/>
          <w:spacing w:val="1"/>
        </w:rPr>
        <w:t xml:space="preserve"> i</w:t>
      </w:r>
      <w:r>
        <w:rPr>
          <w:rFonts w:eastAsia="Arial"/>
        </w:rPr>
        <w:t>s</w:t>
      </w:r>
      <w:r>
        <w:rPr>
          <w:rFonts w:eastAsia="Arial"/>
          <w:spacing w:val="4"/>
        </w:rPr>
        <w:t xml:space="preserve"> </w:t>
      </w:r>
      <w:r>
        <w:rPr>
          <w:rFonts w:eastAsia="Arial"/>
          <w:spacing w:val="1"/>
        </w:rPr>
        <w:t>v</w:t>
      </w:r>
      <w:r>
        <w:rPr>
          <w:rFonts w:eastAsia="Arial"/>
        </w:rPr>
        <w:t>a</w:t>
      </w:r>
      <w:r>
        <w:rPr>
          <w:rFonts w:eastAsia="Arial"/>
          <w:spacing w:val="1"/>
        </w:rPr>
        <w:t>l</w:t>
      </w:r>
      <w:r>
        <w:rPr>
          <w:rFonts w:eastAsia="Arial"/>
        </w:rPr>
        <w:t>ued</w:t>
      </w:r>
      <w:r>
        <w:rPr>
          <w:rFonts w:eastAsia="Arial"/>
          <w:spacing w:val="-2"/>
        </w:rPr>
        <w:t xml:space="preserve"> </w:t>
      </w:r>
      <w:r>
        <w:rPr>
          <w:rFonts w:eastAsia="Arial"/>
        </w:rPr>
        <w:t>at or</w:t>
      </w:r>
      <w:r>
        <w:rPr>
          <w:rFonts w:eastAsia="Arial"/>
          <w:spacing w:val="3"/>
        </w:rPr>
        <w:t xml:space="preserve"> </w:t>
      </w:r>
      <w:r>
        <w:rPr>
          <w:rFonts w:eastAsia="Arial"/>
        </w:rPr>
        <w:t>ab</w:t>
      </w:r>
      <w:r>
        <w:rPr>
          <w:rFonts w:eastAsia="Arial"/>
          <w:spacing w:val="4"/>
        </w:rPr>
        <w:t>o</w:t>
      </w:r>
      <w:r>
        <w:rPr>
          <w:rFonts w:eastAsia="Arial"/>
          <w:spacing w:val="1"/>
        </w:rPr>
        <w:t>v</w:t>
      </w:r>
      <w:r>
        <w:rPr>
          <w:rFonts w:eastAsia="Arial"/>
        </w:rPr>
        <w:t>e</w:t>
      </w:r>
      <w:r>
        <w:rPr>
          <w:rFonts w:eastAsia="Arial"/>
          <w:spacing w:val="-1"/>
        </w:rPr>
        <w:t xml:space="preserve"> </w:t>
      </w:r>
      <w:r>
        <w:rPr>
          <w:rFonts w:eastAsia="Arial"/>
        </w:rPr>
        <w:t>$</w:t>
      </w:r>
      <w:r>
        <w:rPr>
          <w:rFonts w:eastAsia="Arial"/>
          <w:spacing w:val="4"/>
        </w:rPr>
        <w:t>2</w:t>
      </w:r>
      <w:r>
        <w:rPr>
          <w:rFonts w:eastAsia="Arial"/>
        </w:rPr>
        <w:t>0</w:t>
      </w:r>
      <w:r>
        <w:rPr>
          <w:rFonts w:eastAsia="Arial"/>
          <w:spacing w:val="1"/>
        </w:rPr>
        <w:t xml:space="preserve"> </w:t>
      </w:r>
      <w:r>
        <w:rPr>
          <w:rFonts w:eastAsia="Arial"/>
          <w:spacing w:val="7"/>
        </w:rPr>
        <w:t>m</w:t>
      </w:r>
      <w:r>
        <w:rPr>
          <w:rFonts w:eastAsia="Arial"/>
          <w:spacing w:val="1"/>
        </w:rPr>
        <w:t>illi</w:t>
      </w:r>
      <w:r>
        <w:rPr>
          <w:rFonts w:eastAsia="Arial"/>
        </w:rPr>
        <w:t>on,</w:t>
      </w:r>
      <w:r>
        <w:rPr>
          <w:rFonts w:eastAsia="Arial"/>
          <w:spacing w:val="-2"/>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 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on</w:t>
      </w:r>
      <w:r>
        <w:rPr>
          <w:rFonts w:eastAsia="Arial"/>
          <w:spacing w:val="4"/>
        </w:rPr>
        <w:t>l</w:t>
      </w:r>
      <w:r>
        <w:rPr>
          <w:rFonts w:eastAsia="Arial"/>
        </w:rPr>
        <w:t>y</w:t>
      </w:r>
      <w:r>
        <w:rPr>
          <w:rFonts w:eastAsia="Arial"/>
          <w:spacing w:val="-3"/>
        </w:rPr>
        <w:t xml:space="preserve"> </w:t>
      </w:r>
      <w:r>
        <w:rPr>
          <w:rFonts w:eastAsia="Arial"/>
          <w:spacing w:val="3"/>
        </w:rPr>
        <w:t>r</w:t>
      </w:r>
      <w:r>
        <w:rPr>
          <w:rFonts w:eastAsia="Arial"/>
        </w:rPr>
        <w:t>eq</w:t>
      </w:r>
      <w:r>
        <w:rPr>
          <w:rFonts w:eastAsia="Arial"/>
          <w:spacing w:val="4"/>
        </w:rPr>
        <w:t>u</w:t>
      </w:r>
      <w:r>
        <w:rPr>
          <w:rFonts w:eastAsia="Arial"/>
          <w:spacing w:val="1"/>
        </w:rPr>
        <w:t>i</w:t>
      </w:r>
      <w:r>
        <w:rPr>
          <w:rFonts w:eastAsia="Arial"/>
          <w:spacing w:val="3"/>
        </w:rPr>
        <w:t>r</w:t>
      </w:r>
      <w:r>
        <w:rPr>
          <w:rFonts w:eastAsia="Arial"/>
        </w:rPr>
        <w:t>ed</w:t>
      </w:r>
      <w:r>
        <w:rPr>
          <w:rFonts w:eastAsia="Arial"/>
          <w:spacing w:val="-3"/>
        </w:rPr>
        <w:t xml:space="preserve"> </w:t>
      </w:r>
      <w:r>
        <w:rPr>
          <w:rFonts w:eastAsia="Arial"/>
        </w:rPr>
        <w:t>to</w:t>
      </w:r>
      <w:r>
        <w:rPr>
          <w:rFonts w:eastAsia="Arial"/>
          <w:spacing w:val="4"/>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one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rPr>
        <w:t xml:space="preserve">an </w:t>
      </w:r>
      <w:r>
        <w:rPr>
          <w:rFonts w:eastAsia="Arial"/>
          <w:spacing w:val="3"/>
        </w:rPr>
        <w:t>c</w:t>
      </w:r>
      <w:r>
        <w:rPr>
          <w:rFonts w:eastAsia="Arial"/>
        </w:rPr>
        <w:t>o</w:t>
      </w:r>
      <w:r>
        <w:rPr>
          <w:rFonts w:eastAsia="Arial"/>
          <w:spacing w:val="1"/>
        </w:rPr>
        <w:t>v</w:t>
      </w:r>
      <w:r>
        <w:rPr>
          <w:rFonts w:eastAsia="Arial"/>
        </w:rPr>
        <w:t>e</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spacing w:val="4"/>
        </w:rPr>
        <w:t>t</w:t>
      </w:r>
      <w:r>
        <w:rPr>
          <w:rFonts w:eastAsia="Arial"/>
        </w:rPr>
        <w:t>he</w:t>
      </w:r>
      <w:r>
        <w:rPr>
          <w:rFonts w:eastAsia="Arial"/>
          <w:spacing w:val="3"/>
        </w:rPr>
        <w:t xml:space="preserve"> </w:t>
      </w:r>
      <w:r>
        <w:rPr>
          <w:rFonts w:eastAsia="Arial"/>
        </w:rPr>
        <w:t>ent</w:t>
      </w:r>
      <w:r>
        <w:rPr>
          <w:rFonts w:eastAsia="Arial"/>
          <w:spacing w:val="1"/>
        </w:rPr>
        <w:t>i</w:t>
      </w:r>
      <w:r>
        <w:rPr>
          <w:rFonts w:eastAsia="Arial"/>
          <w:spacing w:val="3"/>
        </w:rPr>
        <w:t>r</w:t>
      </w:r>
      <w:r>
        <w:rPr>
          <w:rFonts w:eastAsia="Arial"/>
        </w:rPr>
        <w:t>e</w:t>
      </w:r>
      <w:r>
        <w:rPr>
          <w:rFonts w:eastAsia="Arial"/>
          <w:spacing w:val="-1"/>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7"/>
        </w:rPr>
        <w:t>t</w:t>
      </w:r>
      <w:r>
        <w:rPr>
          <w:rFonts w:eastAsia="Arial"/>
        </w:rPr>
        <w:t>y</w:t>
      </w:r>
      <w:r>
        <w:rPr>
          <w:rFonts w:eastAsia="Arial"/>
          <w:spacing w:val="-5"/>
        </w:rPr>
        <w:t xml:space="preserve"> </w:t>
      </w:r>
      <w:r>
        <w:rPr>
          <w:rFonts w:eastAsia="Arial"/>
          <w:spacing w:val="3"/>
        </w:rPr>
        <w:t>(</w:t>
      </w:r>
      <w:r>
        <w:rPr>
          <w:rFonts w:eastAsia="Arial"/>
          <w:spacing w:val="1"/>
        </w:rPr>
        <w:t>i</w:t>
      </w:r>
      <w:r>
        <w:rPr>
          <w:rFonts w:eastAsia="Arial"/>
        </w:rPr>
        <w:t xml:space="preserve">.e. </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2"/>
        </w:rPr>
        <w:t xml:space="preserve"> </w:t>
      </w:r>
      <w:r>
        <w:rPr>
          <w:rFonts w:eastAsia="Arial"/>
        </w:rPr>
        <w:t>a</w:t>
      </w:r>
      <w:r>
        <w:rPr>
          <w:rFonts w:eastAsia="Arial"/>
          <w:spacing w:val="1"/>
        </w:rPr>
        <w:t>l</w:t>
      </w:r>
      <w:r>
        <w:rPr>
          <w:rFonts w:eastAsia="Arial"/>
        </w:rPr>
        <w:t>l</w:t>
      </w:r>
      <w:r>
        <w:rPr>
          <w:rFonts w:eastAsia="Arial"/>
          <w:spacing w:val="7"/>
        </w:rPr>
        <w:t xml:space="preserve"> </w:t>
      </w:r>
      <w:r>
        <w:rPr>
          <w:rFonts w:eastAsia="Arial"/>
        </w:rPr>
        <w:t>pa</w:t>
      </w:r>
      <w:r>
        <w:rPr>
          <w:rFonts w:eastAsia="Arial"/>
          <w:spacing w:val="3"/>
        </w:rPr>
        <w:t>c</w:t>
      </w:r>
      <w:r>
        <w:rPr>
          <w:rFonts w:eastAsia="Arial"/>
          <w:spacing w:val="6"/>
        </w:rPr>
        <w:t>k</w:t>
      </w:r>
      <w:r>
        <w:rPr>
          <w:rFonts w:eastAsia="Arial"/>
        </w:rPr>
        <w:t>ages</w:t>
      </w:r>
      <w:r>
        <w:rPr>
          <w:rFonts w:eastAsia="Arial"/>
          <w:spacing w:val="-4"/>
        </w:rPr>
        <w:t xml:space="preserve"> </w:t>
      </w:r>
      <w:r>
        <w:rPr>
          <w:rFonts w:eastAsia="Arial"/>
        </w:rPr>
        <w:t>of</w:t>
      </w:r>
      <w:r>
        <w:rPr>
          <w:rFonts w:eastAsia="Arial"/>
          <w:spacing w:val="4"/>
        </w:rPr>
        <w:t xml:space="preserve"> </w:t>
      </w:r>
      <w:r>
        <w:rPr>
          <w:rFonts w:eastAsia="Arial"/>
        </w:rPr>
        <w:t>wo</w:t>
      </w:r>
      <w:r>
        <w:rPr>
          <w:rFonts w:eastAsia="Arial"/>
          <w:spacing w:val="1"/>
        </w:rPr>
        <w:t>r</w:t>
      </w:r>
      <w:r>
        <w:rPr>
          <w:rFonts w:eastAsia="Arial"/>
          <w:spacing w:val="6"/>
        </w:rPr>
        <w:t>k</w:t>
      </w:r>
      <w:r>
        <w:rPr>
          <w:rFonts w:eastAsia="Arial"/>
          <w:spacing w:val="3"/>
        </w:rPr>
        <w:t>)</w:t>
      </w:r>
      <w:r>
        <w:rPr>
          <w:rFonts w:eastAsia="Arial"/>
        </w:rPr>
        <w:t>.</w:t>
      </w:r>
    </w:p>
    <w:p w14:paraId="5C9CA946" w14:textId="6450473A" w:rsidR="00D50862" w:rsidRPr="003574AA" w:rsidRDefault="00B03E09" w:rsidP="003574AA">
      <w:pPr>
        <w:rPr>
          <w:rFonts w:eastAsia="Arial"/>
        </w:rPr>
      </w:pPr>
      <w:r>
        <w:rPr>
          <w:rFonts w:eastAsia="Arial"/>
          <w:spacing w:val="5"/>
        </w:rPr>
        <w:t>T</w:t>
      </w:r>
      <w:r>
        <w:rPr>
          <w:rFonts w:eastAsia="Arial"/>
        </w:rPr>
        <w: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2"/>
        </w:rPr>
        <w:t xml:space="preserve"> </w:t>
      </w:r>
      <w:r>
        <w:rPr>
          <w:rFonts w:eastAsia="Arial"/>
          <w:spacing w:val="1"/>
        </w:rPr>
        <w:t>Pl</w:t>
      </w:r>
      <w:r>
        <w:rPr>
          <w:rFonts w:eastAsia="Arial"/>
        </w:rPr>
        <w:t>a</w:t>
      </w:r>
      <w:r>
        <w:rPr>
          <w:rFonts w:eastAsia="Arial"/>
          <w:spacing w:val="3"/>
        </w:rPr>
        <w:t>n</w:t>
      </w:r>
      <w:r>
        <w:rPr>
          <w:rFonts w:eastAsia="Arial"/>
        </w:rPr>
        <w:t>,</w:t>
      </w:r>
      <w:r>
        <w:rPr>
          <w:rFonts w:eastAsia="Arial"/>
          <w:spacing w:val="-1"/>
        </w:rPr>
        <w:t xml:space="preserve"> </w:t>
      </w:r>
      <w:r>
        <w:rPr>
          <w:rFonts w:eastAsia="Arial"/>
        </w:rPr>
        <w:t>or</w:t>
      </w:r>
      <w:r>
        <w:rPr>
          <w:rFonts w:eastAsia="Arial"/>
          <w:spacing w:val="3"/>
        </w:rPr>
        <w:t xml:space="preserve"> 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3"/>
        </w:rPr>
        <w:t xml:space="preserve"> </w:t>
      </w:r>
      <w:r>
        <w:rPr>
          <w:rFonts w:eastAsia="Arial"/>
          <w:spacing w:val="3"/>
        </w:rPr>
        <w:t>c</w:t>
      </w:r>
      <w:r>
        <w:rPr>
          <w:rFonts w:eastAsia="Arial"/>
        </w:rPr>
        <w:t>o</w:t>
      </w:r>
      <w:r>
        <w:rPr>
          <w:rFonts w:eastAsia="Arial"/>
          <w:spacing w:val="7"/>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ental</w:t>
      </w:r>
      <w:r>
        <w:rPr>
          <w:rFonts w:eastAsia="Arial"/>
          <w:spacing w:val="-9"/>
        </w:rPr>
        <w:t xml:space="preserve"> </w:t>
      </w:r>
      <w:r>
        <w:rPr>
          <w:rFonts w:eastAsia="Arial"/>
        </w:rPr>
        <w:t>or</w:t>
      </w:r>
      <w:r>
        <w:rPr>
          <w:rFonts w:eastAsia="Arial"/>
          <w:spacing w:val="3"/>
        </w:rPr>
        <w:t xml:space="preserve"> </w:t>
      </w:r>
      <w:r>
        <w:rPr>
          <w:rFonts w:eastAsia="Arial"/>
        </w:rPr>
        <w:t>agen</w:t>
      </w:r>
      <w:r>
        <w:rPr>
          <w:rFonts w:eastAsia="Arial"/>
          <w:spacing w:val="6"/>
        </w:rPr>
        <w:t>c</w:t>
      </w:r>
      <w:r>
        <w:rPr>
          <w:rFonts w:eastAsia="Arial"/>
        </w:rPr>
        <w:t>y</w:t>
      </w:r>
      <w:r>
        <w:rPr>
          <w:rFonts w:eastAsia="Arial"/>
          <w:spacing w:val="-5"/>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 xml:space="preserve">al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4"/>
        </w:rPr>
        <w:t>y</w:t>
      </w:r>
      <w:r>
        <w:rPr>
          <w:rFonts w:eastAsia="Arial"/>
        </w:rPr>
        <w:t xml:space="preserve">, </w:t>
      </w:r>
      <w:r>
        <w:rPr>
          <w:rFonts w:eastAsia="Arial"/>
          <w:spacing w:val="7"/>
        </w:rPr>
        <w:t>m</w:t>
      </w:r>
      <w:r>
        <w:rPr>
          <w:rFonts w:eastAsia="Arial"/>
        </w:rPr>
        <w:t>u</w:t>
      </w:r>
      <w:r>
        <w:rPr>
          <w:rFonts w:eastAsia="Arial"/>
          <w:spacing w:val="3"/>
        </w:rPr>
        <w:t>s</w:t>
      </w:r>
      <w:r>
        <w:rPr>
          <w:rFonts w:eastAsia="Arial"/>
        </w:rPr>
        <w:t>t be app</w:t>
      </w:r>
      <w:r>
        <w:rPr>
          <w:rFonts w:eastAsia="Arial"/>
          <w:spacing w:val="3"/>
        </w:rPr>
        <w:t>r</w:t>
      </w:r>
      <w:r>
        <w:rPr>
          <w:rFonts w:eastAsia="Arial"/>
        </w:rPr>
        <w:t>o</w:t>
      </w:r>
      <w:r>
        <w:rPr>
          <w:rFonts w:eastAsia="Arial"/>
          <w:spacing w:val="1"/>
        </w:rPr>
        <w:t>v</w:t>
      </w:r>
      <w:r>
        <w:rPr>
          <w:rFonts w:eastAsia="Arial"/>
        </w:rPr>
        <w:t>ed</w:t>
      </w:r>
      <w:r>
        <w:rPr>
          <w:rFonts w:eastAsia="Arial"/>
          <w:spacing w:val="-4"/>
        </w:rPr>
        <w:t xml:space="preserve"> </w:t>
      </w:r>
      <w:r>
        <w:rPr>
          <w:rFonts w:eastAsia="Arial"/>
          <w:spacing w:val="7"/>
        </w:rPr>
        <w:t>b</w:t>
      </w:r>
      <w:r>
        <w:rPr>
          <w:rFonts w:eastAsia="Arial"/>
        </w:rPr>
        <w:t>y</w:t>
      </w:r>
      <w:r>
        <w:rPr>
          <w:rFonts w:eastAsia="Arial"/>
          <w:spacing w:val="-1"/>
        </w:rPr>
        <w:t xml:space="preserve"> </w:t>
      </w:r>
      <w:r>
        <w:rPr>
          <w:rFonts w:eastAsia="Arial"/>
        </w:rPr>
        <w:t>the</w:t>
      </w:r>
      <w:r>
        <w:rPr>
          <w:rFonts w:eastAsia="Arial"/>
          <w:spacing w:val="7"/>
        </w:rPr>
        <w:t xml:space="preserve"> </w:t>
      </w:r>
      <w:r>
        <w:rPr>
          <w:rFonts w:eastAsia="Arial"/>
          <w:spacing w:val="4"/>
        </w:rPr>
        <w:t>f</w:t>
      </w:r>
      <w:r>
        <w:rPr>
          <w:rFonts w:eastAsia="Arial"/>
          <w:spacing w:val="1"/>
        </w:rPr>
        <w:t>i</w:t>
      </w:r>
      <w:r>
        <w:rPr>
          <w:rFonts w:eastAsia="Arial"/>
        </w:rPr>
        <w:t>n</w:t>
      </w:r>
      <w:r>
        <w:rPr>
          <w:rFonts w:eastAsia="Arial"/>
          <w:spacing w:val="4"/>
        </w:rPr>
        <w:t>a</w:t>
      </w:r>
      <w:r>
        <w:rPr>
          <w:rFonts w:eastAsia="Arial"/>
        </w:rPr>
        <w:t>n</w:t>
      </w:r>
      <w:r>
        <w:rPr>
          <w:rFonts w:eastAsia="Arial"/>
          <w:spacing w:val="3"/>
        </w:rPr>
        <w:t>c</w:t>
      </w:r>
      <w:r>
        <w:rPr>
          <w:rFonts w:eastAsia="Arial"/>
          <w:spacing w:val="1"/>
        </w:rPr>
        <w:t>i</w:t>
      </w:r>
      <w:r>
        <w:rPr>
          <w:rFonts w:eastAsia="Arial"/>
        </w:rPr>
        <w:t>al</w:t>
      </w:r>
      <w:r>
        <w:rPr>
          <w:rFonts w:eastAsia="Arial"/>
          <w:spacing w:val="-4"/>
        </w:rPr>
        <w:t xml:space="preserve"> </w:t>
      </w:r>
      <w:r>
        <w:rPr>
          <w:rFonts w:eastAsia="Arial"/>
        </w:rPr>
        <w:t>de</w:t>
      </w:r>
      <w:r>
        <w:rPr>
          <w:rFonts w:eastAsia="Arial"/>
          <w:spacing w:val="1"/>
        </w:rPr>
        <w:t>l</w:t>
      </w:r>
      <w:r>
        <w:rPr>
          <w:rFonts w:eastAsia="Arial"/>
          <w:spacing w:val="4"/>
        </w:rPr>
        <w:t>e</w:t>
      </w:r>
      <w:r>
        <w:rPr>
          <w:rFonts w:eastAsia="Arial"/>
        </w:rPr>
        <w:t>gate</w:t>
      </w:r>
      <w:r>
        <w:rPr>
          <w:rFonts w:eastAsia="Arial"/>
          <w:spacing w:val="-4"/>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spacing w:val="1"/>
        </w:rPr>
        <w:t>i</w:t>
      </w:r>
      <w:r>
        <w:rPr>
          <w:rFonts w:eastAsia="Arial"/>
        </w:rPr>
        <w:t>b</w:t>
      </w:r>
      <w:r>
        <w:rPr>
          <w:rFonts w:eastAsia="Arial"/>
          <w:spacing w:val="1"/>
        </w:rPr>
        <w:t>l</w:t>
      </w:r>
      <w:r>
        <w:rPr>
          <w:rFonts w:eastAsia="Arial"/>
        </w:rPr>
        <w:t>e</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p>
    <w:p w14:paraId="5FD71986" w14:textId="76C95635" w:rsidR="00D50862" w:rsidRPr="003574AA" w:rsidRDefault="00B03E09" w:rsidP="003574AA">
      <w:pPr>
        <w:rPr>
          <w:rFonts w:eastAsia="Arial"/>
        </w:rPr>
      </w:pPr>
      <w:r>
        <w:rPr>
          <w:rFonts w:eastAsia="Arial"/>
          <w:spacing w:val="5"/>
        </w:rPr>
        <w:t>T</w:t>
      </w:r>
      <w:r>
        <w:rPr>
          <w:rFonts w:eastAsia="Arial"/>
        </w:rPr>
        <w: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rPr>
        <w:t>an</w:t>
      </w:r>
      <w:r>
        <w:rPr>
          <w:rFonts w:eastAsia="Arial"/>
          <w:spacing w:val="6"/>
        </w:rPr>
        <w:t xml:space="preserve"> </w:t>
      </w:r>
      <w:r>
        <w:rPr>
          <w:rFonts w:eastAsia="Arial"/>
          <w:spacing w:val="7"/>
        </w:rPr>
        <w:t>m</w:t>
      </w:r>
      <w:r>
        <w:rPr>
          <w:rFonts w:eastAsia="Arial"/>
        </w:rPr>
        <w:t>u</w:t>
      </w:r>
      <w:r>
        <w:rPr>
          <w:rFonts w:eastAsia="Arial"/>
          <w:spacing w:val="3"/>
        </w:rPr>
        <w:t>s</w:t>
      </w:r>
      <w:r>
        <w:rPr>
          <w:rFonts w:eastAsia="Arial"/>
        </w:rPr>
        <w:t>t:</w:t>
      </w:r>
    </w:p>
    <w:p w14:paraId="59FB0218" w14:textId="3C825A06" w:rsidR="00D50862" w:rsidRPr="006622EB" w:rsidRDefault="00B03E09" w:rsidP="000C1C84">
      <w:pPr>
        <w:pStyle w:val="ListParagraph"/>
        <w:numPr>
          <w:ilvl w:val="0"/>
          <w:numId w:val="14"/>
        </w:numPr>
        <w:rPr>
          <w:rFonts w:eastAsia="Arial"/>
        </w:rPr>
      </w:pPr>
      <w:r w:rsidRPr="006622EB">
        <w:rPr>
          <w:rFonts w:eastAsia="Arial"/>
        </w:rPr>
        <w:t>out</w:t>
      </w:r>
      <w:r w:rsidRPr="006622EB">
        <w:rPr>
          <w:rFonts w:eastAsia="Arial"/>
          <w:spacing w:val="1"/>
        </w:rPr>
        <w:t>li</w:t>
      </w:r>
      <w:r w:rsidRPr="006622EB">
        <w:rPr>
          <w:rFonts w:eastAsia="Arial"/>
        </w:rPr>
        <w:t xml:space="preserve">ne </w:t>
      </w:r>
      <w:r w:rsidRPr="006622EB">
        <w:rPr>
          <w:rFonts w:eastAsia="Arial"/>
          <w:spacing w:val="4"/>
        </w:rPr>
        <w:t>t</w:t>
      </w:r>
      <w:r w:rsidRPr="006622EB">
        <w:rPr>
          <w:rFonts w:eastAsia="Arial"/>
        </w:rPr>
        <w:t xml:space="preserve">he </w:t>
      </w:r>
      <w:r w:rsidRPr="006622EB">
        <w:rPr>
          <w:rFonts w:eastAsia="Arial"/>
          <w:spacing w:val="1"/>
        </w:rPr>
        <w:t>v</w:t>
      </w:r>
      <w:r w:rsidRPr="006622EB">
        <w:rPr>
          <w:rFonts w:eastAsia="Arial"/>
          <w:spacing w:val="4"/>
        </w:rPr>
        <w:t>a</w:t>
      </w:r>
      <w:r w:rsidRPr="006622EB">
        <w:rPr>
          <w:rFonts w:eastAsia="Arial"/>
          <w:spacing w:val="1"/>
        </w:rPr>
        <w:t>l</w:t>
      </w:r>
      <w:r w:rsidRPr="006622EB">
        <w:rPr>
          <w:rFonts w:eastAsia="Arial"/>
        </w:rPr>
        <w:t>ue,</w:t>
      </w:r>
      <w:r w:rsidRPr="006622EB">
        <w:rPr>
          <w:rFonts w:eastAsia="Arial"/>
          <w:spacing w:val="1"/>
        </w:rPr>
        <w:t xml:space="preserve"> </w:t>
      </w:r>
      <w:r w:rsidRPr="006622EB">
        <w:rPr>
          <w:rFonts w:eastAsia="Arial"/>
          <w:spacing w:val="3"/>
        </w:rPr>
        <w:t>sc</w:t>
      </w:r>
      <w:r w:rsidRPr="006622EB">
        <w:rPr>
          <w:rFonts w:eastAsia="Arial"/>
        </w:rPr>
        <w:t>a</w:t>
      </w:r>
      <w:r w:rsidRPr="006622EB">
        <w:rPr>
          <w:rFonts w:eastAsia="Arial"/>
          <w:spacing w:val="1"/>
        </w:rPr>
        <w:t>l</w:t>
      </w:r>
      <w:r w:rsidRPr="006622EB">
        <w:rPr>
          <w:rFonts w:eastAsia="Arial"/>
        </w:rPr>
        <w:t>e,</w:t>
      </w:r>
      <w:r w:rsidRPr="006622EB">
        <w:rPr>
          <w:rFonts w:eastAsia="Arial"/>
          <w:spacing w:val="1"/>
        </w:rPr>
        <w:t xml:space="preserve"> </w:t>
      </w:r>
      <w:r w:rsidRPr="006622EB">
        <w:rPr>
          <w:rFonts w:eastAsia="Arial"/>
          <w:spacing w:val="3"/>
        </w:rPr>
        <w:t>c</w:t>
      </w:r>
      <w:r w:rsidRPr="006622EB">
        <w:rPr>
          <w:rFonts w:eastAsia="Arial"/>
          <w:spacing w:val="4"/>
        </w:rPr>
        <w:t>om</w:t>
      </w:r>
      <w:r w:rsidRPr="006622EB">
        <w:rPr>
          <w:rFonts w:eastAsia="Arial"/>
        </w:rPr>
        <w:t>p</w:t>
      </w:r>
      <w:r w:rsidRPr="006622EB">
        <w:rPr>
          <w:rFonts w:eastAsia="Arial"/>
          <w:spacing w:val="1"/>
        </w:rPr>
        <w:t>l</w:t>
      </w:r>
      <w:r w:rsidRPr="006622EB">
        <w:rPr>
          <w:rFonts w:eastAsia="Arial"/>
        </w:rPr>
        <w:t>e</w:t>
      </w:r>
      <w:r w:rsidRPr="006622EB">
        <w:rPr>
          <w:rFonts w:eastAsia="Arial"/>
          <w:spacing w:val="3"/>
        </w:rPr>
        <w:t>x</w:t>
      </w:r>
      <w:r w:rsidRPr="006622EB">
        <w:rPr>
          <w:rFonts w:eastAsia="Arial"/>
          <w:spacing w:val="1"/>
        </w:rPr>
        <w:t>i</w:t>
      </w:r>
      <w:r w:rsidRPr="006622EB">
        <w:rPr>
          <w:rFonts w:eastAsia="Arial"/>
          <w:spacing w:val="4"/>
        </w:rPr>
        <w:t>t</w:t>
      </w:r>
      <w:r w:rsidRPr="006622EB">
        <w:rPr>
          <w:rFonts w:eastAsia="Arial"/>
        </w:rPr>
        <w:t>y</w:t>
      </w:r>
      <w:r w:rsidRPr="006622EB">
        <w:rPr>
          <w:rFonts w:eastAsia="Arial"/>
          <w:spacing w:val="-8"/>
        </w:rPr>
        <w:t xml:space="preserve"> </w:t>
      </w:r>
      <w:r w:rsidRPr="006622EB">
        <w:rPr>
          <w:rFonts w:eastAsia="Arial"/>
          <w:spacing w:val="4"/>
        </w:rPr>
        <w:t>a</w:t>
      </w:r>
      <w:r w:rsidRPr="006622EB">
        <w:rPr>
          <w:rFonts w:eastAsia="Arial"/>
        </w:rPr>
        <w:t>nd</w:t>
      </w:r>
      <w:r w:rsidRPr="006622EB">
        <w:rPr>
          <w:rFonts w:eastAsia="Arial"/>
          <w:spacing w:val="1"/>
        </w:rPr>
        <w:t xml:space="preserve"> </w:t>
      </w:r>
      <w:r w:rsidRPr="006622EB">
        <w:rPr>
          <w:rFonts w:eastAsia="Arial"/>
          <w:spacing w:val="3"/>
        </w:rPr>
        <w:t>s</w:t>
      </w:r>
      <w:r w:rsidRPr="006622EB">
        <w:rPr>
          <w:rFonts w:eastAsia="Arial"/>
        </w:rPr>
        <w:t>t</w:t>
      </w:r>
      <w:r w:rsidRPr="006622EB">
        <w:rPr>
          <w:rFonts w:eastAsia="Arial"/>
          <w:spacing w:val="3"/>
        </w:rPr>
        <w:t>r</w:t>
      </w:r>
      <w:r w:rsidRPr="006622EB">
        <w:rPr>
          <w:rFonts w:eastAsia="Arial"/>
        </w:rPr>
        <w:t>ateg</w:t>
      </w:r>
      <w:r w:rsidRPr="006622EB">
        <w:rPr>
          <w:rFonts w:eastAsia="Arial"/>
          <w:spacing w:val="1"/>
        </w:rPr>
        <w:t>i</w:t>
      </w:r>
      <w:r w:rsidRPr="006622EB">
        <w:rPr>
          <w:rFonts w:eastAsia="Arial"/>
        </w:rPr>
        <w:t>c</w:t>
      </w:r>
      <w:r w:rsidRPr="006622EB">
        <w:rPr>
          <w:rFonts w:eastAsia="Arial"/>
          <w:spacing w:val="-3"/>
        </w:rPr>
        <w:t xml:space="preserve"> </w:t>
      </w:r>
      <w:r w:rsidRPr="006622EB">
        <w:rPr>
          <w:rFonts w:eastAsia="Arial"/>
        </w:rPr>
        <w:t>ob</w:t>
      </w:r>
      <w:r w:rsidRPr="006622EB">
        <w:rPr>
          <w:rFonts w:eastAsia="Arial"/>
          <w:spacing w:val="4"/>
        </w:rPr>
        <w:t>j</w:t>
      </w:r>
      <w:r w:rsidRPr="006622EB">
        <w:rPr>
          <w:rFonts w:eastAsia="Arial"/>
        </w:rPr>
        <w:t>e</w:t>
      </w:r>
      <w:r w:rsidRPr="006622EB">
        <w:rPr>
          <w:rFonts w:eastAsia="Arial"/>
          <w:spacing w:val="3"/>
        </w:rPr>
        <w:t>c</w:t>
      </w:r>
      <w:r w:rsidRPr="006622EB">
        <w:rPr>
          <w:rFonts w:eastAsia="Arial"/>
        </w:rPr>
        <w:t>t</w:t>
      </w:r>
      <w:r w:rsidRPr="006622EB">
        <w:rPr>
          <w:rFonts w:eastAsia="Arial"/>
          <w:spacing w:val="1"/>
        </w:rPr>
        <w:t>iv</w:t>
      </w:r>
      <w:r w:rsidRPr="006622EB">
        <w:rPr>
          <w:rFonts w:eastAsia="Arial"/>
        </w:rPr>
        <w:t>es</w:t>
      </w:r>
      <w:r w:rsidRPr="006622EB">
        <w:rPr>
          <w:rFonts w:eastAsia="Arial"/>
          <w:spacing w:val="3"/>
        </w:rPr>
        <w:t xml:space="preserve"> </w:t>
      </w:r>
      <w:r w:rsidRPr="006622EB">
        <w:rPr>
          <w:rFonts w:eastAsia="Arial"/>
        </w:rPr>
        <w:t>of</w:t>
      </w:r>
      <w:r w:rsidRPr="006622EB">
        <w:rPr>
          <w:rFonts w:eastAsia="Arial"/>
          <w:spacing w:val="4"/>
        </w:rPr>
        <w:t xml:space="preserve"> </w:t>
      </w:r>
      <w:r w:rsidRPr="006622EB">
        <w:rPr>
          <w:rFonts w:eastAsia="Arial"/>
        </w:rPr>
        <w:t>the</w:t>
      </w:r>
      <w:r w:rsidRPr="006622EB">
        <w:rPr>
          <w:rFonts w:eastAsia="Arial"/>
          <w:spacing w:val="1"/>
        </w:rPr>
        <w:t xml:space="preserve"> i</w:t>
      </w:r>
      <w:r w:rsidRPr="006622EB">
        <w:rPr>
          <w:rFonts w:eastAsia="Arial"/>
        </w:rPr>
        <w:t>nd</w:t>
      </w:r>
      <w:r w:rsidRPr="006622EB">
        <w:rPr>
          <w:rFonts w:eastAsia="Arial"/>
          <w:spacing w:val="1"/>
        </w:rPr>
        <w:t>iv</w:t>
      </w:r>
      <w:r w:rsidRPr="006622EB">
        <w:rPr>
          <w:rFonts w:eastAsia="Arial"/>
          <w:spacing w:val="4"/>
        </w:rPr>
        <w:t>i</w:t>
      </w:r>
      <w:r w:rsidRPr="006622EB">
        <w:rPr>
          <w:rFonts w:eastAsia="Arial"/>
        </w:rPr>
        <w:t>dual</w:t>
      </w:r>
      <w:r w:rsidRPr="006622EB">
        <w:rPr>
          <w:rFonts w:eastAsia="Arial"/>
          <w:spacing w:val="-2"/>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rPr>
        <w:t>a</w:t>
      </w:r>
      <w:r w:rsidRPr="006622EB">
        <w:rPr>
          <w:rFonts w:eastAsia="Arial"/>
          <w:spacing w:val="3"/>
        </w:rPr>
        <w:t>c</w:t>
      </w:r>
      <w:r w:rsidRPr="006622EB">
        <w:rPr>
          <w:rFonts w:eastAsia="Arial"/>
        </w:rPr>
        <w:t>t</w:t>
      </w:r>
      <w:r w:rsidRPr="006622EB">
        <w:rPr>
          <w:rFonts w:eastAsia="Arial"/>
          <w:spacing w:val="1"/>
        </w:rPr>
        <w:t>ivi</w:t>
      </w:r>
      <w:r w:rsidRPr="006622EB">
        <w:rPr>
          <w:rFonts w:eastAsia="Arial"/>
          <w:spacing w:val="4"/>
        </w:rPr>
        <w:t>t</w:t>
      </w:r>
      <w:r w:rsidRPr="006622EB">
        <w:rPr>
          <w:rFonts w:eastAsia="Arial"/>
          <w:spacing w:val="5"/>
        </w:rPr>
        <w:t>y</w:t>
      </w:r>
      <w:r w:rsidRPr="006622EB">
        <w:rPr>
          <w:rFonts w:eastAsia="Arial"/>
        </w:rPr>
        <w:t>.</w:t>
      </w:r>
    </w:p>
    <w:p w14:paraId="0D8C44EA" w14:textId="77777777" w:rsidR="00D50862" w:rsidRDefault="00B03E09" w:rsidP="003574AA">
      <w:pPr>
        <w:rPr>
          <w:rFonts w:eastAsia="Arial"/>
        </w:rPr>
      </w:pPr>
      <w:r>
        <w:rPr>
          <w:rFonts w:eastAsia="Arial"/>
        </w:rPr>
        <w:t>Note that</w:t>
      </w:r>
      <w:r>
        <w:rPr>
          <w:rFonts w:eastAsia="Arial"/>
          <w:spacing w:val="1"/>
        </w:rPr>
        <w:t xml:space="preserve"> </w:t>
      </w:r>
      <w:r>
        <w:rPr>
          <w:rFonts w:eastAsia="Arial"/>
        </w:rPr>
        <w:t>the</w:t>
      </w:r>
      <w:r>
        <w:rPr>
          <w:rFonts w:eastAsia="Arial"/>
          <w:spacing w:val="1"/>
        </w:rPr>
        <w:t xml:space="preserve"> </w:t>
      </w:r>
      <w:r>
        <w:rPr>
          <w:rFonts w:eastAsia="Arial"/>
          <w:spacing w:val="4"/>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rPr>
        <w:t xml:space="preserve">an </w:t>
      </w:r>
      <w:r>
        <w:rPr>
          <w:rFonts w:eastAsia="Arial"/>
          <w:spacing w:val="3"/>
        </w:rPr>
        <w:t>s</w:t>
      </w:r>
      <w:r>
        <w:rPr>
          <w:rFonts w:eastAsia="Arial"/>
        </w:rPr>
        <w:t>hou</w:t>
      </w:r>
      <w:r>
        <w:rPr>
          <w:rFonts w:eastAsia="Arial"/>
          <w:spacing w:val="4"/>
        </w:rPr>
        <w:t>l</w:t>
      </w:r>
      <w:r>
        <w:rPr>
          <w:rFonts w:eastAsia="Arial"/>
        </w:rPr>
        <w:t>d</w:t>
      </w:r>
      <w:r>
        <w:rPr>
          <w:rFonts w:eastAsia="Arial"/>
          <w:spacing w:val="-2"/>
        </w:rPr>
        <w:t xml:space="preserve"> </w:t>
      </w:r>
      <w:r>
        <w:rPr>
          <w:rFonts w:eastAsia="Arial"/>
        </w:rPr>
        <w:t>be p</w:t>
      </w:r>
      <w:r>
        <w:rPr>
          <w:rFonts w:eastAsia="Arial"/>
          <w:spacing w:val="3"/>
        </w:rPr>
        <w:t>r</w:t>
      </w:r>
      <w:r>
        <w:rPr>
          <w:rFonts w:eastAsia="Arial"/>
        </w:rPr>
        <w:t>o</w:t>
      </w:r>
      <w:r>
        <w:rPr>
          <w:rFonts w:eastAsia="Arial"/>
          <w:spacing w:val="4"/>
        </w:rPr>
        <w:t>p</w:t>
      </w:r>
      <w:r>
        <w:rPr>
          <w:rFonts w:eastAsia="Arial"/>
        </w:rPr>
        <w:t>o</w:t>
      </w:r>
      <w:r>
        <w:rPr>
          <w:rFonts w:eastAsia="Arial"/>
          <w:spacing w:val="3"/>
        </w:rPr>
        <w:t>r</w:t>
      </w:r>
      <w:r>
        <w:rPr>
          <w:rFonts w:eastAsia="Arial"/>
        </w:rPr>
        <w:t>t</w:t>
      </w:r>
      <w:r>
        <w:rPr>
          <w:rFonts w:eastAsia="Arial"/>
          <w:spacing w:val="1"/>
        </w:rPr>
        <w:t>i</w:t>
      </w:r>
      <w:r>
        <w:rPr>
          <w:rFonts w:eastAsia="Arial"/>
        </w:rPr>
        <w:t>onate</w:t>
      </w:r>
      <w:r>
        <w:rPr>
          <w:rFonts w:eastAsia="Arial"/>
          <w:spacing w:val="-8"/>
        </w:rPr>
        <w:t xml:space="preserve"> </w:t>
      </w:r>
      <w:r>
        <w:rPr>
          <w:rFonts w:eastAsia="Arial"/>
        </w:rPr>
        <w:t>to the</w:t>
      </w:r>
      <w:r>
        <w:rPr>
          <w:rFonts w:eastAsia="Arial"/>
          <w:spacing w:val="18"/>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es</w:t>
      </w:r>
      <w:r>
        <w:rPr>
          <w:rFonts w:eastAsia="Arial"/>
          <w:spacing w:val="-4"/>
        </w:rPr>
        <w:t xml:space="preserve"> </w:t>
      </w:r>
      <w:r>
        <w:rPr>
          <w:rFonts w:eastAsia="Arial"/>
        </w:rPr>
        <w:t>of</w:t>
      </w:r>
      <w:r>
        <w:rPr>
          <w:rFonts w:eastAsia="Arial"/>
          <w:spacing w:val="4"/>
        </w:rPr>
        <w:t xml:space="preserve"> </w:t>
      </w:r>
      <w:r>
        <w:rPr>
          <w:rFonts w:eastAsia="Arial"/>
        </w:rPr>
        <w:t xml:space="preserve">the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6"/>
        </w:rPr>
        <w:t>y</w:t>
      </w:r>
      <w:r>
        <w:rPr>
          <w:rFonts w:eastAsia="Arial"/>
        </w:rPr>
        <w:t>;</w:t>
      </w:r>
    </w:p>
    <w:p w14:paraId="7EDE8A9D" w14:textId="5FC12B31" w:rsidR="00D50862" w:rsidRPr="006622EB" w:rsidRDefault="00B03E09" w:rsidP="000C1C84">
      <w:pPr>
        <w:pStyle w:val="ListParagraph"/>
        <w:numPr>
          <w:ilvl w:val="0"/>
          <w:numId w:val="14"/>
        </w:numPr>
        <w:rPr>
          <w:rFonts w:eastAsia="Arial"/>
        </w:rPr>
      </w:pPr>
      <w:r w:rsidRPr="006622EB">
        <w:rPr>
          <w:rFonts w:eastAsia="Arial"/>
          <w:spacing w:val="1"/>
        </w:rPr>
        <w:t>i</w:t>
      </w:r>
      <w:r w:rsidRPr="006622EB">
        <w:rPr>
          <w:rFonts w:eastAsia="Arial"/>
        </w:rPr>
        <w:t>n</w:t>
      </w:r>
      <w:r w:rsidRPr="006622EB">
        <w:rPr>
          <w:rFonts w:eastAsia="Arial"/>
          <w:spacing w:val="3"/>
        </w:rPr>
        <w:t>c</w:t>
      </w:r>
      <w:r w:rsidRPr="006622EB">
        <w:rPr>
          <w:rFonts w:eastAsia="Arial"/>
        </w:rPr>
        <w:t>o</w:t>
      </w:r>
      <w:r w:rsidRPr="006622EB">
        <w:rPr>
          <w:rFonts w:eastAsia="Arial"/>
          <w:spacing w:val="3"/>
        </w:rPr>
        <w:t>r</w:t>
      </w:r>
      <w:r w:rsidRPr="006622EB">
        <w:rPr>
          <w:rFonts w:eastAsia="Arial"/>
        </w:rPr>
        <w:t>po</w:t>
      </w:r>
      <w:r w:rsidRPr="006622EB">
        <w:rPr>
          <w:rFonts w:eastAsia="Arial"/>
          <w:spacing w:val="3"/>
        </w:rPr>
        <w:t>r</w:t>
      </w:r>
      <w:r w:rsidRPr="006622EB">
        <w:rPr>
          <w:rFonts w:eastAsia="Arial"/>
        </w:rPr>
        <w:t>ate</w:t>
      </w:r>
      <w:r w:rsidRPr="006622EB">
        <w:rPr>
          <w:rFonts w:eastAsia="Arial"/>
          <w:spacing w:val="-6"/>
        </w:rPr>
        <w:t xml:space="preserve"> </w:t>
      </w:r>
      <w:r w:rsidRPr="006622EB">
        <w:rPr>
          <w:rFonts w:eastAsia="Arial"/>
        </w:rPr>
        <w:t>a</w:t>
      </w:r>
      <w:r w:rsidRPr="006622EB">
        <w:rPr>
          <w:rFonts w:eastAsia="Arial"/>
          <w:spacing w:val="3"/>
        </w:rPr>
        <w:t xml:space="preserve"> s</w:t>
      </w:r>
      <w:r w:rsidRPr="006622EB">
        <w:rPr>
          <w:rFonts w:eastAsia="Arial"/>
        </w:rPr>
        <w:t>o</w:t>
      </w:r>
      <w:r w:rsidRPr="006622EB">
        <w:rPr>
          <w:rFonts w:eastAsia="Arial"/>
          <w:spacing w:val="3"/>
        </w:rPr>
        <w:t>c</w:t>
      </w:r>
      <w:r w:rsidRPr="006622EB">
        <w:rPr>
          <w:rFonts w:eastAsia="Arial"/>
          <w:spacing w:val="1"/>
        </w:rPr>
        <w:t>i</w:t>
      </w:r>
      <w:r w:rsidRPr="006622EB">
        <w:rPr>
          <w:rFonts w:eastAsia="Arial"/>
        </w:rPr>
        <w:t>al</w:t>
      </w:r>
      <w:r w:rsidRPr="006622EB">
        <w:rPr>
          <w:rFonts w:eastAsia="Arial"/>
          <w:spacing w:val="-2"/>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rPr>
        <w:t>oppo</w:t>
      </w:r>
      <w:r w:rsidRPr="006622EB">
        <w:rPr>
          <w:rFonts w:eastAsia="Arial"/>
          <w:spacing w:val="3"/>
        </w:rPr>
        <w:t>r</w:t>
      </w:r>
      <w:r w:rsidRPr="006622EB">
        <w:rPr>
          <w:rFonts w:eastAsia="Arial"/>
          <w:spacing w:val="12"/>
        </w:rPr>
        <w:t>t</w:t>
      </w:r>
      <w:r w:rsidRPr="006622EB">
        <w:rPr>
          <w:rFonts w:eastAsia="Arial"/>
        </w:rPr>
        <w:t>un</w:t>
      </w:r>
      <w:r w:rsidRPr="006622EB">
        <w:rPr>
          <w:rFonts w:eastAsia="Arial"/>
          <w:spacing w:val="1"/>
        </w:rPr>
        <w:t>i</w:t>
      </w:r>
      <w:r w:rsidRPr="006622EB">
        <w:rPr>
          <w:rFonts w:eastAsia="Arial"/>
          <w:spacing w:val="4"/>
        </w:rPr>
        <w:t>t</w:t>
      </w:r>
      <w:r w:rsidRPr="006622EB">
        <w:rPr>
          <w:rFonts w:eastAsia="Arial"/>
        </w:rPr>
        <w:t>y</w:t>
      </w:r>
      <w:r w:rsidRPr="006622EB">
        <w:rPr>
          <w:rFonts w:eastAsia="Arial"/>
          <w:spacing w:val="-9"/>
        </w:rPr>
        <w:t xml:space="preserve"> </w:t>
      </w:r>
      <w:r w:rsidRPr="006622EB">
        <w:rPr>
          <w:rFonts w:eastAsia="Arial"/>
          <w:spacing w:val="4"/>
        </w:rPr>
        <w:t>a</w:t>
      </w:r>
      <w:r w:rsidRPr="006622EB">
        <w:rPr>
          <w:rFonts w:eastAsia="Arial"/>
        </w:rPr>
        <w:t>na</w:t>
      </w:r>
      <w:r w:rsidRPr="006622EB">
        <w:rPr>
          <w:rFonts w:eastAsia="Arial"/>
          <w:spacing w:val="6"/>
        </w:rPr>
        <w:t>l</w:t>
      </w:r>
      <w:r w:rsidRPr="006622EB">
        <w:rPr>
          <w:rFonts w:eastAsia="Arial"/>
          <w:spacing w:val="-4"/>
        </w:rPr>
        <w:t>y</w:t>
      </w:r>
      <w:r w:rsidRPr="006622EB">
        <w:rPr>
          <w:rFonts w:eastAsia="Arial"/>
          <w:spacing w:val="6"/>
        </w:rPr>
        <w:t>s</w:t>
      </w:r>
      <w:r w:rsidRPr="006622EB">
        <w:rPr>
          <w:rFonts w:eastAsia="Arial"/>
          <w:spacing w:val="1"/>
        </w:rPr>
        <w:t>i</w:t>
      </w:r>
      <w:r w:rsidRPr="006622EB">
        <w:rPr>
          <w:rFonts w:eastAsia="Arial"/>
        </w:rPr>
        <w:t>s</w:t>
      </w:r>
      <w:r w:rsidRPr="006622EB">
        <w:rPr>
          <w:rFonts w:eastAsia="Arial"/>
          <w:spacing w:val="-2"/>
        </w:rPr>
        <w:t xml:space="preserve"> </w:t>
      </w:r>
      <w:r w:rsidRPr="006622EB">
        <w:rPr>
          <w:rFonts w:eastAsia="Arial"/>
          <w:spacing w:val="1"/>
        </w:rPr>
        <w:t>i</w:t>
      </w:r>
      <w:r w:rsidRPr="006622EB">
        <w:rPr>
          <w:rFonts w:eastAsia="Arial"/>
        </w:rPr>
        <w:t xml:space="preserve">n </w:t>
      </w:r>
      <w:r w:rsidRPr="006622EB">
        <w:rPr>
          <w:rFonts w:eastAsia="Arial"/>
          <w:spacing w:val="3"/>
        </w:rPr>
        <w:t>r</w:t>
      </w:r>
      <w:r w:rsidRPr="006622EB">
        <w:rPr>
          <w:rFonts w:eastAsia="Arial"/>
        </w:rPr>
        <w:t>e</w:t>
      </w:r>
      <w:r w:rsidRPr="006622EB">
        <w:rPr>
          <w:rFonts w:eastAsia="Arial"/>
          <w:spacing w:val="3"/>
        </w:rPr>
        <w:t>s</w:t>
      </w:r>
      <w:r w:rsidRPr="006622EB">
        <w:rPr>
          <w:rFonts w:eastAsia="Arial"/>
        </w:rPr>
        <w:t>pe</w:t>
      </w:r>
      <w:r w:rsidRPr="006622EB">
        <w:rPr>
          <w:rFonts w:eastAsia="Arial"/>
          <w:spacing w:val="3"/>
        </w:rPr>
        <w:t>c</w:t>
      </w:r>
      <w:r w:rsidRPr="006622EB">
        <w:rPr>
          <w:rFonts w:eastAsia="Arial"/>
        </w:rPr>
        <w:t>t</w:t>
      </w:r>
      <w:r w:rsidRPr="006622EB">
        <w:rPr>
          <w:rFonts w:eastAsia="Arial"/>
          <w:spacing w:val="-3"/>
        </w:rPr>
        <w:t xml:space="preserve"> </w:t>
      </w:r>
      <w:r w:rsidRPr="006622EB">
        <w:rPr>
          <w:rFonts w:eastAsia="Arial"/>
        </w:rPr>
        <w:t>of</w:t>
      </w:r>
      <w:r w:rsidRPr="006622EB">
        <w:rPr>
          <w:rFonts w:eastAsia="Arial"/>
          <w:spacing w:val="4"/>
        </w:rPr>
        <w:t xml:space="preserve"> </w:t>
      </w:r>
      <w:r w:rsidRPr="006622EB">
        <w:rPr>
          <w:rFonts w:eastAsia="Arial"/>
        </w:rPr>
        <w:t>the</w:t>
      </w:r>
      <w:r w:rsidRPr="006622EB">
        <w:rPr>
          <w:rFonts w:eastAsia="Arial"/>
          <w:spacing w:val="1"/>
        </w:rPr>
        <w:t xml:space="preserve"> i</w:t>
      </w:r>
      <w:r w:rsidRPr="006622EB">
        <w:rPr>
          <w:rFonts w:eastAsia="Arial"/>
        </w:rPr>
        <w:t>nd</w:t>
      </w:r>
      <w:r w:rsidRPr="006622EB">
        <w:rPr>
          <w:rFonts w:eastAsia="Arial"/>
          <w:spacing w:val="1"/>
        </w:rPr>
        <w:t>ivi</w:t>
      </w:r>
      <w:r w:rsidRPr="006622EB">
        <w:rPr>
          <w:rFonts w:eastAsia="Arial"/>
        </w:rPr>
        <w:t>d</w:t>
      </w:r>
      <w:r w:rsidRPr="006622EB">
        <w:rPr>
          <w:rFonts w:eastAsia="Arial"/>
          <w:spacing w:val="4"/>
        </w:rPr>
        <w:t>u</w:t>
      </w:r>
      <w:r w:rsidRPr="006622EB">
        <w:rPr>
          <w:rFonts w:eastAsia="Arial"/>
        </w:rPr>
        <w:t>al</w:t>
      </w:r>
      <w:r w:rsidRPr="006622EB">
        <w:rPr>
          <w:rFonts w:eastAsia="Arial"/>
          <w:spacing w:val="-2"/>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 a</w:t>
      </w:r>
      <w:r w:rsidRPr="006622EB">
        <w:rPr>
          <w:rFonts w:eastAsia="Arial"/>
          <w:spacing w:val="3"/>
        </w:rPr>
        <w:t>c</w:t>
      </w:r>
      <w:r w:rsidRPr="006622EB">
        <w:rPr>
          <w:rFonts w:eastAsia="Arial"/>
        </w:rPr>
        <w:t>t</w:t>
      </w:r>
      <w:r w:rsidRPr="006622EB">
        <w:rPr>
          <w:rFonts w:eastAsia="Arial"/>
          <w:spacing w:val="1"/>
        </w:rPr>
        <w:t>ivi</w:t>
      </w:r>
      <w:r w:rsidRPr="006622EB">
        <w:rPr>
          <w:rFonts w:eastAsia="Arial"/>
          <w:spacing w:val="4"/>
        </w:rPr>
        <w:t>t</w:t>
      </w:r>
      <w:r w:rsidRPr="006622EB">
        <w:rPr>
          <w:rFonts w:eastAsia="Arial"/>
          <w:spacing w:val="-1"/>
        </w:rPr>
        <w:t>y</w:t>
      </w:r>
      <w:r w:rsidRPr="006622EB">
        <w:rPr>
          <w:rFonts w:eastAsia="Arial"/>
        </w:rPr>
        <w:t>;</w:t>
      </w:r>
    </w:p>
    <w:p w14:paraId="4143A371" w14:textId="53C5D73F" w:rsidR="00D50862" w:rsidRPr="006622EB" w:rsidRDefault="00B03E09" w:rsidP="000C1C84">
      <w:pPr>
        <w:pStyle w:val="ListParagraph"/>
        <w:numPr>
          <w:ilvl w:val="0"/>
          <w:numId w:val="14"/>
        </w:numPr>
        <w:rPr>
          <w:rFonts w:eastAsia="Arial"/>
        </w:rPr>
      </w:pPr>
      <w:r w:rsidRPr="006622EB">
        <w:rPr>
          <w:rFonts w:eastAsia="Arial"/>
          <w:spacing w:val="3"/>
        </w:rPr>
        <w:t>c</w:t>
      </w:r>
      <w:r w:rsidRPr="006622EB">
        <w:rPr>
          <w:rFonts w:eastAsia="Arial"/>
          <w:spacing w:val="1"/>
        </w:rPr>
        <w:t>l</w:t>
      </w:r>
      <w:r w:rsidRPr="006622EB">
        <w:rPr>
          <w:rFonts w:eastAsia="Arial"/>
        </w:rPr>
        <w:t>ea</w:t>
      </w:r>
      <w:r w:rsidRPr="006622EB">
        <w:rPr>
          <w:rFonts w:eastAsia="Arial"/>
          <w:spacing w:val="3"/>
        </w:rPr>
        <w:t>r</w:t>
      </w:r>
      <w:r w:rsidRPr="006622EB">
        <w:rPr>
          <w:rFonts w:eastAsia="Arial"/>
          <w:spacing w:val="4"/>
        </w:rPr>
        <w:t>l</w:t>
      </w:r>
      <w:r w:rsidRPr="006622EB">
        <w:rPr>
          <w:rFonts w:eastAsia="Arial"/>
        </w:rPr>
        <w:t>y</w:t>
      </w:r>
      <w:r w:rsidRPr="006622EB">
        <w:rPr>
          <w:rFonts w:eastAsia="Arial"/>
          <w:spacing w:val="-5"/>
        </w:rPr>
        <w:t xml:space="preserve"> </w:t>
      </w:r>
      <w:r w:rsidRPr="006622EB">
        <w:rPr>
          <w:rFonts w:eastAsia="Arial"/>
        </w:rPr>
        <w:t>a</w:t>
      </w:r>
      <w:r w:rsidRPr="006622EB">
        <w:rPr>
          <w:rFonts w:eastAsia="Arial"/>
          <w:spacing w:val="3"/>
        </w:rPr>
        <w:t>r</w:t>
      </w:r>
      <w:r w:rsidRPr="006622EB">
        <w:rPr>
          <w:rFonts w:eastAsia="Arial"/>
        </w:rPr>
        <w:t>t</w:t>
      </w:r>
      <w:r w:rsidRPr="006622EB">
        <w:rPr>
          <w:rFonts w:eastAsia="Arial"/>
          <w:spacing w:val="1"/>
        </w:rPr>
        <w:t>i</w:t>
      </w:r>
      <w:r w:rsidRPr="006622EB">
        <w:rPr>
          <w:rFonts w:eastAsia="Arial"/>
          <w:spacing w:val="3"/>
        </w:rPr>
        <w:t>c</w:t>
      </w:r>
      <w:r w:rsidRPr="006622EB">
        <w:rPr>
          <w:rFonts w:eastAsia="Arial"/>
        </w:rPr>
        <w:t>u</w:t>
      </w:r>
      <w:r w:rsidRPr="006622EB">
        <w:rPr>
          <w:rFonts w:eastAsia="Arial"/>
          <w:spacing w:val="1"/>
        </w:rPr>
        <w:t>l</w:t>
      </w:r>
      <w:r w:rsidRPr="006622EB">
        <w:rPr>
          <w:rFonts w:eastAsia="Arial"/>
        </w:rPr>
        <w:t>ate</w:t>
      </w:r>
      <w:r w:rsidRPr="006622EB">
        <w:rPr>
          <w:rFonts w:eastAsia="Arial"/>
          <w:spacing w:val="-4"/>
        </w:rPr>
        <w:t xml:space="preserve"> </w:t>
      </w:r>
      <w:r w:rsidRPr="006622EB">
        <w:rPr>
          <w:rFonts w:eastAsia="Arial"/>
        </w:rPr>
        <w:t>the</w:t>
      </w:r>
      <w:r w:rsidRPr="006622EB">
        <w:rPr>
          <w:rFonts w:eastAsia="Arial"/>
          <w:spacing w:val="1"/>
        </w:rPr>
        <w:t xml:space="preserve"> </w:t>
      </w:r>
      <w:r w:rsidRPr="006622EB">
        <w:rPr>
          <w:rFonts w:eastAsia="Arial"/>
          <w:spacing w:val="3"/>
        </w:rPr>
        <w:t>s</w:t>
      </w:r>
      <w:r w:rsidRPr="006622EB">
        <w:rPr>
          <w:rFonts w:eastAsia="Arial"/>
        </w:rPr>
        <w:t>o</w:t>
      </w:r>
      <w:r w:rsidRPr="006622EB">
        <w:rPr>
          <w:rFonts w:eastAsia="Arial"/>
          <w:spacing w:val="3"/>
        </w:rPr>
        <w:t>c</w:t>
      </w:r>
      <w:r w:rsidRPr="006622EB">
        <w:rPr>
          <w:rFonts w:eastAsia="Arial"/>
          <w:spacing w:val="1"/>
        </w:rPr>
        <w:t>i</w:t>
      </w:r>
      <w:r w:rsidRPr="006622EB">
        <w:rPr>
          <w:rFonts w:eastAsia="Arial"/>
          <w:spacing w:val="4"/>
        </w:rPr>
        <w:t>a</w:t>
      </w:r>
      <w:r w:rsidRPr="006622EB">
        <w:rPr>
          <w:rFonts w:eastAsia="Arial"/>
        </w:rPr>
        <w:t>l</w:t>
      </w:r>
      <w:r w:rsidRPr="006622EB">
        <w:rPr>
          <w:rFonts w:eastAsia="Arial"/>
          <w:spacing w:val="1"/>
        </w:rPr>
        <w:t xml:space="preserve"> </w:t>
      </w:r>
      <w:r w:rsidRPr="006622EB">
        <w:rPr>
          <w:rFonts w:eastAsia="Arial"/>
        </w:rPr>
        <w:t>and/or</w:t>
      </w:r>
      <w:r w:rsidRPr="006622EB">
        <w:rPr>
          <w:rFonts w:eastAsia="Arial"/>
          <w:spacing w:val="-1"/>
        </w:rPr>
        <w:t xml:space="preserve"> </w:t>
      </w:r>
      <w:r w:rsidRPr="006622EB">
        <w:rPr>
          <w:rFonts w:eastAsia="Arial"/>
          <w:spacing w:val="3"/>
        </w:rPr>
        <w:t>s</w:t>
      </w:r>
      <w:r w:rsidRPr="006622EB">
        <w:rPr>
          <w:rFonts w:eastAsia="Arial"/>
        </w:rPr>
        <w:t>u</w:t>
      </w:r>
      <w:r w:rsidRPr="006622EB">
        <w:rPr>
          <w:rFonts w:eastAsia="Arial"/>
          <w:spacing w:val="3"/>
        </w:rPr>
        <w:t>s</w:t>
      </w:r>
      <w:r w:rsidRPr="006622EB">
        <w:rPr>
          <w:rFonts w:eastAsia="Arial"/>
        </w:rPr>
        <w:t>ta</w:t>
      </w:r>
      <w:r w:rsidRPr="006622EB">
        <w:rPr>
          <w:rFonts w:eastAsia="Arial"/>
          <w:spacing w:val="1"/>
        </w:rPr>
        <w:t>i</w:t>
      </w:r>
      <w:r w:rsidRPr="006622EB">
        <w:rPr>
          <w:rFonts w:eastAsia="Arial"/>
        </w:rPr>
        <w:t>nab</w:t>
      </w:r>
      <w:r w:rsidRPr="006622EB">
        <w:rPr>
          <w:rFonts w:eastAsia="Arial"/>
          <w:spacing w:val="1"/>
        </w:rPr>
        <w:t>l</w:t>
      </w:r>
      <w:r w:rsidRPr="006622EB">
        <w:rPr>
          <w:rFonts w:eastAsia="Arial"/>
        </w:rPr>
        <w:t>e</w:t>
      </w:r>
      <w:r w:rsidRPr="006622EB">
        <w:rPr>
          <w:rFonts w:eastAsia="Arial"/>
          <w:spacing w:val="-6"/>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rPr>
        <w:t>ob</w:t>
      </w:r>
      <w:r w:rsidRPr="006622EB">
        <w:rPr>
          <w:rFonts w:eastAsia="Arial"/>
          <w:spacing w:val="4"/>
        </w:rPr>
        <w:t>j</w:t>
      </w:r>
      <w:r w:rsidRPr="006622EB">
        <w:rPr>
          <w:rFonts w:eastAsia="Arial"/>
        </w:rPr>
        <w:t>e</w:t>
      </w:r>
      <w:r w:rsidRPr="006622EB">
        <w:rPr>
          <w:rFonts w:eastAsia="Arial"/>
          <w:spacing w:val="3"/>
        </w:rPr>
        <w:t>c</w:t>
      </w:r>
      <w:r w:rsidRPr="006622EB">
        <w:rPr>
          <w:rFonts w:eastAsia="Arial"/>
        </w:rPr>
        <w:t>t</w:t>
      </w:r>
      <w:r w:rsidRPr="006622EB">
        <w:rPr>
          <w:rFonts w:eastAsia="Arial"/>
          <w:spacing w:val="1"/>
        </w:rPr>
        <w:t>iv</w:t>
      </w:r>
      <w:r w:rsidRPr="006622EB">
        <w:rPr>
          <w:rFonts w:eastAsia="Arial"/>
        </w:rPr>
        <w:t>es</w:t>
      </w:r>
      <w:r w:rsidRPr="006622EB">
        <w:rPr>
          <w:rFonts w:eastAsia="Arial"/>
          <w:spacing w:val="-4"/>
        </w:rPr>
        <w:t xml:space="preserve"> </w:t>
      </w:r>
      <w:r w:rsidRPr="006622EB">
        <w:rPr>
          <w:rFonts w:eastAsia="Arial"/>
        </w:rPr>
        <w:t>that</w:t>
      </w:r>
      <w:r w:rsidRPr="006622EB">
        <w:rPr>
          <w:rFonts w:eastAsia="Arial"/>
          <w:spacing w:val="1"/>
        </w:rPr>
        <w:t xml:space="preserve"> </w:t>
      </w:r>
      <w:r w:rsidRPr="006622EB">
        <w:rPr>
          <w:rFonts w:eastAsia="Arial"/>
        </w:rPr>
        <w:t>w</w:t>
      </w:r>
      <w:r w:rsidRPr="006622EB">
        <w:rPr>
          <w:rFonts w:eastAsia="Arial"/>
          <w:spacing w:val="4"/>
        </w:rPr>
        <w:t>i</w:t>
      </w:r>
      <w:r w:rsidRPr="006622EB">
        <w:rPr>
          <w:rFonts w:eastAsia="Arial"/>
          <w:spacing w:val="1"/>
        </w:rPr>
        <w:t>l</w:t>
      </w:r>
      <w:r w:rsidRPr="006622EB">
        <w:rPr>
          <w:rFonts w:eastAsia="Arial"/>
        </w:rPr>
        <w:t>l</w:t>
      </w:r>
      <w:r w:rsidRPr="006622EB">
        <w:rPr>
          <w:rFonts w:eastAsia="Arial"/>
          <w:spacing w:val="19"/>
        </w:rPr>
        <w:t xml:space="preserve"> </w:t>
      </w:r>
      <w:r w:rsidRPr="006622EB">
        <w:rPr>
          <w:rFonts w:eastAsia="Arial"/>
          <w:spacing w:val="4"/>
        </w:rPr>
        <w:t>b</w:t>
      </w:r>
      <w:r w:rsidRPr="006622EB">
        <w:rPr>
          <w:rFonts w:eastAsia="Arial"/>
        </w:rPr>
        <w:t>e</w:t>
      </w:r>
      <w:r w:rsidRPr="006622EB">
        <w:rPr>
          <w:rFonts w:eastAsia="Arial"/>
          <w:spacing w:val="3"/>
        </w:rPr>
        <w:t xml:space="preserve"> </w:t>
      </w:r>
      <w:r w:rsidRPr="006622EB">
        <w:rPr>
          <w:rFonts w:eastAsia="Arial"/>
        </w:rPr>
        <w:t>p</w:t>
      </w:r>
      <w:r w:rsidRPr="006622EB">
        <w:rPr>
          <w:rFonts w:eastAsia="Arial"/>
          <w:spacing w:val="3"/>
        </w:rPr>
        <w:t>r</w:t>
      </w:r>
      <w:r w:rsidRPr="006622EB">
        <w:rPr>
          <w:rFonts w:eastAsia="Arial"/>
          <w:spacing w:val="1"/>
        </w:rPr>
        <w:t>i</w:t>
      </w:r>
      <w:r w:rsidRPr="006622EB">
        <w:rPr>
          <w:rFonts w:eastAsia="Arial"/>
        </w:rPr>
        <w:t>o</w:t>
      </w:r>
      <w:r w:rsidRPr="006622EB">
        <w:rPr>
          <w:rFonts w:eastAsia="Arial"/>
          <w:spacing w:val="3"/>
        </w:rPr>
        <w:t>r</w:t>
      </w:r>
      <w:r w:rsidRPr="006622EB">
        <w:rPr>
          <w:rFonts w:eastAsia="Arial"/>
          <w:spacing w:val="1"/>
        </w:rPr>
        <w:t>i</w:t>
      </w:r>
      <w:r w:rsidRPr="006622EB">
        <w:rPr>
          <w:rFonts w:eastAsia="Arial"/>
        </w:rPr>
        <w:t>t</w:t>
      </w:r>
      <w:r w:rsidRPr="006622EB">
        <w:rPr>
          <w:rFonts w:eastAsia="Arial"/>
          <w:spacing w:val="1"/>
        </w:rPr>
        <w:t>i</w:t>
      </w:r>
      <w:r w:rsidRPr="006622EB">
        <w:rPr>
          <w:rFonts w:eastAsia="Arial"/>
          <w:spacing w:val="3"/>
        </w:rPr>
        <w:t>s</w:t>
      </w:r>
      <w:r w:rsidRPr="006622EB">
        <w:rPr>
          <w:rFonts w:eastAsia="Arial"/>
          <w:spacing w:val="5"/>
        </w:rPr>
        <w:t>e</w:t>
      </w:r>
      <w:r w:rsidRPr="006622EB">
        <w:rPr>
          <w:rFonts w:eastAsia="Arial"/>
        </w:rPr>
        <w:t>d</w:t>
      </w:r>
      <w:r w:rsidRPr="006622EB">
        <w:rPr>
          <w:rFonts w:eastAsia="Arial"/>
          <w:spacing w:val="-5"/>
        </w:rPr>
        <w:t xml:space="preserve"> </w:t>
      </w:r>
      <w:r w:rsidRPr="006622EB">
        <w:rPr>
          <w:rFonts w:eastAsia="Arial"/>
          <w:spacing w:val="1"/>
          <w:w w:val="99"/>
        </w:rPr>
        <w:t>i</w:t>
      </w:r>
      <w:r w:rsidRPr="006622EB">
        <w:rPr>
          <w:rFonts w:eastAsia="Arial"/>
          <w:w w:val="99"/>
        </w:rPr>
        <w:t>n the</w:t>
      </w:r>
      <w:r w:rsidRPr="006622EB">
        <w:rPr>
          <w:rFonts w:eastAsia="Arial"/>
          <w:spacing w:val="4"/>
        </w:rPr>
        <w:t xml:space="preserve"> </w:t>
      </w:r>
      <w:r w:rsidRPr="006622EB">
        <w:rPr>
          <w:rFonts w:eastAsia="Arial"/>
          <w:spacing w:val="1"/>
        </w:rPr>
        <w:t>i</w:t>
      </w:r>
      <w:r w:rsidRPr="006622EB">
        <w:rPr>
          <w:rFonts w:eastAsia="Arial"/>
        </w:rPr>
        <w:t>nd</w:t>
      </w:r>
      <w:r w:rsidRPr="006622EB">
        <w:rPr>
          <w:rFonts w:eastAsia="Arial"/>
          <w:spacing w:val="4"/>
        </w:rPr>
        <w:t>i</w:t>
      </w:r>
      <w:r w:rsidRPr="006622EB">
        <w:rPr>
          <w:rFonts w:eastAsia="Arial"/>
          <w:spacing w:val="1"/>
        </w:rPr>
        <w:t>vi</w:t>
      </w:r>
      <w:r w:rsidRPr="006622EB">
        <w:rPr>
          <w:rFonts w:eastAsia="Arial"/>
          <w:spacing w:val="4"/>
        </w:rPr>
        <w:t>d</w:t>
      </w:r>
      <w:r w:rsidRPr="006622EB">
        <w:rPr>
          <w:rFonts w:eastAsia="Arial"/>
        </w:rPr>
        <w:t>ual</w:t>
      </w:r>
      <w:r w:rsidRPr="006622EB">
        <w:rPr>
          <w:rFonts w:eastAsia="Arial"/>
          <w:spacing w:val="-5"/>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7"/>
        </w:rPr>
        <w:t>m</w:t>
      </w:r>
      <w:r w:rsidRPr="006622EB">
        <w:rPr>
          <w:rFonts w:eastAsia="Arial"/>
        </w:rPr>
        <w:t>ent</w:t>
      </w:r>
      <w:r w:rsidRPr="006622EB">
        <w:rPr>
          <w:rFonts w:eastAsia="Arial"/>
          <w:spacing w:val="-9"/>
        </w:rPr>
        <w:t xml:space="preserve"> </w:t>
      </w:r>
      <w:r w:rsidRPr="006622EB">
        <w:rPr>
          <w:rFonts w:eastAsia="Arial"/>
        </w:rPr>
        <w:t>a</w:t>
      </w:r>
      <w:r w:rsidRPr="006622EB">
        <w:rPr>
          <w:rFonts w:eastAsia="Arial"/>
          <w:spacing w:val="3"/>
        </w:rPr>
        <w:t>c</w:t>
      </w:r>
      <w:r w:rsidRPr="006622EB">
        <w:rPr>
          <w:rFonts w:eastAsia="Arial"/>
        </w:rPr>
        <w:t>t</w:t>
      </w:r>
      <w:r w:rsidRPr="006622EB">
        <w:rPr>
          <w:rFonts w:eastAsia="Arial"/>
          <w:spacing w:val="1"/>
        </w:rPr>
        <w:t>ivi</w:t>
      </w:r>
      <w:r w:rsidRPr="006622EB">
        <w:rPr>
          <w:rFonts w:eastAsia="Arial"/>
          <w:spacing w:val="4"/>
        </w:rPr>
        <w:t>t</w:t>
      </w:r>
      <w:r w:rsidRPr="006622EB">
        <w:rPr>
          <w:rFonts w:eastAsia="Arial"/>
        </w:rPr>
        <w:t>y</w:t>
      </w:r>
      <w:r w:rsidRPr="006622EB">
        <w:rPr>
          <w:rFonts w:eastAsia="Arial"/>
          <w:spacing w:val="3"/>
        </w:rPr>
        <w:t xml:space="preserve"> (</w:t>
      </w:r>
      <w:r w:rsidRPr="006622EB">
        <w:rPr>
          <w:rFonts w:eastAsia="Arial"/>
          <w:spacing w:val="1"/>
        </w:rPr>
        <w:t>i</w:t>
      </w:r>
      <w:r w:rsidRPr="006622EB">
        <w:rPr>
          <w:rFonts w:eastAsia="Arial"/>
        </w:rPr>
        <w:t>.e.</w:t>
      </w:r>
      <w:r w:rsidRPr="006622EB">
        <w:rPr>
          <w:rFonts w:eastAsia="Arial"/>
          <w:spacing w:val="3"/>
        </w:rPr>
        <w:t xml:space="preserve"> </w:t>
      </w:r>
      <w:r w:rsidRPr="006622EB">
        <w:rPr>
          <w:rFonts w:eastAsia="Arial"/>
        </w:rPr>
        <w:t>wh</w:t>
      </w:r>
      <w:r w:rsidRPr="006622EB">
        <w:rPr>
          <w:rFonts w:eastAsia="Arial"/>
          <w:spacing w:val="1"/>
        </w:rPr>
        <w:t>i</w:t>
      </w:r>
      <w:r w:rsidRPr="006622EB">
        <w:rPr>
          <w:rFonts w:eastAsia="Arial"/>
          <w:spacing w:val="3"/>
        </w:rPr>
        <w:t>c</w:t>
      </w:r>
      <w:r w:rsidRPr="006622EB">
        <w:rPr>
          <w:rFonts w:eastAsia="Arial"/>
        </w:rPr>
        <w:t>h</w:t>
      </w:r>
      <w:r w:rsidRPr="006622EB">
        <w:rPr>
          <w:rFonts w:eastAsia="Arial"/>
          <w:spacing w:val="-1"/>
        </w:rPr>
        <w:t xml:space="preserve"> </w:t>
      </w:r>
      <w:r w:rsidRPr="006622EB">
        <w:rPr>
          <w:rFonts w:eastAsia="Arial"/>
        </w:rPr>
        <w:t>of</w:t>
      </w:r>
      <w:r w:rsidRPr="006622EB">
        <w:rPr>
          <w:rFonts w:eastAsia="Arial"/>
          <w:spacing w:val="4"/>
        </w:rPr>
        <w:t xml:space="preserve"> </w:t>
      </w:r>
      <w:r w:rsidRPr="006622EB">
        <w:rPr>
          <w:rFonts w:eastAsia="Arial"/>
        </w:rPr>
        <w:t>the</w:t>
      </w:r>
      <w:r w:rsidRPr="006622EB">
        <w:rPr>
          <w:rFonts w:eastAsia="Arial"/>
          <w:spacing w:val="1"/>
        </w:rPr>
        <w:t xml:space="preserve"> </w:t>
      </w:r>
      <w:r w:rsidRPr="006622EB">
        <w:rPr>
          <w:rFonts w:eastAsia="Arial"/>
        </w:rPr>
        <w:t>ob</w:t>
      </w:r>
      <w:r w:rsidRPr="006622EB">
        <w:rPr>
          <w:rFonts w:eastAsia="Arial"/>
          <w:spacing w:val="4"/>
        </w:rPr>
        <w:t>j</w:t>
      </w:r>
      <w:r w:rsidRPr="006622EB">
        <w:rPr>
          <w:rFonts w:eastAsia="Arial"/>
        </w:rPr>
        <w:t>e</w:t>
      </w:r>
      <w:r w:rsidRPr="006622EB">
        <w:rPr>
          <w:rFonts w:eastAsia="Arial"/>
          <w:spacing w:val="3"/>
        </w:rPr>
        <w:t>c</w:t>
      </w:r>
      <w:r w:rsidRPr="006622EB">
        <w:rPr>
          <w:rFonts w:eastAsia="Arial"/>
        </w:rPr>
        <w:t>t</w:t>
      </w:r>
      <w:r w:rsidRPr="006622EB">
        <w:rPr>
          <w:rFonts w:eastAsia="Arial"/>
          <w:spacing w:val="1"/>
        </w:rPr>
        <w:t>iv</w:t>
      </w:r>
      <w:r w:rsidRPr="006622EB">
        <w:rPr>
          <w:rFonts w:eastAsia="Arial"/>
        </w:rPr>
        <w:t>es</w:t>
      </w:r>
      <w:r w:rsidRPr="006622EB">
        <w:rPr>
          <w:rFonts w:eastAsia="Arial"/>
          <w:spacing w:val="-4"/>
        </w:rPr>
        <w:t xml:space="preserve"> </w:t>
      </w:r>
      <w:r w:rsidRPr="006622EB">
        <w:rPr>
          <w:rFonts w:eastAsia="Arial"/>
          <w:spacing w:val="1"/>
        </w:rPr>
        <w:t>i</w:t>
      </w:r>
      <w:r w:rsidRPr="006622EB">
        <w:rPr>
          <w:rFonts w:eastAsia="Arial"/>
        </w:rPr>
        <w:t>dent</w:t>
      </w:r>
      <w:r w:rsidRPr="006622EB">
        <w:rPr>
          <w:rFonts w:eastAsia="Arial"/>
          <w:spacing w:val="1"/>
        </w:rPr>
        <w:t>i</w:t>
      </w:r>
      <w:r w:rsidRPr="006622EB">
        <w:rPr>
          <w:rFonts w:eastAsia="Arial"/>
          <w:spacing w:val="4"/>
        </w:rPr>
        <w:t>f</w:t>
      </w:r>
      <w:r w:rsidRPr="006622EB">
        <w:rPr>
          <w:rFonts w:eastAsia="Arial"/>
          <w:spacing w:val="1"/>
        </w:rPr>
        <w:t>i</w:t>
      </w:r>
      <w:r w:rsidRPr="006622EB">
        <w:rPr>
          <w:rFonts w:eastAsia="Arial"/>
        </w:rPr>
        <w:t>ed</w:t>
      </w:r>
      <w:r w:rsidRPr="006622EB">
        <w:rPr>
          <w:rFonts w:eastAsia="Arial"/>
          <w:spacing w:val="-4"/>
        </w:rPr>
        <w:t xml:space="preserve"> </w:t>
      </w:r>
      <w:r w:rsidRPr="006622EB">
        <w:rPr>
          <w:rFonts w:eastAsia="Arial"/>
          <w:spacing w:val="1"/>
        </w:rPr>
        <w:t>i</w:t>
      </w:r>
      <w:r w:rsidRPr="006622EB">
        <w:rPr>
          <w:rFonts w:eastAsia="Arial"/>
        </w:rPr>
        <w:t xml:space="preserve">n </w:t>
      </w:r>
      <w:r w:rsidRPr="006622EB">
        <w:rPr>
          <w:rFonts w:eastAsia="Arial"/>
          <w:spacing w:val="5"/>
        </w:rPr>
        <w:t>T</w:t>
      </w:r>
      <w:r w:rsidRPr="006622EB">
        <w:rPr>
          <w:rFonts w:eastAsia="Arial"/>
        </w:rPr>
        <w:t>ab</w:t>
      </w:r>
      <w:r w:rsidRPr="006622EB">
        <w:rPr>
          <w:rFonts w:eastAsia="Arial"/>
          <w:spacing w:val="4"/>
        </w:rPr>
        <w:t>l</w:t>
      </w:r>
      <w:r w:rsidRPr="006622EB">
        <w:rPr>
          <w:rFonts w:eastAsia="Arial"/>
        </w:rPr>
        <w:t>es</w:t>
      </w:r>
      <w:r w:rsidRPr="006622EB">
        <w:rPr>
          <w:rFonts w:eastAsia="Arial"/>
          <w:spacing w:val="-1"/>
        </w:rPr>
        <w:t xml:space="preserve"> </w:t>
      </w:r>
      <w:r w:rsidRPr="006622EB">
        <w:rPr>
          <w:rFonts w:eastAsia="Arial"/>
        </w:rPr>
        <w:t>1</w:t>
      </w:r>
      <w:r w:rsidRPr="006622EB">
        <w:rPr>
          <w:rFonts w:eastAsia="Arial"/>
          <w:spacing w:val="15"/>
        </w:rPr>
        <w:t xml:space="preserve"> </w:t>
      </w:r>
      <w:r w:rsidRPr="006622EB">
        <w:rPr>
          <w:rFonts w:eastAsia="Arial"/>
        </w:rPr>
        <w:t>and</w:t>
      </w:r>
      <w:r w:rsidRPr="006622EB">
        <w:rPr>
          <w:rFonts w:eastAsia="Arial"/>
          <w:spacing w:val="1"/>
        </w:rPr>
        <w:t xml:space="preserve"> </w:t>
      </w:r>
      <w:r w:rsidRPr="006622EB">
        <w:rPr>
          <w:rFonts w:eastAsia="Arial"/>
        </w:rPr>
        <w:t>2</w:t>
      </w:r>
      <w:r w:rsidRPr="006622EB">
        <w:rPr>
          <w:rFonts w:eastAsia="Arial"/>
          <w:spacing w:val="3"/>
        </w:rPr>
        <w:t xml:space="preserve"> </w:t>
      </w:r>
      <w:r w:rsidRPr="006622EB">
        <w:rPr>
          <w:rFonts w:eastAsia="Arial"/>
        </w:rPr>
        <w:t>of</w:t>
      </w:r>
      <w:r w:rsidRPr="006622EB">
        <w:rPr>
          <w:rFonts w:eastAsia="Arial"/>
          <w:spacing w:val="5"/>
        </w:rPr>
        <w:t xml:space="preserve"> </w:t>
      </w:r>
      <w:r w:rsidRPr="006622EB">
        <w:rPr>
          <w:rFonts w:eastAsia="Arial"/>
        </w:rPr>
        <w:t xml:space="preserve">the </w:t>
      </w:r>
      <w:r w:rsidRPr="006622EB">
        <w:rPr>
          <w:rFonts w:eastAsia="Arial"/>
          <w:spacing w:val="1"/>
        </w:rPr>
        <w:t>SP</w:t>
      </w:r>
      <w:r w:rsidRPr="006622EB">
        <w:rPr>
          <w:rFonts w:eastAsia="Arial"/>
        </w:rPr>
        <w:t>F</w:t>
      </w:r>
      <w:r w:rsidRPr="006622EB">
        <w:rPr>
          <w:rFonts w:eastAsia="Arial"/>
          <w:spacing w:val="1"/>
        </w:rPr>
        <w:t xml:space="preserve"> </w:t>
      </w:r>
      <w:r w:rsidRPr="006622EB">
        <w:rPr>
          <w:rFonts w:eastAsia="Arial"/>
        </w:rPr>
        <w:t>the o</w:t>
      </w:r>
      <w:r w:rsidRPr="006622EB">
        <w:rPr>
          <w:rFonts w:eastAsia="Arial"/>
          <w:spacing w:val="3"/>
        </w:rPr>
        <w:t>r</w:t>
      </w:r>
      <w:r w:rsidRPr="006622EB">
        <w:rPr>
          <w:rFonts w:eastAsia="Arial"/>
        </w:rPr>
        <w:t>ga</w:t>
      </w:r>
      <w:r w:rsidRPr="006622EB">
        <w:rPr>
          <w:rFonts w:eastAsia="Arial"/>
          <w:spacing w:val="4"/>
        </w:rPr>
        <w:t>n</w:t>
      </w:r>
      <w:r w:rsidRPr="006622EB">
        <w:rPr>
          <w:rFonts w:eastAsia="Arial"/>
          <w:spacing w:val="1"/>
        </w:rPr>
        <w:t>i</w:t>
      </w:r>
      <w:r w:rsidRPr="006622EB">
        <w:rPr>
          <w:rFonts w:eastAsia="Arial"/>
          <w:spacing w:val="3"/>
        </w:rPr>
        <w:t>s</w:t>
      </w:r>
      <w:r w:rsidRPr="006622EB">
        <w:rPr>
          <w:rFonts w:eastAsia="Arial"/>
        </w:rPr>
        <w:t>at</w:t>
      </w:r>
      <w:r w:rsidRPr="006622EB">
        <w:rPr>
          <w:rFonts w:eastAsia="Arial"/>
          <w:spacing w:val="1"/>
        </w:rPr>
        <w:t>i</w:t>
      </w:r>
      <w:r w:rsidRPr="006622EB">
        <w:rPr>
          <w:rFonts w:eastAsia="Arial"/>
        </w:rPr>
        <w:t>on</w:t>
      </w:r>
      <w:r w:rsidRPr="006622EB">
        <w:rPr>
          <w:rFonts w:eastAsia="Arial"/>
          <w:spacing w:val="-2"/>
        </w:rPr>
        <w:t xml:space="preserve"> </w:t>
      </w:r>
      <w:r w:rsidRPr="006622EB">
        <w:rPr>
          <w:rFonts w:eastAsia="Arial"/>
        </w:rPr>
        <w:t>w</w:t>
      </w:r>
      <w:r w:rsidRPr="006622EB">
        <w:rPr>
          <w:rFonts w:eastAsia="Arial"/>
          <w:spacing w:val="4"/>
        </w:rPr>
        <w:t>i</w:t>
      </w:r>
      <w:r w:rsidRPr="006622EB">
        <w:rPr>
          <w:rFonts w:eastAsia="Arial"/>
          <w:spacing w:val="1"/>
        </w:rPr>
        <w:t>l</w:t>
      </w:r>
      <w:r w:rsidRPr="006622EB">
        <w:rPr>
          <w:rFonts w:eastAsia="Arial"/>
        </w:rPr>
        <w:t xml:space="preserve">l </w:t>
      </w:r>
      <w:r w:rsidRPr="006622EB">
        <w:rPr>
          <w:rFonts w:eastAsia="Arial"/>
          <w:spacing w:val="4"/>
        </w:rPr>
        <w:t>p</w:t>
      </w:r>
      <w:r w:rsidRPr="006622EB">
        <w:rPr>
          <w:rFonts w:eastAsia="Arial"/>
          <w:spacing w:val="3"/>
        </w:rPr>
        <w:t>r</w:t>
      </w:r>
      <w:r w:rsidRPr="006622EB">
        <w:rPr>
          <w:rFonts w:eastAsia="Arial"/>
          <w:spacing w:val="1"/>
        </w:rPr>
        <w:t>i</w:t>
      </w:r>
      <w:r w:rsidRPr="006622EB">
        <w:rPr>
          <w:rFonts w:eastAsia="Arial"/>
        </w:rPr>
        <w:t>o</w:t>
      </w:r>
      <w:r w:rsidRPr="006622EB">
        <w:rPr>
          <w:rFonts w:eastAsia="Arial"/>
          <w:spacing w:val="3"/>
        </w:rPr>
        <w:t>r</w:t>
      </w:r>
      <w:r w:rsidRPr="006622EB">
        <w:rPr>
          <w:rFonts w:eastAsia="Arial"/>
          <w:spacing w:val="1"/>
        </w:rPr>
        <w:t>i</w:t>
      </w:r>
      <w:r w:rsidRPr="006622EB">
        <w:rPr>
          <w:rFonts w:eastAsia="Arial"/>
        </w:rPr>
        <w:t>t</w:t>
      </w:r>
      <w:r w:rsidRPr="006622EB">
        <w:rPr>
          <w:rFonts w:eastAsia="Arial"/>
          <w:spacing w:val="1"/>
        </w:rPr>
        <w:t>i</w:t>
      </w:r>
      <w:r w:rsidRPr="006622EB">
        <w:rPr>
          <w:rFonts w:eastAsia="Arial"/>
          <w:spacing w:val="3"/>
        </w:rPr>
        <w:t>s</w:t>
      </w:r>
      <w:r w:rsidRPr="006622EB">
        <w:rPr>
          <w:rFonts w:eastAsia="Arial"/>
        </w:rPr>
        <w:t>e)</w:t>
      </w:r>
      <w:r w:rsidRPr="006622EB">
        <w:rPr>
          <w:rFonts w:eastAsia="Arial"/>
          <w:spacing w:val="1"/>
        </w:rPr>
        <w:t xml:space="preserve"> </w:t>
      </w:r>
      <w:r w:rsidRPr="006622EB">
        <w:rPr>
          <w:rFonts w:eastAsia="Arial"/>
        </w:rPr>
        <w:t>and</w:t>
      </w:r>
      <w:r w:rsidRPr="006622EB">
        <w:rPr>
          <w:rFonts w:eastAsia="Arial"/>
          <w:spacing w:val="1"/>
        </w:rPr>
        <w:t xml:space="preserve"> </w:t>
      </w:r>
      <w:r w:rsidRPr="006622EB">
        <w:rPr>
          <w:rFonts w:eastAsia="Arial"/>
        </w:rPr>
        <w:t>de</w:t>
      </w:r>
      <w:r w:rsidRPr="006622EB">
        <w:rPr>
          <w:rFonts w:eastAsia="Arial"/>
          <w:spacing w:val="7"/>
        </w:rPr>
        <w:t>m</w:t>
      </w:r>
      <w:r w:rsidRPr="006622EB">
        <w:rPr>
          <w:rFonts w:eastAsia="Arial"/>
        </w:rPr>
        <w:t>on</w:t>
      </w:r>
      <w:r w:rsidRPr="006622EB">
        <w:rPr>
          <w:rFonts w:eastAsia="Arial"/>
          <w:spacing w:val="3"/>
        </w:rPr>
        <w:t>s</w:t>
      </w:r>
      <w:r w:rsidRPr="006622EB">
        <w:rPr>
          <w:rFonts w:eastAsia="Arial"/>
        </w:rPr>
        <w:t>t</w:t>
      </w:r>
      <w:r w:rsidRPr="006622EB">
        <w:rPr>
          <w:rFonts w:eastAsia="Arial"/>
          <w:spacing w:val="3"/>
        </w:rPr>
        <w:t>r</w:t>
      </w:r>
      <w:r w:rsidRPr="006622EB">
        <w:rPr>
          <w:rFonts w:eastAsia="Arial"/>
        </w:rPr>
        <w:t>ate</w:t>
      </w:r>
      <w:r w:rsidRPr="006622EB">
        <w:rPr>
          <w:rFonts w:eastAsia="Arial"/>
          <w:spacing w:val="-5"/>
        </w:rPr>
        <w:t xml:space="preserve"> </w:t>
      </w:r>
      <w:r w:rsidRPr="006622EB">
        <w:rPr>
          <w:rFonts w:eastAsia="Arial"/>
        </w:rPr>
        <w:t>how</w:t>
      </w:r>
      <w:r w:rsidRPr="006622EB">
        <w:rPr>
          <w:rFonts w:eastAsia="Arial"/>
          <w:spacing w:val="-2"/>
        </w:rPr>
        <w:t xml:space="preserve"> </w:t>
      </w:r>
      <w:r w:rsidRPr="006622EB">
        <w:rPr>
          <w:rFonts w:eastAsia="Arial"/>
          <w:spacing w:val="4"/>
        </w:rPr>
        <w:t>t</w:t>
      </w:r>
      <w:r w:rsidRPr="006622EB">
        <w:rPr>
          <w:rFonts w:eastAsia="Arial"/>
        </w:rPr>
        <w:t>ho</w:t>
      </w:r>
      <w:r w:rsidRPr="006622EB">
        <w:rPr>
          <w:rFonts w:eastAsia="Arial"/>
          <w:spacing w:val="3"/>
        </w:rPr>
        <w:t>s</w:t>
      </w:r>
      <w:r w:rsidRPr="006622EB">
        <w:rPr>
          <w:rFonts w:eastAsia="Arial"/>
        </w:rPr>
        <w:t>e</w:t>
      </w:r>
      <w:r w:rsidRPr="006622EB">
        <w:rPr>
          <w:rFonts w:eastAsia="Arial"/>
          <w:spacing w:val="-1"/>
        </w:rPr>
        <w:t xml:space="preserve"> </w:t>
      </w:r>
      <w:r w:rsidRPr="006622EB">
        <w:rPr>
          <w:rFonts w:eastAsia="Arial"/>
        </w:rPr>
        <w:t>ob</w:t>
      </w:r>
      <w:r w:rsidRPr="006622EB">
        <w:rPr>
          <w:rFonts w:eastAsia="Arial"/>
          <w:spacing w:val="4"/>
        </w:rPr>
        <w:t>j</w:t>
      </w:r>
      <w:r w:rsidRPr="006622EB">
        <w:rPr>
          <w:rFonts w:eastAsia="Arial"/>
        </w:rPr>
        <w:t>e</w:t>
      </w:r>
      <w:r w:rsidRPr="006622EB">
        <w:rPr>
          <w:rFonts w:eastAsia="Arial"/>
          <w:spacing w:val="3"/>
        </w:rPr>
        <w:t>c</w:t>
      </w:r>
      <w:r w:rsidRPr="006622EB">
        <w:rPr>
          <w:rFonts w:eastAsia="Arial"/>
        </w:rPr>
        <w:t>t</w:t>
      </w:r>
      <w:r w:rsidRPr="006622EB">
        <w:rPr>
          <w:rFonts w:eastAsia="Arial"/>
          <w:spacing w:val="1"/>
        </w:rPr>
        <w:t>iv</w:t>
      </w:r>
      <w:r w:rsidRPr="006622EB">
        <w:rPr>
          <w:rFonts w:eastAsia="Arial"/>
        </w:rPr>
        <w:t>es</w:t>
      </w:r>
      <w:r w:rsidRPr="006622EB">
        <w:rPr>
          <w:rFonts w:eastAsia="Arial"/>
          <w:spacing w:val="-4"/>
        </w:rPr>
        <w:t xml:space="preserve"> </w:t>
      </w:r>
      <w:r w:rsidRPr="006622EB">
        <w:rPr>
          <w:rFonts w:eastAsia="Arial"/>
        </w:rPr>
        <w:t>w</w:t>
      </w:r>
      <w:r w:rsidRPr="006622EB">
        <w:rPr>
          <w:rFonts w:eastAsia="Arial"/>
          <w:spacing w:val="1"/>
        </w:rPr>
        <w:t>il</w:t>
      </w:r>
      <w:r w:rsidRPr="006622EB">
        <w:rPr>
          <w:rFonts w:eastAsia="Arial"/>
        </w:rPr>
        <w:t>l</w:t>
      </w:r>
      <w:r w:rsidRPr="006622EB">
        <w:rPr>
          <w:rFonts w:eastAsia="Arial"/>
          <w:spacing w:val="3"/>
        </w:rPr>
        <w:t xml:space="preserve"> </w:t>
      </w:r>
      <w:r w:rsidRPr="006622EB">
        <w:rPr>
          <w:rFonts w:eastAsia="Arial"/>
          <w:spacing w:val="4"/>
        </w:rPr>
        <w:t>b</w:t>
      </w:r>
      <w:r w:rsidRPr="006622EB">
        <w:rPr>
          <w:rFonts w:eastAsia="Arial"/>
        </w:rPr>
        <w:t>e ad</w:t>
      </w:r>
      <w:r w:rsidRPr="006622EB">
        <w:rPr>
          <w:rFonts w:eastAsia="Arial"/>
          <w:spacing w:val="1"/>
        </w:rPr>
        <w:t>v</w:t>
      </w:r>
      <w:r w:rsidRPr="006622EB">
        <w:rPr>
          <w:rFonts w:eastAsia="Arial"/>
        </w:rPr>
        <w:t>an</w:t>
      </w:r>
      <w:r w:rsidRPr="006622EB">
        <w:rPr>
          <w:rFonts w:eastAsia="Arial"/>
          <w:spacing w:val="3"/>
        </w:rPr>
        <w:t>c</w:t>
      </w:r>
      <w:r w:rsidRPr="006622EB">
        <w:rPr>
          <w:rFonts w:eastAsia="Arial"/>
        </w:rPr>
        <w:t>ed</w:t>
      </w:r>
      <w:r w:rsidRPr="006622EB">
        <w:rPr>
          <w:rFonts w:eastAsia="Arial"/>
          <w:spacing w:val="-5"/>
        </w:rPr>
        <w:t xml:space="preserve"> </w:t>
      </w:r>
      <w:r w:rsidRPr="006622EB">
        <w:rPr>
          <w:rFonts w:eastAsia="Arial"/>
          <w:spacing w:val="3"/>
        </w:rPr>
        <w:t>(</w:t>
      </w:r>
      <w:r w:rsidRPr="006622EB">
        <w:rPr>
          <w:rFonts w:eastAsia="Arial"/>
        </w:rPr>
        <w:t xml:space="preserve">e.g. </w:t>
      </w:r>
      <w:r w:rsidRPr="006622EB">
        <w:rPr>
          <w:rFonts w:eastAsia="Arial"/>
          <w:spacing w:val="1"/>
        </w:rPr>
        <w:t>i</w:t>
      </w:r>
      <w:r w:rsidRPr="006622EB">
        <w:rPr>
          <w:rFonts w:eastAsia="Arial"/>
        </w:rPr>
        <w:t>n</w:t>
      </w:r>
      <w:r w:rsidRPr="006622EB">
        <w:rPr>
          <w:rFonts w:eastAsia="Arial"/>
          <w:spacing w:val="1"/>
        </w:rPr>
        <w:t>v</w:t>
      </w:r>
      <w:r w:rsidRPr="006622EB">
        <w:rPr>
          <w:rFonts w:eastAsia="Arial"/>
          <w:spacing w:val="4"/>
        </w:rPr>
        <w:t>o</w:t>
      </w:r>
      <w:r w:rsidRPr="006622EB">
        <w:rPr>
          <w:rFonts w:eastAsia="Arial"/>
          <w:spacing w:val="1"/>
        </w:rPr>
        <w:t>lv</w:t>
      </w:r>
      <w:r w:rsidRPr="006622EB">
        <w:rPr>
          <w:rFonts w:eastAsia="Arial"/>
        </w:rPr>
        <w:t>e</w:t>
      </w:r>
      <w:r w:rsidRPr="006622EB">
        <w:rPr>
          <w:rFonts w:eastAsia="Arial"/>
          <w:spacing w:val="7"/>
        </w:rPr>
        <w:t>m</w:t>
      </w:r>
      <w:r w:rsidRPr="006622EB">
        <w:rPr>
          <w:rFonts w:eastAsia="Arial"/>
        </w:rPr>
        <w:t>ent</w:t>
      </w:r>
      <w:r w:rsidRPr="006622EB">
        <w:rPr>
          <w:rFonts w:eastAsia="Arial"/>
          <w:spacing w:val="-7"/>
        </w:rPr>
        <w:t xml:space="preserve"> </w:t>
      </w:r>
      <w:r w:rsidRPr="006622EB">
        <w:rPr>
          <w:rFonts w:eastAsia="Arial"/>
        </w:rPr>
        <w:t>of</w:t>
      </w:r>
      <w:r w:rsidRPr="006622EB">
        <w:rPr>
          <w:rFonts w:eastAsia="Arial"/>
          <w:spacing w:val="4"/>
        </w:rPr>
        <w:t xml:space="preserve"> </w:t>
      </w:r>
      <w:r w:rsidRPr="006622EB">
        <w:rPr>
          <w:rFonts w:eastAsia="Arial"/>
          <w:spacing w:val="3"/>
        </w:rPr>
        <w:t>s</w:t>
      </w:r>
      <w:r w:rsidRPr="006622EB">
        <w:rPr>
          <w:rFonts w:eastAsia="Arial"/>
        </w:rPr>
        <w:t>o</w:t>
      </w:r>
      <w:r w:rsidRPr="006622EB">
        <w:rPr>
          <w:rFonts w:eastAsia="Arial"/>
          <w:spacing w:val="3"/>
        </w:rPr>
        <w:t>c</w:t>
      </w:r>
      <w:r w:rsidRPr="006622EB">
        <w:rPr>
          <w:rFonts w:eastAsia="Arial"/>
          <w:spacing w:val="1"/>
        </w:rPr>
        <w:t>i</w:t>
      </w:r>
      <w:r w:rsidRPr="006622EB">
        <w:rPr>
          <w:rFonts w:eastAsia="Arial"/>
        </w:rPr>
        <w:t>al</w:t>
      </w:r>
      <w:r w:rsidRPr="006622EB">
        <w:rPr>
          <w:rFonts w:eastAsia="Arial"/>
          <w:spacing w:val="-2"/>
        </w:rPr>
        <w:t xml:space="preserve"> </w:t>
      </w:r>
      <w:r w:rsidRPr="006622EB">
        <w:rPr>
          <w:rFonts w:eastAsia="Arial"/>
        </w:rPr>
        <w:t>ben</w:t>
      </w:r>
      <w:r w:rsidRPr="006622EB">
        <w:rPr>
          <w:rFonts w:eastAsia="Arial"/>
          <w:spacing w:val="4"/>
        </w:rPr>
        <w:t>ef</w:t>
      </w:r>
      <w:r w:rsidRPr="006622EB">
        <w:rPr>
          <w:rFonts w:eastAsia="Arial"/>
          <w:spacing w:val="1"/>
        </w:rPr>
        <w:t>i</w:t>
      </w:r>
      <w:r w:rsidRPr="006622EB">
        <w:rPr>
          <w:rFonts w:eastAsia="Arial"/>
        </w:rPr>
        <w:t>t</w:t>
      </w:r>
      <w:r w:rsidRPr="006622EB">
        <w:rPr>
          <w:rFonts w:eastAsia="Arial"/>
          <w:spacing w:val="-2"/>
        </w:rPr>
        <w:t xml:space="preserve"> </w:t>
      </w:r>
      <w:r w:rsidRPr="006622EB">
        <w:rPr>
          <w:rFonts w:eastAsia="Arial"/>
          <w:spacing w:val="3"/>
        </w:rPr>
        <w:t>s</w:t>
      </w:r>
      <w:r w:rsidRPr="006622EB">
        <w:rPr>
          <w:rFonts w:eastAsia="Arial"/>
        </w:rPr>
        <w:t>upp</w:t>
      </w:r>
      <w:r w:rsidRPr="006622EB">
        <w:rPr>
          <w:rFonts w:eastAsia="Arial"/>
          <w:spacing w:val="1"/>
        </w:rPr>
        <w:t>li</w:t>
      </w:r>
      <w:r w:rsidRPr="006622EB">
        <w:rPr>
          <w:rFonts w:eastAsia="Arial"/>
        </w:rPr>
        <w:t>e</w:t>
      </w:r>
      <w:r w:rsidRPr="006622EB">
        <w:rPr>
          <w:rFonts w:eastAsia="Arial"/>
          <w:spacing w:val="3"/>
        </w:rPr>
        <w:t>rs</w:t>
      </w:r>
      <w:r w:rsidRPr="006622EB">
        <w:rPr>
          <w:rFonts w:eastAsia="Arial"/>
        </w:rPr>
        <w:t>,</w:t>
      </w:r>
      <w:r w:rsidRPr="006622EB">
        <w:rPr>
          <w:rFonts w:eastAsia="Arial"/>
          <w:spacing w:val="5"/>
        </w:rPr>
        <w:t xml:space="preserve"> </w:t>
      </w:r>
      <w:r w:rsidRPr="006622EB">
        <w:rPr>
          <w:rFonts w:eastAsia="Arial"/>
        </w:rPr>
        <w:t>app</w:t>
      </w:r>
      <w:r w:rsidRPr="006622EB">
        <w:rPr>
          <w:rFonts w:eastAsia="Arial"/>
          <w:spacing w:val="1"/>
        </w:rPr>
        <w:t>li</w:t>
      </w:r>
      <w:r w:rsidRPr="006622EB">
        <w:rPr>
          <w:rFonts w:eastAsia="Arial"/>
          <w:spacing w:val="3"/>
        </w:rPr>
        <w:t>c</w:t>
      </w:r>
      <w:r w:rsidRPr="006622EB">
        <w:rPr>
          <w:rFonts w:eastAsia="Arial"/>
        </w:rPr>
        <w:t>ab</w:t>
      </w:r>
      <w:r w:rsidRPr="006622EB">
        <w:rPr>
          <w:rFonts w:eastAsia="Arial"/>
          <w:spacing w:val="1"/>
        </w:rPr>
        <w:t>l</w:t>
      </w:r>
      <w:r w:rsidRPr="006622EB">
        <w:rPr>
          <w:rFonts w:eastAsia="Arial"/>
        </w:rPr>
        <w:t>e</w:t>
      </w:r>
      <w:r w:rsidRPr="006622EB">
        <w:rPr>
          <w:rFonts w:eastAsia="Arial"/>
          <w:spacing w:val="-5"/>
        </w:rPr>
        <w:t xml:space="preserve"> </w:t>
      </w:r>
      <w:r w:rsidRPr="006622EB">
        <w:rPr>
          <w:rFonts w:eastAsia="Arial"/>
          <w:spacing w:val="3"/>
        </w:rPr>
        <w:t>r</w:t>
      </w:r>
      <w:r w:rsidRPr="006622EB">
        <w:rPr>
          <w:rFonts w:eastAsia="Arial"/>
        </w:rPr>
        <w:t>e</w:t>
      </w:r>
      <w:r w:rsidRPr="006622EB">
        <w:rPr>
          <w:rFonts w:eastAsia="Arial"/>
          <w:spacing w:val="4"/>
        </w:rPr>
        <w:t>q</w:t>
      </w:r>
      <w:r w:rsidRPr="006622EB">
        <w:rPr>
          <w:rFonts w:eastAsia="Arial"/>
        </w:rPr>
        <w:t>u</w:t>
      </w:r>
      <w:r w:rsidRPr="006622EB">
        <w:rPr>
          <w:rFonts w:eastAsia="Arial"/>
          <w:spacing w:val="1"/>
        </w:rPr>
        <w:t>i</w:t>
      </w:r>
      <w:r w:rsidRPr="006622EB">
        <w:rPr>
          <w:rFonts w:eastAsia="Arial"/>
          <w:spacing w:val="3"/>
        </w:rPr>
        <w:t>r</w:t>
      </w:r>
      <w:r w:rsidRPr="006622EB">
        <w:rPr>
          <w:rFonts w:eastAsia="Arial"/>
        </w:rPr>
        <w:t>e</w:t>
      </w:r>
      <w:r w:rsidRPr="006622EB">
        <w:rPr>
          <w:rFonts w:eastAsia="Arial"/>
          <w:spacing w:val="7"/>
        </w:rPr>
        <w:t>m</w:t>
      </w:r>
      <w:r w:rsidRPr="006622EB">
        <w:rPr>
          <w:rFonts w:eastAsia="Arial"/>
        </w:rPr>
        <w:t>ent</w:t>
      </w:r>
      <w:r w:rsidRPr="006622EB">
        <w:rPr>
          <w:rFonts w:eastAsia="Arial"/>
          <w:spacing w:val="9"/>
        </w:rPr>
        <w:t>s</w:t>
      </w:r>
      <w:r w:rsidRPr="006622EB">
        <w:rPr>
          <w:rFonts w:eastAsia="Arial"/>
        </w:rPr>
        <w:t>,</w:t>
      </w:r>
      <w:r w:rsidRPr="006622EB">
        <w:rPr>
          <w:rFonts w:eastAsia="Arial"/>
          <w:spacing w:val="-8"/>
        </w:rPr>
        <w:t xml:space="preserve"> </w:t>
      </w:r>
      <w:r w:rsidRPr="006622EB">
        <w:rPr>
          <w:rFonts w:eastAsia="Arial"/>
        </w:rPr>
        <w:t>pe</w:t>
      </w:r>
      <w:r w:rsidRPr="006622EB">
        <w:rPr>
          <w:rFonts w:eastAsia="Arial"/>
          <w:spacing w:val="1"/>
        </w:rPr>
        <w:t>r</w:t>
      </w:r>
      <w:r w:rsidRPr="006622EB">
        <w:rPr>
          <w:rFonts w:eastAsia="Arial"/>
          <w:spacing w:val="4"/>
        </w:rPr>
        <w:t>f</w:t>
      </w:r>
      <w:r w:rsidRPr="006622EB">
        <w:rPr>
          <w:rFonts w:eastAsia="Arial"/>
        </w:rPr>
        <w:t>o</w:t>
      </w:r>
      <w:r w:rsidRPr="006622EB">
        <w:rPr>
          <w:rFonts w:eastAsia="Arial"/>
          <w:spacing w:val="1"/>
        </w:rPr>
        <w:t>r</w:t>
      </w:r>
      <w:r w:rsidRPr="006622EB">
        <w:rPr>
          <w:rFonts w:eastAsia="Arial"/>
          <w:spacing w:val="7"/>
        </w:rPr>
        <w:t>m</w:t>
      </w:r>
      <w:r w:rsidRPr="006622EB">
        <w:rPr>
          <w:rFonts w:eastAsia="Arial"/>
        </w:rPr>
        <w:t>an</w:t>
      </w:r>
      <w:r w:rsidRPr="006622EB">
        <w:rPr>
          <w:rFonts w:eastAsia="Arial"/>
          <w:spacing w:val="3"/>
        </w:rPr>
        <w:t>c</w:t>
      </w:r>
      <w:r w:rsidRPr="006622EB">
        <w:rPr>
          <w:rFonts w:eastAsia="Arial"/>
        </w:rPr>
        <w:t>e</w:t>
      </w:r>
      <w:r w:rsidRPr="006622EB">
        <w:rPr>
          <w:rFonts w:eastAsia="Arial"/>
          <w:spacing w:val="-7"/>
        </w:rPr>
        <w:t xml:space="preserve"> </w:t>
      </w:r>
      <w:r w:rsidRPr="006622EB">
        <w:rPr>
          <w:rFonts w:eastAsia="Arial"/>
          <w:spacing w:val="3"/>
        </w:rPr>
        <w:t>s</w:t>
      </w:r>
      <w:r w:rsidRPr="006622EB">
        <w:rPr>
          <w:rFonts w:eastAsia="Arial"/>
        </w:rPr>
        <w:t>tanda</w:t>
      </w:r>
      <w:r w:rsidRPr="006622EB">
        <w:rPr>
          <w:rFonts w:eastAsia="Arial"/>
          <w:spacing w:val="3"/>
        </w:rPr>
        <w:t>r</w:t>
      </w:r>
      <w:r w:rsidRPr="006622EB">
        <w:rPr>
          <w:rFonts w:eastAsia="Arial"/>
        </w:rPr>
        <w:t>ds or ta</w:t>
      </w:r>
      <w:r w:rsidRPr="006622EB">
        <w:rPr>
          <w:rFonts w:eastAsia="Arial"/>
          <w:spacing w:val="3"/>
        </w:rPr>
        <w:t>r</w:t>
      </w:r>
      <w:r w:rsidRPr="006622EB">
        <w:rPr>
          <w:rFonts w:eastAsia="Arial"/>
        </w:rPr>
        <w:t>get</w:t>
      </w:r>
      <w:r w:rsidRPr="006622EB">
        <w:rPr>
          <w:rFonts w:eastAsia="Arial"/>
          <w:spacing w:val="3"/>
        </w:rPr>
        <w:t>s</w:t>
      </w:r>
      <w:r w:rsidRPr="006622EB">
        <w:rPr>
          <w:rFonts w:eastAsia="Arial"/>
          <w:spacing w:val="5"/>
        </w:rPr>
        <w:t>)</w:t>
      </w:r>
      <w:r w:rsidRPr="006622EB">
        <w:rPr>
          <w:rFonts w:eastAsia="Arial"/>
        </w:rPr>
        <w:t>;</w:t>
      </w:r>
    </w:p>
    <w:p w14:paraId="2CA0EE4D" w14:textId="28F93B8E" w:rsidR="00D50862" w:rsidRPr="006622EB" w:rsidRDefault="00B03E09" w:rsidP="000C1C84">
      <w:pPr>
        <w:pStyle w:val="ListParagraph"/>
        <w:numPr>
          <w:ilvl w:val="0"/>
          <w:numId w:val="14"/>
        </w:numPr>
        <w:rPr>
          <w:rFonts w:eastAsia="Arial"/>
        </w:rPr>
      </w:pPr>
      <w:r w:rsidRPr="006622EB">
        <w:rPr>
          <w:rFonts w:eastAsia="Arial"/>
        </w:rPr>
        <w:t>e</w:t>
      </w:r>
      <w:r w:rsidRPr="006622EB">
        <w:rPr>
          <w:rFonts w:eastAsia="Arial"/>
          <w:spacing w:val="3"/>
        </w:rPr>
        <w:t>s</w:t>
      </w:r>
      <w:r w:rsidRPr="006622EB">
        <w:rPr>
          <w:rFonts w:eastAsia="Arial"/>
        </w:rPr>
        <w:t>tab</w:t>
      </w:r>
      <w:r w:rsidRPr="006622EB">
        <w:rPr>
          <w:rFonts w:eastAsia="Arial"/>
          <w:spacing w:val="1"/>
        </w:rPr>
        <w:t>li</w:t>
      </w:r>
      <w:r w:rsidRPr="006622EB">
        <w:rPr>
          <w:rFonts w:eastAsia="Arial"/>
          <w:spacing w:val="3"/>
        </w:rPr>
        <w:t>s</w:t>
      </w:r>
      <w:r w:rsidRPr="006622EB">
        <w:rPr>
          <w:rFonts w:eastAsia="Arial"/>
        </w:rPr>
        <w:t>h</w:t>
      </w:r>
      <w:r w:rsidRPr="006622EB">
        <w:rPr>
          <w:rFonts w:eastAsia="Arial"/>
          <w:spacing w:val="-4"/>
        </w:rPr>
        <w:t xml:space="preserve"> </w:t>
      </w:r>
      <w:r w:rsidRPr="006622EB">
        <w:rPr>
          <w:rFonts w:eastAsia="Arial"/>
          <w:spacing w:val="3"/>
        </w:rPr>
        <w:t>r</w:t>
      </w:r>
      <w:r w:rsidRPr="006622EB">
        <w:rPr>
          <w:rFonts w:eastAsia="Arial"/>
        </w:rPr>
        <w:t>o</w:t>
      </w:r>
      <w:r w:rsidRPr="006622EB">
        <w:rPr>
          <w:rFonts w:eastAsia="Arial"/>
          <w:spacing w:val="1"/>
        </w:rPr>
        <w:t>l</w:t>
      </w:r>
      <w:r w:rsidRPr="006622EB">
        <w:rPr>
          <w:rFonts w:eastAsia="Arial"/>
        </w:rPr>
        <w:t>es</w:t>
      </w:r>
      <w:r w:rsidRPr="006622EB">
        <w:rPr>
          <w:rFonts w:eastAsia="Arial"/>
          <w:spacing w:val="1"/>
        </w:rPr>
        <w:t xml:space="preserve"> </w:t>
      </w:r>
      <w:r w:rsidRPr="006622EB">
        <w:rPr>
          <w:rFonts w:eastAsia="Arial"/>
        </w:rPr>
        <w:t>and</w:t>
      </w:r>
      <w:r w:rsidRPr="006622EB">
        <w:rPr>
          <w:rFonts w:eastAsia="Arial"/>
          <w:spacing w:val="1"/>
        </w:rPr>
        <w:t xml:space="preserve"> </w:t>
      </w:r>
      <w:r w:rsidRPr="006622EB">
        <w:rPr>
          <w:rFonts w:eastAsia="Arial"/>
          <w:spacing w:val="3"/>
        </w:rPr>
        <w:t>r</w:t>
      </w:r>
      <w:r w:rsidRPr="006622EB">
        <w:rPr>
          <w:rFonts w:eastAsia="Arial"/>
        </w:rPr>
        <w:t>e</w:t>
      </w:r>
      <w:r w:rsidRPr="006622EB">
        <w:rPr>
          <w:rFonts w:eastAsia="Arial"/>
          <w:spacing w:val="3"/>
        </w:rPr>
        <w:t>s</w:t>
      </w:r>
      <w:r w:rsidRPr="006622EB">
        <w:rPr>
          <w:rFonts w:eastAsia="Arial"/>
        </w:rPr>
        <w:t>po</w:t>
      </w:r>
      <w:r w:rsidRPr="006622EB">
        <w:rPr>
          <w:rFonts w:eastAsia="Arial"/>
          <w:spacing w:val="4"/>
        </w:rPr>
        <w:t>n</w:t>
      </w:r>
      <w:r w:rsidRPr="006622EB">
        <w:rPr>
          <w:rFonts w:eastAsia="Arial"/>
          <w:spacing w:val="3"/>
        </w:rPr>
        <w:t>s</w:t>
      </w:r>
      <w:r w:rsidRPr="006622EB">
        <w:rPr>
          <w:rFonts w:eastAsia="Arial"/>
          <w:spacing w:val="1"/>
        </w:rPr>
        <w:t>i</w:t>
      </w:r>
      <w:r w:rsidRPr="006622EB">
        <w:rPr>
          <w:rFonts w:eastAsia="Arial"/>
        </w:rPr>
        <w:t>b</w:t>
      </w:r>
      <w:r w:rsidRPr="006622EB">
        <w:rPr>
          <w:rFonts w:eastAsia="Arial"/>
          <w:spacing w:val="1"/>
        </w:rPr>
        <w:t>ili</w:t>
      </w:r>
      <w:r w:rsidRPr="006622EB">
        <w:rPr>
          <w:rFonts w:eastAsia="Arial"/>
        </w:rPr>
        <w:t>t</w:t>
      </w:r>
      <w:r w:rsidRPr="006622EB">
        <w:rPr>
          <w:rFonts w:eastAsia="Arial"/>
          <w:spacing w:val="4"/>
        </w:rPr>
        <w:t>i</w:t>
      </w:r>
      <w:r w:rsidRPr="006622EB">
        <w:rPr>
          <w:rFonts w:eastAsia="Arial"/>
        </w:rPr>
        <w:t>es</w:t>
      </w:r>
      <w:r w:rsidRPr="006622EB">
        <w:rPr>
          <w:rFonts w:eastAsia="Arial"/>
          <w:spacing w:val="1"/>
        </w:rPr>
        <w:t xml:space="preserve"> i</w:t>
      </w:r>
      <w:r w:rsidRPr="006622EB">
        <w:rPr>
          <w:rFonts w:eastAsia="Arial"/>
        </w:rPr>
        <w:t xml:space="preserve">n </w:t>
      </w:r>
      <w:r w:rsidRPr="006622EB">
        <w:rPr>
          <w:rFonts w:eastAsia="Arial"/>
          <w:spacing w:val="3"/>
        </w:rPr>
        <w:t>r</w:t>
      </w:r>
      <w:r w:rsidRPr="006622EB">
        <w:rPr>
          <w:rFonts w:eastAsia="Arial"/>
        </w:rPr>
        <w:t>e</w:t>
      </w:r>
      <w:r w:rsidRPr="006622EB">
        <w:rPr>
          <w:rFonts w:eastAsia="Arial"/>
          <w:spacing w:val="1"/>
        </w:rPr>
        <w:t>l</w:t>
      </w:r>
      <w:r w:rsidRPr="006622EB">
        <w:rPr>
          <w:rFonts w:eastAsia="Arial"/>
          <w:spacing w:val="3"/>
        </w:rPr>
        <w:t>a</w:t>
      </w:r>
      <w:r w:rsidRPr="006622EB">
        <w:rPr>
          <w:rFonts w:eastAsia="Arial"/>
        </w:rPr>
        <w:t>t</w:t>
      </w:r>
      <w:r w:rsidRPr="006622EB">
        <w:rPr>
          <w:rFonts w:eastAsia="Arial"/>
          <w:spacing w:val="1"/>
        </w:rPr>
        <w:t>i</w:t>
      </w:r>
      <w:r w:rsidRPr="006622EB">
        <w:rPr>
          <w:rFonts w:eastAsia="Arial"/>
          <w:spacing w:val="4"/>
        </w:rPr>
        <w:t>o</w:t>
      </w:r>
      <w:r w:rsidRPr="006622EB">
        <w:rPr>
          <w:rFonts w:eastAsia="Arial"/>
        </w:rPr>
        <w:t>n</w:t>
      </w:r>
      <w:r w:rsidRPr="006622EB">
        <w:rPr>
          <w:rFonts w:eastAsia="Arial"/>
          <w:spacing w:val="-3"/>
        </w:rPr>
        <w:t xml:space="preserve"> </w:t>
      </w:r>
      <w:r w:rsidRPr="006622EB">
        <w:rPr>
          <w:rFonts w:eastAsia="Arial"/>
        </w:rPr>
        <w:t>to</w:t>
      </w:r>
      <w:r w:rsidRPr="006622EB">
        <w:rPr>
          <w:rFonts w:eastAsia="Arial"/>
          <w:spacing w:val="4"/>
        </w:rPr>
        <w:t xml:space="preserve"> </w:t>
      </w:r>
      <w:r w:rsidRPr="006622EB">
        <w:rPr>
          <w:rFonts w:eastAsia="Arial"/>
        </w:rPr>
        <w:t>ant</w:t>
      </w:r>
      <w:r w:rsidRPr="006622EB">
        <w:rPr>
          <w:rFonts w:eastAsia="Arial"/>
          <w:spacing w:val="1"/>
        </w:rPr>
        <w:t>i</w:t>
      </w:r>
      <w:r w:rsidRPr="006622EB">
        <w:rPr>
          <w:rFonts w:eastAsia="Arial"/>
          <w:spacing w:val="3"/>
        </w:rPr>
        <w:t>c</w:t>
      </w:r>
      <w:r w:rsidRPr="006622EB">
        <w:rPr>
          <w:rFonts w:eastAsia="Arial"/>
          <w:spacing w:val="4"/>
        </w:rPr>
        <w:t>i</w:t>
      </w:r>
      <w:r w:rsidRPr="006622EB">
        <w:rPr>
          <w:rFonts w:eastAsia="Arial"/>
        </w:rPr>
        <w:t>pated</w:t>
      </w:r>
      <w:r w:rsidRPr="006622EB">
        <w:rPr>
          <w:rFonts w:eastAsia="Arial"/>
          <w:spacing w:val="-3"/>
        </w:rPr>
        <w:t xml:space="preserve"> </w:t>
      </w:r>
      <w:r w:rsidRPr="006622EB">
        <w:rPr>
          <w:rFonts w:eastAsia="Arial"/>
          <w:spacing w:val="3"/>
        </w:rPr>
        <w:t>s</w:t>
      </w:r>
      <w:r w:rsidRPr="006622EB">
        <w:rPr>
          <w:rFonts w:eastAsia="Arial"/>
        </w:rPr>
        <w:t>o</w:t>
      </w:r>
      <w:r w:rsidRPr="006622EB">
        <w:rPr>
          <w:rFonts w:eastAsia="Arial"/>
          <w:spacing w:val="3"/>
        </w:rPr>
        <w:t>c</w:t>
      </w:r>
      <w:r w:rsidRPr="006622EB">
        <w:rPr>
          <w:rFonts w:eastAsia="Arial"/>
          <w:spacing w:val="1"/>
        </w:rPr>
        <w:t>i</w:t>
      </w:r>
      <w:r w:rsidRPr="006622EB">
        <w:rPr>
          <w:rFonts w:eastAsia="Arial"/>
        </w:rPr>
        <w:t>al</w:t>
      </w:r>
      <w:r w:rsidRPr="006622EB">
        <w:rPr>
          <w:rFonts w:eastAsia="Arial"/>
          <w:spacing w:val="-2"/>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3"/>
        </w:rPr>
        <w:t xml:space="preserve"> </w:t>
      </w:r>
      <w:r w:rsidRPr="006622EB">
        <w:rPr>
          <w:rFonts w:eastAsia="Arial"/>
          <w:spacing w:val="1"/>
        </w:rPr>
        <w:t>c</w:t>
      </w:r>
      <w:r w:rsidRPr="006622EB">
        <w:rPr>
          <w:rFonts w:eastAsia="Arial"/>
        </w:rPr>
        <w:t>o</w:t>
      </w:r>
      <w:r w:rsidRPr="006622EB">
        <w:rPr>
          <w:rFonts w:eastAsia="Arial"/>
          <w:spacing w:val="4"/>
        </w:rPr>
        <w:t>m</w:t>
      </w:r>
      <w:r w:rsidRPr="006622EB">
        <w:rPr>
          <w:rFonts w:eastAsia="Arial"/>
          <w:spacing w:val="7"/>
        </w:rPr>
        <w:t>m</w:t>
      </w:r>
      <w:r w:rsidRPr="006622EB">
        <w:rPr>
          <w:rFonts w:eastAsia="Arial"/>
          <w:spacing w:val="1"/>
        </w:rPr>
        <w:t>i</w:t>
      </w:r>
      <w:r w:rsidRPr="006622EB">
        <w:rPr>
          <w:rFonts w:eastAsia="Arial"/>
        </w:rPr>
        <w:t>t</w:t>
      </w:r>
      <w:r w:rsidRPr="006622EB">
        <w:rPr>
          <w:rFonts w:eastAsia="Arial"/>
          <w:spacing w:val="4"/>
        </w:rPr>
        <w:t>m</w:t>
      </w:r>
      <w:r w:rsidRPr="006622EB">
        <w:rPr>
          <w:rFonts w:eastAsia="Arial"/>
        </w:rPr>
        <w:t>ents</w:t>
      </w:r>
      <w:r w:rsidRPr="006622EB">
        <w:rPr>
          <w:rFonts w:eastAsia="Arial"/>
          <w:spacing w:val="-6"/>
        </w:rPr>
        <w:t xml:space="preserve"> </w:t>
      </w:r>
      <w:r w:rsidRPr="006622EB">
        <w:rPr>
          <w:rFonts w:eastAsia="Arial"/>
          <w:spacing w:val="4"/>
        </w:rPr>
        <w:t>f</w:t>
      </w:r>
      <w:r w:rsidRPr="006622EB">
        <w:rPr>
          <w:rFonts w:eastAsia="Arial"/>
        </w:rPr>
        <w:t>or the</w:t>
      </w:r>
      <w:r w:rsidRPr="006622EB">
        <w:rPr>
          <w:rFonts w:eastAsia="Arial"/>
          <w:spacing w:val="1"/>
        </w:rPr>
        <w:t xml:space="preserve"> i</w:t>
      </w:r>
      <w:r w:rsidRPr="006622EB">
        <w:rPr>
          <w:rFonts w:eastAsia="Arial"/>
        </w:rPr>
        <w:t>nd</w:t>
      </w:r>
      <w:r w:rsidRPr="006622EB">
        <w:rPr>
          <w:rFonts w:eastAsia="Arial"/>
          <w:spacing w:val="4"/>
        </w:rPr>
        <w:t>i</w:t>
      </w:r>
      <w:r w:rsidRPr="006622EB">
        <w:rPr>
          <w:rFonts w:eastAsia="Arial"/>
          <w:spacing w:val="1"/>
        </w:rPr>
        <w:t>vi</w:t>
      </w:r>
      <w:r w:rsidRPr="006622EB">
        <w:rPr>
          <w:rFonts w:eastAsia="Arial"/>
          <w:spacing w:val="4"/>
        </w:rPr>
        <w:t>d</w:t>
      </w:r>
      <w:r w:rsidRPr="006622EB">
        <w:rPr>
          <w:rFonts w:eastAsia="Arial"/>
        </w:rPr>
        <w:t>ual</w:t>
      </w:r>
      <w:r w:rsidRPr="006622EB">
        <w:rPr>
          <w:rFonts w:eastAsia="Arial"/>
          <w:spacing w:val="-5"/>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7"/>
        </w:rPr>
        <w:t>m</w:t>
      </w:r>
      <w:r w:rsidRPr="006622EB">
        <w:rPr>
          <w:rFonts w:eastAsia="Arial"/>
        </w:rPr>
        <w:t>ent</w:t>
      </w:r>
      <w:r w:rsidRPr="006622EB">
        <w:rPr>
          <w:rFonts w:eastAsia="Arial"/>
          <w:spacing w:val="-9"/>
        </w:rPr>
        <w:t xml:space="preserve"> </w:t>
      </w:r>
      <w:r w:rsidRPr="006622EB">
        <w:rPr>
          <w:rFonts w:eastAsia="Arial"/>
        </w:rPr>
        <w:t>a</w:t>
      </w:r>
      <w:r w:rsidRPr="006622EB">
        <w:rPr>
          <w:rFonts w:eastAsia="Arial"/>
          <w:spacing w:val="3"/>
        </w:rPr>
        <w:t>c</w:t>
      </w:r>
      <w:r w:rsidRPr="006622EB">
        <w:rPr>
          <w:rFonts w:eastAsia="Arial"/>
        </w:rPr>
        <w:t>t</w:t>
      </w:r>
      <w:r w:rsidRPr="006622EB">
        <w:rPr>
          <w:rFonts w:eastAsia="Arial"/>
          <w:spacing w:val="1"/>
        </w:rPr>
        <w:t>ivi</w:t>
      </w:r>
      <w:r w:rsidRPr="006622EB">
        <w:rPr>
          <w:rFonts w:eastAsia="Arial"/>
          <w:spacing w:val="4"/>
        </w:rPr>
        <w:t>t</w:t>
      </w:r>
      <w:r w:rsidRPr="006622EB">
        <w:rPr>
          <w:rFonts w:eastAsia="Arial"/>
          <w:spacing w:val="7"/>
        </w:rPr>
        <w:t>y</w:t>
      </w:r>
      <w:r w:rsidR="006622EB">
        <w:rPr>
          <w:rFonts w:eastAsia="Arial"/>
          <w:spacing w:val="7"/>
        </w:rPr>
        <w:t xml:space="preserve"> (t</w:t>
      </w:r>
      <w:r w:rsidR="006622EB" w:rsidRPr="006622EB">
        <w:rPr>
          <w:rFonts w:eastAsia="Arial"/>
          <w:spacing w:val="7"/>
        </w:rPr>
        <w:t xml:space="preserve">hroughout this guide, ‘social procurement commitment’ means a commitment to </w:t>
      </w:r>
      <w:r w:rsidR="006622EB" w:rsidRPr="006622EB">
        <w:rPr>
          <w:rFonts w:eastAsia="Arial"/>
          <w:spacing w:val="7"/>
        </w:rPr>
        <w:lastRenderedPageBreak/>
        <w:t>deliver a social or sustainable outcome through an individual procurement activity</w:t>
      </w:r>
      <w:r w:rsidR="006622EB">
        <w:rPr>
          <w:rFonts w:eastAsia="Arial"/>
          <w:spacing w:val="7"/>
        </w:rPr>
        <w:t>)</w:t>
      </w:r>
      <w:r w:rsidR="006622EB">
        <w:rPr>
          <w:rFonts w:eastAsia="Arial"/>
          <w:spacing w:val="5"/>
        </w:rPr>
        <w:t xml:space="preserve">; </w:t>
      </w:r>
      <w:r w:rsidRPr="006622EB">
        <w:rPr>
          <w:rFonts w:eastAsia="Arial"/>
        </w:rPr>
        <w:t>and</w:t>
      </w:r>
    </w:p>
    <w:p w14:paraId="00DAD7EB" w14:textId="3540D7A3" w:rsidR="00D50862" w:rsidRPr="006622EB" w:rsidRDefault="00B03E09" w:rsidP="000C1C84">
      <w:pPr>
        <w:pStyle w:val="ListParagraph"/>
        <w:numPr>
          <w:ilvl w:val="0"/>
          <w:numId w:val="14"/>
        </w:numPr>
        <w:rPr>
          <w:rFonts w:eastAsia="Arial"/>
        </w:rPr>
      </w:pPr>
      <w:r w:rsidRPr="006622EB">
        <w:rPr>
          <w:rFonts w:eastAsia="Arial"/>
        </w:rPr>
        <w:t>de</w:t>
      </w:r>
      <w:r w:rsidRPr="006622EB">
        <w:rPr>
          <w:rFonts w:eastAsia="Arial"/>
          <w:spacing w:val="7"/>
        </w:rPr>
        <w:t>m</w:t>
      </w:r>
      <w:r w:rsidRPr="006622EB">
        <w:rPr>
          <w:rFonts w:eastAsia="Arial"/>
        </w:rPr>
        <w:t>on</w:t>
      </w:r>
      <w:r w:rsidRPr="006622EB">
        <w:rPr>
          <w:rFonts w:eastAsia="Arial"/>
          <w:spacing w:val="3"/>
        </w:rPr>
        <w:t>s</w:t>
      </w:r>
      <w:r w:rsidRPr="006622EB">
        <w:rPr>
          <w:rFonts w:eastAsia="Arial"/>
        </w:rPr>
        <w:t>t</w:t>
      </w:r>
      <w:r w:rsidRPr="006622EB">
        <w:rPr>
          <w:rFonts w:eastAsia="Arial"/>
          <w:spacing w:val="3"/>
        </w:rPr>
        <w:t>r</w:t>
      </w:r>
      <w:r w:rsidRPr="006622EB">
        <w:rPr>
          <w:rFonts w:eastAsia="Arial"/>
        </w:rPr>
        <w:t>ate</w:t>
      </w:r>
      <w:r w:rsidRPr="006622EB">
        <w:rPr>
          <w:rFonts w:eastAsia="Arial"/>
          <w:spacing w:val="-5"/>
        </w:rPr>
        <w:t xml:space="preserve"> </w:t>
      </w:r>
      <w:r w:rsidRPr="006622EB">
        <w:rPr>
          <w:rFonts w:eastAsia="Arial"/>
        </w:rPr>
        <w:t>how</w:t>
      </w:r>
      <w:r w:rsidRPr="006622EB">
        <w:rPr>
          <w:rFonts w:eastAsia="Arial"/>
          <w:spacing w:val="-2"/>
        </w:rPr>
        <w:t xml:space="preserve"> </w:t>
      </w:r>
      <w:r w:rsidRPr="006622EB">
        <w:rPr>
          <w:rFonts w:eastAsia="Arial"/>
          <w:spacing w:val="3"/>
        </w:rPr>
        <w:t>s</w:t>
      </w:r>
      <w:r w:rsidRPr="006622EB">
        <w:rPr>
          <w:rFonts w:eastAsia="Arial"/>
        </w:rPr>
        <w:t>upp</w:t>
      </w:r>
      <w:r w:rsidRPr="006622EB">
        <w:rPr>
          <w:rFonts w:eastAsia="Arial"/>
          <w:spacing w:val="4"/>
        </w:rPr>
        <w:t>l</w:t>
      </w:r>
      <w:r w:rsidRPr="006622EB">
        <w:rPr>
          <w:rFonts w:eastAsia="Arial"/>
          <w:spacing w:val="1"/>
        </w:rPr>
        <w:t>i</w:t>
      </w:r>
      <w:r w:rsidRPr="006622EB">
        <w:rPr>
          <w:rFonts w:eastAsia="Arial"/>
        </w:rPr>
        <w:t>er</w:t>
      </w:r>
      <w:r w:rsidRPr="006622EB">
        <w:rPr>
          <w:rFonts w:eastAsia="Arial"/>
          <w:spacing w:val="-2"/>
        </w:rPr>
        <w:t xml:space="preserve"> </w:t>
      </w:r>
      <w:r w:rsidRPr="006622EB">
        <w:rPr>
          <w:rFonts w:eastAsia="Arial"/>
        </w:rPr>
        <w:t>and</w:t>
      </w:r>
      <w:r w:rsidRPr="006622EB">
        <w:rPr>
          <w:rFonts w:eastAsia="Arial"/>
          <w:spacing w:val="1"/>
        </w:rPr>
        <w:t xml:space="preserve"> </w:t>
      </w:r>
      <w:r w:rsidRPr="006622EB">
        <w:rPr>
          <w:rFonts w:eastAsia="Arial"/>
          <w:spacing w:val="3"/>
        </w:rPr>
        <w:t>s</w:t>
      </w:r>
      <w:r w:rsidRPr="006622EB">
        <w:rPr>
          <w:rFonts w:eastAsia="Arial"/>
        </w:rPr>
        <w:t>ta</w:t>
      </w:r>
      <w:r w:rsidRPr="006622EB">
        <w:rPr>
          <w:rFonts w:eastAsia="Arial"/>
          <w:spacing w:val="6"/>
        </w:rPr>
        <w:t>k</w:t>
      </w:r>
      <w:r w:rsidRPr="006622EB">
        <w:rPr>
          <w:rFonts w:eastAsia="Arial"/>
        </w:rPr>
        <w:t>eho</w:t>
      </w:r>
      <w:r w:rsidRPr="006622EB">
        <w:rPr>
          <w:rFonts w:eastAsia="Arial"/>
          <w:spacing w:val="1"/>
        </w:rPr>
        <w:t>l</w:t>
      </w:r>
      <w:r w:rsidRPr="006622EB">
        <w:rPr>
          <w:rFonts w:eastAsia="Arial"/>
        </w:rPr>
        <w:t>der</w:t>
      </w:r>
      <w:r w:rsidRPr="006622EB">
        <w:rPr>
          <w:rFonts w:eastAsia="Arial"/>
          <w:spacing w:val="-5"/>
        </w:rPr>
        <w:t xml:space="preserve"> </w:t>
      </w:r>
      <w:r w:rsidRPr="006622EB">
        <w:rPr>
          <w:rFonts w:eastAsia="Arial"/>
          <w:spacing w:val="3"/>
        </w:rPr>
        <w:t>r</w:t>
      </w:r>
      <w:r w:rsidRPr="006622EB">
        <w:rPr>
          <w:rFonts w:eastAsia="Arial"/>
        </w:rPr>
        <w:t>e</w:t>
      </w:r>
      <w:r w:rsidRPr="006622EB">
        <w:rPr>
          <w:rFonts w:eastAsia="Arial"/>
          <w:spacing w:val="1"/>
        </w:rPr>
        <w:t>l</w:t>
      </w:r>
      <w:r w:rsidRPr="006622EB">
        <w:rPr>
          <w:rFonts w:eastAsia="Arial"/>
        </w:rPr>
        <w:t>at</w:t>
      </w:r>
      <w:r w:rsidRPr="006622EB">
        <w:rPr>
          <w:rFonts w:eastAsia="Arial"/>
          <w:spacing w:val="1"/>
        </w:rPr>
        <w:t>i</w:t>
      </w:r>
      <w:r w:rsidRPr="006622EB">
        <w:rPr>
          <w:rFonts w:eastAsia="Arial"/>
        </w:rPr>
        <w:t>ons</w:t>
      </w:r>
      <w:r w:rsidRPr="006622EB">
        <w:rPr>
          <w:rFonts w:eastAsia="Arial"/>
          <w:spacing w:val="-3"/>
        </w:rPr>
        <w:t xml:space="preserve"> </w:t>
      </w:r>
      <w:r w:rsidRPr="006622EB">
        <w:rPr>
          <w:rFonts w:eastAsia="Arial"/>
        </w:rPr>
        <w:t>w</w:t>
      </w:r>
      <w:r w:rsidRPr="006622EB">
        <w:rPr>
          <w:rFonts w:eastAsia="Arial"/>
          <w:spacing w:val="4"/>
        </w:rPr>
        <w:t>i</w:t>
      </w:r>
      <w:r w:rsidRPr="006622EB">
        <w:rPr>
          <w:rFonts w:eastAsia="Arial"/>
          <w:spacing w:val="1"/>
        </w:rPr>
        <w:t>l</w:t>
      </w:r>
      <w:r w:rsidRPr="006622EB">
        <w:rPr>
          <w:rFonts w:eastAsia="Arial"/>
        </w:rPr>
        <w:t xml:space="preserve">l be </w:t>
      </w:r>
      <w:r w:rsidRPr="006622EB">
        <w:rPr>
          <w:rFonts w:eastAsia="Arial"/>
          <w:spacing w:val="7"/>
        </w:rPr>
        <w:t>m</w:t>
      </w:r>
      <w:r w:rsidRPr="006622EB">
        <w:rPr>
          <w:rFonts w:eastAsia="Arial"/>
        </w:rPr>
        <w:t>anaged</w:t>
      </w:r>
      <w:r w:rsidRPr="006622EB">
        <w:rPr>
          <w:rFonts w:eastAsia="Arial"/>
          <w:spacing w:val="-4"/>
        </w:rPr>
        <w:t xml:space="preserve"> </w:t>
      </w:r>
      <w:r w:rsidRPr="006622EB">
        <w:rPr>
          <w:rFonts w:eastAsia="Arial"/>
        </w:rPr>
        <w:t>to en</w:t>
      </w:r>
      <w:r w:rsidRPr="006622EB">
        <w:rPr>
          <w:rFonts w:eastAsia="Arial"/>
          <w:spacing w:val="3"/>
        </w:rPr>
        <w:t>s</w:t>
      </w:r>
      <w:r w:rsidRPr="006622EB">
        <w:rPr>
          <w:rFonts w:eastAsia="Arial"/>
        </w:rPr>
        <w:t>u</w:t>
      </w:r>
      <w:r w:rsidRPr="006622EB">
        <w:rPr>
          <w:rFonts w:eastAsia="Arial"/>
          <w:spacing w:val="3"/>
        </w:rPr>
        <w:t>r</w:t>
      </w:r>
      <w:r w:rsidRPr="006622EB">
        <w:rPr>
          <w:rFonts w:eastAsia="Arial"/>
        </w:rPr>
        <w:t>e that</w:t>
      </w:r>
      <w:r w:rsidRPr="006622EB">
        <w:rPr>
          <w:rFonts w:eastAsia="Arial"/>
          <w:spacing w:val="1"/>
        </w:rPr>
        <w:t xml:space="preserve"> </w:t>
      </w:r>
      <w:r w:rsidRPr="006622EB">
        <w:rPr>
          <w:rFonts w:eastAsia="Arial"/>
          <w:spacing w:val="3"/>
        </w:rPr>
        <w:t>s</w:t>
      </w:r>
      <w:r w:rsidRPr="006622EB">
        <w:rPr>
          <w:rFonts w:eastAsia="Arial"/>
        </w:rPr>
        <w:t>o</w:t>
      </w:r>
      <w:r w:rsidRPr="006622EB">
        <w:rPr>
          <w:rFonts w:eastAsia="Arial"/>
          <w:spacing w:val="3"/>
        </w:rPr>
        <w:t>c</w:t>
      </w:r>
      <w:r w:rsidRPr="006622EB">
        <w:rPr>
          <w:rFonts w:eastAsia="Arial"/>
          <w:spacing w:val="1"/>
        </w:rPr>
        <w:t>i</w:t>
      </w:r>
      <w:r w:rsidRPr="006622EB">
        <w:rPr>
          <w:rFonts w:eastAsia="Arial"/>
        </w:rPr>
        <w:t>al 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4"/>
        </w:rPr>
        <w:t xml:space="preserve"> </w:t>
      </w:r>
      <w:r w:rsidRPr="006622EB">
        <w:rPr>
          <w:rFonts w:eastAsia="Arial"/>
          <w:spacing w:val="3"/>
        </w:rPr>
        <w:t>c</w:t>
      </w:r>
      <w:r w:rsidRPr="006622EB">
        <w:rPr>
          <w:rFonts w:eastAsia="Arial"/>
        </w:rPr>
        <w:t>om</w:t>
      </w:r>
      <w:r w:rsidRPr="006622EB">
        <w:rPr>
          <w:rFonts w:eastAsia="Arial"/>
          <w:spacing w:val="7"/>
        </w:rPr>
        <w:t>m</w:t>
      </w:r>
      <w:r w:rsidRPr="006622EB">
        <w:rPr>
          <w:rFonts w:eastAsia="Arial"/>
          <w:spacing w:val="1"/>
        </w:rPr>
        <w:t>i</w:t>
      </w:r>
      <w:r w:rsidRPr="006622EB">
        <w:rPr>
          <w:rFonts w:eastAsia="Arial"/>
        </w:rPr>
        <w:t>t</w:t>
      </w:r>
      <w:r w:rsidRPr="006622EB">
        <w:rPr>
          <w:rFonts w:eastAsia="Arial"/>
          <w:spacing w:val="4"/>
        </w:rPr>
        <w:t>m</w:t>
      </w:r>
      <w:r w:rsidRPr="006622EB">
        <w:rPr>
          <w:rFonts w:eastAsia="Arial"/>
        </w:rPr>
        <w:t>ents</w:t>
      </w:r>
      <w:r w:rsidRPr="006622EB">
        <w:rPr>
          <w:rFonts w:eastAsia="Arial"/>
          <w:spacing w:val="-9"/>
        </w:rPr>
        <w:t xml:space="preserve"> </w:t>
      </w:r>
      <w:r w:rsidRPr="006622EB">
        <w:rPr>
          <w:rFonts w:eastAsia="Arial"/>
        </w:rPr>
        <w:t>a</w:t>
      </w:r>
      <w:r w:rsidRPr="006622EB">
        <w:rPr>
          <w:rFonts w:eastAsia="Arial"/>
          <w:spacing w:val="3"/>
        </w:rPr>
        <w:t>r</w:t>
      </w:r>
      <w:r w:rsidRPr="006622EB">
        <w:rPr>
          <w:rFonts w:eastAsia="Arial"/>
        </w:rPr>
        <w:t>e</w:t>
      </w:r>
      <w:r w:rsidRPr="006622EB">
        <w:rPr>
          <w:rFonts w:eastAsia="Arial"/>
          <w:spacing w:val="-1"/>
        </w:rPr>
        <w:t xml:space="preserve"> </w:t>
      </w:r>
      <w:r w:rsidRPr="006622EB">
        <w:rPr>
          <w:rFonts w:eastAsia="Arial"/>
          <w:spacing w:val="7"/>
        </w:rPr>
        <w:t>m</w:t>
      </w:r>
      <w:r w:rsidRPr="006622EB">
        <w:rPr>
          <w:rFonts w:eastAsia="Arial"/>
        </w:rPr>
        <w:t>e</w:t>
      </w:r>
      <w:r w:rsidRPr="006622EB">
        <w:rPr>
          <w:rFonts w:eastAsia="Arial"/>
          <w:spacing w:val="6"/>
        </w:rPr>
        <w:t>t</w:t>
      </w:r>
      <w:r w:rsidRPr="006622EB">
        <w:rPr>
          <w:rFonts w:eastAsia="Arial"/>
        </w:rPr>
        <w:t xml:space="preserve">, </w:t>
      </w:r>
      <w:r w:rsidRPr="006622EB">
        <w:rPr>
          <w:rFonts w:eastAsia="Arial"/>
          <w:spacing w:val="1"/>
        </w:rPr>
        <w:t>i</w:t>
      </w:r>
      <w:r w:rsidRPr="006622EB">
        <w:rPr>
          <w:rFonts w:eastAsia="Arial"/>
        </w:rPr>
        <w:t>n</w:t>
      </w:r>
      <w:r w:rsidRPr="006622EB">
        <w:rPr>
          <w:rFonts w:eastAsia="Arial"/>
          <w:spacing w:val="3"/>
        </w:rPr>
        <w:t>c</w:t>
      </w:r>
      <w:r w:rsidRPr="006622EB">
        <w:rPr>
          <w:rFonts w:eastAsia="Arial"/>
          <w:spacing w:val="1"/>
        </w:rPr>
        <w:t>l</w:t>
      </w:r>
      <w:r w:rsidRPr="006622EB">
        <w:rPr>
          <w:rFonts w:eastAsia="Arial"/>
        </w:rPr>
        <w:t>ud</w:t>
      </w:r>
      <w:r w:rsidRPr="006622EB">
        <w:rPr>
          <w:rFonts w:eastAsia="Arial"/>
          <w:spacing w:val="1"/>
        </w:rPr>
        <w:t>i</w:t>
      </w:r>
      <w:r w:rsidRPr="006622EB">
        <w:rPr>
          <w:rFonts w:eastAsia="Arial"/>
        </w:rPr>
        <w:t>ng</w:t>
      </w:r>
      <w:r w:rsidRPr="006622EB">
        <w:rPr>
          <w:rFonts w:eastAsia="Arial"/>
          <w:spacing w:val="-4"/>
        </w:rPr>
        <w:t xml:space="preserve"> </w:t>
      </w:r>
      <w:r w:rsidRPr="006622EB">
        <w:rPr>
          <w:rFonts w:eastAsia="Arial"/>
        </w:rPr>
        <w:t>h</w:t>
      </w:r>
      <w:r w:rsidRPr="006622EB">
        <w:rPr>
          <w:rFonts w:eastAsia="Arial"/>
          <w:spacing w:val="4"/>
        </w:rPr>
        <w:t>o</w:t>
      </w:r>
      <w:r w:rsidRPr="006622EB">
        <w:rPr>
          <w:rFonts w:eastAsia="Arial"/>
        </w:rPr>
        <w:t>w</w:t>
      </w:r>
      <w:r w:rsidRPr="006622EB">
        <w:rPr>
          <w:rFonts w:eastAsia="Arial"/>
          <w:spacing w:val="-2"/>
        </w:rPr>
        <w:t xml:space="preserve"> </w:t>
      </w:r>
      <w:r w:rsidRPr="006622EB">
        <w:rPr>
          <w:rFonts w:eastAsia="Arial"/>
        </w:rPr>
        <w:t>p</w:t>
      </w:r>
      <w:r w:rsidRPr="006622EB">
        <w:rPr>
          <w:rFonts w:eastAsia="Arial"/>
          <w:spacing w:val="3"/>
        </w:rPr>
        <w:t>r</w:t>
      </w:r>
      <w:r w:rsidRPr="006622EB">
        <w:rPr>
          <w:rFonts w:eastAsia="Arial"/>
          <w:spacing w:val="4"/>
        </w:rPr>
        <w:t>o</w:t>
      </w:r>
      <w:r w:rsidRPr="006622EB">
        <w:rPr>
          <w:rFonts w:eastAsia="Arial"/>
        </w:rPr>
        <w:t>g</w:t>
      </w:r>
      <w:r w:rsidRPr="006622EB">
        <w:rPr>
          <w:rFonts w:eastAsia="Arial"/>
          <w:spacing w:val="3"/>
        </w:rPr>
        <w:t>r</w:t>
      </w:r>
      <w:r w:rsidRPr="006622EB">
        <w:rPr>
          <w:rFonts w:eastAsia="Arial"/>
        </w:rPr>
        <w:t>e</w:t>
      </w:r>
      <w:r w:rsidRPr="006622EB">
        <w:rPr>
          <w:rFonts w:eastAsia="Arial"/>
          <w:spacing w:val="3"/>
        </w:rPr>
        <w:t>s</w:t>
      </w:r>
      <w:r w:rsidRPr="006622EB">
        <w:rPr>
          <w:rFonts w:eastAsia="Arial"/>
        </w:rPr>
        <w:t>s</w:t>
      </w:r>
      <w:r w:rsidRPr="006622EB">
        <w:rPr>
          <w:rFonts w:eastAsia="Arial"/>
          <w:spacing w:val="-3"/>
        </w:rPr>
        <w:t xml:space="preserve"> </w:t>
      </w:r>
      <w:r w:rsidRPr="006622EB">
        <w:rPr>
          <w:rFonts w:eastAsia="Arial"/>
        </w:rPr>
        <w:t>w</w:t>
      </w:r>
      <w:r w:rsidRPr="006622EB">
        <w:rPr>
          <w:rFonts w:eastAsia="Arial"/>
          <w:spacing w:val="1"/>
        </w:rPr>
        <w:t>il</w:t>
      </w:r>
      <w:r w:rsidRPr="006622EB">
        <w:rPr>
          <w:rFonts w:eastAsia="Arial"/>
        </w:rPr>
        <w:t xml:space="preserve">l be </w:t>
      </w:r>
      <w:r w:rsidRPr="006622EB">
        <w:rPr>
          <w:rFonts w:eastAsia="Arial"/>
          <w:spacing w:val="7"/>
        </w:rPr>
        <w:t>m</w:t>
      </w:r>
      <w:r w:rsidRPr="006622EB">
        <w:rPr>
          <w:rFonts w:eastAsia="Arial"/>
        </w:rPr>
        <w:t>ea</w:t>
      </w:r>
      <w:r w:rsidRPr="006622EB">
        <w:rPr>
          <w:rFonts w:eastAsia="Arial"/>
          <w:spacing w:val="3"/>
        </w:rPr>
        <w:t>s</w:t>
      </w:r>
      <w:r w:rsidRPr="006622EB">
        <w:rPr>
          <w:rFonts w:eastAsia="Arial"/>
        </w:rPr>
        <w:t>u</w:t>
      </w:r>
      <w:r w:rsidRPr="006622EB">
        <w:rPr>
          <w:rFonts w:eastAsia="Arial"/>
          <w:spacing w:val="12"/>
        </w:rPr>
        <w:t>r</w:t>
      </w:r>
      <w:r w:rsidRPr="006622EB">
        <w:rPr>
          <w:rFonts w:eastAsia="Arial"/>
        </w:rPr>
        <w:t>ed</w:t>
      </w:r>
      <w:r w:rsidRPr="006622EB">
        <w:rPr>
          <w:rFonts w:eastAsia="Arial"/>
          <w:spacing w:val="-5"/>
        </w:rPr>
        <w:t xml:space="preserve"> </w:t>
      </w:r>
      <w:r w:rsidRPr="006622EB">
        <w:rPr>
          <w:rFonts w:eastAsia="Arial"/>
        </w:rPr>
        <w:t>and</w:t>
      </w:r>
      <w:r w:rsidRPr="006622EB">
        <w:rPr>
          <w:rFonts w:eastAsia="Arial"/>
          <w:spacing w:val="1"/>
        </w:rPr>
        <w:t xml:space="preserve"> </w:t>
      </w:r>
      <w:r w:rsidRPr="006622EB">
        <w:rPr>
          <w:rFonts w:eastAsia="Arial"/>
          <w:spacing w:val="3"/>
        </w:rPr>
        <w:t>r</w:t>
      </w:r>
      <w:r w:rsidRPr="006622EB">
        <w:rPr>
          <w:rFonts w:eastAsia="Arial"/>
        </w:rPr>
        <w:t>epo</w:t>
      </w:r>
      <w:r w:rsidRPr="006622EB">
        <w:rPr>
          <w:rFonts w:eastAsia="Arial"/>
          <w:spacing w:val="3"/>
        </w:rPr>
        <w:t>r</w:t>
      </w:r>
      <w:r w:rsidRPr="006622EB">
        <w:rPr>
          <w:rFonts w:eastAsia="Arial"/>
        </w:rPr>
        <w:t>ted</w:t>
      </w:r>
      <w:r w:rsidRPr="006622EB">
        <w:rPr>
          <w:rFonts w:eastAsia="Arial"/>
          <w:spacing w:val="-2"/>
        </w:rPr>
        <w:t xml:space="preserve"> </w:t>
      </w:r>
      <w:r w:rsidRPr="006622EB">
        <w:rPr>
          <w:rFonts w:eastAsia="Arial"/>
        </w:rPr>
        <w:t>on o</w:t>
      </w:r>
      <w:r w:rsidRPr="006622EB">
        <w:rPr>
          <w:rFonts w:eastAsia="Arial"/>
          <w:spacing w:val="1"/>
        </w:rPr>
        <w:t>v</w:t>
      </w:r>
      <w:r w:rsidRPr="006622EB">
        <w:rPr>
          <w:rFonts w:eastAsia="Arial"/>
        </w:rPr>
        <w:t>er</w:t>
      </w:r>
      <w:r w:rsidRPr="006622EB">
        <w:rPr>
          <w:rFonts w:eastAsia="Arial"/>
          <w:spacing w:val="1"/>
        </w:rPr>
        <w:t xml:space="preserve"> </w:t>
      </w:r>
      <w:r w:rsidRPr="006622EB">
        <w:rPr>
          <w:rFonts w:eastAsia="Arial"/>
        </w:rPr>
        <w:t>the</w:t>
      </w:r>
      <w:r w:rsidRPr="006622EB">
        <w:rPr>
          <w:rFonts w:eastAsia="Arial"/>
          <w:spacing w:val="1"/>
        </w:rPr>
        <w:t xml:space="preserve"> li</w:t>
      </w:r>
      <w:r w:rsidRPr="006622EB">
        <w:rPr>
          <w:rFonts w:eastAsia="Arial"/>
          <w:spacing w:val="4"/>
        </w:rPr>
        <w:t>f</w:t>
      </w:r>
      <w:r w:rsidRPr="006622EB">
        <w:rPr>
          <w:rFonts w:eastAsia="Arial"/>
        </w:rPr>
        <w:t>e</w:t>
      </w:r>
      <w:r w:rsidRPr="006622EB">
        <w:rPr>
          <w:rFonts w:eastAsia="Arial"/>
          <w:spacing w:val="1"/>
        </w:rPr>
        <w:t xml:space="preserve"> </w:t>
      </w:r>
      <w:r w:rsidRPr="006622EB">
        <w:rPr>
          <w:rFonts w:eastAsia="Arial"/>
        </w:rPr>
        <w:t>of</w:t>
      </w:r>
      <w:r w:rsidRPr="006622EB">
        <w:rPr>
          <w:rFonts w:eastAsia="Arial"/>
          <w:spacing w:val="4"/>
        </w:rPr>
        <w:t xml:space="preserve"> </w:t>
      </w:r>
      <w:r w:rsidRPr="006622EB">
        <w:rPr>
          <w:rFonts w:eastAsia="Arial"/>
        </w:rPr>
        <w:t>the</w:t>
      </w:r>
      <w:r w:rsidRPr="006622EB">
        <w:rPr>
          <w:rFonts w:eastAsia="Arial"/>
          <w:spacing w:val="6"/>
        </w:rPr>
        <w:t xml:space="preserve"> </w:t>
      </w:r>
      <w:r w:rsidRPr="006622EB">
        <w:rPr>
          <w:rFonts w:eastAsia="Arial"/>
          <w:spacing w:val="1"/>
        </w:rPr>
        <w:t>i</w:t>
      </w:r>
      <w:r w:rsidRPr="006622EB">
        <w:rPr>
          <w:rFonts w:eastAsia="Arial"/>
        </w:rPr>
        <w:t>nd</w:t>
      </w:r>
      <w:r w:rsidRPr="006622EB">
        <w:rPr>
          <w:rFonts w:eastAsia="Arial"/>
          <w:spacing w:val="4"/>
        </w:rPr>
        <w:t>i</w:t>
      </w:r>
      <w:r w:rsidRPr="006622EB">
        <w:rPr>
          <w:rFonts w:eastAsia="Arial"/>
          <w:spacing w:val="1"/>
        </w:rPr>
        <w:t>vi</w:t>
      </w:r>
      <w:r w:rsidRPr="006622EB">
        <w:rPr>
          <w:rFonts w:eastAsia="Arial"/>
        </w:rPr>
        <w:t>d</w:t>
      </w:r>
      <w:r w:rsidRPr="006622EB">
        <w:rPr>
          <w:rFonts w:eastAsia="Arial"/>
          <w:spacing w:val="4"/>
        </w:rPr>
        <w:t>u</w:t>
      </w:r>
      <w:r w:rsidRPr="006622EB">
        <w:rPr>
          <w:rFonts w:eastAsia="Arial"/>
        </w:rPr>
        <w:t>al</w:t>
      </w:r>
      <w:r w:rsidRPr="006622EB">
        <w:rPr>
          <w:rFonts w:eastAsia="Arial"/>
          <w:spacing w:val="-2"/>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rPr>
        <w:t>a</w:t>
      </w:r>
      <w:r w:rsidRPr="006622EB">
        <w:rPr>
          <w:rFonts w:eastAsia="Arial"/>
          <w:spacing w:val="3"/>
        </w:rPr>
        <w:t>c</w:t>
      </w:r>
      <w:r w:rsidRPr="006622EB">
        <w:rPr>
          <w:rFonts w:eastAsia="Arial"/>
        </w:rPr>
        <w:t>t</w:t>
      </w:r>
      <w:r w:rsidRPr="006622EB">
        <w:rPr>
          <w:rFonts w:eastAsia="Arial"/>
          <w:spacing w:val="1"/>
        </w:rPr>
        <w:t>ivi</w:t>
      </w:r>
      <w:r w:rsidRPr="006622EB">
        <w:rPr>
          <w:rFonts w:eastAsia="Arial"/>
          <w:spacing w:val="4"/>
        </w:rPr>
        <w:t>t</w:t>
      </w:r>
      <w:r w:rsidRPr="006622EB">
        <w:rPr>
          <w:rFonts w:eastAsia="Arial"/>
          <w:spacing w:val="3"/>
        </w:rPr>
        <w:t>y</w:t>
      </w:r>
      <w:r w:rsidRPr="006622EB">
        <w:rPr>
          <w:rFonts w:eastAsia="Arial"/>
        </w:rPr>
        <w:t>.</w:t>
      </w:r>
    </w:p>
    <w:p w14:paraId="71BA51EB" w14:textId="77777777" w:rsidR="006622EB" w:rsidRDefault="00B03E09" w:rsidP="006622EB">
      <w:pPr>
        <w:rPr>
          <w:rFonts w:eastAsia="Arial"/>
        </w:rPr>
      </w:pPr>
      <w:r>
        <w:rPr>
          <w:rFonts w:eastAsia="Arial"/>
          <w:spacing w:val="5"/>
        </w:rPr>
        <w:t>T</w:t>
      </w:r>
      <w:r>
        <w:rPr>
          <w:rFonts w:eastAsia="Arial"/>
        </w:rPr>
        <w:t>he</w:t>
      </w:r>
      <w:r>
        <w:rPr>
          <w:rFonts w:eastAsia="Arial"/>
          <w:spacing w:val="3"/>
        </w:rPr>
        <w:t>s</w:t>
      </w:r>
      <w:r>
        <w:rPr>
          <w:rFonts w:eastAsia="Arial"/>
        </w:rPr>
        <w:t>e</w:t>
      </w:r>
      <w:r>
        <w:rPr>
          <w:rFonts w:eastAsia="Arial"/>
          <w:spacing w:val="-1"/>
        </w:rPr>
        <w:t xml:space="preserve"> </w:t>
      </w:r>
      <w:r>
        <w:rPr>
          <w:rFonts w:eastAsia="Arial"/>
          <w:b/>
        </w:rPr>
        <w:t>c</w:t>
      </w:r>
      <w:r>
        <w:rPr>
          <w:rFonts w:eastAsia="Arial"/>
          <w:b/>
          <w:spacing w:val="3"/>
        </w:rPr>
        <w:t>o</w:t>
      </w:r>
      <w:r>
        <w:rPr>
          <w:rFonts w:eastAsia="Arial"/>
          <w:b/>
        </w:rPr>
        <w:t>re c</w:t>
      </w:r>
      <w:r>
        <w:rPr>
          <w:rFonts w:eastAsia="Arial"/>
          <w:b/>
          <w:spacing w:val="3"/>
        </w:rPr>
        <w:t>om</w:t>
      </w:r>
      <w:r>
        <w:rPr>
          <w:rFonts w:eastAsia="Arial"/>
          <w:b/>
        </w:rPr>
        <w:t>p</w:t>
      </w:r>
      <w:r>
        <w:rPr>
          <w:rFonts w:eastAsia="Arial"/>
          <w:b/>
          <w:spacing w:val="3"/>
        </w:rPr>
        <w:t>on</w:t>
      </w:r>
      <w:r>
        <w:rPr>
          <w:rFonts w:eastAsia="Arial"/>
          <w:b/>
        </w:rPr>
        <w:t>e</w:t>
      </w:r>
      <w:r>
        <w:rPr>
          <w:rFonts w:eastAsia="Arial"/>
          <w:b/>
          <w:spacing w:val="3"/>
        </w:rPr>
        <w:t>nt</w:t>
      </w:r>
      <w:r>
        <w:rPr>
          <w:rFonts w:eastAsia="Arial"/>
          <w:b/>
        </w:rPr>
        <w:t>s</w:t>
      </w:r>
      <w:r>
        <w:rPr>
          <w:rFonts w:eastAsia="Arial"/>
          <w:b/>
          <w:spacing w:val="-8"/>
        </w:rPr>
        <w:t xml:space="preserve"> </w:t>
      </w:r>
      <w:r>
        <w:rPr>
          <w:rFonts w:eastAsia="Arial"/>
        </w:rPr>
        <w:t>en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4"/>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bu</w:t>
      </w:r>
      <w:r>
        <w:rPr>
          <w:rFonts w:eastAsia="Arial"/>
          <w:spacing w:val="-1"/>
        </w:rPr>
        <w:t>y</w:t>
      </w:r>
      <w:r>
        <w:rPr>
          <w:rFonts w:eastAsia="Arial"/>
        </w:rPr>
        <w:t>e</w:t>
      </w:r>
      <w:r>
        <w:rPr>
          <w:rFonts w:eastAsia="Arial"/>
          <w:spacing w:val="3"/>
        </w:rPr>
        <w:t>r</w:t>
      </w:r>
      <w:r>
        <w:rPr>
          <w:rFonts w:eastAsia="Arial"/>
          <w:spacing w:val="7"/>
        </w:rPr>
        <w:t>s</w:t>
      </w:r>
      <w:r>
        <w:rPr>
          <w:rFonts w:eastAsia="Arial"/>
        </w:rPr>
        <w:t>:</w:t>
      </w:r>
    </w:p>
    <w:p w14:paraId="0196695A" w14:textId="55E949A0" w:rsidR="00D50862" w:rsidRPr="006622EB" w:rsidRDefault="00B03E09" w:rsidP="000C1C84">
      <w:pPr>
        <w:pStyle w:val="ListParagraph"/>
        <w:numPr>
          <w:ilvl w:val="0"/>
          <w:numId w:val="15"/>
        </w:numPr>
        <w:rPr>
          <w:rFonts w:eastAsia="Arial"/>
        </w:rPr>
      </w:pPr>
      <w:r w:rsidRPr="006622EB">
        <w:rPr>
          <w:rFonts w:eastAsia="Arial"/>
          <w:spacing w:val="3"/>
        </w:rPr>
        <w:t>c</w:t>
      </w:r>
      <w:r w:rsidRPr="006622EB">
        <w:rPr>
          <w:rFonts w:eastAsia="Arial"/>
        </w:rPr>
        <w:t>o</w:t>
      </w:r>
      <w:r w:rsidRPr="006622EB">
        <w:rPr>
          <w:rFonts w:eastAsia="Arial"/>
          <w:spacing w:val="6"/>
        </w:rPr>
        <w:t>m</w:t>
      </w:r>
      <w:r w:rsidRPr="006622EB">
        <w:rPr>
          <w:rFonts w:eastAsia="Arial"/>
        </w:rPr>
        <w:t>p</w:t>
      </w:r>
      <w:r w:rsidRPr="006622EB">
        <w:rPr>
          <w:rFonts w:eastAsia="Arial"/>
          <w:spacing w:val="4"/>
        </w:rPr>
        <w:t>l</w:t>
      </w:r>
      <w:r w:rsidRPr="006622EB">
        <w:rPr>
          <w:rFonts w:eastAsia="Arial"/>
        </w:rPr>
        <w:t>y</w:t>
      </w:r>
      <w:r w:rsidRPr="006622EB">
        <w:rPr>
          <w:rFonts w:eastAsia="Arial"/>
          <w:spacing w:val="-5"/>
        </w:rPr>
        <w:t xml:space="preserve"> </w:t>
      </w:r>
      <w:r w:rsidRPr="006622EB">
        <w:rPr>
          <w:rFonts w:eastAsia="Arial"/>
        </w:rPr>
        <w:t>w</w:t>
      </w:r>
      <w:r w:rsidRPr="006622EB">
        <w:rPr>
          <w:rFonts w:eastAsia="Arial"/>
          <w:spacing w:val="1"/>
        </w:rPr>
        <w:t>i</w:t>
      </w:r>
      <w:r w:rsidRPr="006622EB">
        <w:rPr>
          <w:rFonts w:eastAsia="Arial"/>
          <w:spacing w:val="4"/>
        </w:rPr>
        <w:t>t</w:t>
      </w:r>
      <w:r w:rsidRPr="006622EB">
        <w:rPr>
          <w:rFonts w:eastAsia="Arial"/>
        </w:rPr>
        <w:t xml:space="preserve">h </w:t>
      </w:r>
      <w:r w:rsidRPr="006622EB">
        <w:rPr>
          <w:rFonts w:eastAsia="Arial"/>
          <w:spacing w:val="7"/>
        </w:rPr>
        <w:t>m</w:t>
      </w:r>
      <w:r w:rsidRPr="006622EB">
        <w:rPr>
          <w:rFonts w:eastAsia="Arial"/>
        </w:rPr>
        <w:t>andato</w:t>
      </w:r>
      <w:r w:rsidRPr="006622EB">
        <w:rPr>
          <w:rFonts w:eastAsia="Arial"/>
          <w:spacing w:val="5"/>
        </w:rPr>
        <w:t>r</w:t>
      </w:r>
      <w:r w:rsidRPr="006622EB">
        <w:rPr>
          <w:rFonts w:eastAsia="Arial"/>
        </w:rPr>
        <w:t>y</w:t>
      </w:r>
      <w:r w:rsidRPr="006622EB">
        <w:rPr>
          <w:rFonts w:eastAsia="Arial"/>
          <w:spacing w:val="-11"/>
        </w:rPr>
        <w:t xml:space="preserve"> </w:t>
      </w:r>
      <w:r w:rsidRPr="006622EB">
        <w:rPr>
          <w:rFonts w:eastAsia="Arial"/>
        </w:rPr>
        <w:t>p</w:t>
      </w:r>
      <w:r w:rsidRPr="006622EB">
        <w:rPr>
          <w:rFonts w:eastAsia="Arial"/>
          <w:spacing w:val="1"/>
        </w:rPr>
        <w:t>l</w:t>
      </w:r>
      <w:r w:rsidRPr="006622EB">
        <w:rPr>
          <w:rFonts w:eastAsia="Arial"/>
          <w:spacing w:val="4"/>
        </w:rPr>
        <w:t>a</w:t>
      </w:r>
      <w:r w:rsidRPr="006622EB">
        <w:rPr>
          <w:rFonts w:eastAsia="Arial"/>
        </w:rPr>
        <w:t>nn</w:t>
      </w:r>
      <w:r w:rsidRPr="006622EB">
        <w:rPr>
          <w:rFonts w:eastAsia="Arial"/>
          <w:spacing w:val="1"/>
        </w:rPr>
        <w:t>i</w:t>
      </w:r>
      <w:r w:rsidRPr="006622EB">
        <w:rPr>
          <w:rFonts w:eastAsia="Arial"/>
        </w:rPr>
        <w:t>ng</w:t>
      </w:r>
      <w:r w:rsidRPr="006622EB">
        <w:rPr>
          <w:rFonts w:eastAsia="Arial"/>
          <w:spacing w:val="-4"/>
        </w:rPr>
        <w:t xml:space="preserve"> </w:t>
      </w:r>
      <w:r w:rsidRPr="006622EB">
        <w:rPr>
          <w:rFonts w:eastAsia="Arial"/>
          <w:spacing w:val="3"/>
        </w:rPr>
        <w:t>r</w:t>
      </w:r>
      <w:r w:rsidRPr="006622EB">
        <w:rPr>
          <w:rFonts w:eastAsia="Arial"/>
        </w:rPr>
        <w:t>eq</w:t>
      </w:r>
      <w:r w:rsidRPr="006622EB">
        <w:rPr>
          <w:rFonts w:eastAsia="Arial"/>
          <w:spacing w:val="4"/>
        </w:rPr>
        <w:t>u</w:t>
      </w:r>
      <w:r w:rsidRPr="006622EB">
        <w:rPr>
          <w:rFonts w:eastAsia="Arial"/>
          <w:spacing w:val="1"/>
        </w:rPr>
        <w:t>i</w:t>
      </w:r>
      <w:r w:rsidRPr="006622EB">
        <w:rPr>
          <w:rFonts w:eastAsia="Arial"/>
          <w:spacing w:val="3"/>
        </w:rPr>
        <w:t>r</w:t>
      </w:r>
      <w:r w:rsidRPr="006622EB">
        <w:rPr>
          <w:rFonts w:eastAsia="Arial"/>
        </w:rPr>
        <w:t>e</w:t>
      </w:r>
      <w:r w:rsidRPr="006622EB">
        <w:rPr>
          <w:rFonts w:eastAsia="Arial"/>
          <w:spacing w:val="7"/>
        </w:rPr>
        <w:t>m</w:t>
      </w:r>
      <w:r w:rsidRPr="006622EB">
        <w:rPr>
          <w:rFonts w:eastAsia="Arial"/>
        </w:rPr>
        <w:t>ents</w:t>
      </w:r>
      <w:r w:rsidRPr="006622EB">
        <w:rPr>
          <w:rFonts w:eastAsia="Arial"/>
          <w:spacing w:val="-7"/>
        </w:rPr>
        <w:t xml:space="preserve"> </w:t>
      </w:r>
      <w:r w:rsidRPr="006622EB">
        <w:rPr>
          <w:rFonts w:eastAsia="Arial"/>
        </w:rPr>
        <w:t>under the</w:t>
      </w:r>
      <w:r w:rsidRPr="006622EB">
        <w:rPr>
          <w:rFonts w:eastAsia="Arial"/>
          <w:spacing w:val="1"/>
        </w:rPr>
        <w:t xml:space="preserve"> SP</w:t>
      </w:r>
      <w:r w:rsidRPr="006622EB">
        <w:rPr>
          <w:rFonts w:eastAsia="Arial"/>
          <w:spacing w:val="3"/>
        </w:rPr>
        <w:t>F</w:t>
      </w:r>
      <w:r w:rsidRPr="006622EB">
        <w:rPr>
          <w:rFonts w:eastAsia="Arial"/>
        </w:rPr>
        <w:t>;</w:t>
      </w:r>
    </w:p>
    <w:p w14:paraId="757A2B81" w14:textId="0D99C8CD" w:rsidR="00D50862" w:rsidRPr="006622EB" w:rsidRDefault="00B03E09" w:rsidP="000C1C84">
      <w:pPr>
        <w:pStyle w:val="ListParagraph"/>
        <w:numPr>
          <w:ilvl w:val="0"/>
          <w:numId w:val="15"/>
        </w:numPr>
        <w:rPr>
          <w:rFonts w:eastAsia="Arial"/>
        </w:rPr>
      </w:pPr>
      <w:r w:rsidRPr="006622EB">
        <w:rPr>
          <w:rFonts w:eastAsia="Arial"/>
        </w:rPr>
        <w:t>a</w:t>
      </w:r>
      <w:r w:rsidRPr="006622EB">
        <w:rPr>
          <w:rFonts w:eastAsia="Arial"/>
          <w:spacing w:val="3"/>
        </w:rPr>
        <w:t>r</w:t>
      </w:r>
      <w:r w:rsidRPr="006622EB">
        <w:rPr>
          <w:rFonts w:eastAsia="Arial"/>
        </w:rPr>
        <w:t>e ta</w:t>
      </w:r>
      <w:r w:rsidRPr="006622EB">
        <w:rPr>
          <w:rFonts w:eastAsia="Arial"/>
          <w:spacing w:val="6"/>
        </w:rPr>
        <w:t>k</w:t>
      </w:r>
      <w:r w:rsidRPr="006622EB">
        <w:rPr>
          <w:rFonts w:eastAsia="Arial"/>
          <w:spacing w:val="1"/>
        </w:rPr>
        <w:t>i</w:t>
      </w:r>
      <w:r w:rsidRPr="006622EB">
        <w:rPr>
          <w:rFonts w:eastAsia="Arial"/>
        </w:rPr>
        <w:t>ng</w:t>
      </w:r>
      <w:r w:rsidRPr="006622EB">
        <w:rPr>
          <w:rFonts w:eastAsia="Arial"/>
          <w:spacing w:val="-1"/>
        </w:rPr>
        <w:t xml:space="preserve"> </w:t>
      </w:r>
      <w:r w:rsidRPr="006622EB">
        <w:rPr>
          <w:rFonts w:eastAsia="Arial"/>
        </w:rPr>
        <w:t>a</w:t>
      </w:r>
      <w:r w:rsidRPr="006622EB">
        <w:rPr>
          <w:rFonts w:eastAsia="Arial"/>
          <w:spacing w:val="3"/>
        </w:rPr>
        <w:t xml:space="preserve"> </w:t>
      </w:r>
      <w:r w:rsidRPr="006622EB">
        <w:rPr>
          <w:rFonts w:eastAsia="Arial"/>
        </w:rPr>
        <w:t>p</w:t>
      </w:r>
      <w:r w:rsidRPr="006622EB">
        <w:rPr>
          <w:rFonts w:eastAsia="Arial"/>
          <w:spacing w:val="3"/>
        </w:rPr>
        <w:t>r</w:t>
      </w:r>
      <w:r w:rsidRPr="006622EB">
        <w:rPr>
          <w:rFonts w:eastAsia="Arial"/>
        </w:rPr>
        <w:t>oa</w:t>
      </w:r>
      <w:r w:rsidRPr="006622EB">
        <w:rPr>
          <w:rFonts w:eastAsia="Arial"/>
          <w:spacing w:val="3"/>
        </w:rPr>
        <w:t>c</w:t>
      </w:r>
      <w:r w:rsidRPr="006622EB">
        <w:rPr>
          <w:rFonts w:eastAsia="Arial"/>
        </w:rPr>
        <w:t>t</w:t>
      </w:r>
      <w:r w:rsidRPr="006622EB">
        <w:rPr>
          <w:rFonts w:eastAsia="Arial"/>
          <w:spacing w:val="1"/>
        </w:rPr>
        <w:t>iv</w:t>
      </w:r>
      <w:r w:rsidRPr="006622EB">
        <w:rPr>
          <w:rFonts w:eastAsia="Arial"/>
        </w:rPr>
        <w:t>e and</w:t>
      </w:r>
      <w:r w:rsidRPr="006622EB">
        <w:rPr>
          <w:rFonts w:eastAsia="Arial"/>
          <w:spacing w:val="3"/>
        </w:rPr>
        <w:t xml:space="preserve"> s</w:t>
      </w:r>
      <w:r w:rsidRPr="006622EB">
        <w:rPr>
          <w:rFonts w:eastAsia="Arial"/>
        </w:rPr>
        <w:t>t</w:t>
      </w:r>
      <w:r w:rsidRPr="006622EB">
        <w:rPr>
          <w:rFonts w:eastAsia="Arial"/>
          <w:spacing w:val="3"/>
        </w:rPr>
        <w:t>r</w:t>
      </w:r>
      <w:r w:rsidRPr="006622EB">
        <w:rPr>
          <w:rFonts w:eastAsia="Arial"/>
        </w:rPr>
        <w:t>ateg</w:t>
      </w:r>
      <w:r w:rsidRPr="006622EB">
        <w:rPr>
          <w:rFonts w:eastAsia="Arial"/>
          <w:spacing w:val="1"/>
        </w:rPr>
        <w:t>i</w:t>
      </w:r>
      <w:r w:rsidRPr="006622EB">
        <w:rPr>
          <w:rFonts w:eastAsia="Arial"/>
        </w:rPr>
        <w:t>c</w:t>
      </w:r>
      <w:r w:rsidRPr="006622EB">
        <w:rPr>
          <w:rFonts w:eastAsia="Arial"/>
          <w:spacing w:val="1"/>
        </w:rPr>
        <w:t xml:space="preserve"> </w:t>
      </w:r>
      <w:r w:rsidRPr="006622EB">
        <w:rPr>
          <w:rFonts w:eastAsia="Arial"/>
        </w:rPr>
        <w:t>app</w:t>
      </w:r>
      <w:r w:rsidRPr="006622EB">
        <w:rPr>
          <w:rFonts w:eastAsia="Arial"/>
          <w:spacing w:val="3"/>
        </w:rPr>
        <w:t>r</w:t>
      </w:r>
      <w:r w:rsidRPr="006622EB">
        <w:rPr>
          <w:rFonts w:eastAsia="Arial"/>
        </w:rPr>
        <w:t>oa</w:t>
      </w:r>
      <w:r w:rsidRPr="006622EB">
        <w:rPr>
          <w:rFonts w:eastAsia="Arial"/>
          <w:spacing w:val="3"/>
        </w:rPr>
        <w:t>c</w:t>
      </w:r>
      <w:r w:rsidRPr="006622EB">
        <w:rPr>
          <w:rFonts w:eastAsia="Arial"/>
        </w:rPr>
        <w:t>h</w:t>
      </w:r>
      <w:r w:rsidRPr="006622EB">
        <w:rPr>
          <w:rFonts w:eastAsia="Arial"/>
          <w:spacing w:val="-4"/>
        </w:rPr>
        <w:t xml:space="preserve"> </w:t>
      </w:r>
      <w:r w:rsidRPr="006622EB">
        <w:rPr>
          <w:rFonts w:eastAsia="Arial"/>
        </w:rPr>
        <w:t>to ad</w:t>
      </w:r>
      <w:r w:rsidRPr="006622EB">
        <w:rPr>
          <w:rFonts w:eastAsia="Arial"/>
          <w:spacing w:val="1"/>
        </w:rPr>
        <w:t>v</w:t>
      </w:r>
      <w:r w:rsidRPr="006622EB">
        <w:rPr>
          <w:rFonts w:eastAsia="Arial"/>
          <w:spacing w:val="4"/>
        </w:rPr>
        <w:t>a</w:t>
      </w:r>
      <w:r w:rsidRPr="006622EB">
        <w:rPr>
          <w:rFonts w:eastAsia="Arial"/>
        </w:rPr>
        <w:t>n</w:t>
      </w:r>
      <w:r w:rsidRPr="006622EB">
        <w:rPr>
          <w:rFonts w:eastAsia="Arial"/>
          <w:spacing w:val="3"/>
        </w:rPr>
        <w:t>c</w:t>
      </w:r>
      <w:r w:rsidRPr="006622EB">
        <w:rPr>
          <w:rFonts w:eastAsia="Arial"/>
          <w:spacing w:val="1"/>
        </w:rPr>
        <w:t>i</w:t>
      </w:r>
      <w:r w:rsidRPr="006622EB">
        <w:rPr>
          <w:rFonts w:eastAsia="Arial"/>
        </w:rPr>
        <w:t>ng</w:t>
      </w:r>
      <w:r w:rsidRPr="006622EB">
        <w:rPr>
          <w:rFonts w:eastAsia="Arial"/>
          <w:spacing w:val="-5"/>
        </w:rPr>
        <w:t xml:space="preserve"> </w:t>
      </w:r>
      <w:r w:rsidRPr="006622EB">
        <w:rPr>
          <w:rFonts w:eastAsia="Arial"/>
          <w:spacing w:val="3"/>
        </w:rPr>
        <w:t>s</w:t>
      </w:r>
      <w:r w:rsidRPr="006622EB">
        <w:rPr>
          <w:rFonts w:eastAsia="Arial"/>
        </w:rPr>
        <w:t>o</w:t>
      </w:r>
      <w:r w:rsidRPr="006622EB">
        <w:rPr>
          <w:rFonts w:eastAsia="Arial"/>
          <w:spacing w:val="3"/>
        </w:rPr>
        <w:t>c</w:t>
      </w:r>
      <w:r w:rsidRPr="006622EB">
        <w:rPr>
          <w:rFonts w:eastAsia="Arial"/>
          <w:spacing w:val="1"/>
        </w:rPr>
        <w:t>i</w:t>
      </w:r>
      <w:r w:rsidRPr="006622EB">
        <w:rPr>
          <w:rFonts w:eastAsia="Arial"/>
        </w:rPr>
        <w:t>al</w:t>
      </w:r>
      <w:r w:rsidRPr="006622EB">
        <w:rPr>
          <w:rFonts w:eastAsia="Arial"/>
          <w:spacing w:val="5"/>
        </w:rPr>
        <w:t xml:space="preserve"> </w:t>
      </w:r>
      <w:r w:rsidRPr="006622EB">
        <w:rPr>
          <w:rFonts w:eastAsia="Arial"/>
        </w:rPr>
        <w:t>and</w:t>
      </w:r>
      <w:r w:rsidRPr="006622EB">
        <w:rPr>
          <w:rFonts w:eastAsia="Arial"/>
          <w:spacing w:val="1"/>
        </w:rPr>
        <w:t xml:space="preserve"> </w:t>
      </w:r>
      <w:r w:rsidRPr="006622EB">
        <w:rPr>
          <w:rFonts w:eastAsia="Arial"/>
          <w:spacing w:val="3"/>
        </w:rPr>
        <w:t>s</w:t>
      </w:r>
      <w:r w:rsidRPr="006622EB">
        <w:rPr>
          <w:rFonts w:eastAsia="Arial"/>
        </w:rPr>
        <w:t>u</w:t>
      </w:r>
      <w:r w:rsidRPr="006622EB">
        <w:rPr>
          <w:rFonts w:eastAsia="Arial"/>
          <w:spacing w:val="3"/>
        </w:rPr>
        <w:t>s</w:t>
      </w:r>
      <w:r w:rsidRPr="006622EB">
        <w:rPr>
          <w:rFonts w:eastAsia="Arial"/>
        </w:rPr>
        <w:t>ta</w:t>
      </w:r>
      <w:r w:rsidRPr="006622EB">
        <w:rPr>
          <w:rFonts w:eastAsia="Arial"/>
          <w:spacing w:val="1"/>
        </w:rPr>
        <w:t>i</w:t>
      </w:r>
      <w:r w:rsidRPr="006622EB">
        <w:rPr>
          <w:rFonts w:eastAsia="Arial"/>
        </w:rPr>
        <w:t>na</w:t>
      </w:r>
      <w:r w:rsidRPr="006622EB">
        <w:rPr>
          <w:rFonts w:eastAsia="Arial"/>
          <w:spacing w:val="4"/>
        </w:rPr>
        <w:t>bl</w:t>
      </w:r>
      <w:r w:rsidRPr="006622EB">
        <w:rPr>
          <w:rFonts w:eastAsia="Arial"/>
        </w:rPr>
        <w:t>e</w:t>
      </w:r>
      <w:r w:rsidRPr="006622EB">
        <w:rPr>
          <w:rFonts w:eastAsia="Arial"/>
          <w:spacing w:val="-6"/>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 ob</w:t>
      </w:r>
      <w:r w:rsidRPr="006622EB">
        <w:rPr>
          <w:rFonts w:eastAsia="Arial"/>
          <w:spacing w:val="4"/>
        </w:rPr>
        <w:t>j</w:t>
      </w:r>
      <w:r w:rsidRPr="006622EB">
        <w:rPr>
          <w:rFonts w:eastAsia="Arial"/>
        </w:rPr>
        <w:t>e</w:t>
      </w:r>
      <w:r w:rsidRPr="006622EB">
        <w:rPr>
          <w:rFonts w:eastAsia="Arial"/>
          <w:spacing w:val="3"/>
        </w:rPr>
        <w:t>c</w:t>
      </w:r>
      <w:r w:rsidRPr="006622EB">
        <w:rPr>
          <w:rFonts w:eastAsia="Arial"/>
        </w:rPr>
        <w:t>t</w:t>
      </w:r>
      <w:r w:rsidRPr="006622EB">
        <w:rPr>
          <w:rFonts w:eastAsia="Arial"/>
          <w:spacing w:val="1"/>
        </w:rPr>
        <w:t>iv</w:t>
      </w:r>
      <w:r w:rsidRPr="006622EB">
        <w:rPr>
          <w:rFonts w:eastAsia="Arial"/>
        </w:rPr>
        <w:t>es</w:t>
      </w:r>
      <w:r w:rsidRPr="006622EB">
        <w:rPr>
          <w:rFonts w:eastAsia="Arial"/>
          <w:spacing w:val="-4"/>
        </w:rPr>
        <w:t xml:space="preserve"> </w:t>
      </w:r>
      <w:r w:rsidRPr="006622EB">
        <w:rPr>
          <w:rFonts w:eastAsia="Arial"/>
          <w:spacing w:val="1"/>
        </w:rPr>
        <w:t>i</w:t>
      </w:r>
      <w:r w:rsidRPr="006622EB">
        <w:rPr>
          <w:rFonts w:eastAsia="Arial"/>
        </w:rPr>
        <w:t xml:space="preserve">n </w:t>
      </w:r>
      <w:r w:rsidRPr="006622EB">
        <w:rPr>
          <w:rFonts w:eastAsia="Arial"/>
          <w:spacing w:val="1"/>
        </w:rPr>
        <w:t>i</w:t>
      </w:r>
      <w:r w:rsidRPr="006622EB">
        <w:rPr>
          <w:rFonts w:eastAsia="Arial"/>
        </w:rPr>
        <w:t>n</w:t>
      </w:r>
      <w:r w:rsidRPr="006622EB">
        <w:rPr>
          <w:rFonts w:eastAsia="Arial"/>
          <w:spacing w:val="4"/>
        </w:rPr>
        <w:t>d</w:t>
      </w:r>
      <w:r w:rsidRPr="006622EB">
        <w:rPr>
          <w:rFonts w:eastAsia="Arial"/>
          <w:spacing w:val="1"/>
        </w:rPr>
        <w:t>iv</w:t>
      </w:r>
      <w:r w:rsidRPr="006622EB">
        <w:rPr>
          <w:rFonts w:eastAsia="Arial"/>
          <w:spacing w:val="4"/>
        </w:rPr>
        <w:t>i</w:t>
      </w:r>
      <w:r w:rsidRPr="006622EB">
        <w:rPr>
          <w:rFonts w:eastAsia="Arial"/>
        </w:rPr>
        <w:t>dual</w:t>
      </w:r>
      <w:r w:rsidRPr="006622EB">
        <w:rPr>
          <w:rFonts w:eastAsia="Arial"/>
          <w:spacing w:val="-5"/>
        </w:rPr>
        <w:t xml:space="preserve"> </w:t>
      </w:r>
      <w:r w:rsidRPr="006622EB">
        <w:rPr>
          <w:rFonts w:eastAsia="Arial"/>
        </w:rPr>
        <w:t>p</w:t>
      </w:r>
      <w:r w:rsidRPr="006622EB">
        <w:rPr>
          <w:rFonts w:eastAsia="Arial"/>
          <w:spacing w:val="3"/>
        </w:rPr>
        <w:t>r</w:t>
      </w:r>
      <w:r w:rsidRPr="006622EB">
        <w:rPr>
          <w:rFonts w:eastAsia="Arial"/>
          <w:spacing w:val="4"/>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rPr>
        <w:t>a</w:t>
      </w:r>
      <w:r w:rsidRPr="006622EB">
        <w:rPr>
          <w:rFonts w:eastAsia="Arial"/>
          <w:spacing w:val="3"/>
        </w:rPr>
        <w:t>c</w:t>
      </w:r>
      <w:r w:rsidRPr="006622EB">
        <w:rPr>
          <w:rFonts w:eastAsia="Arial"/>
        </w:rPr>
        <w:t>t</w:t>
      </w:r>
      <w:r w:rsidRPr="006622EB">
        <w:rPr>
          <w:rFonts w:eastAsia="Arial"/>
          <w:spacing w:val="1"/>
        </w:rPr>
        <w:t>ivi</w:t>
      </w:r>
      <w:r w:rsidRPr="006622EB">
        <w:rPr>
          <w:rFonts w:eastAsia="Arial"/>
        </w:rPr>
        <w:t>t</w:t>
      </w:r>
      <w:r w:rsidRPr="006622EB">
        <w:rPr>
          <w:rFonts w:eastAsia="Arial"/>
          <w:spacing w:val="1"/>
        </w:rPr>
        <w:t>i</w:t>
      </w:r>
      <w:r w:rsidRPr="006622EB">
        <w:rPr>
          <w:rFonts w:eastAsia="Arial"/>
        </w:rPr>
        <w:t>es</w:t>
      </w:r>
      <w:r w:rsidRPr="006622EB">
        <w:rPr>
          <w:rFonts w:eastAsia="Arial"/>
          <w:spacing w:val="-3"/>
        </w:rPr>
        <w:t xml:space="preserve"> </w:t>
      </w:r>
      <w:r w:rsidRPr="006622EB">
        <w:rPr>
          <w:rFonts w:eastAsia="Arial"/>
          <w:spacing w:val="1"/>
        </w:rPr>
        <w:t>v</w:t>
      </w:r>
      <w:r w:rsidRPr="006622EB">
        <w:rPr>
          <w:rFonts w:eastAsia="Arial"/>
        </w:rPr>
        <w:t>a</w:t>
      </w:r>
      <w:r w:rsidRPr="006622EB">
        <w:rPr>
          <w:rFonts w:eastAsia="Arial"/>
          <w:spacing w:val="1"/>
        </w:rPr>
        <w:t>l</w:t>
      </w:r>
      <w:r w:rsidRPr="006622EB">
        <w:rPr>
          <w:rFonts w:eastAsia="Arial"/>
        </w:rPr>
        <w:t>u</w:t>
      </w:r>
      <w:r w:rsidRPr="006622EB">
        <w:rPr>
          <w:rFonts w:eastAsia="Arial"/>
          <w:spacing w:val="4"/>
        </w:rPr>
        <w:t>e</w:t>
      </w:r>
      <w:r w:rsidRPr="006622EB">
        <w:rPr>
          <w:rFonts w:eastAsia="Arial"/>
        </w:rPr>
        <w:t>d at or</w:t>
      </w:r>
      <w:r w:rsidRPr="006622EB">
        <w:rPr>
          <w:rFonts w:eastAsia="Arial"/>
          <w:spacing w:val="3"/>
        </w:rPr>
        <w:t xml:space="preserve"> </w:t>
      </w:r>
      <w:r w:rsidRPr="006622EB">
        <w:rPr>
          <w:rFonts w:eastAsia="Arial"/>
        </w:rPr>
        <w:t>abo</w:t>
      </w:r>
      <w:r w:rsidRPr="006622EB">
        <w:rPr>
          <w:rFonts w:eastAsia="Arial"/>
          <w:spacing w:val="1"/>
        </w:rPr>
        <w:t>v</w:t>
      </w:r>
      <w:r w:rsidRPr="006622EB">
        <w:rPr>
          <w:rFonts w:eastAsia="Arial"/>
        </w:rPr>
        <w:t>e</w:t>
      </w:r>
      <w:r w:rsidRPr="006622EB">
        <w:rPr>
          <w:rFonts w:eastAsia="Arial"/>
          <w:spacing w:val="-1"/>
        </w:rPr>
        <w:t xml:space="preserve"> </w:t>
      </w:r>
      <w:r w:rsidRPr="006622EB">
        <w:rPr>
          <w:rFonts w:eastAsia="Arial"/>
          <w:spacing w:val="4"/>
        </w:rPr>
        <w:t>$</w:t>
      </w:r>
      <w:r w:rsidRPr="006622EB">
        <w:rPr>
          <w:rFonts w:eastAsia="Arial"/>
        </w:rPr>
        <w:t>20</w:t>
      </w:r>
      <w:r w:rsidRPr="006622EB">
        <w:rPr>
          <w:rFonts w:eastAsia="Arial"/>
          <w:spacing w:val="1"/>
        </w:rPr>
        <w:t xml:space="preserve"> </w:t>
      </w:r>
      <w:r w:rsidRPr="006622EB">
        <w:rPr>
          <w:rFonts w:eastAsia="Arial"/>
        </w:rPr>
        <w:t>million;</w:t>
      </w:r>
      <w:r w:rsidRPr="006622EB">
        <w:rPr>
          <w:rFonts w:eastAsia="Arial"/>
          <w:spacing w:val="3"/>
        </w:rPr>
        <w:t xml:space="preserve"> </w:t>
      </w:r>
      <w:r w:rsidRPr="006622EB">
        <w:rPr>
          <w:rFonts w:eastAsia="Arial"/>
        </w:rPr>
        <w:t>a</w:t>
      </w:r>
      <w:r w:rsidRPr="006622EB">
        <w:rPr>
          <w:rFonts w:eastAsia="Arial"/>
          <w:spacing w:val="4"/>
        </w:rPr>
        <w:t>n</w:t>
      </w:r>
      <w:r w:rsidRPr="006622EB">
        <w:rPr>
          <w:rFonts w:eastAsia="Arial"/>
        </w:rPr>
        <w:t>d</w:t>
      </w:r>
    </w:p>
    <w:p w14:paraId="43A2D724" w14:textId="46933CAA" w:rsidR="00D50862" w:rsidRPr="006622EB" w:rsidRDefault="00B03E09" w:rsidP="000C1C84">
      <w:pPr>
        <w:pStyle w:val="ListParagraph"/>
        <w:numPr>
          <w:ilvl w:val="0"/>
          <w:numId w:val="15"/>
        </w:numPr>
        <w:rPr>
          <w:rFonts w:eastAsia="Arial"/>
        </w:rPr>
      </w:pPr>
      <w:r w:rsidRPr="006622EB">
        <w:rPr>
          <w:rFonts w:eastAsia="Arial"/>
        </w:rPr>
        <w:t>p</w:t>
      </w:r>
      <w:r w:rsidRPr="006622EB">
        <w:rPr>
          <w:rFonts w:eastAsia="Arial"/>
          <w:spacing w:val="3"/>
        </w:rPr>
        <w:t>r</w:t>
      </w:r>
      <w:r w:rsidRPr="006622EB">
        <w:rPr>
          <w:rFonts w:eastAsia="Arial"/>
        </w:rPr>
        <w:t>oa</w:t>
      </w:r>
      <w:r w:rsidRPr="006622EB">
        <w:rPr>
          <w:rFonts w:eastAsia="Arial"/>
          <w:spacing w:val="3"/>
        </w:rPr>
        <w:t>c</w:t>
      </w:r>
      <w:r w:rsidRPr="006622EB">
        <w:rPr>
          <w:rFonts w:eastAsia="Arial"/>
        </w:rPr>
        <w:t>t</w:t>
      </w:r>
      <w:r w:rsidRPr="006622EB">
        <w:rPr>
          <w:rFonts w:eastAsia="Arial"/>
          <w:spacing w:val="1"/>
        </w:rPr>
        <w:t>iv</w:t>
      </w:r>
      <w:r w:rsidRPr="006622EB">
        <w:rPr>
          <w:rFonts w:eastAsia="Arial"/>
        </w:rPr>
        <w:t>e</w:t>
      </w:r>
      <w:r w:rsidRPr="006622EB">
        <w:rPr>
          <w:rFonts w:eastAsia="Arial"/>
          <w:spacing w:val="6"/>
        </w:rPr>
        <w:t>l</w:t>
      </w:r>
      <w:r w:rsidRPr="006622EB">
        <w:rPr>
          <w:rFonts w:eastAsia="Arial"/>
        </w:rPr>
        <w:t>y</w:t>
      </w:r>
      <w:r w:rsidRPr="006622EB">
        <w:rPr>
          <w:rFonts w:eastAsia="Arial"/>
          <w:spacing w:val="-9"/>
        </w:rPr>
        <w:t xml:space="preserve"> </w:t>
      </w:r>
      <w:r w:rsidRPr="006622EB">
        <w:rPr>
          <w:rFonts w:eastAsia="Arial"/>
          <w:spacing w:val="7"/>
        </w:rPr>
        <w:t>m</w:t>
      </w:r>
      <w:r w:rsidRPr="006622EB">
        <w:rPr>
          <w:rFonts w:eastAsia="Arial"/>
        </w:rPr>
        <w:t>anage</w:t>
      </w:r>
      <w:r w:rsidRPr="006622EB">
        <w:rPr>
          <w:rFonts w:eastAsia="Arial"/>
          <w:spacing w:val="-3"/>
        </w:rPr>
        <w:t xml:space="preserve"> </w:t>
      </w:r>
      <w:r w:rsidRPr="006622EB">
        <w:rPr>
          <w:rFonts w:eastAsia="Arial"/>
        </w:rPr>
        <w:t>a</w:t>
      </w:r>
      <w:r w:rsidRPr="006622EB">
        <w:rPr>
          <w:rFonts w:eastAsia="Arial"/>
          <w:spacing w:val="4"/>
        </w:rPr>
        <w:t>n</w:t>
      </w:r>
      <w:r w:rsidRPr="006622EB">
        <w:rPr>
          <w:rFonts w:eastAsia="Arial"/>
        </w:rPr>
        <w:t>y</w:t>
      </w:r>
      <w:r w:rsidRPr="006622EB">
        <w:rPr>
          <w:rFonts w:eastAsia="Arial"/>
          <w:spacing w:val="3"/>
        </w:rPr>
        <w:t xml:space="preserve"> s</w:t>
      </w:r>
      <w:r w:rsidRPr="006622EB">
        <w:rPr>
          <w:rFonts w:eastAsia="Arial"/>
        </w:rPr>
        <w:t>o</w:t>
      </w:r>
      <w:r w:rsidRPr="006622EB">
        <w:rPr>
          <w:rFonts w:eastAsia="Arial"/>
          <w:spacing w:val="3"/>
        </w:rPr>
        <w:t>c</w:t>
      </w:r>
      <w:r w:rsidRPr="006622EB">
        <w:rPr>
          <w:rFonts w:eastAsia="Arial"/>
          <w:spacing w:val="1"/>
        </w:rPr>
        <w:t>i</w:t>
      </w:r>
      <w:r w:rsidRPr="006622EB">
        <w:rPr>
          <w:rFonts w:eastAsia="Arial"/>
        </w:rPr>
        <w:t>al</w:t>
      </w:r>
      <w:r w:rsidRPr="006622EB">
        <w:rPr>
          <w:rFonts w:eastAsia="Arial"/>
          <w:spacing w:val="-2"/>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2"/>
        </w:rPr>
        <w:t xml:space="preserve"> </w:t>
      </w:r>
      <w:r w:rsidRPr="006622EB">
        <w:rPr>
          <w:rFonts w:eastAsia="Arial"/>
          <w:spacing w:val="3"/>
        </w:rPr>
        <w:t>c</w:t>
      </w:r>
      <w:r w:rsidRPr="006622EB">
        <w:rPr>
          <w:rFonts w:eastAsia="Arial"/>
        </w:rPr>
        <w:t>apab</w:t>
      </w:r>
      <w:r w:rsidRPr="006622EB">
        <w:rPr>
          <w:rFonts w:eastAsia="Arial"/>
          <w:spacing w:val="1"/>
        </w:rPr>
        <w:t>ili</w:t>
      </w:r>
      <w:r w:rsidRPr="006622EB">
        <w:rPr>
          <w:rFonts w:eastAsia="Arial"/>
          <w:spacing w:val="4"/>
        </w:rPr>
        <w:t>t</w:t>
      </w:r>
      <w:r w:rsidRPr="006622EB">
        <w:rPr>
          <w:rFonts w:eastAsia="Arial"/>
        </w:rPr>
        <w:t>y</w:t>
      </w:r>
      <w:r w:rsidRPr="006622EB">
        <w:rPr>
          <w:rFonts w:eastAsia="Arial"/>
          <w:spacing w:val="-3"/>
        </w:rPr>
        <w:t xml:space="preserve"> </w:t>
      </w:r>
      <w:r w:rsidRPr="006622EB">
        <w:rPr>
          <w:rFonts w:eastAsia="Arial"/>
          <w:spacing w:val="1"/>
        </w:rPr>
        <w:t>i</w:t>
      </w:r>
      <w:r w:rsidRPr="006622EB">
        <w:rPr>
          <w:rFonts w:eastAsia="Arial"/>
          <w:spacing w:val="3"/>
        </w:rPr>
        <w:t>ss</w:t>
      </w:r>
      <w:r w:rsidRPr="006622EB">
        <w:rPr>
          <w:rFonts w:eastAsia="Arial"/>
        </w:rPr>
        <w:t>ues</w:t>
      </w:r>
      <w:r w:rsidRPr="006622EB">
        <w:rPr>
          <w:rFonts w:eastAsia="Arial"/>
          <w:spacing w:val="-1"/>
        </w:rPr>
        <w:t xml:space="preserve"> </w:t>
      </w:r>
      <w:r w:rsidRPr="006622EB">
        <w:rPr>
          <w:rFonts w:eastAsia="Arial"/>
          <w:spacing w:val="1"/>
        </w:rPr>
        <w:t>i</w:t>
      </w:r>
      <w:r w:rsidRPr="006622EB">
        <w:rPr>
          <w:rFonts w:eastAsia="Arial"/>
        </w:rPr>
        <w:t xml:space="preserve">n </w:t>
      </w:r>
      <w:r w:rsidRPr="006622EB">
        <w:rPr>
          <w:rFonts w:eastAsia="Arial"/>
          <w:spacing w:val="3"/>
        </w:rPr>
        <w:t>r</w:t>
      </w:r>
      <w:r w:rsidRPr="006622EB">
        <w:rPr>
          <w:rFonts w:eastAsia="Arial"/>
        </w:rPr>
        <w:t>e</w:t>
      </w:r>
      <w:r w:rsidRPr="006622EB">
        <w:rPr>
          <w:rFonts w:eastAsia="Arial"/>
          <w:spacing w:val="1"/>
        </w:rPr>
        <w:t>l</w:t>
      </w:r>
      <w:r w:rsidRPr="006622EB">
        <w:rPr>
          <w:rFonts w:eastAsia="Arial"/>
        </w:rPr>
        <w:t>at</w:t>
      </w:r>
      <w:r w:rsidRPr="006622EB">
        <w:rPr>
          <w:rFonts w:eastAsia="Arial"/>
          <w:spacing w:val="1"/>
        </w:rPr>
        <w:t>i</w:t>
      </w:r>
      <w:r w:rsidRPr="006622EB">
        <w:rPr>
          <w:rFonts w:eastAsia="Arial"/>
        </w:rPr>
        <w:t>on</w:t>
      </w:r>
      <w:r w:rsidRPr="006622EB">
        <w:rPr>
          <w:rFonts w:eastAsia="Arial"/>
          <w:spacing w:val="-3"/>
        </w:rPr>
        <w:t xml:space="preserve"> </w:t>
      </w:r>
      <w:r w:rsidRPr="006622EB">
        <w:rPr>
          <w:rFonts w:eastAsia="Arial"/>
        </w:rPr>
        <w:t>to un</w:t>
      </w:r>
      <w:r w:rsidRPr="006622EB">
        <w:rPr>
          <w:rFonts w:eastAsia="Arial"/>
          <w:spacing w:val="4"/>
        </w:rPr>
        <w:t>d</w:t>
      </w:r>
      <w:r w:rsidRPr="006622EB">
        <w:rPr>
          <w:rFonts w:eastAsia="Arial"/>
        </w:rPr>
        <w:t>e</w:t>
      </w:r>
      <w:r w:rsidRPr="006622EB">
        <w:rPr>
          <w:rFonts w:eastAsia="Arial"/>
          <w:spacing w:val="3"/>
        </w:rPr>
        <w:t>r</w:t>
      </w:r>
      <w:r w:rsidRPr="006622EB">
        <w:rPr>
          <w:rFonts w:eastAsia="Arial"/>
        </w:rPr>
        <w:t>ta</w:t>
      </w:r>
      <w:r w:rsidRPr="006622EB">
        <w:rPr>
          <w:rFonts w:eastAsia="Arial"/>
          <w:spacing w:val="6"/>
        </w:rPr>
        <w:t>k</w:t>
      </w:r>
      <w:r w:rsidRPr="006622EB">
        <w:rPr>
          <w:rFonts w:eastAsia="Arial"/>
          <w:spacing w:val="1"/>
        </w:rPr>
        <w:t>i</w:t>
      </w:r>
      <w:r w:rsidRPr="006622EB">
        <w:rPr>
          <w:rFonts w:eastAsia="Arial"/>
        </w:rPr>
        <w:t>ng</w:t>
      </w:r>
      <w:r w:rsidRPr="006622EB">
        <w:rPr>
          <w:rFonts w:eastAsia="Arial"/>
          <w:spacing w:val="3"/>
        </w:rPr>
        <w:t xml:space="preserve"> s</w:t>
      </w:r>
      <w:r w:rsidRPr="006622EB">
        <w:rPr>
          <w:rFonts w:eastAsia="Arial"/>
        </w:rPr>
        <w:t>o</w:t>
      </w:r>
      <w:r w:rsidRPr="006622EB">
        <w:rPr>
          <w:rFonts w:eastAsia="Arial"/>
          <w:spacing w:val="3"/>
        </w:rPr>
        <w:t>c</w:t>
      </w:r>
      <w:r w:rsidRPr="006622EB">
        <w:rPr>
          <w:rFonts w:eastAsia="Arial"/>
          <w:spacing w:val="1"/>
        </w:rPr>
        <w:t>i</w:t>
      </w:r>
      <w:r w:rsidRPr="006622EB">
        <w:rPr>
          <w:rFonts w:eastAsia="Arial"/>
        </w:rPr>
        <w:t>al 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spacing w:val="1"/>
        </w:rPr>
        <w:t>i</w:t>
      </w:r>
      <w:r w:rsidRPr="006622EB">
        <w:rPr>
          <w:rFonts w:eastAsia="Arial"/>
        </w:rPr>
        <w:t>n</w:t>
      </w:r>
      <w:r w:rsidRPr="006622EB">
        <w:rPr>
          <w:rFonts w:eastAsia="Arial"/>
          <w:spacing w:val="1"/>
        </w:rPr>
        <w:t>i</w:t>
      </w:r>
      <w:r w:rsidRPr="006622EB">
        <w:rPr>
          <w:rFonts w:eastAsia="Arial"/>
        </w:rPr>
        <w:t>t</w:t>
      </w:r>
      <w:r w:rsidRPr="006622EB">
        <w:rPr>
          <w:rFonts w:eastAsia="Arial"/>
          <w:spacing w:val="1"/>
        </w:rPr>
        <w:t>i</w:t>
      </w:r>
      <w:r w:rsidRPr="006622EB">
        <w:rPr>
          <w:rFonts w:eastAsia="Arial"/>
        </w:rPr>
        <w:t>at</w:t>
      </w:r>
      <w:r w:rsidRPr="006622EB">
        <w:rPr>
          <w:rFonts w:eastAsia="Arial"/>
          <w:spacing w:val="1"/>
        </w:rPr>
        <w:t>iv</w:t>
      </w:r>
      <w:r w:rsidRPr="006622EB">
        <w:rPr>
          <w:rFonts w:eastAsia="Arial"/>
        </w:rPr>
        <w:t>e</w:t>
      </w:r>
      <w:r w:rsidRPr="006622EB">
        <w:rPr>
          <w:rFonts w:eastAsia="Arial"/>
          <w:spacing w:val="8"/>
        </w:rPr>
        <w:t>s</w:t>
      </w:r>
      <w:r w:rsidRPr="006622EB">
        <w:rPr>
          <w:rFonts w:eastAsia="Arial"/>
        </w:rPr>
        <w:t>,</w:t>
      </w:r>
      <w:r w:rsidRPr="006622EB">
        <w:rPr>
          <w:rFonts w:eastAsia="Arial"/>
          <w:spacing w:val="-5"/>
        </w:rPr>
        <w:t xml:space="preserve"> </w:t>
      </w:r>
      <w:r w:rsidRPr="006622EB">
        <w:rPr>
          <w:rFonts w:eastAsia="Arial"/>
        </w:rPr>
        <w:t>as</w:t>
      </w:r>
      <w:r w:rsidRPr="006622EB">
        <w:rPr>
          <w:rFonts w:eastAsia="Arial"/>
          <w:spacing w:val="6"/>
        </w:rPr>
        <w:t xml:space="preserve"> </w:t>
      </w:r>
      <w:r w:rsidRPr="006622EB">
        <w:rPr>
          <w:rFonts w:eastAsia="Arial"/>
        </w:rPr>
        <w:t>w</w:t>
      </w:r>
      <w:r w:rsidRPr="006622EB">
        <w:rPr>
          <w:rFonts w:eastAsia="Arial"/>
          <w:spacing w:val="4"/>
        </w:rPr>
        <w:t>e</w:t>
      </w:r>
      <w:r w:rsidRPr="006622EB">
        <w:rPr>
          <w:rFonts w:eastAsia="Arial"/>
          <w:spacing w:val="1"/>
        </w:rPr>
        <w:t>l</w:t>
      </w:r>
      <w:r w:rsidRPr="006622EB">
        <w:rPr>
          <w:rFonts w:eastAsia="Arial"/>
        </w:rPr>
        <w:t>l as</w:t>
      </w:r>
      <w:r w:rsidRPr="006622EB">
        <w:rPr>
          <w:rFonts w:eastAsia="Arial"/>
          <w:spacing w:val="6"/>
        </w:rPr>
        <w:t xml:space="preserve"> </w:t>
      </w:r>
      <w:r w:rsidRPr="006622EB">
        <w:rPr>
          <w:rFonts w:eastAsia="Arial"/>
          <w:spacing w:val="7"/>
        </w:rPr>
        <w:t>m</w:t>
      </w:r>
      <w:r w:rsidRPr="006622EB">
        <w:rPr>
          <w:rFonts w:eastAsia="Arial"/>
        </w:rPr>
        <w:t>ea</w:t>
      </w:r>
      <w:r w:rsidRPr="006622EB">
        <w:rPr>
          <w:rFonts w:eastAsia="Arial"/>
          <w:spacing w:val="3"/>
        </w:rPr>
        <w:t>s</w:t>
      </w:r>
      <w:r w:rsidRPr="006622EB">
        <w:rPr>
          <w:rFonts w:eastAsia="Arial"/>
        </w:rPr>
        <w:t>u</w:t>
      </w:r>
      <w:r w:rsidRPr="006622EB">
        <w:rPr>
          <w:rFonts w:eastAsia="Arial"/>
          <w:spacing w:val="3"/>
        </w:rPr>
        <w:t>r</w:t>
      </w:r>
      <w:r w:rsidRPr="006622EB">
        <w:rPr>
          <w:rFonts w:eastAsia="Arial"/>
          <w:spacing w:val="1"/>
        </w:rPr>
        <w:t>i</w:t>
      </w:r>
      <w:r w:rsidRPr="006622EB">
        <w:rPr>
          <w:rFonts w:eastAsia="Arial"/>
        </w:rPr>
        <w:t>ng</w:t>
      </w:r>
      <w:r w:rsidRPr="006622EB">
        <w:rPr>
          <w:rFonts w:eastAsia="Arial"/>
          <w:spacing w:val="-5"/>
        </w:rPr>
        <w:t xml:space="preserve"> </w:t>
      </w:r>
      <w:r w:rsidRPr="006622EB">
        <w:rPr>
          <w:rFonts w:eastAsia="Arial"/>
        </w:rPr>
        <w:t>and</w:t>
      </w:r>
      <w:r w:rsidRPr="006622EB">
        <w:rPr>
          <w:rFonts w:eastAsia="Arial"/>
          <w:spacing w:val="4"/>
        </w:rPr>
        <w:t xml:space="preserve"> </w:t>
      </w:r>
      <w:r w:rsidRPr="006622EB">
        <w:rPr>
          <w:rFonts w:eastAsia="Arial"/>
          <w:spacing w:val="3"/>
        </w:rPr>
        <w:t>r</w:t>
      </w:r>
      <w:r w:rsidRPr="006622EB">
        <w:rPr>
          <w:rFonts w:eastAsia="Arial"/>
        </w:rPr>
        <w:t>e</w:t>
      </w:r>
      <w:r w:rsidRPr="006622EB">
        <w:rPr>
          <w:rFonts w:eastAsia="Arial"/>
          <w:spacing w:val="4"/>
        </w:rPr>
        <w:t>p</w:t>
      </w:r>
      <w:r w:rsidRPr="006622EB">
        <w:rPr>
          <w:rFonts w:eastAsia="Arial"/>
        </w:rPr>
        <w:t>o</w:t>
      </w:r>
      <w:r w:rsidRPr="006622EB">
        <w:rPr>
          <w:rFonts w:eastAsia="Arial"/>
          <w:spacing w:val="3"/>
        </w:rPr>
        <w:t>r</w:t>
      </w:r>
      <w:r w:rsidRPr="006622EB">
        <w:rPr>
          <w:rFonts w:eastAsia="Arial"/>
        </w:rPr>
        <w:t>t</w:t>
      </w:r>
      <w:r w:rsidRPr="006622EB">
        <w:rPr>
          <w:rFonts w:eastAsia="Arial"/>
          <w:spacing w:val="1"/>
        </w:rPr>
        <w:t>i</w:t>
      </w:r>
      <w:r w:rsidRPr="006622EB">
        <w:rPr>
          <w:rFonts w:eastAsia="Arial"/>
        </w:rPr>
        <w:t>ng</w:t>
      </w:r>
      <w:r w:rsidRPr="006622EB">
        <w:rPr>
          <w:rFonts w:eastAsia="Arial"/>
          <w:spacing w:val="-4"/>
        </w:rPr>
        <w:t xml:space="preserve"> </w:t>
      </w:r>
      <w:r w:rsidRPr="006622EB">
        <w:rPr>
          <w:rFonts w:eastAsia="Arial"/>
        </w:rPr>
        <w:t xml:space="preserve">on </w:t>
      </w:r>
      <w:r w:rsidRPr="006622EB">
        <w:rPr>
          <w:rFonts w:eastAsia="Arial"/>
          <w:spacing w:val="3"/>
        </w:rPr>
        <w:t>s</w:t>
      </w:r>
      <w:r w:rsidRPr="006622EB">
        <w:rPr>
          <w:rFonts w:eastAsia="Arial"/>
        </w:rPr>
        <w:t>o</w:t>
      </w:r>
      <w:r w:rsidRPr="006622EB">
        <w:rPr>
          <w:rFonts w:eastAsia="Arial"/>
          <w:spacing w:val="3"/>
        </w:rPr>
        <w:t>c</w:t>
      </w:r>
      <w:r w:rsidRPr="006622EB">
        <w:rPr>
          <w:rFonts w:eastAsia="Arial"/>
          <w:spacing w:val="1"/>
        </w:rPr>
        <w:t>i</w:t>
      </w:r>
      <w:r w:rsidRPr="006622EB">
        <w:rPr>
          <w:rFonts w:eastAsia="Arial"/>
        </w:rPr>
        <w:t>al</w:t>
      </w:r>
      <w:r w:rsidRPr="006622EB">
        <w:rPr>
          <w:rFonts w:eastAsia="Arial"/>
          <w:spacing w:val="3"/>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7"/>
        </w:rPr>
        <w:t>m</w:t>
      </w:r>
      <w:r w:rsidRPr="006622EB">
        <w:rPr>
          <w:rFonts w:eastAsia="Arial"/>
        </w:rPr>
        <w:t>e</w:t>
      </w:r>
      <w:r w:rsidRPr="006622EB">
        <w:rPr>
          <w:rFonts w:eastAsia="Arial"/>
          <w:spacing w:val="1"/>
        </w:rPr>
        <w:t>n</w:t>
      </w:r>
      <w:r w:rsidRPr="006622EB">
        <w:rPr>
          <w:rFonts w:eastAsia="Arial"/>
        </w:rPr>
        <w:t>t</w:t>
      </w:r>
      <w:r w:rsidRPr="006622EB">
        <w:rPr>
          <w:rFonts w:eastAsia="Arial"/>
          <w:spacing w:val="-7"/>
        </w:rPr>
        <w:t xml:space="preserve"> </w:t>
      </w:r>
      <w:r w:rsidRPr="006622EB">
        <w:rPr>
          <w:rFonts w:eastAsia="Arial"/>
          <w:spacing w:val="3"/>
        </w:rPr>
        <w:t>c</w:t>
      </w:r>
      <w:r w:rsidRPr="006622EB">
        <w:rPr>
          <w:rFonts w:eastAsia="Arial"/>
        </w:rPr>
        <w:t>o</w:t>
      </w:r>
      <w:r w:rsidRPr="006622EB">
        <w:rPr>
          <w:rFonts w:eastAsia="Arial"/>
          <w:spacing w:val="4"/>
        </w:rPr>
        <w:t>m</w:t>
      </w:r>
      <w:r w:rsidRPr="006622EB">
        <w:rPr>
          <w:rFonts w:eastAsia="Arial"/>
          <w:spacing w:val="7"/>
        </w:rPr>
        <w:t>m</w:t>
      </w:r>
      <w:r w:rsidRPr="006622EB">
        <w:rPr>
          <w:rFonts w:eastAsia="Arial"/>
          <w:spacing w:val="1"/>
        </w:rPr>
        <w:t>i</w:t>
      </w:r>
      <w:r w:rsidRPr="006622EB">
        <w:rPr>
          <w:rFonts w:eastAsia="Arial"/>
        </w:rPr>
        <w:t>t</w:t>
      </w:r>
      <w:r w:rsidRPr="006622EB">
        <w:rPr>
          <w:rFonts w:eastAsia="Arial"/>
          <w:spacing w:val="4"/>
        </w:rPr>
        <w:t>m</w:t>
      </w:r>
      <w:r w:rsidRPr="006622EB">
        <w:rPr>
          <w:rFonts w:eastAsia="Arial"/>
        </w:rPr>
        <w:t>ent</w:t>
      </w:r>
      <w:r w:rsidRPr="006622EB">
        <w:rPr>
          <w:rFonts w:eastAsia="Arial"/>
          <w:spacing w:val="9"/>
        </w:rPr>
        <w:t>s</w:t>
      </w:r>
      <w:r w:rsidRPr="006622EB">
        <w:rPr>
          <w:rFonts w:eastAsia="Arial"/>
        </w:rPr>
        <w:t>.</w:t>
      </w:r>
    </w:p>
    <w:p w14:paraId="36A1BF4B" w14:textId="301CE0EE" w:rsidR="00D50862" w:rsidRPr="006622EB" w:rsidRDefault="00B03E09" w:rsidP="006622EB">
      <w:pPr>
        <w:pStyle w:val="Heading3"/>
      </w:pPr>
      <w:r>
        <w:rPr>
          <w:spacing w:val="3"/>
        </w:rPr>
        <w:t>S</w:t>
      </w:r>
      <w:r>
        <w:rPr>
          <w:spacing w:val="2"/>
        </w:rPr>
        <w:t>o</w:t>
      </w:r>
      <w:r>
        <w:rPr>
          <w:spacing w:val="3"/>
        </w:rPr>
        <w:t>c</w:t>
      </w:r>
      <w:r>
        <w:t>i</w:t>
      </w:r>
      <w:r>
        <w:rPr>
          <w:spacing w:val="4"/>
        </w:rPr>
        <w:t>a</w:t>
      </w:r>
      <w:r>
        <w:t>l</w:t>
      </w:r>
      <w:r>
        <w:rPr>
          <w:spacing w:val="3"/>
        </w:rPr>
        <w:t xml:space="preserve"> P</w:t>
      </w:r>
      <w:r>
        <w:t>r</w:t>
      </w:r>
      <w:r>
        <w:rPr>
          <w:spacing w:val="2"/>
        </w:rPr>
        <w:t>o</w:t>
      </w:r>
      <w:r>
        <w:rPr>
          <w:spacing w:val="3"/>
        </w:rPr>
        <w:t>c</w:t>
      </w:r>
      <w:r>
        <w:rPr>
          <w:spacing w:val="2"/>
        </w:rPr>
        <w:t>u</w:t>
      </w:r>
      <w:r>
        <w:t>r</w:t>
      </w:r>
      <w:r>
        <w:rPr>
          <w:spacing w:val="3"/>
        </w:rPr>
        <w:t>e</w:t>
      </w:r>
      <w:r>
        <w:t>m</w:t>
      </w:r>
      <w:r>
        <w:rPr>
          <w:spacing w:val="3"/>
        </w:rPr>
        <w:t>e</w:t>
      </w:r>
      <w:r>
        <w:rPr>
          <w:spacing w:val="2"/>
        </w:rPr>
        <w:t>n</w:t>
      </w:r>
      <w:r>
        <w:t>t</w:t>
      </w:r>
      <w:r>
        <w:rPr>
          <w:spacing w:val="2"/>
        </w:rPr>
        <w:t xml:space="preserve"> </w:t>
      </w:r>
      <w:r>
        <w:rPr>
          <w:spacing w:val="3"/>
        </w:rPr>
        <w:t>Pla</w:t>
      </w:r>
      <w:r>
        <w:t>n</w:t>
      </w:r>
      <w:r>
        <w:rPr>
          <w:spacing w:val="7"/>
        </w:rPr>
        <w:t xml:space="preserve"> </w:t>
      </w:r>
      <w:r>
        <w:t>–</w:t>
      </w:r>
      <w:r>
        <w:rPr>
          <w:spacing w:val="4"/>
        </w:rPr>
        <w:t xml:space="preserve"> </w:t>
      </w:r>
      <w:r>
        <w:rPr>
          <w:spacing w:val="2"/>
        </w:rPr>
        <w:t>T</w:t>
      </w:r>
      <w:r>
        <w:rPr>
          <w:spacing w:val="1"/>
        </w:rPr>
        <w:t>e</w:t>
      </w:r>
      <w:r>
        <w:rPr>
          <w:spacing w:val="2"/>
        </w:rPr>
        <w:t>mp</w:t>
      </w:r>
      <w:r>
        <w:t>l</w:t>
      </w:r>
      <w:r>
        <w:rPr>
          <w:spacing w:val="4"/>
        </w:rPr>
        <w:t>a</w:t>
      </w:r>
      <w:r>
        <w:rPr>
          <w:spacing w:val="1"/>
        </w:rPr>
        <w:t>t</w:t>
      </w:r>
      <w:r>
        <w:t>e</w:t>
      </w:r>
    </w:p>
    <w:p w14:paraId="0D54AADB" w14:textId="3BBF3D3F" w:rsidR="006622EB" w:rsidRDefault="00B03E09" w:rsidP="007A0808">
      <w:pPr>
        <w:rPr>
          <w:rFonts w:eastAsia="Arial"/>
          <w:position w:val="-1"/>
        </w:rPr>
      </w:pPr>
      <w:r>
        <w:rPr>
          <w:rFonts w:eastAsia="Arial"/>
          <w:spacing w:val="5"/>
        </w:rPr>
        <w:t>T</w:t>
      </w:r>
      <w:r>
        <w:rPr>
          <w:rFonts w:eastAsia="Arial"/>
        </w:rPr>
        <w:t>he te</w:t>
      </w:r>
      <w:r>
        <w:rPr>
          <w:rFonts w:eastAsia="Arial"/>
          <w:spacing w:val="6"/>
        </w:rPr>
        <w:t>m</w:t>
      </w:r>
      <w:r>
        <w:rPr>
          <w:rFonts w:eastAsia="Arial"/>
        </w:rPr>
        <w:t>p</w:t>
      </w:r>
      <w:r>
        <w:rPr>
          <w:rFonts w:eastAsia="Arial"/>
          <w:spacing w:val="1"/>
        </w:rPr>
        <w:t>l</w:t>
      </w:r>
      <w:r>
        <w:rPr>
          <w:rFonts w:eastAsia="Arial"/>
        </w:rPr>
        <w:t>ate</w:t>
      </w:r>
      <w:r>
        <w:rPr>
          <w:rFonts w:eastAsia="Arial"/>
          <w:spacing w:val="-3"/>
        </w:rPr>
        <w:t xml:space="preserve"> </w:t>
      </w:r>
      <w:r>
        <w:rPr>
          <w:rFonts w:eastAsia="Arial"/>
          <w:spacing w:val="3"/>
        </w:rPr>
        <w:t>s</w:t>
      </w:r>
      <w:r>
        <w:rPr>
          <w:rFonts w:eastAsia="Arial"/>
        </w:rPr>
        <w:t>et</w:t>
      </w:r>
      <w:r>
        <w:rPr>
          <w:rFonts w:eastAsia="Arial"/>
          <w:spacing w:val="1"/>
        </w:rPr>
        <w:t xml:space="preserve"> </w:t>
      </w:r>
      <w:r>
        <w:rPr>
          <w:rFonts w:eastAsia="Arial"/>
        </w:rPr>
        <w:t>out</w:t>
      </w:r>
      <w:r>
        <w:rPr>
          <w:rFonts w:eastAsia="Arial"/>
          <w:spacing w:val="1"/>
        </w:rPr>
        <w:t xml:space="preserve"> </w:t>
      </w:r>
      <w:r>
        <w:rPr>
          <w:rFonts w:eastAsia="Arial"/>
        </w:rPr>
        <w:t>at</w:t>
      </w:r>
      <w:r>
        <w:rPr>
          <w:rFonts w:eastAsia="Arial"/>
          <w:spacing w:val="7"/>
        </w:rPr>
        <w:t xml:space="preserve"> </w:t>
      </w:r>
      <w:r>
        <w:rPr>
          <w:rFonts w:eastAsia="Arial"/>
          <w:b/>
          <w:spacing w:val="-5"/>
        </w:rPr>
        <w:t>A</w:t>
      </w:r>
      <w:r>
        <w:rPr>
          <w:rFonts w:eastAsia="Arial"/>
          <w:b/>
          <w:spacing w:val="5"/>
        </w:rPr>
        <w:t>n</w:t>
      </w:r>
      <w:r>
        <w:rPr>
          <w:rFonts w:eastAsia="Arial"/>
          <w:b/>
          <w:spacing w:val="3"/>
        </w:rPr>
        <w:t>n</w:t>
      </w:r>
      <w:r>
        <w:rPr>
          <w:rFonts w:eastAsia="Arial"/>
          <w:b/>
        </w:rPr>
        <w:t>ex</w:t>
      </w:r>
      <w:r>
        <w:rPr>
          <w:rFonts w:eastAsia="Arial"/>
          <w:b/>
          <w:spacing w:val="3"/>
        </w:rPr>
        <w:t>u</w:t>
      </w:r>
      <w:r>
        <w:rPr>
          <w:rFonts w:eastAsia="Arial"/>
          <w:b/>
        </w:rPr>
        <w:t>re</w:t>
      </w:r>
      <w:r>
        <w:rPr>
          <w:rFonts w:eastAsia="Arial"/>
          <w:b/>
          <w:spacing w:val="-5"/>
        </w:rPr>
        <w:t xml:space="preserve"> </w:t>
      </w:r>
      <w:r>
        <w:rPr>
          <w:rFonts w:eastAsia="Arial"/>
          <w:b/>
        </w:rPr>
        <w:t>C</w:t>
      </w:r>
      <w:r>
        <w:rPr>
          <w:rFonts w:eastAsia="Arial"/>
          <w:b/>
          <w:spacing w:val="6"/>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des</w:t>
      </w:r>
      <w:r>
        <w:rPr>
          <w:rFonts w:eastAsia="Arial"/>
          <w:spacing w:val="-1"/>
        </w:rPr>
        <w:t xml:space="preserve"> </w:t>
      </w:r>
      <w:r>
        <w:rPr>
          <w:rFonts w:eastAsia="Arial"/>
        </w:rPr>
        <w:t>e</w:t>
      </w:r>
      <w:r>
        <w:rPr>
          <w:rFonts w:eastAsia="Arial"/>
          <w:spacing w:val="3"/>
        </w:rPr>
        <w:t>x</w:t>
      </w:r>
      <w:r>
        <w:rPr>
          <w:rFonts w:eastAsia="Arial"/>
        </w:rPr>
        <w:t>a</w:t>
      </w:r>
      <w:r>
        <w:rPr>
          <w:rFonts w:eastAsia="Arial"/>
          <w:spacing w:val="7"/>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head</w:t>
      </w:r>
      <w:r>
        <w:rPr>
          <w:rFonts w:eastAsia="Arial"/>
          <w:spacing w:val="1"/>
        </w:rPr>
        <w:t>i</w:t>
      </w:r>
      <w:r>
        <w:rPr>
          <w:rFonts w:eastAsia="Arial"/>
          <w:spacing w:val="4"/>
        </w:rPr>
        <w:t>n</w:t>
      </w:r>
      <w:r>
        <w:rPr>
          <w:rFonts w:eastAsia="Arial"/>
        </w:rPr>
        <w:t>gs</w:t>
      </w:r>
      <w:r>
        <w:rPr>
          <w:rFonts w:eastAsia="Arial"/>
          <w:spacing w:val="-3"/>
        </w:rPr>
        <w:t xml:space="preserve"> </w:t>
      </w:r>
      <w:r>
        <w:rPr>
          <w:rFonts w:eastAsia="Arial"/>
        </w:rPr>
        <w:t>and</w:t>
      </w:r>
      <w:r>
        <w:rPr>
          <w:rFonts w:eastAsia="Arial"/>
          <w:spacing w:val="1"/>
        </w:rPr>
        <w:t xml:space="preserve"> </w:t>
      </w:r>
      <w:r>
        <w:rPr>
          <w:rFonts w:eastAsia="Arial"/>
          <w:spacing w:val="3"/>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spacing w:val="1"/>
        </w:rPr>
        <w:t>i</w:t>
      </w:r>
      <w:r>
        <w:rPr>
          <w:rFonts w:eastAsia="Arial"/>
        </w:rPr>
        <w:t>n</w:t>
      </w:r>
      <w:r>
        <w:rPr>
          <w:rFonts w:eastAsia="Arial"/>
          <w:spacing w:val="1"/>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ons</w:t>
      </w:r>
      <w:r>
        <w:rPr>
          <w:rFonts w:eastAsia="Arial"/>
          <w:spacing w:val="-7"/>
        </w:rPr>
        <w:t xml:space="preserve"> </w:t>
      </w:r>
      <w:r>
        <w:rPr>
          <w:rFonts w:eastAsia="Arial"/>
          <w:spacing w:val="4"/>
        </w:rPr>
        <w:t>f</w:t>
      </w:r>
      <w:r>
        <w:rPr>
          <w:rFonts w:eastAsia="Arial"/>
        </w:rPr>
        <w:t>or</w:t>
      </w:r>
      <w:r>
        <w:rPr>
          <w:rFonts w:eastAsia="Arial"/>
          <w:spacing w:val="3"/>
        </w:rPr>
        <w:t xml:space="preserve"> </w:t>
      </w:r>
      <w:r>
        <w:rPr>
          <w:rFonts w:eastAsia="Arial"/>
        </w:rPr>
        <w:t>ea</w:t>
      </w:r>
      <w:r>
        <w:rPr>
          <w:rFonts w:eastAsia="Arial"/>
          <w:spacing w:val="3"/>
        </w:rPr>
        <w:t>c</w:t>
      </w:r>
      <w:r>
        <w:rPr>
          <w:rFonts w:eastAsia="Arial"/>
        </w:rPr>
        <w:t xml:space="preserve">h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1"/>
        </w:rPr>
        <w:t xml:space="preserve"> Pl</w:t>
      </w:r>
      <w:r>
        <w:rPr>
          <w:rFonts w:eastAsia="Arial"/>
        </w:rPr>
        <w:t>a</w:t>
      </w:r>
      <w:r>
        <w:rPr>
          <w:rFonts w:eastAsia="Arial"/>
          <w:spacing w:val="3"/>
        </w:rPr>
        <w:t>n</w:t>
      </w:r>
      <w:r>
        <w:rPr>
          <w:rFonts w:eastAsia="Arial"/>
        </w:rPr>
        <w:t>.</w:t>
      </w:r>
      <w:r>
        <w:rPr>
          <w:rFonts w:eastAsia="Arial"/>
          <w:spacing w:val="-1"/>
        </w:rPr>
        <w:t xml:space="preserve"> </w:t>
      </w:r>
      <w:r>
        <w:rPr>
          <w:rFonts w:eastAsia="Arial"/>
          <w:spacing w:val="5"/>
        </w:rPr>
        <w:t>T</w:t>
      </w:r>
      <w:r>
        <w:rPr>
          <w:rFonts w:eastAsia="Arial"/>
        </w:rPr>
        <w:t>he</w:t>
      </w:r>
      <w:r>
        <w:rPr>
          <w:rFonts w:eastAsia="Arial"/>
          <w:spacing w:val="1"/>
        </w:rPr>
        <w:t xml:space="preserve"> </w:t>
      </w:r>
      <w:r>
        <w:rPr>
          <w:rFonts w:eastAsia="Arial"/>
        </w:rPr>
        <w:t>pu</w:t>
      </w:r>
      <w:r>
        <w:rPr>
          <w:rFonts w:eastAsia="Arial"/>
          <w:spacing w:val="3"/>
        </w:rPr>
        <w:t>r</w:t>
      </w:r>
      <w:r>
        <w:rPr>
          <w:rFonts w:eastAsia="Arial"/>
        </w:rPr>
        <w:t>po</w:t>
      </w:r>
      <w:r>
        <w:rPr>
          <w:rFonts w:eastAsia="Arial"/>
          <w:spacing w:val="3"/>
        </w:rPr>
        <w:t>s</w:t>
      </w:r>
      <w:r>
        <w:rPr>
          <w:rFonts w:eastAsia="Arial"/>
          <w:spacing w:val="5"/>
        </w:rPr>
        <w:t>e</w:t>
      </w:r>
      <w:r>
        <w:rPr>
          <w:rFonts w:eastAsia="Arial"/>
        </w:rPr>
        <w:t>s</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te</w:t>
      </w:r>
      <w:r>
        <w:rPr>
          <w:rFonts w:eastAsia="Arial"/>
          <w:spacing w:val="6"/>
        </w:rPr>
        <w:t>m</w:t>
      </w:r>
      <w:r>
        <w:rPr>
          <w:rFonts w:eastAsia="Arial"/>
        </w:rPr>
        <w:t>p</w:t>
      </w:r>
      <w:r>
        <w:rPr>
          <w:rFonts w:eastAsia="Arial"/>
          <w:spacing w:val="1"/>
        </w:rPr>
        <w:t>l</w:t>
      </w:r>
      <w:r>
        <w:rPr>
          <w:rFonts w:eastAsia="Arial"/>
        </w:rPr>
        <w:t>ate a</w:t>
      </w:r>
      <w:r>
        <w:rPr>
          <w:rFonts w:eastAsia="Arial"/>
          <w:spacing w:val="3"/>
        </w:rPr>
        <w:t>r</w:t>
      </w:r>
      <w:r>
        <w:rPr>
          <w:rFonts w:eastAsia="Arial"/>
        </w:rPr>
        <w:t>e to en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4"/>
        </w:rPr>
        <w:t xml:space="preserve"> </w:t>
      </w:r>
      <w:r>
        <w:rPr>
          <w:rFonts w:eastAsia="Arial"/>
        </w:rPr>
        <w:t>the</w:t>
      </w:r>
      <w:r>
        <w:rPr>
          <w:rFonts w:eastAsia="Arial"/>
          <w:spacing w:val="1"/>
        </w:rPr>
        <w:t xml:space="preserve"> </w:t>
      </w:r>
      <w:r>
        <w:rPr>
          <w:rFonts w:eastAsia="Arial"/>
          <w:spacing w:val="3"/>
        </w:rPr>
        <w:t>c</w:t>
      </w:r>
      <w:r>
        <w:rPr>
          <w:rFonts w:eastAsia="Arial"/>
        </w:rPr>
        <w:t>o</w:t>
      </w:r>
      <w:r>
        <w:rPr>
          <w:rFonts w:eastAsia="Arial"/>
          <w:spacing w:val="3"/>
        </w:rPr>
        <w:t>r</w:t>
      </w:r>
      <w:r>
        <w:rPr>
          <w:rFonts w:eastAsia="Arial"/>
        </w:rPr>
        <w:t>e</w:t>
      </w:r>
      <w:r w:rsidR="006622EB">
        <w:rPr>
          <w:rFonts w:eastAsia="Arial"/>
        </w:rPr>
        <w:t xml:space="preserve"> </w:t>
      </w:r>
      <w:r>
        <w:rPr>
          <w:rFonts w:eastAsia="Arial"/>
          <w:spacing w:val="3"/>
          <w:position w:val="-1"/>
        </w:rPr>
        <w:t>c</w:t>
      </w:r>
      <w:r>
        <w:rPr>
          <w:rFonts w:eastAsia="Arial"/>
          <w:position w:val="-1"/>
        </w:rPr>
        <w:t>o</w:t>
      </w:r>
      <w:r>
        <w:rPr>
          <w:rFonts w:eastAsia="Arial"/>
          <w:spacing w:val="6"/>
          <w:position w:val="-1"/>
        </w:rPr>
        <w:t>m</w:t>
      </w:r>
      <w:r>
        <w:rPr>
          <w:rFonts w:eastAsia="Arial"/>
          <w:position w:val="-1"/>
        </w:rPr>
        <w:t>ponents</w:t>
      </w:r>
      <w:r>
        <w:rPr>
          <w:rFonts w:eastAsia="Arial"/>
          <w:spacing w:val="-6"/>
          <w:position w:val="-1"/>
        </w:rPr>
        <w:t xml:space="preserve"> </w:t>
      </w:r>
      <w:r>
        <w:rPr>
          <w:rFonts w:eastAsia="Arial"/>
          <w:spacing w:val="1"/>
          <w:position w:val="-1"/>
        </w:rPr>
        <w:t>li</w:t>
      </w:r>
      <w:r>
        <w:rPr>
          <w:rFonts w:eastAsia="Arial"/>
          <w:spacing w:val="3"/>
          <w:position w:val="-1"/>
        </w:rPr>
        <w:t>s</w:t>
      </w:r>
      <w:r>
        <w:rPr>
          <w:rFonts w:eastAsia="Arial"/>
          <w:position w:val="-1"/>
        </w:rPr>
        <w:t>ted</w:t>
      </w:r>
      <w:r>
        <w:rPr>
          <w:rFonts w:eastAsia="Arial"/>
          <w:spacing w:val="-1"/>
          <w:position w:val="-1"/>
        </w:rPr>
        <w:t xml:space="preserve"> </w:t>
      </w:r>
      <w:r>
        <w:rPr>
          <w:rFonts w:eastAsia="Arial"/>
          <w:position w:val="-1"/>
        </w:rPr>
        <w:t>abo</w:t>
      </w:r>
      <w:r>
        <w:rPr>
          <w:rFonts w:eastAsia="Arial"/>
          <w:spacing w:val="1"/>
          <w:position w:val="-1"/>
        </w:rPr>
        <w:t>v</w:t>
      </w:r>
      <w:r>
        <w:rPr>
          <w:rFonts w:eastAsia="Arial"/>
          <w:position w:val="-1"/>
        </w:rPr>
        <w:t>e</w:t>
      </w:r>
      <w:r>
        <w:rPr>
          <w:rFonts w:eastAsia="Arial"/>
          <w:spacing w:val="4"/>
          <w:position w:val="-1"/>
        </w:rPr>
        <w:t xml:space="preserve"> a</w:t>
      </w:r>
      <w:r>
        <w:rPr>
          <w:rFonts w:eastAsia="Arial"/>
          <w:spacing w:val="3"/>
          <w:position w:val="-1"/>
        </w:rPr>
        <w:t>r</w:t>
      </w:r>
      <w:r>
        <w:rPr>
          <w:rFonts w:eastAsia="Arial"/>
          <w:position w:val="-1"/>
        </w:rPr>
        <w:t>e</w:t>
      </w:r>
      <w:r>
        <w:rPr>
          <w:rFonts w:eastAsia="Arial"/>
          <w:spacing w:val="1"/>
          <w:position w:val="-1"/>
        </w:rPr>
        <w:t xml:space="preserve"> </w:t>
      </w:r>
      <w:r>
        <w:rPr>
          <w:rFonts w:eastAsia="Arial"/>
          <w:position w:val="-1"/>
        </w:rPr>
        <w:t>de</w:t>
      </w:r>
      <w:r>
        <w:rPr>
          <w:rFonts w:eastAsia="Arial"/>
          <w:spacing w:val="1"/>
          <w:position w:val="-1"/>
        </w:rPr>
        <w:t>v</w:t>
      </w:r>
      <w:r>
        <w:rPr>
          <w:rFonts w:eastAsia="Arial"/>
          <w:position w:val="-1"/>
        </w:rPr>
        <w:t>e</w:t>
      </w:r>
      <w:r>
        <w:rPr>
          <w:rFonts w:eastAsia="Arial"/>
          <w:spacing w:val="1"/>
          <w:position w:val="-1"/>
        </w:rPr>
        <w:t>l</w:t>
      </w:r>
      <w:r>
        <w:rPr>
          <w:rFonts w:eastAsia="Arial"/>
          <w:spacing w:val="4"/>
          <w:position w:val="-1"/>
        </w:rPr>
        <w:t>o</w:t>
      </w:r>
      <w:r>
        <w:rPr>
          <w:rFonts w:eastAsia="Arial"/>
          <w:position w:val="-1"/>
        </w:rPr>
        <w:t>ped</w:t>
      </w:r>
      <w:r>
        <w:rPr>
          <w:rFonts w:eastAsia="Arial"/>
          <w:spacing w:val="-5"/>
          <w:position w:val="-1"/>
        </w:rPr>
        <w:t xml:space="preserve"> </w:t>
      </w:r>
      <w:r>
        <w:rPr>
          <w:rFonts w:eastAsia="Arial"/>
          <w:position w:val="-1"/>
        </w:rPr>
        <w:t>and</w:t>
      </w:r>
      <w:r>
        <w:rPr>
          <w:rFonts w:eastAsia="Arial"/>
          <w:spacing w:val="8"/>
          <w:position w:val="-1"/>
        </w:rPr>
        <w:t xml:space="preserve"> </w:t>
      </w:r>
      <w:r>
        <w:rPr>
          <w:rFonts w:eastAsia="Arial"/>
          <w:spacing w:val="1"/>
          <w:position w:val="-1"/>
        </w:rPr>
        <w:t>i</w:t>
      </w:r>
      <w:r>
        <w:rPr>
          <w:rFonts w:eastAsia="Arial"/>
          <w:position w:val="-1"/>
        </w:rPr>
        <w:t>n</w:t>
      </w:r>
      <w:r>
        <w:rPr>
          <w:rFonts w:eastAsia="Arial"/>
          <w:spacing w:val="3"/>
          <w:position w:val="-1"/>
        </w:rPr>
        <w:t>cr</w:t>
      </w:r>
      <w:r>
        <w:rPr>
          <w:rFonts w:eastAsia="Arial"/>
          <w:position w:val="-1"/>
        </w:rPr>
        <w:t>ea</w:t>
      </w:r>
      <w:r>
        <w:rPr>
          <w:rFonts w:eastAsia="Arial"/>
          <w:spacing w:val="3"/>
          <w:position w:val="-1"/>
        </w:rPr>
        <w:t>s</w:t>
      </w:r>
      <w:r>
        <w:rPr>
          <w:rFonts w:eastAsia="Arial"/>
          <w:position w:val="-1"/>
        </w:rPr>
        <w:t>e</w:t>
      </w:r>
      <w:r>
        <w:rPr>
          <w:rFonts w:eastAsia="Arial"/>
          <w:spacing w:val="-4"/>
          <w:position w:val="-1"/>
        </w:rPr>
        <w:t xml:space="preserve"> </w:t>
      </w:r>
      <w:r>
        <w:rPr>
          <w:rFonts w:eastAsia="Arial"/>
          <w:spacing w:val="3"/>
          <w:position w:val="-1"/>
        </w:rPr>
        <w:t>c</w:t>
      </w:r>
      <w:r>
        <w:rPr>
          <w:rFonts w:eastAsia="Arial"/>
          <w:position w:val="-1"/>
        </w:rPr>
        <w:t>on</w:t>
      </w:r>
      <w:r>
        <w:rPr>
          <w:rFonts w:eastAsia="Arial"/>
          <w:spacing w:val="3"/>
          <w:position w:val="-1"/>
        </w:rPr>
        <w:t>s</w:t>
      </w:r>
      <w:r>
        <w:rPr>
          <w:rFonts w:eastAsia="Arial"/>
          <w:spacing w:val="1"/>
          <w:position w:val="-1"/>
        </w:rPr>
        <w:t>i</w:t>
      </w:r>
      <w:r>
        <w:rPr>
          <w:rFonts w:eastAsia="Arial"/>
          <w:spacing w:val="3"/>
          <w:position w:val="-1"/>
        </w:rPr>
        <w:t>s</w:t>
      </w:r>
      <w:r>
        <w:rPr>
          <w:rFonts w:eastAsia="Arial"/>
          <w:position w:val="-1"/>
        </w:rPr>
        <w:t>ten</w:t>
      </w:r>
      <w:r>
        <w:rPr>
          <w:rFonts w:eastAsia="Arial"/>
          <w:spacing w:val="6"/>
          <w:position w:val="-1"/>
        </w:rPr>
        <w:t>c</w:t>
      </w:r>
      <w:r>
        <w:rPr>
          <w:rFonts w:eastAsia="Arial"/>
          <w:position w:val="-1"/>
        </w:rPr>
        <w:t>y</w:t>
      </w:r>
      <w:r>
        <w:rPr>
          <w:rFonts w:eastAsia="Arial"/>
          <w:spacing w:val="-7"/>
          <w:position w:val="-1"/>
        </w:rPr>
        <w:t xml:space="preserve"> </w:t>
      </w:r>
      <w:r>
        <w:rPr>
          <w:rFonts w:eastAsia="Arial"/>
          <w:position w:val="-1"/>
        </w:rPr>
        <w:t>a</w:t>
      </w:r>
      <w:r>
        <w:rPr>
          <w:rFonts w:eastAsia="Arial"/>
          <w:spacing w:val="3"/>
          <w:position w:val="-1"/>
        </w:rPr>
        <w:t>cr</w:t>
      </w:r>
      <w:r>
        <w:rPr>
          <w:rFonts w:eastAsia="Arial"/>
          <w:position w:val="-1"/>
        </w:rPr>
        <w:t>o</w:t>
      </w:r>
      <w:r>
        <w:rPr>
          <w:rFonts w:eastAsia="Arial"/>
          <w:spacing w:val="3"/>
          <w:position w:val="-1"/>
        </w:rPr>
        <w:t>s</w:t>
      </w:r>
      <w:r>
        <w:rPr>
          <w:rFonts w:eastAsia="Arial"/>
          <w:position w:val="-1"/>
        </w:rPr>
        <w:t>s</w:t>
      </w:r>
      <w:r>
        <w:rPr>
          <w:rFonts w:eastAsia="Arial"/>
          <w:spacing w:val="-1"/>
          <w:position w:val="-1"/>
        </w:rPr>
        <w:t xml:space="preserve"> </w:t>
      </w:r>
      <w:r>
        <w:rPr>
          <w:rFonts w:eastAsia="Arial"/>
          <w:spacing w:val="3"/>
          <w:position w:val="-1"/>
        </w:rPr>
        <w:t>G</w:t>
      </w:r>
      <w:r>
        <w:rPr>
          <w:rFonts w:eastAsia="Arial"/>
          <w:position w:val="-1"/>
        </w:rPr>
        <w:t>o</w:t>
      </w:r>
      <w:r>
        <w:rPr>
          <w:rFonts w:eastAsia="Arial"/>
          <w:spacing w:val="1"/>
          <w:position w:val="-1"/>
        </w:rPr>
        <w:t>v</w:t>
      </w:r>
      <w:r>
        <w:rPr>
          <w:rFonts w:eastAsia="Arial"/>
          <w:position w:val="-1"/>
        </w:rPr>
        <w:t>e</w:t>
      </w:r>
      <w:r>
        <w:rPr>
          <w:rFonts w:eastAsia="Arial"/>
          <w:spacing w:val="1"/>
          <w:position w:val="-1"/>
        </w:rPr>
        <w:t>r</w:t>
      </w:r>
      <w:r>
        <w:rPr>
          <w:rFonts w:eastAsia="Arial"/>
          <w:position w:val="-1"/>
        </w:rPr>
        <w:t>n</w:t>
      </w:r>
      <w:r>
        <w:rPr>
          <w:rFonts w:eastAsia="Arial"/>
          <w:spacing w:val="6"/>
          <w:position w:val="-1"/>
        </w:rPr>
        <w:t>m</w:t>
      </w:r>
      <w:r>
        <w:rPr>
          <w:rFonts w:eastAsia="Arial"/>
          <w:position w:val="-1"/>
        </w:rPr>
        <w:t>ent</w:t>
      </w:r>
      <w:r w:rsidR="006622EB">
        <w:rPr>
          <w:rFonts w:eastAsia="Arial"/>
          <w:position w:val="-1"/>
        </w:rPr>
        <w:t>.</w:t>
      </w:r>
      <w:r w:rsidR="006622EB">
        <w:rPr>
          <w:rFonts w:eastAsia="Arial"/>
          <w:position w:val="-1"/>
        </w:rPr>
        <w:br w:type="page"/>
      </w:r>
    </w:p>
    <w:p w14:paraId="737BDDFD" w14:textId="042B4EAE" w:rsidR="00D50862" w:rsidRPr="006622EB" w:rsidRDefault="00B03E09" w:rsidP="006622EB">
      <w:pPr>
        <w:pStyle w:val="Heading1"/>
      </w:pPr>
      <w:r>
        <w:rPr>
          <w:spacing w:val="-8"/>
        </w:rPr>
        <w:lastRenderedPageBreak/>
        <w:t>A</w:t>
      </w:r>
      <w:r>
        <w:t>p</w:t>
      </w:r>
      <w:r>
        <w:rPr>
          <w:spacing w:val="1"/>
        </w:rPr>
        <w:t>p</w:t>
      </w:r>
      <w:r>
        <w:t>end</w:t>
      </w:r>
      <w:r>
        <w:rPr>
          <w:spacing w:val="1"/>
        </w:rPr>
        <w:t>i</w:t>
      </w:r>
      <w:r>
        <w:t>x A</w:t>
      </w:r>
      <w:r>
        <w:rPr>
          <w:spacing w:val="-6"/>
        </w:rPr>
        <w:t xml:space="preserve"> </w:t>
      </w:r>
      <w:r>
        <w:t>– 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 S</w:t>
      </w:r>
      <w:r>
        <w:rPr>
          <w:spacing w:val="-4"/>
        </w:rPr>
        <w:t>e</w:t>
      </w:r>
      <w:r>
        <w:rPr>
          <w:spacing w:val="-2"/>
        </w:rPr>
        <w:t>l</w:t>
      </w:r>
      <w:r>
        <w:t>f-a</w:t>
      </w:r>
      <w:r>
        <w:rPr>
          <w:spacing w:val="-4"/>
        </w:rPr>
        <w:t>s</w:t>
      </w:r>
      <w:r>
        <w:t>s</w:t>
      </w:r>
      <w:r>
        <w:rPr>
          <w:spacing w:val="-2"/>
        </w:rPr>
        <w:t>e</w:t>
      </w:r>
      <w:r>
        <w:t>s</w:t>
      </w:r>
      <w:r>
        <w:rPr>
          <w:spacing w:val="-2"/>
        </w:rPr>
        <w:t>s</w:t>
      </w:r>
      <w:r>
        <w:t>m</w:t>
      </w:r>
      <w:r>
        <w:rPr>
          <w:spacing w:val="-2"/>
        </w:rPr>
        <w:t>e</w:t>
      </w:r>
      <w:r>
        <w:t>nt for</w:t>
      </w:r>
      <w:r>
        <w:rPr>
          <w:spacing w:val="-4"/>
        </w:rPr>
        <w:t xml:space="preserve"> </w:t>
      </w:r>
      <w:r>
        <w:t>d</w:t>
      </w:r>
      <w:r>
        <w:rPr>
          <w:spacing w:val="-3"/>
        </w:rPr>
        <w:t>e</w:t>
      </w:r>
      <w:r>
        <w:t>part</w:t>
      </w:r>
      <w:r>
        <w:rPr>
          <w:spacing w:val="-2"/>
        </w:rPr>
        <w:t>m</w:t>
      </w:r>
      <w:r>
        <w:rPr>
          <w:spacing w:val="-3"/>
        </w:rPr>
        <w:t>e</w:t>
      </w:r>
      <w:r>
        <w:rPr>
          <w:spacing w:val="-1"/>
        </w:rPr>
        <w:t>n</w:t>
      </w:r>
      <w:r>
        <w:t xml:space="preserve">ts </w:t>
      </w:r>
      <w:r>
        <w:rPr>
          <w:spacing w:val="-4"/>
        </w:rPr>
        <w:t>a</w:t>
      </w:r>
      <w:r>
        <w:rPr>
          <w:spacing w:val="-1"/>
        </w:rPr>
        <w:t>n</w:t>
      </w:r>
      <w:r>
        <w:t>d</w:t>
      </w:r>
      <w:r>
        <w:rPr>
          <w:spacing w:val="1"/>
        </w:rPr>
        <w:t xml:space="preserve"> </w:t>
      </w:r>
      <w:r>
        <w:rPr>
          <w:spacing w:val="-3"/>
        </w:rPr>
        <w:t>a</w:t>
      </w:r>
      <w:r>
        <w:t>g</w:t>
      </w:r>
      <w:r>
        <w:rPr>
          <w:spacing w:val="-3"/>
        </w:rPr>
        <w:t>e</w:t>
      </w:r>
      <w:r>
        <w:t>n</w:t>
      </w:r>
      <w:r>
        <w:rPr>
          <w:spacing w:val="-3"/>
        </w:rPr>
        <w:t>c</w:t>
      </w:r>
      <w:r>
        <w:rPr>
          <w:spacing w:val="-2"/>
        </w:rPr>
        <w:t>i</w:t>
      </w:r>
      <w:r>
        <w:t>es</w:t>
      </w:r>
    </w:p>
    <w:p w14:paraId="7200332F" w14:textId="77777777" w:rsidR="00D50862" w:rsidRDefault="00B03E09" w:rsidP="006622EB">
      <w:pPr>
        <w:pStyle w:val="Heading2"/>
      </w:pPr>
      <w:r>
        <w:rPr>
          <w:spacing w:val="2"/>
        </w:rPr>
        <w:t>Found</w:t>
      </w:r>
      <w:r>
        <w:t>a</w:t>
      </w:r>
      <w:r>
        <w:rPr>
          <w:spacing w:val="1"/>
        </w:rPr>
        <w:t>t</w:t>
      </w:r>
      <w:r>
        <w:t>i</w:t>
      </w:r>
      <w:r>
        <w:rPr>
          <w:spacing w:val="2"/>
        </w:rPr>
        <w:t>o</w:t>
      </w:r>
      <w:r>
        <w:t>ns</w:t>
      </w:r>
      <w:r>
        <w:rPr>
          <w:spacing w:val="8"/>
        </w:rPr>
        <w:t xml:space="preserve"> </w:t>
      </w:r>
      <w:r>
        <w:rPr>
          <w:spacing w:val="1"/>
        </w:rPr>
        <w:t>f</w:t>
      </w:r>
      <w:r>
        <w:rPr>
          <w:spacing w:val="2"/>
        </w:rPr>
        <w:t>o</w:t>
      </w:r>
      <w:r>
        <w:t>r soci</w:t>
      </w:r>
      <w:r>
        <w:rPr>
          <w:spacing w:val="4"/>
        </w:rPr>
        <w:t>a</w:t>
      </w:r>
      <w:r>
        <w:t>l</w:t>
      </w:r>
      <w:r>
        <w:rPr>
          <w:spacing w:val="6"/>
        </w:rPr>
        <w:t xml:space="preserve"> </w:t>
      </w:r>
      <w:r>
        <w:t>p</w:t>
      </w:r>
      <w:r>
        <w:rPr>
          <w:spacing w:val="2"/>
        </w:rPr>
        <w:t>ro</w:t>
      </w:r>
      <w:r>
        <w:t>cu</w:t>
      </w:r>
      <w:r>
        <w:rPr>
          <w:spacing w:val="2"/>
        </w:rPr>
        <w:t>r</w:t>
      </w:r>
      <w:r>
        <w:t>eme</w:t>
      </w:r>
      <w:r>
        <w:rPr>
          <w:spacing w:val="2"/>
        </w:rPr>
        <w:t>n</w:t>
      </w:r>
      <w:r>
        <w:t>t</w:t>
      </w:r>
      <w:r>
        <w:rPr>
          <w:spacing w:val="2"/>
        </w:rPr>
        <w:t xml:space="preserve"> </w:t>
      </w:r>
      <w:r>
        <w:rPr>
          <w:spacing w:val="4"/>
        </w:rPr>
        <w:t>s</w:t>
      </w:r>
      <w:r>
        <w:rPr>
          <w:spacing w:val="2"/>
        </w:rPr>
        <w:t>u</w:t>
      </w:r>
      <w:r>
        <w:rPr>
          <w:spacing w:val="1"/>
        </w:rPr>
        <w:t>cc</w:t>
      </w:r>
      <w:r>
        <w:t>e</w:t>
      </w:r>
      <w:r>
        <w:rPr>
          <w:spacing w:val="1"/>
        </w:rPr>
        <w:t>s</w:t>
      </w:r>
      <w:r>
        <w:t>s</w:t>
      </w:r>
    </w:p>
    <w:p w14:paraId="1FA2819C" w14:textId="77777777" w:rsidR="00D50862" w:rsidRDefault="00B03E09" w:rsidP="006622EB">
      <w:pPr>
        <w:rPr>
          <w:rFonts w:eastAsia="Arial"/>
        </w:rPr>
      </w:pP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 a</w:t>
      </w:r>
      <w:r>
        <w:rPr>
          <w:rFonts w:eastAsia="Arial"/>
          <w:spacing w:val="3"/>
        </w:rPr>
        <w:t xml:space="preserve"> r</w:t>
      </w:r>
      <w:r>
        <w:rPr>
          <w:rFonts w:eastAsia="Arial"/>
        </w:rPr>
        <w:t>obu</w:t>
      </w:r>
      <w:r>
        <w:rPr>
          <w:rFonts w:eastAsia="Arial"/>
          <w:spacing w:val="3"/>
        </w:rPr>
        <w:t>s</w:t>
      </w:r>
      <w:r>
        <w:rPr>
          <w:rFonts w:eastAsia="Arial"/>
        </w:rPr>
        <w:t>t</w:t>
      </w:r>
      <w:r>
        <w:rPr>
          <w:rFonts w:eastAsia="Arial"/>
          <w:spacing w:val="-2"/>
        </w:rPr>
        <w:t xml:space="preserve"> </w:t>
      </w:r>
      <w:r>
        <w:rPr>
          <w:rFonts w:eastAsia="Arial"/>
        </w:rPr>
        <w:t>g</w:t>
      </w:r>
      <w:r>
        <w:rPr>
          <w:rFonts w:eastAsia="Arial"/>
          <w:spacing w:val="11"/>
        </w:rPr>
        <w:t>o</w:t>
      </w:r>
      <w:r>
        <w:rPr>
          <w:rFonts w:eastAsia="Arial"/>
          <w:spacing w:val="1"/>
        </w:rPr>
        <w:t>v</w:t>
      </w:r>
      <w:r>
        <w:rPr>
          <w:rFonts w:eastAsia="Arial"/>
        </w:rPr>
        <w:t>e</w:t>
      </w:r>
      <w:r>
        <w:rPr>
          <w:rFonts w:eastAsia="Arial"/>
          <w:spacing w:val="3"/>
        </w:rPr>
        <w:t>r</w:t>
      </w:r>
      <w:r>
        <w:rPr>
          <w:rFonts w:eastAsia="Arial"/>
        </w:rPr>
        <w:t>n</w:t>
      </w:r>
      <w:r>
        <w:rPr>
          <w:rFonts w:eastAsia="Arial"/>
          <w:spacing w:val="4"/>
        </w:rPr>
        <w:t>a</w:t>
      </w:r>
      <w:r>
        <w:rPr>
          <w:rFonts w:eastAsia="Arial"/>
        </w:rPr>
        <w:t>n</w:t>
      </w:r>
      <w:r>
        <w:rPr>
          <w:rFonts w:eastAsia="Arial"/>
          <w:spacing w:val="3"/>
        </w:rPr>
        <w:t>c</w:t>
      </w:r>
      <w:r>
        <w:rPr>
          <w:rFonts w:eastAsia="Arial"/>
        </w:rPr>
        <w:t>e</w:t>
      </w:r>
      <w:r>
        <w:rPr>
          <w:rFonts w:eastAsia="Arial"/>
          <w:spacing w:val="-6"/>
        </w:rPr>
        <w:t xml:space="preserve"> </w:t>
      </w:r>
      <w:r>
        <w:rPr>
          <w:rFonts w:eastAsia="Arial"/>
        </w:rPr>
        <w:t>f</w:t>
      </w:r>
      <w:r>
        <w:rPr>
          <w:rFonts w:eastAsia="Arial"/>
          <w:spacing w:val="3"/>
        </w:rPr>
        <w:t>r</w:t>
      </w:r>
      <w:r>
        <w:rPr>
          <w:rFonts w:eastAsia="Arial"/>
        </w:rPr>
        <w:t>a</w:t>
      </w:r>
      <w:r>
        <w:rPr>
          <w:rFonts w:eastAsia="Arial"/>
          <w:spacing w:val="6"/>
        </w:rPr>
        <w:t>m</w:t>
      </w:r>
      <w:r>
        <w:rPr>
          <w:rFonts w:eastAsia="Arial"/>
        </w:rPr>
        <w:t>ewo</w:t>
      </w:r>
      <w:r>
        <w:rPr>
          <w:rFonts w:eastAsia="Arial"/>
          <w:spacing w:val="3"/>
        </w:rPr>
        <w:t>r</w:t>
      </w:r>
      <w:r>
        <w:rPr>
          <w:rFonts w:eastAsia="Arial"/>
        </w:rPr>
        <w:t>k</w:t>
      </w:r>
      <w:r>
        <w:rPr>
          <w:rFonts w:eastAsia="Arial"/>
          <w:spacing w:val="-4"/>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rPr>
        <w:t>that</w:t>
      </w:r>
      <w:r>
        <w:rPr>
          <w:rFonts w:eastAsia="Arial"/>
          <w:spacing w:val="3"/>
        </w:rPr>
        <w:t xml:space="preserve"> </w:t>
      </w:r>
      <w:r>
        <w:rPr>
          <w:rFonts w:eastAsia="Arial"/>
        </w:rPr>
        <w:t>a</w:t>
      </w:r>
      <w:r>
        <w:rPr>
          <w:rFonts w:eastAsia="Arial"/>
          <w:spacing w:val="1"/>
        </w:rPr>
        <w:t>li</w:t>
      </w:r>
      <w:r>
        <w:rPr>
          <w:rFonts w:eastAsia="Arial"/>
          <w:spacing w:val="4"/>
        </w:rPr>
        <w:t>g</w:t>
      </w:r>
      <w:r>
        <w:rPr>
          <w:rFonts w:eastAsia="Arial"/>
        </w:rPr>
        <w:t>ns w</w:t>
      </w:r>
      <w:r>
        <w:rPr>
          <w:rFonts w:eastAsia="Arial"/>
          <w:spacing w:val="1"/>
        </w:rPr>
        <w:t>i</w:t>
      </w:r>
      <w:r>
        <w:rPr>
          <w:rFonts w:eastAsia="Arial"/>
          <w:spacing w:val="4"/>
        </w:rPr>
        <w:t>t</w:t>
      </w:r>
      <w:r>
        <w:rPr>
          <w:rFonts w:eastAsia="Arial"/>
        </w:rPr>
        <w:t>h the</w:t>
      </w:r>
      <w:r>
        <w:rPr>
          <w:rFonts w:eastAsia="Arial"/>
          <w:spacing w:val="1"/>
        </w:rPr>
        <w:t>i</w:t>
      </w:r>
      <w:r>
        <w:rPr>
          <w:rFonts w:eastAsia="Arial"/>
        </w:rPr>
        <w:t>r</w:t>
      </w:r>
      <w:r>
        <w:rPr>
          <w:rFonts w:eastAsia="Arial"/>
          <w:spacing w:val="3"/>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w:t>
      </w:r>
      <w:r>
        <w:rPr>
          <w:rFonts w:eastAsia="Arial"/>
          <w:spacing w:val="4"/>
        </w:rPr>
        <w:t>t</w:t>
      </w:r>
      <w:r>
        <w:rPr>
          <w:rFonts w:eastAsia="Arial"/>
          <w:spacing w:val="1"/>
        </w:rPr>
        <w:t>i</w:t>
      </w:r>
      <w:r>
        <w:rPr>
          <w:rFonts w:eastAsia="Arial"/>
        </w:rPr>
        <w:t>on</w:t>
      </w:r>
      <w:r>
        <w:rPr>
          <w:rFonts w:eastAsia="Arial"/>
          <w:spacing w:val="1"/>
        </w:rPr>
        <w:t>’</w:t>
      </w:r>
      <w:r>
        <w:rPr>
          <w:rFonts w:eastAsia="Arial"/>
        </w:rPr>
        <w:t>s</w:t>
      </w:r>
      <w:r>
        <w:rPr>
          <w:rFonts w:eastAsia="Arial"/>
          <w:spacing w:val="-3"/>
        </w:rPr>
        <w:t xml:space="preserve"> </w:t>
      </w:r>
      <w:r>
        <w:rPr>
          <w:rFonts w:eastAsia="Arial"/>
        </w:rPr>
        <w:t>b</w:t>
      </w:r>
      <w:r>
        <w:rPr>
          <w:rFonts w:eastAsia="Arial"/>
          <w:spacing w:val="4"/>
        </w:rPr>
        <w:t>u</w:t>
      </w:r>
      <w:r>
        <w:rPr>
          <w:rFonts w:eastAsia="Arial"/>
          <w:spacing w:val="3"/>
        </w:rPr>
        <w:t>s</w:t>
      </w:r>
      <w:r>
        <w:rPr>
          <w:rFonts w:eastAsia="Arial"/>
          <w:spacing w:val="1"/>
        </w:rPr>
        <w:t>i</w:t>
      </w:r>
      <w:r>
        <w:rPr>
          <w:rFonts w:eastAsia="Arial"/>
        </w:rPr>
        <w:t>ne</w:t>
      </w:r>
      <w:r>
        <w:rPr>
          <w:rFonts w:eastAsia="Arial"/>
          <w:spacing w:val="3"/>
        </w:rPr>
        <w:t>s</w:t>
      </w:r>
      <w:r>
        <w:rPr>
          <w:rFonts w:eastAsia="Arial"/>
        </w:rPr>
        <w:t>s</w:t>
      </w:r>
      <w:r>
        <w:rPr>
          <w:rFonts w:eastAsia="Arial"/>
          <w:spacing w:val="-3"/>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4"/>
        </w:rPr>
        <w:t>f</w:t>
      </w:r>
      <w:r>
        <w:rPr>
          <w:rFonts w:eastAsia="Arial"/>
          <w:spacing w:val="1"/>
        </w:rPr>
        <w:t>il</w:t>
      </w:r>
      <w:r>
        <w:rPr>
          <w:rFonts w:eastAsia="Arial"/>
        </w:rPr>
        <w:t>e</w:t>
      </w:r>
      <w:r>
        <w:rPr>
          <w:rFonts w:eastAsia="Arial"/>
          <w:spacing w:val="-1"/>
        </w:rPr>
        <w:t xml:space="preserve"> </w:t>
      </w:r>
      <w:r>
        <w:rPr>
          <w:rFonts w:eastAsia="Arial"/>
        </w:rPr>
        <w:t>ha</w:t>
      </w:r>
      <w:r>
        <w:rPr>
          <w:rFonts w:eastAsia="Arial"/>
          <w:spacing w:val="1"/>
        </w:rPr>
        <w:t>v</w:t>
      </w:r>
      <w:r>
        <w:rPr>
          <w:rFonts w:eastAsia="Arial"/>
        </w:rPr>
        <w:t xml:space="preserve">e </w:t>
      </w:r>
      <w:r>
        <w:rPr>
          <w:rFonts w:eastAsia="Arial"/>
          <w:spacing w:val="3"/>
        </w:rPr>
        <w:t>s</w:t>
      </w:r>
      <w:r>
        <w:rPr>
          <w:rFonts w:eastAsia="Arial"/>
        </w:rPr>
        <w:t>et</w:t>
      </w:r>
      <w:r>
        <w:rPr>
          <w:rFonts w:eastAsia="Arial"/>
          <w:spacing w:val="1"/>
        </w:rPr>
        <w:t xml:space="preserve"> </w:t>
      </w:r>
      <w:r>
        <w:rPr>
          <w:rFonts w:eastAsia="Arial"/>
          <w:spacing w:val="3"/>
        </w:rPr>
        <w:t>s</w:t>
      </w:r>
      <w:r>
        <w:rPr>
          <w:rFonts w:eastAsia="Arial"/>
        </w:rPr>
        <w:t>t</w:t>
      </w:r>
      <w:r>
        <w:rPr>
          <w:rFonts w:eastAsia="Arial"/>
          <w:spacing w:val="3"/>
        </w:rPr>
        <w:t>r</w:t>
      </w:r>
      <w:r>
        <w:rPr>
          <w:rFonts w:eastAsia="Arial"/>
        </w:rPr>
        <w:t>ong</w:t>
      </w:r>
      <w:r>
        <w:rPr>
          <w:rFonts w:eastAsia="Arial"/>
          <w:spacing w:val="-2"/>
        </w:rPr>
        <w:t xml:space="preserve"> </w:t>
      </w:r>
      <w:r>
        <w:rPr>
          <w:rFonts w:eastAsia="Arial"/>
          <w:spacing w:val="4"/>
        </w:rPr>
        <w:t>f</w:t>
      </w:r>
      <w:r>
        <w:rPr>
          <w:rFonts w:eastAsia="Arial"/>
        </w:rPr>
        <w:t>oundat</w:t>
      </w:r>
      <w:r>
        <w:rPr>
          <w:rFonts w:eastAsia="Arial"/>
          <w:spacing w:val="1"/>
        </w:rPr>
        <w:t>i</w:t>
      </w:r>
      <w:r>
        <w:rPr>
          <w:rFonts w:eastAsia="Arial"/>
        </w:rPr>
        <w:t>ons</w:t>
      </w:r>
      <w:r>
        <w:rPr>
          <w:rFonts w:eastAsia="Arial"/>
          <w:spacing w:val="-5"/>
        </w:rPr>
        <w:t xml:space="preserve"> </w:t>
      </w:r>
      <w:r>
        <w:rPr>
          <w:rFonts w:eastAsia="Arial"/>
          <w:spacing w:val="4"/>
        </w:rPr>
        <w:t>f</w:t>
      </w:r>
      <w:r>
        <w:rPr>
          <w:rFonts w:eastAsia="Arial"/>
        </w:rPr>
        <w:t xml:space="preserve">or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u</w:t>
      </w:r>
      <w:r>
        <w:rPr>
          <w:rFonts w:eastAsia="Arial"/>
          <w:spacing w:val="3"/>
        </w:rPr>
        <w:t>cc</w:t>
      </w:r>
      <w:r>
        <w:rPr>
          <w:rFonts w:eastAsia="Arial"/>
        </w:rPr>
        <w:t>e</w:t>
      </w:r>
      <w:r>
        <w:rPr>
          <w:rFonts w:eastAsia="Arial"/>
          <w:spacing w:val="1"/>
        </w:rPr>
        <w:t>s</w:t>
      </w:r>
      <w:r>
        <w:rPr>
          <w:rFonts w:eastAsia="Arial"/>
          <w:spacing w:val="3"/>
        </w:rPr>
        <w:t>s</w:t>
      </w:r>
      <w:r>
        <w:rPr>
          <w:rFonts w:eastAsia="Arial"/>
        </w:rPr>
        <w:t>.</w:t>
      </w:r>
      <w:r>
        <w:rPr>
          <w:rFonts w:eastAsia="Arial"/>
          <w:spacing w:val="-6"/>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i</w:t>
      </w:r>
      <w:r>
        <w:rPr>
          <w:rFonts w:eastAsia="Arial"/>
        </w:rPr>
        <w:t>s</w:t>
      </w:r>
      <w:r>
        <w:rPr>
          <w:rFonts w:eastAsia="Arial"/>
          <w:spacing w:val="4"/>
        </w:rPr>
        <w:t xml:space="preserve"> </w:t>
      </w:r>
      <w:r>
        <w:rPr>
          <w:rFonts w:eastAsia="Arial"/>
        </w:rPr>
        <w:t>be</w:t>
      </w:r>
      <w:r>
        <w:rPr>
          <w:rFonts w:eastAsia="Arial"/>
          <w:spacing w:val="3"/>
        </w:rPr>
        <w:t>c</w:t>
      </w:r>
      <w:r>
        <w:rPr>
          <w:rFonts w:eastAsia="Arial"/>
        </w:rPr>
        <w:t>au</w:t>
      </w:r>
      <w:r>
        <w:rPr>
          <w:rFonts w:eastAsia="Arial"/>
          <w:spacing w:val="3"/>
        </w:rPr>
        <w:t>s</w:t>
      </w:r>
      <w:r>
        <w:rPr>
          <w:rFonts w:eastAsia="Arial"/>
        </w:rPr>
        <w:t>e</w:t>
      </w:r>
      <w:r>
        <w:rPr>
          <w:rFonts w:eastAsia="Arial"/>
          <w:spacing w:val="-4"/>
        </w:rPr>
        <w:t xml:space="preserve"> </w:t>
      </w:r>
      <w:r>
        <w:rPr>
          <w:rFonts w:eastAsia="Arial"/>
        </w:rPr>
        <w:t>the</w:t>
      </w:r>
      <w:r>
        <w:rPr>
          <w:rFonts w:eastAsia="Arial"/>
          <w:spacing w:val="3"/>
        </w:rPr>
        <w:t>r</w:t>
      </w:r>
      <w:r>
        <w:rPr>
          <w:rFonts w:eastAsia="Arial"/>
        </w:rPr>
        <w:t>e</w:t>
      </w:r>
      <w:r>
        <w:rPr>
          <w:rFonts w:eastAsia="Arial"/>
          <w:spacing w:val="-1"/>
        </w:rPr>
        <w:t xml:space="preserve"> </w:t>
      </w:r>
      <w:r>
        <w:rPr>
          <w:rFonts w:eastAsia="Arial"/>
          <w:spacing w:val="1"/>
        </w:rPr>
        <w:t>i</w:t>
      </w:r>
      <w:r>
        <w:rPr>
          <w:rFonts w:eastAsia="Arial"/>
        </w:rPr>
        <w:t>s a</w:t>
      </w:r>
      <w:r>
        <w:rPr>
          <w:rFonts w:eastAsia="Arial"/>
          <w:spacing w:val="1"/>
        </w:rPr>
        <w:t>l</w:t>
      </w:r>
      <w:r>
        <w:rPr>
          <w:rFonts w:eastAsia="Arial"/>
          <w:spacing w:val="3"/>
        </w:rPr>
        <w:t>r</w:t>
      </w:r>
      <w:r>
        <w:rPr>
          <w:rFonts w:eastAsia="Arial"/>
        </w:rPr>
        <w:t>ea</w:t>
      </w:r>
      <w:r>
        <w:rPr>
          <w:rFonts w:eastAsia="Arial"/>
          <w:spacing w:val="4"/>
        </w:rPr>
        <w:t>d</w:t>
      </w:r>
      <w:r>
        <w:rPr>
          <w:rFonts w:eastAsia="Arial"/>
        </w:rPr>
        <w:t>y</w:t>
      </w:r>
      <w:r>
        <w:rPr>
          <w:rFonts w:eastAsia="Arial"/>
          <w:spacing w:val="-6"/>
        </w:rPr>
        <w:t xml:space="preserve"> </w:t>
      </w:r>
      <w:r>
        <w:rPr>
          <w:rFonts w:eastAsia="Arial"/>
        </w:rPr>
        <w:t>a</w:t>
      </w:r>
      <w:r>
        <w:rPr>
          <w:rFonts w:eastAsia="Arial"/>
          <w:spacing w:val="3"/>
        </w:rPr>
        <w:t xml:space="preserve"> </w:t>
      </w:r>
      <w:r>
        <w:rPr>
          <w:rFonts w:eastAsia="Arial"/>
          <w:spacing w:val="4"/>
        </w:rPr>
        <w:t>f</w:t>
      </w:r>
      <w:r>
        <w:rPr>
          <w:rFonts w:eastAsia="Arial"/>
        </w:rPr>
        <w:t>o</w:t>
      </w:r>
      <w:r>
        <w:rPr>
          <w:rFonts w:eastAsia="Arial"/>
          <w:spacing w:val="3"/>
        </w:rPr>
        <w:t>c</w:t>
      </w:r>
      <w:r>
        <w:rPr>
          <w:rFonts w:eastAsia="Arial"/>
        </w:rPr>
        <w:t>us on:</w:t>
      </w:r>
    </w:p>
    <w:p w14:paraId="6615F5A2" w14:textId="5BB5D7E1" w:rsidR="00D50862" w:rsidRPr="006622EB" w:rsidRDefault="00B03E09" w:rsidP="000C1C84">
      <w:pPr>
        <w:pStyle w:val="ListParagraph"/>
        <w:numPr>
          <w:ilvl w:val="0"/>
          <w:numId w:val="16"/>
        </w:numPr>
        <w:rPr>
          <w:rFonts w:eastAsia="Arial"/>
        </w:rPr>
      </w:pPr>
      <w:r w:rsidRPr="006622EB">
        <w:rPr>
          <w:rFonts w:eastAsia="Arial"/>
        </w:rPr>
        <w:t>go</w:t>
      </w:r>
      <w:r w:rsidRPr="006622EB">
        <w:rPr>
          <w:rFonts w:eastAsia="Arial"/>
          <w:spacing w:val="1"/>
        </w:rPr>
        <w:t>v</w:t>
      </w:r>
      <w:r w:rsidRPr="006622EB">
        <w:rPr>
          <w:rFonts w:eastAsia="Arial"/>
        </w:rPr>
        <w:t>e</w:t>
      </w:r>
      <w:r w:rsidRPr="006622EB">
        <w:rPr>
          <w:rFonts w:eastAsia="Arial"/>
          <w:spacing w:val="3"/>
        </w:rPr>
        <w:t>r</w:t>
      </w:r>
      <w:r w:rsidRPr="006622EB">
        <w:rPr>
          <w:rFonts w:eastAsia="Arial"/>
        </w:rPr>
        <w:t>nan</w:t>
      </w:r>
      <w:r w:rsidRPr="006622EB">
        <w:rPr>
          <w:rFonts w:eastAsia="Arial"/>
          <w:spacing w:val="3"/>
        </w:rPr>
        <w:t>c</w:t>
      </w:r>
      <w:r w:rsidRPr="006622EB">
        <w:rPr>
          <w:rFonts w:eastAsia="Arial"/>
        </w:rPr>
        <w:t>e</w:t>
      </w:r>
      <w:r w:rsidRPr="006622EB">
        <w:rPr>
          <w:rFonts w:eastAsia="Arial"/>
          <w:spacing w:val="-6"/>
        </w:rPr>
        <w:t xml:space="preserve"> </w:t>
      </w:r>
      <w:r w:rsidRPr="006622EB">
        <w:rPr>
          <w:rFonts w:eastAsia="Arial"/>
        </w:rPr>
        <w:t>and</w:t>
      </w:r>
      <w:r w:rsidRPr="006622EB">
        <w:rPr>
          <w:rFonts w:eastAsia="Arial"/>
          <w:spacing w:val="3"/>
        </w:rPr>
        <w:t xml:space="preserve"> </w:t>
      </w:r>
      <w:r w:rsidRPr="006622EB">
        <w:rPr>
          <w:rFonts w:eastAsia="Arial"/>
        </w:rPr>
        <w:t>a</w:t>
      </w:r>
      <w:r w:rsidRPr="006622EB">
        <w:rPr>
          <w:rFonts w:eastAsia="Arial"/>
          <w:spacing w:val="3"/>
        </w:rPr>
        <w:t>cc</w:t>
      </w:r>
      <w:r w:rsidRPr="006622EB">
        <w:rPr>
          <w:rFonts w:eastAsia="Arial"/>
        </w:rPr>
        <w:t>ountab</w:t>
      </w:r>
      <w:r w:rsidRPr="006622EB">
        <w:rPr>
          <w:rFonts w:eastAsia="Arial"/>
          <w:spacing w:val="1"/>
        </w:rPr>
        <w:t>il</w:t>
      </w:r>
      <w:r w:rsidRPr="006622EB">
        <w:rPr>
          <w:rFonts w:eastAsia="Arial"/>
          <w:spacing w:val="8"/>
        </w:rPr>
        <w:t>i</w:t>
      </w:r>
      <w:r w:rsidRPr="006622EB">
        <w:rPr>
          <w:rFonts w:eastAsia="Arial"/>
          <w:spacing w:val="7"/>
        </w:rPr>
        <w:t>t</w:t>
      </w:r>
      <w:r w:rsidRPr="006622EB">
        <w:rPr>
          <w:rFonts w:eastAsia="Arial"/>
          <w:spacing w:val="-1"/>
        </w:rPr>
        <w:t>y</w:t>
      </w:r>
      <w:r w:rsidRPr="006622EB">
        <w:rPr>
          <w:rFonts w:eastAsia="Arial"/>
        </w:rPr>
        <w:t>;</w:t>
      </w:r>
    </w:p>
    <w:p w14:paraId="23262D9A" w14:textId="64EABF5B" w:rsidR="00D50862" w:rsidRPr="006622EB" w:rsidRDefault="00B03E09" w:rsidP="000C1C84">
      <w:pPr>
        <w:pStyle w:val="ListParagraph"/>
        <w:numPr>
          <w:ilvl w:val="0"/>
          <w:numId w:val="16"/>
        </w:numPr>
        <w:rPr>
          <w:rFonts w:eastAsia="Arial"/>
        </w:rPr>
      </w:pPr>
      <w:r w:rsidRPr="006622EB">
        <w:rPr>
          <w:rFonts w:eastAsia="Arial"/>
        </w:rPr>
        <w:t>h</w:t>
      </w:r>
      <w:r w:rsidRPr="006622EB">
        <w:rPr>
          <w:rFonts w:eastAsia="Arial"/>
          <w:spacing w:val="1"/>
        </w:rPr>
        <w:t>i</w:t>
      </w:r>
      <w:r w:rsidRPr="006622EB">
        <w:rPr>
          <w:rFonts w:eastAsia="Arial"/>
        </w:rPr>
        <w:t xml:space="preserve">gh </w:t>
      </w:r>
      <w:r w:rsidRPr="006622EB">
        <w:rPr>
          <w:rFonts w:eastAsia="Arial"/>
          <w:spacing w:val="3"/>
        </w:rPr>
        <w:t>s</w:t>
      </w:r>
      <w:r w:rsidRPr="006622EB">
        <w:rPr>
          <w:rFonts w:eastAsia="Arial"/>
        </w:rPr>
        <w:t>tanda</w:t>
      </w:r>
      <w:r w:rsidRPr="006622EB">
        <w:rPr>
          <w:rFonts w:eastAsia="Arial"/>
          <w:spacing w:val="3"/>
        </w:rPr>
        <w:t>r</w:t>
      </w:r>
      <w:r w:rsidRPr="006622EB">
        <w:rPr>
          <w:rFonts w:eastAsia="Arial"/>
        </w:rPr>
        <w:t>ds</w:t>
      </w:r>
      <w:r w:rsidRPr="006622EB">
        <w:rPr>
          <w:rFonts w:eastAsia="Arial"/>
          <w:spacing w:val="-4"/>
        </w:rPr>
        <w:t xml:space="preserve"> </w:t>
      </w:r>
      <w:r w:rsidRPr="006622EB">
        <w:rPr>
          <w:rFonts w:eastAsia="Arial"/>
        </w:rPr>
        <w:t>of</w:t>
      </w:r>
      <w:r w:rsidRPr="006622EB">
        <w:rPr>
          <w:rFonts w:eastAsia="Arial"/>
          <w:spacing w:val="4"/>
        </w:rPr>
        <w:t xml:space="preserve"> </w:t>
      </w:r>
      <w:r w:rsidRPr="006622EB">
        <w:rPr>
          <w:rFonts w:eastAsia="Arial"/>
        </w:rPr>
        <w:t>p</w:t>
      </w:r>
      <w:r w:rsidRPr="006622EB">
        <w:rPr>
          <w:rFonts w:eastAsia="Arial"/>
          <w:spacing w:val="3"/>
        </w:rPr>
        <w:t>r</w:t>
      </w:r>
      <w:r w:rsidRPr="006622EB">
        <w:rPr>
          <w:rFonts w:eastAsia="Arial"/>
        </w:rPr>
        <w:t>ob</w:t>
      </w:r>
      <w:r w:rsidRPr="006622EB">
        <w:rPr>
          <w:rFonts w:eastAsia="Arial"/>
          <w:spacing w:val="1"/>
        </w:rPr>
        <w:t>i</w:t>
      </w:r>
      <w:r w:rsidRPr="006622EB">
        <w:rPr>
          <w:rFonts w:eastAsia="Arial"/>
          <w:spacing w:val="4"/>
        </w:rPr>
        <w:t>t</w:t>
      </w:r>
      <w:r w:rsidRPr="006622EB">
        <w:rPr>
          <w:rFonts w:eastAsia="Arial"/>
          <w:spacing w:val="-1"/>
        </w:rPr>
        <w:t>y</w:t>
      </w:r>
      <w:r w:rsidRPr="006622EB">
        <w:rPr>
          <w:rFonts w:eastAsia="Arial"/>
        </w:rPr>
        <w:t>,</w:t>
      </w:r>
      <w:r w:rsidRPr="006622EB">
        <w:rPr>
          <w:rFonts w:eastAsia="Arial"/>
          <w:spacing w:val="-3"/>
        </w:rPr>
        <w:t xml:space="preserve"> </w:t>
      </w:r>
      <w:r w:rsidRPr="006622EB">
        <w:rPr>
          <w:rFonts w:eastAsia="Arial"/>
        </w:rPr>
        <w:t>t</w:t>
      </w:r>
      <w:r w:rsidRPr="006622EB">
        <w:rPr>
          <w:rFonts w:eastAsia="Arial"/>
          <w:spacing w:val="3"/>
        </w:rPr>
        <w:t>r</w:t>
      </w:r>
      <w:r w:rsidRPr="006622EB">
        <w:rPr>
          <w:rFonts w:eastAsia="Arial"/>
        </w:rPr>
        <w:t>an</w:t>
      </w:r>
      <w:r w:rsidRPr="006622EB">
        <w:rPr>
          <w:rFonts w:eastAsia="Arial"/>
          <w:spacing w:val="3"/>
        </w:rPr>
        <w:t>s</w:t>
      </w:r>
      <w:r w:rsidRPr="006622EB">
        <w:rPr>
          <w:rFonts w:eastAsia="Arial"/>
        </w:rPr>
        <w:t>pa</w:t>
      </w:r>
      <w:r w:rsidRPr="006622EB">
        <w:rPr>
          <w:rFonts w:eastAsia="Arial"/>
          <w:spacing w:val="3"/>
        </w:rPr>
        <w:t>r</w:t>
      </w:r>
      <w:r w:rsidRPr="006622EB">
        <w:rPr>
          <w:rFonts w:eastAsia="Arial"/>
        </w:rPr>
        <w:t>en</w:t>
      </w:r>
      <w:r w:rsidRPr="006622EB">
        <w:rPr>
          <w:rFonts w:eastAsia="Arial"/>
          <w:spacing w:val="6"/>
        </w:rPr>
        <w:t>c</w:t>
      </w:r>
      <w:r w:rsidRPr="006622EB">
        <w:rPr>
          <w:rFonts w:eastAsia="Arial"/>
        </w:rPr>
        <w:t>y</w:t>
      </w:r>
      <w:r w:rsidRPr="006622EB">
        <w:rPr>
          <w:rFonts w:eastAsia="Arial"/>
          <w:spacing w:val="-14"/>
        </w:rPr>
        <w:t xml:space="preserve"> </w:t>
      </w:r>
      <w:r w:rsidRPr="006622EB">
        <w:rPr>
          <w:rFonts w:eastAsia="Arial"/>
        </w:rPr>
        <w:t>and</w:t>
      </w:r>
      <w:r w:rsidRPr="006622EB">
        <w:rPr>
          <w:rFonts w:eastAsia="Arial"/>
          <w:spacing w:val="3"/>
        </w:rPr>
        <w:t xml:space="preserve"> </w:t>
      </w:r>
      <w:r w:rsidRPr="006622EB">
        <w:rPr>
          <w:rFonts w:eastAsia="Arial"/>
          <w:spacing w:val="1"/>
        </w:rPr>
        <w:t>i</w:t>
      </w:r>
      <w:r w:rsidRPr="006622EB">
        <w:rPr>
          <w:rFonts w:eastAsia="Arial"/>
        </w:rPr>
        <w:t>nteg</w:t>
      </w:r>
      <w:r w:rsidRPr="006622EB">
        <w:rPr>
          <w:rFonts w:eastAsia="Arial"/>
          <w:spacing w:val="3"/>
        </w:rPr>
        <w:t>r</w:t>
      </w:r>
      <w:r w:rsidRPr="006622EB">
        <w:rPr>
          <w:rFonts w:eastAsia="Arial"/>
          <w:spacing w:val="1"/>
        </w:rPr>
        <w:t>i</w:t>
      </w:r>
      <w:r w:rsidRPr="006622EB">
        <w:rPr>
          <w:rFonts w:eastAsia="Arial"/>
          <w:spacing w:val="7"/>
        </w:rPr>
        <w:t>t</w:t>
      </w:r>
      <w:r w:rsidRPr="006622EB">
        <w:rPr>
          <w:rFonts w:eastAsia="Arial"/>
          <w:spacing w:val="-1"/>
        </w:rPr>
        <w:t>y</w:t>
      </w:r>
      <w:r w:rsidRPr="006622EB">
        <w:rPr>
          <w:rFonts w:eastAsia="Arial"/>
        </w:rPr>
        <w:t>;</w:t>
      </w:r>
    </w:p>
    <w:p w14:paraId="26D4E77D" w14:textId="54EB37C6" w:rsidR="00D50862" w:rsidRPr="006622EB" w:rsidRDefault="006622EB" w:rsidP="000C1C84">
      <w:pPr>
        <w:pStyle w:val="ListParagraph"/>
        <w:numPr>
          <w:ilvl w:val="0"/>
          <w:numId w:val="16"/>
        </w:numPr>
        <w:rPr>
          <w:rFonts w:eastAsia="Arial"/>
        </w:rPr>
      </w:pPr>
      <w:r w:rsidRPr="006622EB">
        <w:rPr>
          <w:rFonts w:eastAsia="Arial"/>
          <w:spacing w:val="3"/>
        </w:rPr>
        <w:t>p</w:t>
      </w:r>
      <w:r w:rsidR="00B03E09" w:rsidRPr="006622EB">
        <w:rPr>
          <w:rFonts w:eastAsia="Arial"/>
          <w:spacing w:val="3"/>
        </w:rPr>
        <w:t>r</w:t>
      </w:r>
      <w:r w:rsidR="00B03E09" w:rsidRPr="006622EB">
        <w:rPr>
          <w:rFonts w:eastAsia="Arial"/>
        </w:rPr>
        <w:t>o</w:t>
      </w:r>
      <w:r w:rsidR="00B03E09" w:rsidRPr="006622EB">
        <w:rPr>
          <w:rFonts w:eastAsia="Arial"/>
          <w:spacing w:val="3"/>
        </w:rPr>
        <w:t>c</w:t>
      </w:r>
      <w:r w:rsidR="00B03E09" w:rsidRPr="006622EB">
        <w:rPr>
          <w:rFonts w:eastAsia="Arial"/>
        </w:rPr>
        <w:t>u</w:t>
      </w:r>
      <w:r w:rsidR="00B03E09" w:rsidRPr="006622EB">
        <w:rPr>
          <w:rFonts w:eastAsia="Arial"/>
          <w:spacing w:val="3"/>
        </w:rPr>
        <w:t>r</w:t>
      </w:r>
      <w:r w:rsidR="00B03E09" w:rsidRPr="006622EB">
        <w:rPr>
          <w:rFonts w:eastAsia="Arial"/>
        </w:rPr>
        <w:t>e</w:t>
      </w:r>
      <w:r w:rsidR="00B03E09" w:rsidRPr="006622EB">
        <w:rPr>
          <w:rFonts w:eastAsia="Arial"/>
          <w:spacing w:val="6"/>
        </w:rPr>
        <w:t>m</w:t>
      </w:r>
      <w:r w:rsidR="00B03E09" w:rsidRPr="006622EB">
        <w:rPr>
          <w:rFonts w:eastAsia="Arial"/>
        </w:rPr>
        <w:t>ent</w:t>
      </w:r>
      <w:r w:rsidR="00B03E09" w:rsidRPr="006622EB">
        <w:rPr>
          <w:rFonts w:eastAsia="Arial"/>
          <w:spacing w:val="-7"/>
        </w:rPr>
        <w:t xml:space="preserve"> </w:t>
      </w:r>
      <w:r w:rsidR="00B03E09" w:rsidRPr="006622EB">
        <w:rPr>
          <w:rFonts w:eastAsia="Arial"/>
        </w:rPr>
        <w:t>as</w:t>
      </w:r>
      <w:r w:rsidR="00B03E09" w:rsidRPr="006622EB">
        <w:rPr>
          <w:rFonts w:eastAsia="Arial"/>
          <w:spacing w:val="3"/>
        </w:rPr>
        <w:t xml:space="preserve"> </w:t>
      </w:r>
      <w:r w:rsidR="00B03E09" w:rsidRPr="006622EB">
        <w:rPr>
          <w:rFonts w:eastAsia="Arial"/>
        </w:rPr>
        <w:t>an en</w:t>
      </w:r>
      <w:r w:rsidR="00B03E09" w:rsidRPr="006622EB">
        <w:rPr>
          <w:rFonts w:eastAsia="Arial"/>
          <w:spacing w:val="7"/>
        </w:rPr>
        <w:t>d</w:t>
      </w:r>
      <w:r w:rsidR="00B03E09" w:rsidRPr="006622EB">
        <w:rPr>
          <w:rFonts w:eastAsia="Arial"/>
          <w:spacing w:val="3"/>
        </w:rPr>
        <w:t>-</w:t>
      </w:r>
      <w:r w:rsidR="00B03E09" w:rsidRPr="006622EB">
        <w:rPr>
          <w:rFonts w:eastAsia="Arial"/>
        </w:rPr>
        <w:t>t</w:t>
      </w:r>
      <w:r w:rsidR="00B03E09" w:rsidRPr="006622EB">
        <w:rPr>
          <w:rFonts w:eastAsia="Arial"/>
          <w:spacing w:val="3"/>
        </w:rPr>
        <w:t>o</w:t>
      </w:r>
      <w:r w:rsidR="00B03E09" w:rsidRPr="006622EB">
        <w:rPr>
          <w:rFonts w:eastAsia="Arial"/>
          <w:spacing w:val="1"/>
        </w:rPr>
        <w:t>-</w:t>
      </w:r>
      <w:r w:rsidR="00B03E09" w:rsidRPr="006622EB">
        <w:rPr>
          <w:rFonts w:eastAsia="Arial"/>
        </w:rPr>
        <w:t>end</w:t>
      </w:r>
      <w:r w:rsidR="00B03E09" w:rsidRPr="006622EB">
        <w:rPr>
          <w:rFonts w:eastAsia="Arial"/>
          <w:spacing w:val="-6"/>
        </w:rPr>
        <w:t xml:space="preserve"> </w:t>
      </w:r>
      <w:r w:rsidR="00B03E09" w:rsidRPr="006622EB">
        <w:rPr>
          <w:rFonts w:eastAsia="Arial"/>
        </w:rPr>
        <w:t>a</w:t>
      </w:r>
      <w:r w:rsidR="00B03E09" w:rsidRPr="006622EB">
        <w:rPr>
          <w:rFonts w:eastAsia="Arial"/>
          <w:spacing w:val="3"/>
        </w:rPr>
        <w:t>c</w:t>
      </w:r>
      <w:r w:rsidR="00B03E09" w:rsidRPr="006622EB">
        <w:rPr>
          <w:rFonts w:eastAsia="Arial"/>
        </w:rPr>
        <w:t>t</w:t>
      </w:r>
      <w:r w:rsidR="00B03E09" w:rsidRPr="006622EB">
        <w:rPr>
          <w:rFonts w:eastAsia="Arial"/>
          <w:spacing w:val="1"/>
        </w:rPr>
        <w:t>ivi</w:t>
      </w:r>
      <w:r w:rsidR="00B03E09" w:rsidRPr="006622EB">
        <w:rPr>
          <w:rFonts w:eastAsia="Arial"/>
          <w:spacing w:val="7"/>
        </w:rPr>
        <w:t>t</w:t>
      </w:r>
      <w:r w:rsidR="00B03E09" w:rsidRPr="006622EB">
        <w:rPr>
          <w:rFonts w:eastAsia="Arial"/>
          <w:spacing w:val="-1"/>
        </w:rPr>
        <w:t>y</w:t>
      </w:r>
      <w:r w:rsidR="00B03E09" w:rsidRPr="006622EB">
        <w:rPr>
          <w:rFonts w:eastAsia="Arial"/>
        </w:rPr>
        <w:t>,</w:t>
      </w:r>
      <w:r w:rsidR="00B03E09" w:rsidRPr="006622EB">
        <w:rPr>
          <w:rFonts w:eastAsia="Arial"/>
          <w:spacing w:val="-1"/>
        </w:rPr>
        <w:t xml:space="preserve"> </w:t>
      </w:r>
      <w:r w:rsidR="00B03E09" w:rsidRPr="006622EB">
        <w:rPr>
          <w:rFonts w:eastAsia="Arial"/>
        </w:rPr>
        <w:t>w</w:t>
      </w:r>
      <w:r w:rsidR="00B03E09" w:rsidRPr="006622EB">
        <w:rPr>
          <w:rFonts w:eastAsia="Arial"/>
          <w:spacing w:val="1"/>
        </w:rPr>
        <w:t>i</w:t>
      </w:r>
      <w:r w:rsidR="00B03E09" w:rsidRPr="006622EB">
        <w:rPr>
          <w:rFonts w:eastAsia="Arial"/>
        </w:rPr>
        <w:t>th a</w:t>
      </w:r>
      <w:r w:rsidR="00B03E09" w:rsidRPr="006622EB">
        <w:rPr>
          <w:rFonts w:eastAsia="Arial"/>
          <w:spacing w:val="3"/>
        </w:rPr>
        <w:t xml:space="preserve"> s</w:t>
      </w:r>
      <w:r w:rsidR="00B03E09" w:rsidRPr="006622EB">
        <w:rPr>
          <w:rFonts w:eastAsia="Arial"/>
        </w:rPr>
        <w:t>t</w:t>
      </w:r>
      <w:r w:rsidR="00B03E09" w:rsidRPr="006622EB">
        <w:rPr>
          <w:rFonts w:eastAsia="Arial"/>
          <w:spacing w:val="3"/>
        </w:rPr>
        <w:t>r</w:t>
      </w:r>
      <w:r w:rsidR="00B03E09" w:rsidRPr="006622EB">
        <w:rPr>
          <w:rFonts w:eastAsia="Arial"/>
        </w:rPr>
        <w:t>ateg</w:t>
      </w:r>
      <w:r w:rsidR="00B03E09" w:rsidRPr="006622EB">
        <w:rPr>
          <w:rFonts w:eastAsia="Arial"/>
          <w:spacing w:val="4"/>
        </w:rPr>
        <w:t>i</w:t>
      </w:r>
      <w:r w:rsidR="00B03E09" w:rsidRPr="006622EB">
        <w:rPr>
          <w:rFonts w:eastAsia="Arial"/>
        </w:rPr>
        <w:t>c</w:t>
      </w:r>
      <w:r w:rsidR="00B03E09" w:rsidRPr="006622EB">
        <w:rPr>
          <w:rFonts w:eastAsia="Arial"/>
          <w:spacing w:val="-3"/>
        </w:rPr>
        <w:t xml:space="preserve"> </w:t>
      </w:r>
      <w:r w:rsidR="00B03E09" w:rsidRPr="006622EB">
        <w:rPr>
          <w:rFonts w:eastAsia="Arial"/>
        </w:rPr>
        <w:t>app</w:t>
      </w:r>
      <w:r w:rsidR="00B03E09" w:rsidRPr="006622EB">
        <w:rPr>
          <w:rFonts w:eastAsia="Arial"/>
          <w:spacing w:val="3"/>
        </w:rPr>
        <w:t>r</w:t>
      </w:r>
      <w:r w:rsidR="00B03E09" w:rsidRPr="006622EB">
        <w:rPr>
          <w:rFonts w:eastAsia="Arial"/>
        </w:rPr>
        <w:t>oa</w:t>
      </w:r>
      <w:r w:rsidR="00B03E09" w:rsidRPr="006622EB">
        <w:rPr>
          <w:rFonts w:eastAsia="Arial"/>
          <w:spacing w:val="3"/>
        </w:rPr>
        <w:t>c</w:t>
      </w:r>
      <w:r w:rsidR="00B03E09" w:rsidRPr="006622EB">
        <w:rPr>
          <w:rFonts w:eastAsia="Arial"/>
        </w:rPr>
        <w:t>h</w:t>
      </w:r>
      <w:r w:rsidR="00B03E09" w:rsidRPr="006622EB">
        <w:rPr>
          <w:rFonts w:eastAsia="Arial"/>
          <w:spacing w:val="-4"/>
        </w:rPr>
        <w:t xml:space="preserve"> </w:t>
      </w:r>
      <w:r w:rsidR="00B03E09" w:rsidRPr="006622EB">
        <w:rPr>
          <w:rFonts w:eastAsia="Arial"/>
        </w:rPr>
        <w:t>to p</w:t>
      </w:r>
      <w:r w:rsidR="00B03E09" w:rsidRPr="006622EB">
        <w:rPr>
          <w:rFonts w:eastAsia="Arial"/>
          <w:spacing w:val="1"/>
        </w:rPr>
        <w:t>l</w:t>
      </w:r>
      <w:r w:rsidR="00B03E09" w:rsidRPr="006622EB">
        <w:rPr>
          <w:rFonts w:eastAsia="Arial"/>
        </w:rPr>
        <w:t>ann</w:t>
      </w:r>
      <w:r w:rsidR="00B03E09" w:rsidRPr="006622EB">
        <w:rPr>
          <w:rFonts w:eastAsia="Arial"/>
          <w:spacing w:val="1"/>
        </w:rPr>
        <w:t>i</w:t>
      </w:r>
      <w:r w:rsidR="00B03E09" w:rsidRPr="006622EB">
        <w:rPr>
          <w:rFonts w:eastAsia="Arial"/>
          <w:spacing w:val="4"/>
        </w:rPr>
        <w:t>n</w:t>
      </w:r>
      <w:r w:rsidR="00B03E09" w:rsidRPr="006622EB">
        <w:rPr>
          <w:rFonts w:eastAsia="Arial"/>
        </w:rPr>
        <w:t>g,</w:t>
      </w:r>
      <w:r w:rsidR="00B03E09" w:rsidRPr="006622EB">
        <w:rPr>
          <w:rFonts w:eastAsia="Arial"/>
          <w:spacing w:val="-4"/>
        </w:rPr>
        <w:t xml:space="preserve"> </w:t>
      </w:r>
      <w:r w:rsidR="00B03E09" w:rsidRPr="006622EB">
        <w:rPr>
          <w:rFonts w:eastAsia="Arial"/>
          <w:spacing w:val="3"/>
        </w:rPr>
        <w:t>s</w:t>
      </w:r>
      <w:r w:rsidR="00B03E09" w:rsidRPr="006622EB">
        <w:rPr>
          <w:rFonts w:eastAsia="Arial"/>
        </w:rPr>
        <w:t>ou</w:t>
      </w:r>
      <w:r w:rsidR="00B03E09" w:rsidRPr="006622EB">
        <w:rPr>
          <w:rFonts w:eastAsia="Arial"/>
          <w:spacing w:val="3"/>
        </w:rPr>
        <w:t>rc</w:t>
      </w:r>
      <w:r w:rsidR="00B03E09" w:rsidRPr="006622EB">
        <w:rPr>
          <w:rFonts w:eastAsia="Arial"/>
          <w:spacing w:val="1"/>
        </w:rPr>
        <w:t>i</w:t>
      </w:r>
      <w:r w:rsidR="00B03E09" w:rsidRPr="006622EB">
        <w:rPr>
          <w:rFonts w:eastAsia="Arial"/>
        </w:rPr>
        <w:t>ng</w:t>
      </w:r>
      <w:r w:rsidR="00B03E09" w:rsidRPr="006622EB">
        <w:rPr>
          <w:rFonts w:eastAsia="Arial"/>
          <w:spacing w:val="-4"/>
        </w:rPr>
        <w:t xml:space="preserve"> </w:t>
      </w:r>
      <w:r w:rsidR="00B03E09" w:rsidRPr="006622EB">
        <w:rPr>
          <w:rFonts w:eastAsia="Arial"/>
        </w:rPr>
        <w:t xml:space="preserve">and </w:t>
      </w:r>
      <w:r w:rsidR="00B03E09" w:rsidRPr="006622EB">
        <w:rPr>
          <w:rFonts w:eastAsia="Arial"/>
          <w:spacing w:val="3"/>
        </w:rPr>
        <w:t>c</w:t>
      </w:r>
      <w:r w:rsidR="00B03E09" w:rsidRPr="006622EB">
        <w:rPr>
          <w:rFonts w:eastAsia="Arial"/>
        </w:rPr>
        <w:t>ont</w:t>
      </w:r>
      <w:r w:rsidR="00B03E09" w:rsidRPr="006622EB">
        <w:rPr>
          <w:rFonts w:eastAsia="Arial"/>
          <w:spacing w:val="3"/>
        </w:rPr>
        <w:t>r</w:t>
      </w:r>
      <w:r w:rsidR="00B03E09" w:rsidRPr="006622EB">
        <w:rPr>
          <w:rFonts w:eastAsia="Arial"/>
        </w:rPr>
        <w:t>a</w:t>
      </w:r>
      <w:r w:rsidR="00B03E09" w:rsidRPr="006622EB">
        <w:rPr>
          <w:rFonts w:eastAsia="Arial"/>
          <w:spacing w:val="3"/>
        </w:rPr>
        <w:t>c</w:t>
      </w:r>
      <w:r w:rsidR="00B03E09" w:rsidRPr="006622EB">
        <w:rPr>
          <w:rFonts w:eastAsia="Arial"/>
        </w:rPr>
        <w:t>t</w:t>
      </w:r>
      <w:r w:rsidR="00B03E09" w:rsidRPr="006622EB">
        <w:rPr>
          <w:rFonts w:eastAsia="Arial"/>
          <w:spacing w:val="-5"/>
        </w:rPr>
        <w:t xml:space="preserve"> </w:t>
      </w:r>
      <w:r w:rsidR="00B03E09" w:rsidRPr="006622EB">
        <w:rPr>
          <w:rFonts w:eastAsia="Arial"/>
          <w:spacing w:val="7"/>
        </w:rPr>
        <w:t>m</w:t>
      </w:r>
      <w:r w:rsidR="00B03E09" w:rsidRPr="006622EB">
        <w:rPr>
          <w:rFonts w:eastAsia="Arial"/>
        </w:rPr>
        <w:t>anage</w:t>
      </w:r>
      <w:r w:rsidR="00B03E09" w:rsidRPr="006622EB">
        <w:rPr>
          <w:rFonts w:eastAsia="Arial"/>
          <w:spacing w:val="6"/>
        </w:rPr>
        <w:t>m</w:t>
      </w:r>
      <w:r w:rsidR="00B03E09" w:rsidRPr="006622EB">
        <w:rPr>
          <w:rFonts w:eastAsia="Arial"/>
        </w:rPr>
        <w:t>en</w:t>
      </w:r>
      <w:r w:rsidR="00B03E09" w:rsidRPr="006622EB">
        <w:rPr>
          <w:rFonts w:eastAsia="Arial"/>
          <w:spacing w:val="6"/>
        </w:rPr>
        <w:t>t</w:t>
      </w:r>
      <w:r w:rsidR="00B03E09" w:rsidRPr="006622EB">
        <w:rPr>
          <w:rFonts w:eastAsia="Arial"/>
        </w:rPr>
        <w:t>;</w:t>
      </w:r>
    </w:p>
    <w:p w14:paraId="265157BD" w14:textId="008AF7BB" w:rsidR="00D50862" w:rsidRPr="006622EB" w:rsidRDefault="00B03E09" w:rsidP="000C1C84">
      <w:pPr>
        <w:pStyle w:val="ListParagraph"/>
        <w:numPr>
          <w:ilvl w:val="0"/>
          <w:numId w:val="16"/>
        </w:numPr>
        <w:rPr>
          <w:rFonts w:eastAsia="Arial"/>
        </w:rPr>
      </w:pPr>
      <w:r w:rsidRPr="006622EB">
        <w:rPr>
          <w:rFonts w:eastAsia="Arial"/>
        </w:rPr>
        <w:t>ea</w:t>
      </w:r>
      <w:r w:rsidRPr="006622EB">
        <w:rPr>
          <w:rFonts w:eastAsia="Arial"/>
          <w:spacing w:val="3"/>
        </w:rPr>
        <w:t>r</w:t>
      </w:r>
      <w:r w:rsidRPr="006622EB">
        <w:rPr>
          <w:rFonts w:eastAsia="Arial"/>
          <w:spacing w:val="4"/>
        </w:rPr>
        <w:t>l</w:t>
      </w:r>
      <w:r w:rsidRPr="006622EB">
        <w:rPr>
          <w:rFonts w:eastAsia="Arial"/>
        </w:rPr>
        <w:t>y</w:t>
      </w:r>
      <w:r w:rsidRPr="006622EB">
        <w:rPr>
          <w:rFonts w:eastAsia="Arial"/>
          <w:spacing w:val="-3"/>
        </w:rPr>
        <w:t xml:space="preserve"> </w:t>
      </w:r>
      <w:r w:rsidRPr="006622EB">
        <w:rPr>
          <w:rFonts w:eastAsia="Arial"/>
        </w:rPr>
        <w:t>and</w:t>
      </w:r>
      <w:r w:rsidRPr="006622EB">
        <w:rPr>
          <w:rFonts w:eastAsia="Arial"/>
          <w:spacing w:val="1"/>
        </w:rPr>
        <w:t xml:space="preserve"> </w:t>
      </w:r>
      <w:r w:rsidRPr="006622EB">
        <w:rPr>
          <w:rFonts w:eastAsia="Arial"/>
          <w:spacing w:val="4"/>
        </w:rPr>
        <w:t>t</w:t>
      </w:r>
      <w:r w:rsidRPr="006622EB">
        <w:rPr>
          <w:rFonts w:eastAsia="Arial"/>
        </w:rPr>
        <w:t>ho</w:t>
      </w:r>
      <w:r w:rsidRPr="006622EB">
        <w:rPr>
          <w:rFonts w:eastAsia="Arial"/>
          <w:spacing w:val="3"/>
        </w:rPr>
        <w:t>r</w:t>
      </w:r>
      <w:r w:rsidRPr="006622EB">
        <w:rPr>
          <w:rFonts w:eastAsia="Arial"/>
        </w:rPr>
        <w:t>ough</w:t>
      </w:r>
      <w:r w:rsidRPr="006622EB">
        <w:rPr>
          <w:rFonts w:eastAsia="Arial"/>
          <w:spacing w:val="-4"/>
        </w:rPr>
        <w:t xml:space="preserve"> </w:t>
      </w:r>
      <w:r w:rsidRPr="006622EB">
        <w:rPr>
          <w:rFonts w:eastAsia="Arial"/>
          <w:spacing w:val="7"/>
        </w:rPr>
        <w:t>m</w:t>
      </w:r>
      <w:r w:rsidRPr="006622EB">
        <w:rPr>
          <w:rFonts w:eastAsia="Arial"/>
        </w:rPr>
        <w:t>a</w:t>
      </w:r>
      <w:r w:rsidRPr="006622EB">
        <w:rPr>
          <w:rFonts w:eastAsia="Arial"/>
          <w:spacing w:val="1"/>
        </w:rPr>
        <w:t>r</w:t>
      </w:r>
      <w:r w:rsidRPr="006622EB">
        <w:rPr>
          <w:rFonts w:eastAsia="Arial"/>
          <w:spacing w:val="6"/>
        </w:rPr>
        <w:t>k</w:t>
      </w:r>
      <w:r w:rsidRPr="006622EB">
        <w:rPr>
          <w:rFonts w:eastAsia="Arial"/>
        </w:rPr>
        <w:t>et</w:t>
      </w:r>
      <w:r w:rsidRPr="006622EB">
        <w:rPr>
          <w:rFonts w:eastAsia="Arial"/>
          <w:spacing w:val="-4"/>
        </w:rPr>
        <w:t xml:space="preserve"> </w:t>
      </w:r>
      <w:r w:rsidRPr="006622EB">
        <w:rPr>
          <w:rFonts w:eastAsia="Arial"/>
        </w:rPr>
        <w:t>ana</w:t>
      </w:r>
      <w:r w:rsidRPr="006622EB">
        <w:rPr>
          <w:rFonts w:eastAsia="Arial"/>
          <w:spacing w:val="4"/>
        </w:rPr>
        <w:t>l</w:t>
      </w:r>
      <w:r w:rsidRPr="006622EB">
        <w:rPr>
          <w:rFonts w:eastAsia="Arial"/>
          <w:spacing w:val="-1"/>
        </w:rPr>
        <w:t>y</w:t>
      </w:r>
      <w:r w:rsidRPr="006622EB">
        <w:rPr>
          <w:rFonts w:eastAsia="Arial"/>
          <w:spacing w:val="3"/>
        </w:rPr>
        <w:t>s</w:t>
      </w:r>
      <w:r w:rsidRPr="006622EB">
        <w:rPr>
          <w:rFonts w:eastAsia="Arial"/>
          <w:spacing w:val="1"/>
        </w:rPr>
        <w:t>i</w:t>
      </w:r>
      <w:r w:rsidRPr="006622EB">
        <w:rPr>
          <w:rFonts w:eastAsia="Arial"/>
          <w:spacing w:val="3"/>
        </w:rPr>
        <w:t>s</w:t>
      </w:r>
      <w:r w:rsidRPr="006622EB">
        <w:rPr>
          <w:rFonts w:eastAsia="Arial"/>
        </w:rPr>
        <w:t>;</w:t>
      </w:r>
    </w:p>
    <w:p w14:paraId="45941420" w14:textId="14B13526" w:rsidR="00D50862" w:rsidRPr="006622EB" w:rsidRDefault="00B03E09" w:rsidP="000C1C84">
      <w:pPr>
        <w:pStyle w:val="ListParagraph"/>
        <w:numPr>
          <w:ilvl w:val="0"/>
          <w:numId w:val="16"/>
        </w:numPr>
        <w:rPr>
          <w:rFonts w:eastAsia="Arial"/>
        </w:rPr>
      </w:pPr>
      <w:r w:rsidRPr="006622EB">
        <w:rPr>
          <w:rFonts w:eastAsia="Arial"/>
        </w:rPr>
        <w:t>p</w:t>
      </w:r>
      <w:r w:rsidRPr="006622EB">
        <w:rPr>
          <w:rFonts w:eastAsia="Arial"/>
          <w:spacing w:val="3"/>
        </w:rPr>
        <w:t>r</w:t>
      </w:r>
      <w:r w:rsidRPr="006622EB">
        <w:rPr>
          <w:rFonts w:eastAsia="Arial"/>
        </w:rPr>
        <w:t>oa</w:t>
      </w:r>
      <w:r w:rsidRPr="006622EB">
        <w:rPr>
          <w:rFonts w:eastAsia="Arial"/>
          <w:spacing w:val="3"/>
        </w:rPr>
        <w:t>c</w:t>
      </w:r>
      <w:r w:rsidRPr="006622EB">
        <w:rPr>
          <w:rFonts w:eastAsia="Arial"/>
        </w:rPr>
        <w:t>t</w:t>
      </w:r>
      <w:r w:rsidRPr="006622EB">
        <w:rPr>
          <w:rFonts w:eastAsia="Arial"/>
          <w:spacing w:val="1"/>
        </w:rPr>
        <w:t>iv</w:t>
      </w:r>
      <w:r w:rsidRPr="006622EB">
        <w:rPr>
          <w:rFonts w:eastAsia="Arial"/>
        </w:rPr>
        <w:t>e</w:t>
      </w:r>
      <w:r w:rsidRPr="006622EB">
        <w:rPr>
          <w:rFonts w:eastAsia="Arial"/>
          <w:spacing w:val="-2"/>
        </w:rPr>
        <w:t xml:space="preserve"> </w:t>
      </w:r>
      <w:r w:rsidRPr="006622EB">
        <w:rPr>
          <w:rFonts w:eastAsia="Arial"/>
          <w:spacing w:val="7"/>
        </w:rPr>
        <w:t>m</w:t>
      </w:r>
      <w:r w:rsidRPr="006622EB">
        <w:rPr>
          <w:rFonts w:eastAsia="Arial"/>
        </w:rPr>
        <w:t>ana</w:t>
      </w:r>
      <w:r w:rsidRPr="006622EB">
        <w:rPr>
          <w:rFonts w:eastAsia="Arial"/>
          <w:spacing w:val="3"/>
        </w:rPr>
        <w:t>g</w:t>
      </w:r>
      <w:r w:rsidRPr="006622EB">
        <w:rPr>
          <w:rFonts w:eastAsia="Arial"/>
        </w:rPr>
        <w:t>e</w:t>
      </w:r>
      <w:r w:rsidRPr="006622EB">
        <w:rPr>
          <w:rFonts w:eastAsia="Arial"/>
          <w:spacing w:val="6"/>
        </w:rPr>
        <w:t>m</w:t>
      </w:r>
      <w:r w:rsidRPr="006622EB">
        <w:rPr>
          <w:rFonts w:eastAsia="Arial"/>
        </w:rPr>
        <w:t>ent</w:t>
      </w:r>
      <w:r w:rsidRPr="006622EB">
        <w:rPr>
          <w:rFonts w:eastAsia="Arial"/>
          <w:spacing w:val="-8"/>
        </w:rPr>
        <w:t xml:space="preserve"> </w:t>
      </w:r>
      <w:r w:rsidRPr="006622EB">
        <w:rPr>
          <w:rFonts w:eastAsia="Arial"/>
        </w:rPr>
        <w:t>of 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spacing w:val="3"/>
        </w:rPr>
        <w:t>r</w:t>
      </w:r>
      <w:r w:rsidRPr="006622EB">
        <w:rPr>
          <w:rFonts w:eastAsia="Arial"/>
          <w:spacing w:val="-1"/>
        </w:rPr>
        <w:t>i</w:t>
      </w:r>
      <w:r w:rsidRPr="006622EB">
        <w:rPr>
          <w:rFonts w:eastAsia="Arial"/>
          <w:spacing w:val="1"/>
        </w:rPr>
        <w:t>s</w:t>
      </w:r>
      <w:r w:rsidRPr="006622EB">
        <w:rPr>
          <w:rFonts w:eastAsia="Arial"/>
          <w:spacing w:val="3"/>
        </w:rPr>
        <w:t>ks</w:t>
      </w:r>
      <w:r w:rsidRPr="006622EB">
        <w:rPr>
          <w:rFonts w:eastAsia="Arial"/>
        </w:rPr>
        <w:t>;</w:t>
      </w:r>
      <w:r w:rsidRPr="006622EB">
        <w:rPr>
          <w:rFonts w:eastAsia="Arial"/>
          <w:spacing w:val="-1"/>
        </w:rPr>
        <w:t xml:space="preserve"> </w:t>
      </w:r>
      <w:r w:rsidRPr="006622EB">
        <w:rPr>
          <w:rFonts w:eastAsia="Arial"/>
        </w:rPr>
        <w:t>and</w:t>
      </w:r>
    </w:p>
    <w:p w14:paraId="5ED579DC" w14:textId="527E34A6" w:rsidR="00D50862" w:rsidRPr="006622EB" w:rsidRDefault="00B03E09" w:rsidP="000C1C84">
      <w:pPr>
        <w:pStyle w:val="ListParagraph"/>
        <w:numPr>
          <w:ilvl w:val="0"/>
          <w:numId w:val="16"/>
        </w:numPr>
        <w:rPr>
          <w:rFonts w:eastAsia="Arial"/>
        </w:rPr>
      </w:pPr>
      <w:r w:rsidRPr="006622EB">
        <w:rPr>
          <w:rFonts w:eastAsia="Arial"/>
        </w:rPr>
        <w:t>pe</w:t>
      </w:r>
      <w:r w:rsidRPr="006622EB">
        <w:rPr>
          <w:rFonts w:eastAsia="Arial"/>
          <w:spacing w:val="3"/>
        </w:rPr>
        <w:t>r</w:t>
      </w:r>
      <w:r w:rsidRPr="006622EB">
        <w:rPr>
          <w:rFonts w:eastAsia="Arial"/>
          <w:spacing w:val="4"/>
        </w:rPr>
        <w:t>f</w:t>
      </w:r>
      <w:r w:rsidRPr="006622EB">
        <w:rPr>
          <w:rFonts w:eastAsia="Arial"/>
        </w:rPr>
        <w:t>o</w:t>
      </w:r>
      <w:r w:rsidRPr="006622EB">
        <w:rPr>
          <w:rFonts w:eastAsia="Arial"/>
          <w:spacing w:val="1"/>
        </w:rPr>
        <w:t>r</w:t>
      </w:r>
      <w:r w:rsidRPr="006622EB">
        <w:rPr>
          <w:rFonts w:eastAsia="Arial"/>
          <w:spacing w:val="4"/>
        </w:rPr>
        <w:t>m</w:t>
      </w:r>
      <w:r w:rsidRPr="006622EB">
        <w:rPr>
          <w:rFonts w:eastAsia="Arial"/>
        </w:rPr>
        <w:t>an</w:t>
      </w:r>
      <w:r w:rsidRPr="006622EB">
        <w:rPr>
          <w:rFonts w:eastAsia="Arial"/>
          <w:spacing w:val="3"/>
        </w:rPr>
        <w:t>c</w:t>
      </w:r>
      <w:r w:rsidRPr="006622EB">
        <w:rPr>
          <w:rFonts w:eastAsia="Arial"/>
        </w:rPr>
        <w:t>e</w:t>
      </w:r>
      <w:r w:rsidRPr="006622EB">
        <w:rPr>
          <w:rFonts w:eastAsia="Arial"/>
          <w:spacing w:val="-9"/>
        </w:rPr>
        <w:t xml:space="preserve"> </w:t>
      </w:r>
      <w:r w:rsidRPr="006622EB">
        <w:rPr>
          <w:rFonts w:eastAsia="Arial"/>
          <w:spacing w:val="4"/>
        </w:rPr>
        <w:t>m</w:t>
      </w:r>
      <w:r w:rsidRPr="006622EB">
        <w:rPr>
          <w:rFonts w:eastAsia="Arial"/>
        </w:rPr>
        <w:t>anage</w:t>
      </w:r>
      <w:r w:rsidRPr="006622EB">
        <w:rPr>
          <w:rFonts w:eastAsia="Arial"/>
          <w:spacing w:val="6"/>
        </w:rPr>
        <w:t>m</w:t>
      </w:r>
      <w:r w:rsidRPr="006622EB">
        <w:rPr>
          <w:rFonts w:eastAsia="Arial"/>
        </w:rPr>
        <w:t>ent</w:t>
      </w:r>
      <w:r w:rsidRPr="006622EB">
        <w:rPr>
          <w:rFonts w:eastAsia="Arial"/>
          <w:spacing w:val="-8"/>
        </w:rPr>
        <w:t xml:space="preserve"> </w:t>
      </w:r>
      <w:r w:rsidRPr="006622EB">
        <w:rPr>
          <w:rFonts w:eastAsia="Arial"/>
        </w:rPr>
        <w:t>and</w:t>
      </w:r>
      <w:r w:rsidRPr="006622EB">
        <w:rPr>
          <w:rFonts w:eastAsia="Arial"/>
          <w:spacing w:val="1"/>
        </w:rPr>
        <w:t xml:space="preserve"> </w:t>
      </w:r>
      <w:r w:rsidRPr="006622EB">
        <w:rPr>
          <w:rFonts w:eastAsia="Arial"/>
          <w:spacing w:val="3"/>
        </w:rPr>
        <w:t>c</w:t>
      </w:r>
      <w:r w:rsidRPr="006622EB">
        <w:rPr>
          <w:rFonts w:eastAsia="Arial"/>
        </w:rPr>
        <w:t>ont</w:t>
      </w:r>
      <w:r w:rsidRPr="006622EB">
        <w:rPr>
          <w:rFonts w:eastAsia="Arial"/>
          <w:spacing w:val="1"/>
        </w:rPr>
        <w:t>i</w:t>
      </w:r>
      <w:r w:rsidRPr="006622EB">
        <w:rPr>
          <w:rFonts w:eastAsia="Arial"/>
        </w:rPr>
        <w:t>nuous</w:t>
      </w:r>
      <w:r w:rsidRPr="006622EB">
        <w:rPr>
          <w:rFonts w:eastAsia="Arial"/>
          <w:spacing w:val="-5"/>
        </w:rPr>
        <w:t xml:space="preserve"> </w:t>
      </w:r>
      <w:r w:rsidRPr="006622EB">
        <w:rPr>
          <w:rFonts w:eastAsia="Arial"/>
          <w:spacing w:val="1"/>
        </w:rPr>
        <w:t>i</w:t>
      </w:r>
      <w:r w:rsidRPr="006622EB">
        <w:rPr>
          <w:rFonts w:eastAsia="Arial"/>
          <w:spacing w:val="7"/>
        </w:rPr>
        <w:t>m</w:t>
      </w:r>
      <w:r w:rsidRPr="006622EB">
        <w:rPr>
          <w:rFonts w:eastAsia="Arial"/>
        </w:rPr>
        <w:t>p</w:t>
      </w:r>
      <w:r w:rsidRPr="006622EB">
        <w:rPr>
          <w:rFonts w:eastAsia="Arial"/>
          <w:spacing w:val="3"/>
        </w:rPr>
        <w:t>r</w:t>
      </w:r>
      <w:r w:rsidRPr="006622EB">
        <w:rPr>
          <w:rFonts w:eastAsia="Arial"/>
        </w:rPr>
        <w:t>o</w:t>
      </w:r>
      <w:r w:rsidRPr="006622EB">
        <w:rPr>
          <w:rFonts w:eastAsia="Arial"/>
          <w:spacing w:val="1"/>
        </w:rPr>
        <w:t>v</w:t>
      </w:r>
      <w:r w:rsidRPr="006622EB">
        <w:rPr>
          <w:rFonts w:eastAsia="Arial"/>
        </w:rPr>
        <w:t>e</w:t>
      </w:r>
      <w:r w:rsidRPr="006622EB">
        <w:rPr>
          <w:rFonts w:eastAsia="Arial"/>
          <w:spacing w:val="6"/>
        </w:rPr>
        <w:t>m</w:t>
      </w:r>
      <w:r w:rsidRPr="006622EB">
        <w:rPr>
          <w:rFonts w:eastAsia="Arial"/>
        </w:rPr>
        <w:t>ent.</w:t>
      </w:r>
    </w:p>
    <w:p w14:paraId="2024A8BC" w14:textId="4AD5B833" w:rsidR="00D50862" w:rsidRPr="006622EB" w:rsidRDefault="00B03E09" w:rsidP="006622EB">
      <w:pPr>
        <w:pStyle w:val="Heading3"/>
      </w:pPr>
      <w:r>
        <w:t>S</w:t>
      </w:r>
      <w:r>
        <w:rPr>
          <w:spacing w:val="2"/>
        </w:rPr>
        <w:t>o</w:t>
      </w:r>
      <w:r>
        <w:t>ci</w:t>
      </w:r>
      <w:r>
        <w:rPr>
          <w:spacing w:val="4"/>
        </w:rPr>
        <w:t>a</w:t>
      </w:r>
      <w:r>
        <w:t xml:space="preserve">l </w:t>
      </w:r>
      <w:r>
        <w:rPr>
          <w:spacing w:val="2"/>
        </w:rPr>
        <w:t>pr</w:t>
      </w:r>
      <w:r>
        <w:t>oc</w:t>
      </w:r>
      <w:r>
        <w:rPr>
          <w:spacing w:val="2"/>
        </w:rPr>
        <w:t>u</w:t>
      </w:r>
      <w:r>
        <w:t>re</w:t>
      </w:r>
      <w:r>
        <w:rPr>
          <w:spacing w:val="2"/>
        </w:rPr>
        <w:t>m</w:t>
      </w:r>
      <w:r>
        <w:t>e</w:t>
      </w:r>
      <w:r>
        <w:rPr>
          <w:spacing w:val="2"/>
        </w:rPr>
        <w:t>n</w:t>
      </w:r>
      <w:r>
        <w:t xml:space="preserve">t </w:t>
      </w:r>
      <w:r>
        <w:rPr>
          <w:spacing w:val="6"/>
        </w:rPr>
        <w:t>s</w:t>
      </w:r>
      <w:r>
        <w:t>elf</w:t>
      </w:r>
      <w:r>
        <w:rPr>
          <w:spacing w:val="-1"/>
        </w:rPr>
        <w:t>-</w:t>
      </w:r>
      <w:r>
        <w:t>a</w:t>
      </w:r>
      <w:r>
        <w:rPr>
          <w:spacing w:val="1"/>
        </w:rPr>
        <w:t>s</w:t>
      </w:r>
      <w:r>
        <w:t>s</w:t>
      </w:r>
      <w:r>
        <w:rPr>
          <w:spacing w:val="1"/>
        </w:rPr>
        <w:t>e</w:t>
      </w:r>
      <w:r>
        <w:t>s</w:t>
      </w:r>
      <w:r>
        <w:rPr>
          <w:spacing w:val="1"/>
        </w:rPr>
        <w:t>s</w:t>
      </w:r>
      <w:r>
        <w:rPr>
          <w:spacing w:val="2"/>
        </w:rPr>
        <w:t>m</w:t>
      </w:r>
      <w:r>
        <w:t>e</w:t>
      </w:r>
      <w:r>
        <w:rPr>
          <w:spacing w:val="2"/>
        </w:rPr>
        <w:t>n</w:t>
      </w:r>
      <w:r>
        <w:t>t</w:t>
      </w:r>
      <w:r>
        <w:rPr>
          <w:spacing w:val="5"/>
        </w:rPr>
        <w:t xml:space="preserve"> </w:t>
      </w:r>
      <w:r>
        <w:t>s</w:t>
      </w:r>
      <w:r>
        <w:rPr>
          <w:spacing w:val="2"/>
        </w:rPr>
        <w:t>u</w:t>
      </w:r>
      <w:r>
        <w:t>p</w:t>
      </w:r>
      <w:r>
        <w:rPr>
          <w:spacing w:val="2"/>
        </w:rPr>
        <w:t>p</w:t>
      </w:r>
      <w:r>
        <w:t>leme</w:t>
      </w:r>
      <w:r>
        <w:rPr>
          <w:spacing w:val="2"/>
        </w:rPr>
        <w:t>n</w:t>
      </w:r>
      <w:r>
        <w:rPr>
          <w:spacing w:val="4"/>
        </w:rPr>
        <w:t>t</w:t>
      </w:r>
      <w:r>
        <w:t>s</w:t>
      </w:r>
      <w:r>
        <w:rPr>
          <w:spacing w:val="4"/>
        </w:rPr>
        <w:t xml:space="preserve"> </w:t>
      </w:r>
      <w:r>
        <w:rPr>
          <w:spacing w:val="2"/>
        </w:rPr>
        <w:t>or</w:t>
      </w:r>
      <w:r>
        <w:t>ga</w:t>
      </w:r>
      <w:r>
        <w:rPr>
          <w:spacing w:val="2"/>
        </w:rPr>
        <w:t>n</w:t>
      </w:r>
      <w:r>
        <w:t>i</w:t>
      </w:r>
      <w:r>
        <w:rPr>
          <w:spacing w:val="4"/>
        </w:rPr>
        <w:t>s</w:t>
      </w:r>
      <w:r>
        <w:t>a</w:t>
      </w:r>
      <w:r>
        <w:rPr>
          <w:spacing w:val="1"/>
        </w:rPr>
        <w:t>t</w:t>
      </w:r>
      <w:r>
        <w:t>io</w:t>
      </w:r>
      <w:r>
        <w:rPr>
          <w:spacing w:val="2"/>
        </w:rPr>
        <w:t>n</w:t>
      </w:r>
      <w:r>
        <w:t>al</w:t>
      </w:r>
      <w:r>
        <w:rPr>
          <w:spacing w:val="6"/>
        </w:rPr>
        <w:t xml:space="preserve"> </w:t>
      </w:r>
      <w:r>
        <w:t>c</w:t>
      </w:r>
      <w:r>
        <w:rPr>
          <w:spacing w:val="1"/>
        </w:rPr>
        <w:t>a</w:t>
      </w:r>
      <w:r>
        <w:rPr>
          <w:spacing w:val="2"/>
        </w:rPr>
        <w:t>p</w:t>
      </w:r>
      <w:r>
        <w:t>ab</w:t>
      </w:r>
      <w:r>
        <w:rPr>
          <w:spacing w:val="2"/>
        </w:rPr>
        <w:t>i</w:t>
      </w:r>
      <w:r>
        <w:t>li</w:t>
      </w:r>
      <w:r>
        <w:rPr>
          <w:spacing w:val="1"/>
        </w:rPr>
        <w:t>t</w:t>
      </w:r>
      <w:r>
        <w:t>y a</w:t>
      </w:r>
      <w:r>
        <w:rPr>
          <w:spacing w:val="1"/>
        </w:rPr>
        <w:t>s</w:t>
      </w:r>
      <w:r>
        <w:t>s</w:t>
      </w:r>
      <w:r>
        <w:rPr>
          <w:spacing w:val="1"/>
        </w:rPr>
        <w:t>e</w:t>
      </w:r>
      <w:r>
        <w:t>s</w:t>
      </w:r>
      <w:r>
        <w:rPr>
          <w:spacing w:val="1"/>
        </w:rPr>
        <w:t>s</w:t>
      </w:r>
      <w:r>
        <w:rPr>
          <w:spacing w:val="2"/>
        </w:rPr>
        <w:t>m</w:t>
      </w:r>
      <w:r>
        <w:t>e</w:t>
      </w:r>
      <w:r>
        <w:rPr>
          <w:spacing w:val="2"/>
        </w:rPr>
        <w:t>n</w:t>
      </w:r>
      <w:r>
        <w:t>t</w:t>
      </w:r>
    </w:p>
    <w:p w14:paraId="396A09A4" w14:textId="77777777" w:rsidR="00D50862" w:rsidRDefault="00B03E09" w:rsidP="006622EB">
      <w:pPr>
        <w:rPr>
          <w:rFonts w:eastAsia="Arial"/>
        </w:rPr>
      </w:pPr>
      <w:r>
        <w:rPr>
          <w:rFonts w:eastAsia="Arial"/>
        </w:rPr>
        <w:t xml:space="preserve">A </w:t>
      </w:r>
      <w:r>
        <w:rPr>
          <w:rFonts w:eastAsia="Arial"/>
          <w:spacing w:val="3"/>
        </w:rPr>
        <w:t>c</w:t>
      </w:r>
      <w:r>
        <w:rPr>
          <w:rFonts w:eastAsia="Arial"/>
        </w:rPr>
        <w:t>apab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7"/>
        </w:rPr>
        <w:t>m</w:t>
      </w:r>
      <w:r>
        <w:rPr>
          <w:rFonts w:eastAsia="Arial"/>
        </w:rPr>
        <w:t>ent</w:t>
      </w:r>
      <w:r>
        <w:rPr>
          <w:rFonts w:eastAsia="Arial"/>
          <w:spacing w:val="-7"/>
        </w:rPr>
        <w:t xml:space="preserve"> </w:t>
      </w:r>
      <w:r>
        <w:rPr>
          <w:rFonts w:eastAsia="Arial"/>
        </w:rPr>
        <w:t>d</w:t>
      </w:r>
      <w:r>
        <w:rPr>
          <w:rFonts w:eastAsia="Arial"/>
          <w:spacing w:val="1"/>
        </w:rPr>
        <w:t>e</w:t>
      </w:r>
      <w:r>
        <w:rPr>
          <w:rFonts w:eastAsia="Arial"/>
        </w:rPr>
        <w:t>te</w:t>
      </w:r>
      <w:r>
        <w:rPr>
          <w:rFonts w:eastAsia="Arial"/>
          <w:spacing w:val="1"/>
        </w:rPr>
        <w:t>r</w:t>
      </w:r>
      <w:r>
        <w:rPr>
          <w:rFonts w:eastAsia="Arial"/>
          <w:spacing w:val="7"/>
        </w:rPr>
        <w:t>m</w:t>
      </w:r>
      <w:r>
        <w:rPr>
          <w:rFonts w:eastAsia="Arial"/>
          <w:spacing w:val="1"/>
        </w:rPr>
        <w:t>i</w:t>
      </w:r>
      <w:r>
        <w:rPr>
          <w:rFonts w:eastAsia="Arial"/>
        </w:rPr>
        <w:t>nes</w:t>
      </w:r>
      <w:r>
        <w:rPr>
          <w:rFonts w:eastAsia="Arial"/>
          <w:spacing w:val="-5"/>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4"/>
        </w:rPr>
        <w:t>’</w:t>
      </w:r>
      <w:r>
        <w:rPr>
          <w:rFonts w:eastAsia="Arial"/>
        </w:rPr>
        <w:t>s</w:t>
      </w:r>
      <w:r>
        <w:rPr>
          <w:rFonts w:eastAsia="Arial"/>
          <w:spacing w:val="6"/>
        </w:rPr>
        <w:t xml:space="preserve"> </w:t>
      </w:r>
      <w:r>
        <w:rPr>
          <w:rFonts w:eastAsia="Arial"/>
          <w:spacing w:val="3"/>
        </w:rPr>
        <w:t>c</w:t>
      </w:r>
      <w:r>
        <w:rPr>
          <w:rFonts w:eastAsia="Arial"/>
        </w:rPr>
        <w:t>u</w:t>
      </w:r>
      <w:r>
        <w:rPr>
          <w:rFonts w:eastAsia="Arial"/>
          <w:spacing w:val="1"/>
        </w:rPr>
        <w:t>r</w:t>
      </w:r>
      <w:r>
        <w:rPr>
          <w:rFonts w:eastAsia="Arial"/>
          <w:spacing w:val="3"/>
        </w:rPr>
        <w:t>r</w:t>
      </w:r>
      <w:r>
        <w:rPr>
          <w:rFonts w:eastAsia="Arial"/>
        </w:rPr>
        <w:t>ent</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spacing w:val="3"/>
        </w:rPr>
        <w:t>c</w:t>
      </w:r>
      <w:r>
        <w:rPr>
          <w:rFonts w:eastAsia="Arial"/>
        </w:rPr>
        <w:t>apab</w:t>
      </w:r>
      <w:r>
        <w:rPr>
          <w:rFonts w:eastAsia="Arial"/>
          <w:spacing w:val="1"/>
        </w:rPr>
        <w:t>ili</w:t>
      </w:r>
      <w:r>
        <w:rPr>
          <w:rFonts w:eastAsia="Arial"/>
          <w:spacing w:val="7"/>
        </w:rPr>
        <w:t>t</w:t>
      </w:r>
      <w:r>
        <w:rPr>
          <w:rFonts w:eastAsia="Arial"/>
          <w:spacing w:val="6"/>
        </w:rPr>
        <w:t>y</w:t>
      </w:r>
      <w:r>
        <w:rPr>
          <w:rFonts w:eastAsia="Arial"/>
        </w:rPr>
        <w:t>,</w:t>
      </w:r>
      <w:r>
        <w:rPr>
          <w:rFonts w:eastAsia="Arial"/>
          <w:spacing w:val="-5"/>
        </w:rPr>
        <w:t xml:space="preserve"> </w:t>
      </w:r>
      <w:r>
        <w:rPr>
          <w:rFonts w:eastAsia="Arial"/>
          <w:spacing w:val="1"/>
        </w:rPr>
        <w:t>i</w:t>
      </w:r>
      <w:r>
        <w:rPr>
          <w:rFonts w:eastAsia="Arial"/>
          <w:spacing w:val="4"/>
        </w:rPr>
        <w:t>d</w:t>
      </w:r>
      <w:r>
        <w:rPr>
          <w:rFonts w:eastAsia="Arial"/>
        </w:rPr>
        <w:t>ent</w:t>
      </w:r>
      <w:r>
        <w:rPr>
          <w:rFonts w:eastAsia="Arial"/>
          <w:spacing w:val="1"/>
        </w:rPr>
        <w:t>i</w:t>
      </w:r>
      <w:r>
        <w:rPr>
          <w:rFonts w:eastAsia="Arial"/>
          <w:spacing w:val="4"/>
        </w:rPr>
        <w:t>f</w:t>
      </w:r>
      <w:r>
        <w:rPr>
          <w:rFonts w:eastAsia="Arial"/>
          <w:spacing w:val="1"/>
        </w:rPr>
        <w:t>i</w:t>
      </w:r>
      <w:r>
        <w:rPr>
          <w:rFonts w:eastAsia="Arial"/>
        </w:rPr>
        <w:t xml:space="preserve">es </w:t>
      </w:r>
      <w:r>
        <w:rPr>
          <w:rFonts w:eastAsia="Arial"/>
          <w:spacing w:val="3"/>
        </w:rPr>
        <w:t>c</w:t>
      </w:r>
      <w:r>
        <w:rPr>
          <w:rFonts w:eastAsia="Arial"/>
        </w:rPr>
        <w:t>apab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rPr>
        <w:t>gap</w:t>
      </w:r>
      <w:r>
        <w:rPr>
          <w:rFonts w:eastAsia="Arial"/>
          <w:spacing w:val="7"/>
        </w:rPr>
        <w:t>s</w:t>
      </w:r>
      <w:r>
        <w:rPr>
          <w:rFonts w:eastAsia="Arial"/>
        </w:rPr>
        <w:t>,</w:t>
      </w:r>
      <w:r>
        <w:rPr>
          <w:rFonts w:eastAsia="Arial"/>
          <w:spacing w:val="-1"/>
        </w:rPr>
        <w:t xml:space="preserve"> </w:t>
      </w:r>
      <w:r>
        <w:rPr>
          <w:rFonts w:eastAsia="Arial"/>
        </w:rPr>
        <w:t>and</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s</w:t>
      </w:r>
      <w:r>
        <w:rPr>
          <w:rFonts w:eastAsia="Arial"/>
          <w:spacing w:val="-2"/>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epa</w:t>
      </w:r>
      <w:r>
        <w:rPr>
          <w:rFonts w:eastAsia="Arial"/>
          <w:spacing w:val="3"/>
        </w:rPr>
        <w:t>r</w:t>
      </w:r>
      <w:r>
        <w:rPr>
          <w:rFonts w:eastAsia="Arial"/>
        </w:rPr>
        <w:t>at</w:t>
      </w:r>
      <w:r>
        <w:rPr>
          <w:rFonts w:eastAsia="Arial"/>
          <w:spacing w:val="1"/>
        </w:rPr>
        <w:t>i</w:t>
      </w:r>
      <w:r>
        <w:rPr>
          <w:rFonts w:eastAsia="Arial"/>
        </w:rPr>
        <w:t>on</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3"/>
        </w:rPr>
        <w:t xml:space="preserve"> c</w:t>
      </w:r>
      <w:r>
        <w:rPr>
          <w:rFonts w:eastAsia="Arial"/>
        </w:rPr>
        <w:t>apab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rPr>
        <w:t>d</w:t>
      </w:r>
      <w:r>
        <w:rPr>
          <w:rFonts w:eastAsia="Arial"/>
          <w:spacing w:val="4"/>
        </w:rPr>
        <w:t>e</w:t>
      </w:r>
      <w:r>
        <w:rPr>
          <w:rFonts w:eastAsia="Arial"/>
          <w:spacing w:val="1"/>
        </w:rPr>
        <w:t>v</w:t>
      </w:r>
      <w:r>
        <w:rPr>
          <w:rFonts w:eastAsia="Arial"/>
        </w:rPr>
        <w:t>e</w:t>
      </w:r>
      <w:r>
        <w:rPr>
          <w:rFonts w:eastAsia="Arial"/>
          <w:spacing w:val="1"/>
        </w:rPr>
        <w:t>l</w:t>
      </w:r>
      <w:r>
        <w:rPr>
          <w:rFonts w:eastAsia="Arial"/>
        </w:rPr>
        <w:t>op</w:t>
      </w:r>
      <w:r>
        <w:rPr>
          <w:rFonts w:eastAsia="Arial"/>
          <w:spacing w:val="7"/>
        </w:rPr>
        <w:t>m</w:t>
      </w:r>
      <w:r>
        <w:rPr>
          <w:rFonts w:eastAsia="Arial"/>
        </w:rPr>
        <w:t>ent</w:t>
      </w:r>
      <w:r>
        <w:rPr>
          <w:rFonts w:eastAsia="Arial"/>
          <w:spacing w:val="-7"/>
        </w:rPr>
        <w:t xml:space="preserve"> </w:t>
      </w:r>
      <w:r>
        <w:rPr>
          <w:rFonts w:eastAsia="Arial"/>
        </w:rPr>
        <w:t>p</w:t>
      </w:r>
      <w:r>
        <w:rPr>
          <w:rFonts w:eastAsia="Arial"/>
          <w:spacing w:val="1"/>
        </w:rPr>
        <w:t>l</w:t>
      </w:r>
      <w:r>
        <w:rPr>
          <w:rFonts w:eastAsia="Arial"/>
        </w:rPr>
        <w:t>an to</w:t>
      </w:r>
      <w:r>
        <w:rPr>
          <w:rFonts w:eastAsia="Arial"/>
          <w:spacing w:val="4"/>
        </w:rPr>
        <w:t xml:space="preserve"> </w:t>
      </w:r>
      <w:r>
        <w:rPr>
          <w:rFonts w:eastAsia="Arial"/>
        </w:rPr>
        <w:t>d</w:t>
      </w:r>
      <w:r>
        <w:rPr>
          <w:rFonts w:eastAsia="Arial"/>
          <w:spacing w:val="3"/>
        </w:rPr>
        <w:t>r</w:t>
      </w:r>
      <w:r>
        <w:rPr>
          <w:rFonts w:eastAsia="Arial"/>
          <w:spacing w:val="1"/>
        </w:rPr>
        <w:t>iv</w:t>
      </w:r>
      <w:r>
        <w:rPr>
          <w:rFonts w:eastAsia="Arial"/>
        </w:rPr>
        <w:t xml:space="preserve">e </w:t>
      </w:r>
      <w:r>
        <w:rPr>
          <w:rFonts w:eastAsia="Arial"/>
          <w:spacing w:val="3"/>
        </w:rPr>
        <w:t>c</w:t>
      </w:r>
      <w:r>
        <w:rPr>
          <w:rFonts w:eastAsia="Arial"/>
        </w:rPr>
        <w:t>ont</w:t>
      </w:r>
      <w:r>
        <w:rPr>
          <w:rFonts w:eastAsia="Arial"/>
          <w:spacing w:val="1"/>
        </w:rPr>
        <w:t>i</w:t>
      </w:r>
      <w:r>
        <w:rPr>
          <w:rFonts w:eastAsia="Arial"/>
        </w:rPr>
        <w:t>n</w:t>
      </w:r>
      <w:r>
        <w:rPr>
          <w:rFonts w:eastAsia="Arial"/>
          <w:spacing w:val="4"/>
        </w:rPr>
        <w:t>u</w:t>
      </w:r>
      <w:r>
        <w:rPr>
          <w:rFonts w:eastAsia="Arial"/>
        </w:rPr>
        <w:t xml:space="preserve">ous </w:t>
      </w:r>
      <w:r>
        <w:rPr>
          <w:rFonts w:eastAsia="Arial"/>
          <w:spacing w:val="1"/>
        </w:rPr>
        <w:t>i</w:t>
      </w:r>
      <w:r>
        <w:rPr>
          <w:rFonts w:eastAsia="Arial"/>
          <w:spacing w:val="7"/>
        </w:rPr>
        <w:t>m</w:t>
      </w:r>
      <w:r>
        <w:rPr>
          <w:rFonts w:eastAsia="Arial"/>
        </w:rPr>
        <w:t>p</w:t>
      </w:r>
      <w:r>
        <w:rPr>
          <w:rFonts w:eastAsia="Arial"/>
          <w:spacing w:val="3"/>
        </w:rPr>
        <w:t>r</w:t>
      </w:r>
      <w:r>
        <w:rPr>
          <w:rFonts w:eastAsia="Arial"/>
        </w:rPr>
        <w:t>o</w:t>
      </w:r>
      <w:r>
        <w:rPr>
          <w:rFonts w:eastAsia="Arial"/>
          <w:spacing w:val="1"/>
        </w:rPr>
        <w:t>v</w:t>
      </w:r>
      <w:r>
        <w:rPr>
          <w:rFonts w:eastAsia="Arial"/>
        </w:rPr>
        <w:t>e</w:t>
      </w:r>
      <w:r>
        <w:rPr>
          <w:rFonts w:eastAsia="Arial"/>
          <w:spacing w:val="7"/>
        </w:rPr>
        <w:t>m</w:t>
      </w:r>
      <w:r>
        <w:rPr>
          <w:rFonts w:eastAsia="Arial"/>
        </w:rPr>
        <w:t>en</w:t>
      </w:r>
      <w:r>
        <w:rPr>
          <w:rFonts w:eastAsia="Arial"/>
          <w:spacing w:val="4"/>
        </w:rPr>
        <w:t>t</w:t>
      </w:r>
      <w:r>
        <w:rPr>
          <w:rFonts w:eastAsia="Arial"/>
        </w:rPr>
        <w:t>.</w:t>
      </w:r>
    </w:p>
    <w:p w14:paraId="6AFB0A18" w14:textId="77777777" w:rsidR="007A0808" w:rsidRDefault="00B03E09" w:rsidP="006622EB">
      <w:pPr>
        <w:rPr>
          <w:rFonts w:eastAsia="Arial"/>
          <w:spacing w:val="14"/>
          <w:position w:val="6"/>
          <w:sz w:val="13"/>
          <w:szCs w:val="13"/>
        </w:rPr>
      </w:pPr>
      <w:r>
        <w:rPr>
          <w:rFonts w:eastAsia="Arial"/>
        </w:rPr>
        <w:t>A</w:t>
      </w:r>
      <w:r>
        <w:rPr>
          <w:rFonts w:eastAsia="Arial"/>
          <w:spacing w:val="1"/>
        </w:rPr>
        <w:t>l</w:t>
      </w:r>
      <w:r>
        <w:rPr>
          <w:rFonts w:eastAsia="Arial"/>
        </w:rPr>
        <w:t>l</w:t>
      </w:r>
      <w:r>
        <w:rPr>
          <w:rFonts w:eastAsia="Arial"/>
          <w:spacing w:val="1"/>
        </w:rPr>
        <w:t xml:space="preserve"> </w:t>
      </w:r>
      <w:r>
        <w:rPr>
          <w:rFonts w:eastAsia="Arial"/>
        </w:rPr>
        <w:t>d</w:t>
      </w:r>
      <w:r>
        <w:rPr>
          <w:rFonts w:eastAsia="Arial"/>
          <w:spacing w:val="4"/>
        </w:rPr>
        <w:t>e</w:t>
      </w:r>
      <w:r>
        <w:rPr>
          <w:rFonts w:eastAsia="Arial"/>
        </w:rPr>
        <w:t>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1"/>
        </w:rPr>
        <w:t>ci</w:t>
      </w:r>
      <w:r>
        <w:rPr>
          <w:rFonts w:eastAsia="Arial"/>
        </w:rPr>
        <w:t>es</w:t>
      </w:r>
      <w:r>
        <w:rPr>
          <w:rFonts w:eastAsia="Arial"/>
          <w:spacing w:val="5"/>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1"/>
        </w:rPr>
        <w:t xml:space="preserve"> </w:t>
      </w:r>
      <w:r>
        <w:rPr>
          <w:rFonts w:eastAsia="Arial"/>
        </w:rPr>
        <w:t>unde</w:t>
      </w:r>
      <w:r>
        <w:rPr>
          <w:rFonts w:eastAsia="Arial"/>
          <w:spacing w:val="3"/>
        </w:rPr>
        <w:t>r</w:t>
      </w:r>
      <w:r>
        <w:rPr>
          <w:rFonts w:eastAsia="Arial"/>
        </w:rPr>
        <w:t>ta</w:t>
      </w:r>
      <w:r>
        <w:rPr>
          <w:rFonts w:eastAsia="Arial"/>
          <w:spacing w:val="6"/>
        </w:rPr>
        <w:t>k</w:t>
      </w:r>
      <w:r>
        <w:rPr>
          <w:rFonts w:eastAsia="Arial"/>
        </w:rPr>
        <w:t>e</w:t>
      </w:r>
      <w:r>
        <w:rPr>
          <w:rFonts w:eastAsia="Arial"/>
          <w:spacing w:val="-5"/>
        </w:rPr>
        <w:t xml:space="preserve"> </w:t>
      </w:r>
      <w:r>
        <w:rPr>
          <w:rFonts w:eastAsia="Arial"/>
        </w:rPr>
        <w:t>a</w:t>
      </w:r>
      <w:r>
        <w:rPr>
          <w:rFonts w:eastAsia="Arial"/>
          <w:spacing w:val="3"/>
        </w:rPr>
        <w:t xml:space="preserve"> c</w:t>
      </w:r>
      <w:r>
        <w:rPr>
          <w:rFonts w:eastAsia="Arial"/>
        </w:rPr>
        <w:t>apab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7"/>
        </w:rPr>
        <w:t>m</w:t>
      </w:r>
      <w:r>
        <w:rPr>
          <w:rFonts w:eastAsia="Arial"/>
        </w:rPr>
        <w:t>ent</w:t>
      </w:r>
      <w:r>
        <w:rPr>
          <w:rFonts w:eastAsia="Arial"/>
          <w:spacing w:val="1"/>
        </w:rPr>
        <w:t xml:space="preserve"> </w:t>
      </w:r>
      <w:r>
        <w:rPr>
          <w:rFonts w:eastAsia="Arial"/>
        </w:rPr>
        <w:t>as</w:t>
      </w:r>
      <w:r>
        <w:rPr>
          <w:rFonts w:eastAsia="Arial"/>
          <w:spacing w:val="3"/>
        </w:rPr>
        <w:t xml:space="preserve"> </w:t>
      </w:r>
      <w:r>
        <w:rPr>
          <w:rFonts w:eastAsia="Arial"/>
        </w:rPr>
        <w:t>pa</w:t>
      </w:r>
      <w:r>
        <w:rPr>
          <w:rFonts w:eastAsia="Arial"/>
          <w:spacing w:val="3"/>
        </w:rPr>
        <w:t>r</w:t>
      </w:r>
      <w:r>
        <w:rPr>
          <w:rFonts w:eastAsia="Arial"/>
        </w:rPr>
        <w:t>t</w:t>
      </w:r>
      <w:r>
        <w:rPr>
          <w:rFonts w:eastAsia="Arial"/>
          <w:spacing w:val="-3"/>
        </w:rPr>
        <w:t xml:space="preserve"> </w:t>
      </w:r>
      <w:r>
        <w:rPr>
          <w:rFonts w:eastAsia="Arial"/>
          <w:spacing w:val="1"/>
        </w:rPr>
        <w:t>o</w:t>
      </w:r>
      <w:r>
        <w:rPr>
          <w:rFonts w:eastAsia="Arial"/>
        </w:rPr>
        <w:t>f</w:t>
      </w:r>
      <w:r>
        <w:rPr>
          <w:rFonts w:eastAsia="Arial"/>
          <w:spacing w:val="7"/>
        </w:rPr>
        <w:t xml:space="preserve"> </w:t>
      </w:r>
      <w:r>
        <w:rPr>
          <w:rFonts w:eastAsia="Arial"/>
        </w:rPr>
        <w:t>the</w:t>
      </w:r>
      <w:r>
        <w:rPr>
          <w:rFonts w:eastAsia="Arial"/>
          <w:spacing w:val="1"/>
        </w:rPr>
        <w:t>i</w:t>
      </w:r>
      <w:r>
        <w:rPr>
          <w:rFonts w:eastAsia="Arial"/>
        </w:rPr>
        <w:t>r annual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4"/>
        </w:rPr>
        <w:t xml:space="preserve"> </w:t>
      </w:r>
      <w:r>
        <w:rPr>
          <w:rFonts w:eastAsia="Arial"/>
        </w:rPr>
        <w:t>p</w:t>
      </w:r>
      <w:r>
        <w:rPr>
          <w:rFonts w:eastAsia="Arial"/>
          <w:spacing w:val="1"/>
        </w:rPr>
        <w:t>l</w:t>
      </w:r>
      <w:r>
        <w:rPr>
          <w:rFonts w:eastAsia="Arial"/>
        </w:rPr>
        <w:t>ann</w:t>
      </w:r>
      <w:r>
        <w:rPr>
          <w:rFonts w:eastAsia="Arial"/>
          <w:spacing w:val="1"/>
        </w:rPr>
        <w:t>i</w:t>
      </w:r>
      <w:r>
        <w:rPr>
          <w:rFonts w:eastAsia="Arial"/>
        </w:rPr>
        <w:t>ng</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sidR="006622EB">
        <w:rPr>
          <w:rFonts w:eastAsia="Arial"/>
          <w:spacing w:val="4"/>
        </w:rPr>
        <w:t>. (</w:t>
      </w:r>
      <w:r w:rsidR="006622EB" w:rsidRPr="006622EB">
        <w:rPr>
          <w:rFonts w:eastAsia="Arial"/>
          <w:spacing w:val="4"/>
        </w:rPr>
        <w:t xml:space="preserve">Several </w:t>
      </w:r>
      <w:hyperlink r:id="rId11" w:history="1">
        <w:r w:rsidR="006622EB" w:rsidRPr="006622EB">
          <w:rPr>
            <w:rStyle w:val="Hyperlink"/>
            <w:rFonts w:eastAsia="Arial"/>
            <w:spacing w:val="4"/>
          </w:rPr>
          <w:t>tools and templates are available</w:t>
        </w:r>
      </w:hyperlink>
      <w:r w:rsidR="006622EB" w:rsidRPr="006622EB">
        <w:rPr>
          <w:rFonts w:eastAsia="Arial"/>
          <w:spacing w:val="4"/>
        </w:rPr>
        <w:t xml:space="preserve"> to assist departments and agencies with their capability assessment. For example, a model Capability Assessment Tool and Template has been developed by the Victorian Government Purchasing Board.</w:t>
      </w:r>
      <w:r w:rsidR="006622EB">
        <w:rPr>
          <w:rFonts w:eastAsia="Arial"/>
          <w:spacing w:val="4"/>
        </w:rPr>
        <w:t>)</w:t>
      </w:r>
      <w:r>
        <w:rPr>
          <w:rFonts w:eastAsia="Arial"/>
          <w:spacing w:val="14"/>
          <w:position w:val="6"/>
          <w:sz w:val="13"/>
          <w:szCs w:val="13"/>
        </w:rPr>
        <w:t xml:space="preserve"> </w:t>
      </w:r>
    </w:p>
    <w:p w14:paraId="1925ABEB" w14:textId="298EEBDB" w:rsidR="00D50862" w:rsidRPr="006622EB" w:rsidRDefault="00B03E09" w:rsidP="006622EB">
      <w:pPr>
        <w:rPr>
          <w:rFonts w:eastAsia="Arial"/>
        </w:rPr>
      </w:pPr>
      <w:r>
        <w:rPr>
          <w:rFonts w:eastAsia="Arial"/>
          <w:spacing w:val="1"/>
        </w:rPr>
        <w:t>A</w:t>
      </w:r>
      <w:r>
        <w:rPr>
          <w:rFonts w:eastAsia="Arial"/>
        </w:rPr>
        <w:t>t a</w:t>
      </w:r>
      <w:r>
        <w:rPr>
          <w:rFonts w:eastAsia="Arial"/>
          <w:spacing w:val="3"/>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w:t>
      </w:r>
      <w:r>
        <w:rPr>
          <w:rFonts w:eastAsia="Arial"/>
          <w:spacing w:val="6"/>
        </w:rPr>
        <w:t>m</w:t>
      </w:r>
      <w:r>
        <w:rPr>
          <w:rFonts w:eastAsia="Arial"/>
        </w:rPr>
        <w:t>,</w:t>
      </w:r>
      <w:r>
        <w:rPr>
          <w:rFonts w:eastAsia="Arial"/>
          <w:spacing w:val="-5"/>
        </w:rPr>
        <w:t xml:space="preserve"> </w:t>
      </w:r>
      <w:r>
        <w:rPr>
          <w:rFonts w:eastAsia="Arial"/>
        </w:rPr>
        <w:t>depa</w:t>
      </w:r>
      <w:r>
        <w:rPr>
          <w:rFonts w:eastAsia="Arial"/>
          <w:spacing w:val="3"/>
        </w:rPr>
        <w:t>r</w:t>
      </w:r>
      <w:r>
        <w:rPr>
          <w:rFonts w:eastAsia="Arial"/>
        </w:rPr>
        <w:t>t</w:t>
      </w:r>
      <w:r>
        <w:rPr>
          <w:rFonts w:eastAsia="Arial"/>
          <w:spacing w:val="4"/>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an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4"/>
        </w:rPr>
        <w:t>a</w:t>
      </w:r>
      <w:r>
        <w:rPr>
          <w:rFonts w:eastAsia="Arial"/>
        </w:rPr>
        <w:t>l</w:t>
      </w:r>
      <w:r>
        <w:rPr>
          <w:rFonts w:eastAsia="Arial"/>
          <w:spacing w:val="-9"/>
        </w:rPr>
        <w:t xml:space="preserve"> </w:t>
      </w:r>
      <w:r>
        <w:rPr>
          <w:rFonts w:eastAsia="Arial"/>
          <w:spacing w:val="3"/>
        </w:rPr>
        <w:t>c</w:t>
      </w:r>
      <w:r>
        <w:rPr>
          <w:rFonts w:eastAsia="Arial"/>
        </w:rPr>
        <w:t>apab</w:t>
      </w:r>
      <w:r>
        <w:rPr>
          <w:rFonts w:eastAsia="Arial"/>
          <w:spacing w:val="4"/>
        </w:rPr>
        <w:t>i</w:t>
      </w:r>
      <w:r>
        <w:rPr>
          <w:rFonts w:eastAsia="Arial"/>
          <w:spacing w:val="1"/>
        </w:rPr>
        <w:t>li</w:t>
      </w:r>
      <w:r>
        <w:rPr>
          <w:rFonts w:eastAsia="Arial"/>
          <w:spacing w:val="4"/>
        </w:rPr>
        <w:t>t</w:t>
      </w:r>
      <w:r>
        <w:rPr>
          <w:rFonts w:eastAsia="Arial"/>
        </w:rPr>
        <w:t>y</w:t>
      </w:r>
      <w:r>
        <w:rPr>
          <w:rFonts w:eastAsia="Arial"/>
          <w:spacing w:val="-5"/>
        </w:rPr>
        <w:t xml:space="preserve"> </w:t>
      </w:r>
      <w:r>
        <w:rPr>
          <w:rFonts w:eastAsia="Arial"/>
          <w:spacing w:val="4"/>
        </w:rPr>
        <w:t>a</w:t>
      </w:r>
      <w:r>
        <w:rPr>
          <w:rFonts w:eastAsia="Arial"/>
          <w:spacing w:val="3"/>
        </w:rPr>
        <w:t>ss</w:t>
      </w:r>
      <w:r>
        <w:rPr>
          <w:rFonts w:eastAsia="Arial"/>
        </w:rPr>
        <w:t>e</w:t>
      </w:r>
      <w:r>
        <w:rPr>
          <w:rFonts w:eastAsia="Arial"/>
          <w:spacing w:val="1"/>
        </w:rPr>
        <w:t>ss</w:t>
      </w:r>
      <w:r>
        <w:rPr>
          <w:rFonts w:eastAsia="Arial"/>
          <w:spacing w:val="7"/>
        </w:rPr>
        <w:t>m</w:t>
      </w:r>
      <w:r>
        <w:rPr>
          <w:rFonts w:eastAsia="Arial"/>
        </w:rPr>
        <w:t>ent</w:t>
      </w:r>
      <w:r>
        <w:rPr>
          <w:rFonts w:eastAsia="Arial"/>
          <w:spacing w:val="-7"/>
        </w:rPr>
        <w:t xml:space="preserve"> </w:t>
      </w:r>
      <w:r>
        <w:rPr>
          <w:rFonts w:eastAsia="Arial"/>
        </w:rPr>
        <w:t>e</w:t>
      </w:r>
      <w:r>
        <w:rPr>
          <w:rFonts w:eastAsia="Arial"/>
          <w:spacing w:val="1"/>
        </w:rPr>
        <w:t>v</w:t>
      </w:r>
      <w:r>
        <w:rPr>
          <w:rFonts w:eastAsia="Arial"/>
        </w:rPr>
        <w:t>e</w:t>
      </w:r>
      <w:r>
        <w:rPr>
          <w:rFonts w:eastAsia="Arial"/>
          <w:spacing w:val="5"/>
        </w:rPr>
        <w:t>r</w:t>
      </w:r>
      <w:r>
        <w:rPr>
          <w:rFonts w:eastAsia="Arial"/>
        </w:rPr>
        <w:t>y</w:t>
      </w:r>
      <w:r>
        <w:rPr>
          <w:rFonts w:eastAsia="Arial"/>
          <w:spacing w:val="-4"/>
        </w:rPr>
        <w:t xml:space="preserve"> </w:t>
      </w:r>
      <w:r>
        <w:rPr>
          <w:rFonts w:eastAsia="Arial"/>
          <w:spacing w:val="-1"/>
        </w:rPr>
        <w:t>y</w:t>
      </w:r>
      <w:r>
        <w:rPr>
          <w:rFonts w:eastAsia="Arial"/>
          <w:spacing w:val="4"/>
        </w:rPr>
        <w:t>e</w:t>
      </w:r>
      <w:r>
        <w:rPr>
          <w:rFonts w:eastAsia="Arial"/>
        </w:rPr>
        <w:t>ar</w:t>
      </w:r>
      <w:r>
        <w:rPr>
          <w:rFonts w:eastAsia="Arial"/>
          <w:spacing w:val="1"/>
        </w:rPr>
        <w:t xml:space="preserve"> </w:t>
      </w:r>
      <w:r>
        <w:rPr>
          <w:rFonts w:eastAsia="Arial"/>
          <w:spacing w:val="3"/>
        </w:rPr>
        <w:t>(</w:t>
      </w:r>
      <w:r>
        <w:rPr>
          <w:rFonts w:eastAsia="Arial"/>
          <w:spacing w:val="1"/>
        </w:rPr>
        <w:t>i</w:t>
      </w:r>
      <w:r>
        <w:rPr>
          <w:rFonts w:eastAsia="Arial"/>
        </w:rPr>
        <w:t>.e.</w:t>
      </w:r>
      <w:r>
        <w:rPr>
          <w:rFonts w:eastAsia="Arial"/>
          <w:spacing w:val="1"/>
        </w:rPr>
        <w:t xml:space="preserve"> </w:t>
      </w:r>
      <w:r>
        <w:rPr>
          <w:rFonts w:eastAsia="Arial"/>
          <w:spacing w:val="3"/>
        </w:rPr>
        <w:t>c</w:t>
      </w:r>
      <w:r>
        <w:rPr>
          <w:rFonts w:eastAsia="Arial"/>
        </w:rPr>
        <w:t>o</w:t>
      </w:r>
      <w:r>
        <w:rPr>
          <w:rFonts w:eastAsia="Arial"/>
          <w:spacing w:val="1"/>
        </w:rPr>
        <w:t>v</w:t>
      </w:r>
      <w:r>
        <w:rPr>
          <w:rFonts w:eastAsia="Arial"/>
        </w:rPr>
        <w:t>e</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a</w:t>
      </w:r>
      <w:r>
        <w:rPr>
          <w:rFonts w:eastAsia="Arial"/>
          <w:spacing w:val="4"/>
        </w:rPr>
        <w:t>l</w:t>
      </w:r>
      <w:r>
        <w:rPr>
          <w:rFonts w:eastAsia="Arial"/>
        </w:rPr>
        <w:t>l</w:t>
      </w:r>
      <w:r>
        <w:rPr>
          <w:rFonts w:eastAsia="Arial"/>
          <w:spacing w:val="1"/>
        </w:rPr>
        <w:t xml:space="preserve"> </w:t>
      </w:r>
      <w:r>
        <w:rPr>
          <w:rFonts w:eastAsia="Arial"/>
        </w:rPr>
        <w:t>a</w:t>
      </w:r>
      <w:r>
        <w:rPr>
          <w:rFonts w:eastAsia="Arial"/>
          <w:spacing w:val="3"/>
        </w:rPr>
        <w:t>r</w:t>
      </w:r>
      <w:r>
        <w:rPr>
          <w:rFonts w:eastAsia="Arial"/>
        </w:rPr>
        <w:t>eas of</w:t>
      </w:r>
      <w:r>
        <w:rPr>
          <w:rFonts w:eastAsia="Arial"/>
          <w:spacing w:val="4"/>
        </w:rPr>
        <w:t xml:space="preserve"> </w:t>
      </w:r>
      <w:r>
        <w:rPr>
          <w:rFonts w:eastAsia="Arial"/>
        </w:rPr>
        <w:t>the</w:t>
      </w:r>
      <w:r>
        <w:rPr>
          <w:rFonts w:eastAsia="Arial"/>
          <w:spacing w:val="1"/>
        </w:rPr>
        <w:t xml:space="preserve"> </w:t>
      </w:r>
      <w:r>
        <w:rPr>
          <w:rFonts w:eastAsia="Arial"/>
        </w:rPr>
        <w:t>o</w:t>
      </w:r>
      <w:r>
        <w:rPr>
          <w:rFonts w:eastAsia="Arial"/>
          <w:spacing w:val="1"/>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t</w:t>
      </w:r>
      <w:r>
        <w:rPr>
          <w:rFonts w:eastAsia="Arial"/>
          <w:spacing w:val="4"/>
        </w:rPr>
        <w:t>h</w:t>
      </w:r>
      <w:r>
        <w:rPr>
          <w:rFonts w:eastAsia="Arial"/>
        </w:rPr>
        <w:t>at</w:t>
      </w:r>
      <w:r>
        <w:rPr>
          <w:rFonts w:eastAsia="Arial"/>
          <w:spacing w:val="1"/>
        </w:rPr>
        <w:t xml:space="preserve"> </w:t>
      </w:r>
      <w:r>
        <w:rPr>
          <w:rFonts w:eastAsia="Arial"/>
        </w:rPr>
        <w:t>a</w:t>
      </w:r>
      <w:r>
        <w:rPr>
          <w:rFonts w:eastAsia="Arial"/>
          <w:spacing w:val="3"/>
        </w:rPr>
        <w:t>r</w:t>
      </w:r>
      <w:r>
        <w:rPr>
          <w:rFonts w:eastAsia="Arial"/>
        </w:rPr>
        <w:t xml:space="preserve">e </w:t>
      </w:r>
      <w:r>
        <w:rPr>
          <w:rFonts w:eastAsia="Arial"/>
          <w:spacing w:val="1"/>
        </w:rPr>
        <w:t>i</w:t>
      </w:r>
      <w:r>
        <w:rPr>
          <w:rFonts w:eastAsia="Arial"/>
        </w:rPr>
        <w:t>n</w:t>
      </w:r>
      <w:r>
        <w:rPr>
          <w:rFonts w:eastAsia="Arial"/>
          <w:spacing w:val="1"/>
        </w:rPr>
        <w:t>v</w:t>
      </w:r>
      <w:r>
        <w:rPr>
          <w:rFonts w:eastAsia="Arial"/>
          <w:spacing w:val="4"/>
        </w:rPr>
        <w:t>o</w:t>
      </w:r>
      <w:r>
        <w:rPr>
          <w:rFonts w:eastAsia="Arial"/>
          <w:spacing w:val="1"/>
        </w:rPr>
        <w:t>lv</w:t>
      </w:r>
      <w:r>
        <w:rPr>
          <w:rFonts w:eastAsia="Arial"/>
        </w:rPr>
        <w:t>ed</w:t>
      </w:r>
      <w:r>
        <w:rPr>
          <w:rFonts w:eastAsia="Arial"/>
          <w:spacing w:val="-1"/>
        </w:rPr>
        <w:t xml:space="preserve"> </w:t>
      </w:r>
      <w:r>
        <w:rPr>
          <w:rFonts w:eastAsia="Arial"/>
          <w:spacing w:val="1"/>
        </w:rPr>
        <w:t>i</w:t>
      </w:r>
      <w:r>
        <w:rPr>
          <w:rFonts w:eastAsia="Arial"/>
        </w:rPr>
        <w:t>n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3"/>
        </w:rPr>
        <w:t>)</w:t>
      </w:r>
      <w:r>
        <w:rPr>
          <w:rFonts w:eastAsia="Arial"/>
        </w:rPr>
        <w:t>.</w:t>
      </w:r>
      <w:r>
        <w:rPr>
          <w:rFonts w:eastAsia="Arial"/>
          <w:spacing w:val="-10"/>
        </w:rPr>
        <w:t xml:space="preserve"> </w:t>
      </w:r>
      <w:r>
        <w:rPr>
          <w:rFonts w:eastAsia="Arial"/>
          <w:spacing w:val="8"/>
        </w:rPr>
        <w:t>C</w:t>
      </w:r>
      <w:r>
        <w:rPr>
          <w:rFonts w:eastAsia="Arial"/>
        </w:rPr>
        <w:t>apab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8"/>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7"/>
        </w:rPr>
        <w:t>m</w:t>
      </w:r>
      <w:r>
        <w:rPr>
          <w:rFonts w:eastAsia="Arial"/>
        </w:rPr>
        <w:t>en</w:t>
      </w:r>
      <w:r>
        <w:rPr>
          <w:rFonts w:eastAsia="Arial"/>
          <w:spacing w:val="7"/>
        </w:rPr>
        <w:t>t</w:t>
      </w:r>
      <w:r>
        <w:rPr>
          <w:rFonts w:eastAsia="Arial"/>
        </w:rPr>
        <w:t>s</w:t>
      </w:r>
      <w:r>
        <w:rPr>
          <w:rFonts w:eastAsia="Arial"/>
          <w:spacing w:val="-9"/>
        </w:rPr>
        <w:t xml:space="preserve"> </w:t>
      </w:r>
      <w:r>
        <w:rPr>
          <w:rFonts w:eastAsia="Arial"/>
          <w:spacing w:val="3"/>
        </w:rPr>
        <w:t>c</w:t>
      </w:r>
      <w:r>
        <w:rPr>
          <w:rFonts w:eastAsia="Arial"/>
        </w:rPr>
        <w:t>an</w:t>
      </w:r>
      <w:r>
        <w:rPr>
          <w:rFonts w:eastAsia="Arial"/>
          <w:spacing w:val="1"/>
        </w:rPr>
        <w:t xml:space="preserve"> </w:t>
      </w:r>
      <w:r>
        <w:rPr>
          <w:rFonts w:eastAsia="Arial"/>
        </w:rPr>
        <w:t>a</w:t>
      </w:r>
      <w:r>
        <w:rPr>
          <w:rFonts w:eastAsia="Arial"/>
          <w:spacing w:val="1"/>
        </w:rPr>
        <w:t>l</w:t>
      </w:r>
      <w:r>
        <w:rPr>
          <w:rFonts w:eastAsia="Arial"/>
          <w:spacing w:val="3"/>
        </w:rPr>
        <w:t>s</w:t>
      </w:r>
      <w:r>
        <w:rPr>
          <w:rFonts w:eastAsia="Arial"/>
        </w:rPr>
        <w:t>o</w:t>
      </w:r>
      <w:r>
        <w:rPr>
          <w:rFonts w:eastAsia="Arial"/>
          <w:spacing w:val="1"/>
        </w:rPr>
        <w:t xml:space="preserve"> </w:t>
      </w:r>
      <w:r>
        <w:rPr>
          <w:rFonts w:eastAsia="Arial"/>
        </w:rPr>
        <w:t>be u</w:t>
      </w:r>
      <w:r>
        <w:rPr>
          <w:rFonts w:eastAsia="Arial"/>
          <w:spacing w:val="3"/>
        </w:rPr>
        <w:t>s</w:t>
      </w:r>
      <w:r>
        <w:rPr>
          <w:rFonts w:eastAsia="Arial"/>
        </w:rPr>
        <w:t>ed to a</w:t>
      </w:r>
      <w:r>
        <w:rPr>
          <w:rFonts w:eastAsia="Arial"/>
          <w:spacing w:val="3"/>
        </w:rPr>
        <w:t>ss</w:t>
      </w:r>
      <w:r>
        <w:rPr>
          <w:rFonts w:eastAsia="Arial"/>
        </w:rPr>
        <w:t>e</w:t>
      </w:r>
      <w:r>
        <w:rPr>
          <w:rFonts w:eastAsia="Arial"/>
          <w:spacing w:val="3"/>
        </w:rPr>
        <w:t>s</w:t>
      </w:r>
      <w:r>
        <w:rPr>
          <w:rFonts w:eastAsia="Arial"/>
        </w:rPr>
        <w:t>s</w:t>
      </w:r>
      <w:r>
        <w:rPr>
          <w:rFonts w:eastAsia="Arial"/>
          <w:spacing w:val="-1"/>
        </w:rPr>
        <w:t xml:space="preserve"> </w:t>
      </w:r>
      <w:r>
        <w:rPr>
          <w:rFonts w:eastAsia="Arial"/>
          <w:spacing w:val="1"/>
        </w:rPr>
        <w:t>c</w:t>
      </w:r>
      <w:r>
        <w:rPr>
          <w:rFonts w:eastAsia="Arial"/>
        </w:rPr>
        <w:t>apab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rPr>
        <w:t xml:space="preserve">at </w:t>
      </w:r>
      <w:r>
        <w:rPr>
          <w:rFonts w:eastAsia="Arial"/>
          <w:spacing w:val="4"/>
        </w:rPr>
        <w:t>t</w:t>
      </w:r>
      <w:r>
        <w:rPr>
          <w:rFonts w:eastAsia="Arial"/>
        </w:rPr>
        <w:t>he bu</w:t>
      </w:r>
      <w:r>
        <w:rPr>
          <w:rFonts w:eastAsia="Arial"/>
          <w:spacing w:val="3"/>
        </w:rPr>
        <w:t>s</w:t>
      </w:r>
      <w:r>
        <w:rPr>
          <w:rFonts w:eastAsia="Arial"/>
          <w:spacing w:val="1"/>
        </w:rPr>
        <w:t>i</w:t>
      </w:r>
      <w:r>
        <w:rPr>
          <w:rFonts w:eastAsia="Arial"/>
        </w:rPr>
        <w:t>ne</w:t>
      </w:r>
      <w:r>
        <w:rPr>
          <w:rFonts w:eastAsia="Arial"/>
          <w:spacing w:val="3"/>
        </w:rPr>
        <w:t>s</w:t>
      </w:r>
      <w:r>
        <w:rPr>
          <w:rFonts w:eastAsia="Arial"/>
        </w:rPr>
        <w:t>s</w:t>
      </w:r>
      <w:r>
        <w:rPr>
          <w:rFonts w:eastAsia="Arial"/>
          <w:spacing w:val="-3"/>
        </w:rPr>
        <w:t xml:space="preserve"> </w:t>
      </w:r>
      <w:r>
        <w:rPr>
          <w:rFonts w:eastAsia="Arial"/>
        </w:rPr>
        <w:t>u</w:t>
      </w:r>
      <w:r>
        <w:rPr>
          <w:rFonts w:eastAsia="Arial"/>
          <w:spacing w:val="4"/>
        </w:rPr>
        <w:t>n</w:t>
      </w:r>
      <w:r>
        <w:rPr>
          <w:rFonts w:eastAsia="Arial"/>
          <w:spacing w:val="1"/>
        </w:rPr>
        <w:t>i</w:t>
      </w:r>
      <w:r>
        <w:rPr>
          <w:rFonts w:eastAsia="Arial"/>
        </w:rPr>
        <w:t>t</w:t>
      </w:r>
      <w:r>
        <w:rPr>
          <w:rFonts w:eastAsia="Arial"/>
          <w:spacing w:val="1"/>
        </w:rPr>
        <w:t xml:space="preserve"> </w:t>
      </w:r>
      <w:r>
        <w:rPr>
          <w:rFonts w:eastAsia="Arial"/>
        </w:rPr>
        <w:t>or</w:t>
      </w:r>
      <w:r>
        <w:rPr>
          <w:rFonts w:eastAsia="Arial"/>
          <w:spacing w:val="3"/>
        </w:rPr>
        <w:t xml:space="preserve"> </w:t>
      </w:r>
      <w:r>
        <w:rPr>
          <w:rFonts w:eastAsia="Arial"/>
          <w:spacing w:val="1"/>
        </w:rPr>
        <w:t>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w:t>
      </w:r>
      <w:r>
        <w:rPr>
          <w:rFonts w:eastAsia="Arial"/>
          <w:spacing w:val="-5"/>
        </w:rPr>
        <w:t xml:space="preserve"> </w:t>
      </w:r>
      <w:r>
        <w:rPr>
          <w:rFonts w:eastAsia="Arial"/>
          <w:spacing w:val="4"/>
        </w:rPr>
        <w:t>l</w:t>
      </w:r>
      <w:r>
        <w:rPr>
          <w:rFonts w:eastAsia="Arial"/>
        </w:rPr>
        <w:t>e</w:t>
      </w:r>
      <w:r>
        <w:rPr>
          <w:rFonts w:eastAsia="Arial"/>
          <w:spacing w:val="1"/>
        </w:rPr>
        <w:t>v</w:t>
      </w:r>
      <w:r>
        <w:rPr>
          <w:rFonts w:eastAsia="Arial"/>
        </w:rPr>
        <w:t>e</w:t>
      </w:r>
      <w:r>
        <w:rPr>
          <w:rFonts w:eastAsia="Arial"/>
          <w:spacing w:val="6"/>
        </w:rPr>
        <w:t>l</w:t>
      </w:r>
      <w:r>
        <w:rPr>
          <w:rFonts w:eastAsia="Arial"/>
        </w:rPr>
        <w:t>,</w:t>
      </w:r>
      <w:r>
        <w:rPr>
          <w:rFonts w:eastAsia="Arial"/>
          <w:spacing w:val="-1"/>
        </w:rPr>
        <w:t xml:space="preserve"> </w:t>
      </w:r>
      <w:r>
        <w:rPr>
          <w:rFonts w:eastAsia="Arial"/>
        </w:rPr>
        <w:t>as</w:t>
      </w:r>
      <w:r>
        <w:rPr>
          <w:rFonts w:eastAsia="Arial"/>
          <w:spacing w:val="3"/>
        </w:rPr>
        <w:t xml:space="preserve"> r</w:t>
      </w:r>
      <w:r>
        <w:rPr>
          <w:rFonts w:eastAsia="Arial"/>
        </w:rPr>
        <w:t>equ</w:t>
      </w:r>
      <w:r>
        <w:rPr>
          <w:rFonts w:eastAsia="Arial"/>
          <w:spacing w:val="1"/>
        </w:rPr>
        <w:t>i</w:t>
      </w:r>
      <w:r>
        <w:rPr>
          <w:rFonts w:eastAsia="Arial"/>
          <w:spacing w:val="3"/>
        </w:rPr>
        <w:t>r</w:t>
      </w:r>
      <w:r>
        <w:rPr>
          <w:rFonts w:eastAsia="Arial"/>
        </w:rPr>
        <w:t>ed.</w:t>
      </w:r>
    </w:p>
    <w:p w14:paraId="55410E1E" w14:textId="736CA1FA" w:rsidR="00D50862" w:rsidRDefault="00B03E09" w:rsidP="006622EB">
      <w:pPr>
        <w:rPr>
          <w:rFonts w:eastAsia="Arial"/>
        </w:rPr>
      </w:pPr>
      <w:r>
        <w:rPr>
          <w:rFonts w:eastAsia="Arial"/>
          <w:i/>
          <w:spacing w:val="3"/>
        </w:rPr>
        <w:lastRenderedPageBreak/>
        <w:t>T</w:t>
      </w:r>
      <w:r>
        <w:rPr>
          <w:rFonts w:eastAsia="Arial"/>
          <w:i/>
        </w:rPr>
        <w:t>h</w:t>
      </w:r>
      <w:r>
        <w:rPr>
          <w:rFonts w:eastAsia="Arial"/>
          <w:i/>
          <w:spacing w:val="1"/>
        </w:rPr>
        <w:t>i</w:t>
      </w:r>
      <w:r>
        <w:rPr>
          <w:rFonts w:eastAsia="Arial"/>
          <w:i/>
        </w:rPr>
        <w:t xml:space="preserve">s </w:t>
      </w:r>
      <w:r>
        <w:rPr>
          <w:rFonts w:eastAsia="Arial"/>
          <w:i/>
          <w:spacing w:val="3"/>
        </w:rPr>
        <w:t>s</w:t>
      </w:r>
      <w:r>
        <w:rPr>
          <w:rFonts w:eastAsia="Arial"/>
          <w:i/>
        </w:rPr>
        <w:t>e</w:t>
      </w:r>
      <w:r>
        <w:rPr>
          <w:rFonts w:eastAsia="Arial"/>
          <w:i/>
          <w:spacing w:val="1"/>
        </w:rPr>
        <w:t>l</w:t>
      </w:r>
      <w:r>
        <w:rPr>
          <w:rFonts w:eastAsia="Arial"/>
          <w:i/>
          <w:spacing w:val="3"/>
        </w:rPr>
        <w:t>f-</w:t>
      </w:r>
      <w:r>
        <w:rPr>
          <w:rFonts w:eastAsia="Arial"/>
          <w:i/>
        </w:rPr>
        <w:t>a</w:t>
      </w:r>
      <w:r>
        <w:rPr>
          <w:rFonts w:eastAsia="Arial"/>
          <w:i/>
          <w:spacing w:val="3"/>
        </w:rPr>
        <w:t>ss</w:t>
      </w:r>
      <w:r>
        <w:rPr>
          <w:rFonts w:eastAsia="Arial"/>
          <w:i/>
        </w:rPr>
        <w:t>e</w:t>
      </w:r>
      <w:r>
        <w:rPr>
          <w:rFonts w:eastAsia="Arial"/>
          <w:i/>
          <w:spacing w:val="3"/>
        </w:rPr>
        <w:t>ss</w:t>
      </w:r>
      <w:r>
        <w:rPr>
          <w:rFonts w:eastAsia="Arial"/>
          <w:i/>
        </w:rPr>
        <w:t>ment</w:t>
      </w:r>
      <w:r>
        <w:rPr>
          <w:rFonts w:eastAsia="Arial"/>
          <w:i/>
          <w:spacing w:val="-8"/>
        </w:rPr>
        <w:t xml:space="preserve"> </w:t>
      </w:r>
      <w:r>
        <w:rPr>
          <w:rFonts w:eastAsia="Arial"/>
          <w:i/>
          <w:spacing w:val="1"/>
        </w:rPr>
        <w:t>i</w:t>
      </w:r>
      <w:r>
        <w:rPr>
          <w:rFonts w:eastAsia="Arial"/>
          <w:i/>
        </w:rPr>
        <w:t>s</w:t>
      </w:r>
      <w:r>
        <w:rPr>
          <w:rFonts w:eastAsia="Arial"/>
          <w:i/>
          <w:spacing w:val="4"/>
        </w:rPr>
        <w:t xml:space="preserve"> </w:t>
      </w:r>
      <w:r>
        <w:rPr>
          <w:rFonts w:eastAsia="Arial"/>
          <w:i/>
        </w:rPr>
        <w:t>de</w:t>
      </w:r>
      <w:r>
        <w:rPr>
          <w:rFonts w:eastAsia="Arial"/>
          <w:i/>
          <w:spacing w:val="3"/>
        </w:rPr>
        <w:t>s</w:t>
      </w:r>
      <w:r>
        <w:rPr>
          <w:rFonts w:eastAsia="Arial"/>
          <w:i/>
          <w:spacing w:val="1"/>
        </w:rPr>
        <w:t>i</w:t>
      </w:r>
      <w:r>
        <w:rPr>
          <w:rFonts w:eastAsia="Arial"/>
          <w:i/>
        </w:rPr>
        <w:t>gned</w:t>
      </w:r>
      <w:r>
        <w:rPr>
          <w:rFonts w:eastAsia="Arial"/>
          <w:i/>
          <w:spacing w:val="-4"/>
        </w:rPr>
        <w:t xml:space="preserve"> </w:t>
      </w:r>
      <w:r>
        <w:rPr>
          <w:rFonts w:eastAsia="Arial"/>
          <w:i/>
        </w:rPr>
        <w:t>to</w:t>
      </w:r>
      <w:r>
        <w:rPr>
          <w:rFonts w:eastAsia="Arial"/>
          <w:i/>
          <w:spacing w:val="6"/>
        </w:rPr>
        <w:t xml:space="preserve"> </w:t>
      </w:r>
      <w:r>
        <w:rPr>
          <w:rFonts w:eastAsia="Arial"/>
          <w:i/>
          <w:spacing w:val="3"/>
        </w:rPr>
        <w:t>s</w:t>
      </w:r>
      <w:r>
        <w:rPr>
          <w:rFonts w:eastAsia="Arial"/>
          <w:i/>
        </w:rPr>
        <w:t>upp</w:t>
      </w:r>
      <w:r>
        <w:rPr>
          <w:rFonts w:eastAsia="Arial"/>
          <w:i/>
          <w:spacing w:val="1"/>
        </w:rPr>
        <w:t>l</w:t>
      </w:r>
      <w:r>
        <w:rPr>
          <w:rFonts w:eastAsia="Arial"/>
          <w:i/>
          <w:spacing w:val="4"/>
        </w:rPr>
        <w:t>e</w:t>
      </w:r>
      <w:r>
        <w:rPr>
          <w:rFonts w:eastAsia="Arial"/>
          <w:i/>
        </w:rPr>
        <w:t>ment</w:t>
      </w:r>
      <w:r>
        <w:rPr>
          <w:rFonts w:eastAsia="Arial"/>
          <w:i/>
          <w:spacing w:val="-6"/>
        </w:rPr>
        <w:t xml:space="preserve"> </w:t>
      </w:r>
      <w:r>
        <w:rPr>
          <w:rFonts w:eastAsia="Arial"/>
          <w:i/>
        </w:rPr>
        <w:t>an</w:t>
      </w:r>
      <w:r>
        <w:rPr>
          <w:rFonts w:eastAsia="Arial"/>
          <w:i/>
          <w:spacing w:val="5"/>
        </w:rPr>
        <w:t xml:space="preserve"> </w:t>
      </w:r>
      <w:r>
        <w:rPr>
          <w:rFonts w:eastAsia="Arial"/>
          <w:i/>
          <w:spacing w:val="4"/>
        </w:rPr>
        <w:t>o</w:t>
      </w:r>
      <w:r>
        <w:rPr>
          <w:rFonts w:eastAsia="Arial"/>
          <w:i/>
          <w:spacing w:val="3"/>
        </w:rPr>
        <w:t>r</w:t>
      </w:r>
      <w:r>
        <w:rPr>
          <w:rFonts w:eastAsia="Arial"/>
          <w:i/>
        </w:rPr>
        <w:t>gan</w:t>
      </w:r>
      <w:r>
        <w:rPr>
          <w:rFonts w:eastAsia="Arial"/>
          <w:i/>
          <w:spacing w:val="1"/>
        </w:rPr>
        <w:t>i</w:t>
      </w:r>
      <w:r>
        <w:rPr>
          <w:rFonts w:eastAsia="Arial"/>
          <w:i/>
          <w:spacing w:val="3"/>
        </w:rPr>
        <w:t>s</w:t>
      </w:r>
      <w:r>
        <w:rPr>
          <w:rFonts w:eastAsia="Arial"/>
          <w:i/>
        </w:rPr>
        <w:t>at</w:t>
      </w:r>
      <w:r>
        <w:rPr>
          <w:rFonts w:eastAsia="Arial"/>
          <w:i/>
          <w:spacing w:val="1"/>
        </w:rPr>
        <w:t>i</w:t>
      </w:r>
      <w:r>
        <w:rPr>
          <w:rFonts w:eastAsia="Arial"/>
          <w:i/>
        </w:rPr>
        <w:t>o</w:t>
      </w:r>
      <w:r>
        <w:rPr>
          <w:rFonts w:eastAsia="Arial"/>
          <w:i/>
          <w:spacing w:val="4"/>
        </w:rPr>
        <w:t>n</w:t>
      </w:r>
      <w:r>
        <w:rPr>
          <w:rFonts w:eastAsia="Arial"/>
          <w:i/>
          <w:spacing w:val="-1"/>
        </w:rPr>
        <w:t>’</w:t>
      </w:r>
      <w:r>
        <w:rPr>
          <w:rFonts w:eastAsia="Arial"/>
          <w:i/>
        </w:rPr>
        <w:t>s</w:t>
      </w:r>
      <w:r>
        <w:rPr>
          <w:rFonts w:eastAsia="Arial"/>
          <w:i/>
          <w:spacing w:val="-3"/>
        </w:rPr>
        <w:t xml:space="preserve"> </w:t>
      </w:r>
      <w:r>
        <w:rPr>
          <w:rFonts w:eastAsia="Arial"/>
          <w:i/>
          <w:spacing w:val="3"/>
        </w:rPr>
        <w:t>c</w:t>
      </w:r>
      <w:r>
        <w:rPr>
          <w:rFonts w:eastAsia="Arial"/>
          <w:i/>
        </w:rPr>
        <w:t>apab</w:t>
      </w:r>
      <w:r>
        <w:rPr>
          <w:rFonts w:eastAsia="Arial"/>
          <w:i/>
          <w:spacing w:val="4"/>
        </w:rPr>
        <w:t>i</w:t>
      </w:r>
      <w:r>
        <w:rPr>
          <w:rFonts w:eastAsia="Arial"/>
          <w:i/>
          <w:spacing w:val="1"/>
        </w:rPr>
        <w:t>li</w:t>
      </w:r>
      <w:r>
        <w:rPr>
          <w:rFonts w:eastAsia="Arial"/>
          <w:i/>
        </w:rPr>
        <w:t>ty</w:t>
      </w:r>
      <w:r>
        <w:rPr>
          <w:rFonts w:eastAsia="Arial"/>
          <w:i/>
          <w:spacing w:val="-3"/>
        </w:rPr>
        <w:t xml:space="preserve"> </w:t>
      </w:r>
      <w:r>
        <w:rPr>
          <w:rFonts w:eastAsia="Arial"/>
          <w:i/>
        </w:rPr>
        <w:t>a</w:t>
      </w:r>
      <w:r>
        <w:rPr>
          <w:rFonts w:eastAsia="Arial"/>
          <w:i/>
          <w:spacing w:val="3"/>
        </w:rPr>
        <w:t>ss</w:t>
      </w:r>
      <w:r>
        <w:rPr>
          <w:rFonts w:eastAsia="Arial"/>
          <w:i/>
        </w:rPr>
        <w:t>e</w:t>
      </w:r>
      <w:r>
        <w:rPr>
          <w:rFonts w:eastAsia="Arial"/>
          <w:i/>
          <w:spacing w:val="3"/>
        </w:rPr>
        <w:t>ss</w:t>
      </w:r>
      <w:r>
        <w:rPr>
          <w:rFonts w:eastAsia="Arial"/>
          <w:i/>
        </w:rPr>
        <w:t>ment</w:t>
      </w:r>
      <w:r>
        <w:rPr>
          <w:rFonts w:eastAsia="Arial"/>
          <w:i/>
          <w:spacing w:val="-1"/>
        </w:rPr>
        <w:t xml:space="preserve"> </w:t>
      </w:r>
      <w:r>
        <w:rPr>
          <w:rFonts w:eastAsia="Arial"/>
          <w:i/>
        </w:rPr>
        <w:t>and</w:t>
      </w:r>
      <w:r>
        <w:rPr>
          <w:rFonts w:eastAsia="Arial"/>
          <w:i/>
          <w:spacing w:val="1"/>
        </w:rPr>
        <w:t xml:space="preserve"> </w:t>
      </w:r>
      <w:r>
        <w:rPr>
          <w:rFonts w:eastAsia="Arial"/>
          <w:i/>
        </w:rPr>
        <w:t>p</w:t>
      </w:r>
      <w:r>
        <w:rPr>
          <w:rFonts w:eastAsia="Arial"/>
          <w:i/>
          <w:spacing w:val="3"/>
        </w:rPr>
        <w:t>r</w:t>
      </w:r>
      <w:r>
        <w:rPr>
          <w:rFonts w:eastAsia="Arial"/>
          <w:i/>
        </w:rPr>
        <w:t>o</w:t>
      </w:r>
      <w:r>
        <w:rPr>
          <w:rFonts w:eastAsia="Arial"/>
          <w:i/>
          <w:spacing w:val="3"/>
        </w:rPr>
        <w:t>v</w:t>
      </w:r>
      <w:r>
        <w:rPr>
          <w:rFonts w:eastAsia="Arial"/>
          <w:i/>
          <w:spacing w:val="1"/>
        </w:rPr>
        <w:t>i</w:t>
      </w:r>
      <w:r>
        <w:rPr>
          <w:rFonts w:eastAsia="Arial"/>
          <w:i/>
        </w:rPr>
        <w:t>de a</w:t>
      </w:r>
      <w:r>
        <w:rPr>
          <w:rFonts w:eastAsia="Arial"/>
          <w:i/>
          <w:spacing w:val="3"/>
        </w:rPr>
        <w:t xml:space="preserve"> </w:t>
      </w:r>
      <w:r>
        <w:rPr>
          <w:rFonts w:eastAsia="Arial"/>
          <w:i/>
        </w:rPr>
        <w:t>h</w:t>
      </w:r>
      <w:r>
        <w:rPr>
          <w:rFonts w:eastAsia="Arial"/>
          <w:i/>
          <w:spacing w:val="1"/>
        </w:rPr>
        <w:t>i</w:t>
      </w:r>
      <w:r>
        <w:rPr>
          <w:rFonts w:eastAsia="Arial"/>
          <w:i/>
        </w:rPr>
        <w:t>g</w:t>
      </w:r>
      <w:r>
        <w:rPr>
          <w:rFonts w:eastAsia="Arial"/>
          <w:i/>
          <w:spacing w:val="3"/>
        </w:rPr>
        <w:t>h-</w:t>
      </w:r>
      <w:r>
        <w:rPr>
          <w:rFonts w:eastAsia="Arial"/>
          <w:i/>
          <w:spacing w:val="1"/>
        </w:rPr>
        <w:t>l</w:t>
      </w:r>
      <w:r>
        <w:rPr>
          <w:rFonts w:eastAsia="Arial"/>
          <w:i/>
        </w:rPr>
        <w:t>e</w:t>
      </w:r>
      <w:r>
        <w:rPr>
          <w:rFonts w:eastAsia="Arial"/>
          <w:i/>
          <w:spacing w:val="3"/>
        </w:rPr>
        <w:t>v</w:t>
      </w:r>
      <w:r>
        <w:rPr>
          <w:rFonts w:eastAsia="Arial"/>
          <w:i/>
        </w:rPr>
        <w:t>el</w:t>
      </w:r>
      <w:r>
        <w:rPr>
          <w:rFonts w:eastAsia="Arial"/>
          <w:i/>
          <w:spacing w:val="-6"/>
        </w:rPr>
        <w:t xml:space="preserve"> </w:t>
      </w:r>
      <w:r>
        <w:rPr>
          <w:rFonts w:eastAsia="Arial"/>
          <w:i/>
        </w:rPr>
        <w:t>o</w:t>
      </w:r>
      <w:r>
        <w:rPr>
          <w:rFonts w:eastAsia="Arial"/>
          <w:i/>
          <w:spacing w:val="3"/>
        </w:rPr>
        <w:t>v</w:t>
      </w:r>
      <w:r>
        <w:rPr>
          <w:rFonts w:eastAsia="Arial"/>
          <w:i/>
        </w:rPr>
        <w:t>e</w:t>
      </w:r>
      <w:r>
        <w:rPr>
          <w:rFonts w:eastAsia="Arial"/>
          <w:i/>
          <w:spacing w:val="3"/>
        </w:rPr>
        <w:t>rv</w:t>
      </w:r>
      <w:r>
        <w:rPr>
          <w:rFonts w:eastAsia="Arial"/>
          <w:i/>
          <w:spacing w:val="1"/>
        </w:rPr>
        <w:t>i</w:t>
      </w:r>
      <w:r>
        <w:rPr>
          <w:rFonts w:eastAsia="Arial"/>
          <w:i/>
        </w:rPr>
        <w:t>ew</w:t>
      </w:r>
      <w:r>
        <w:rPr>
          <w:rFonts w:eastAsia="Arial"/>
          <w:i/>
          <w:spacing w:val="-4"/>
        </w:rPr>
        <w:t xml:space="preserve"> </w:t>
      </w:r>
      <w:r>
        <w:rPr>
          <w:rFonts w:eastAsia="Arial"/>
          <w:i/>
        </w:rPr>
        <w:t>of</w:t>
      </w:r>
      <w:r>
        <w:rPr>
          <w:rFonts w:eastAsia="Arial"/>
          <w:i/>
          <w:spacing w:val="6"/>
        </w:rPr>
        <w:t xml:space="preserve"> </w:t>
      </w:r>
      <w:r>
        <w:rPr>
          <w:rFonts w:eastAsia="Arial"/>
          <w:i/>
          <w:spacing w:val="1"/>
        </w:rPr>
        <w:t>i</w:t>
      </w:r>
      <w:r>
        <w:rPr>
          <w:rFonts w:eastAsia="Arial"/>
          <w:i/>
        </w:rPr>
        <w:t>ts</w:t>
      </w:r>
      <w:r>
        <w:rPr>
          <w:rFonts w:eastAsia="Arial"/>
          <w:i/>
          <w:spacing w:val="7"/>
        </w:rPr>
        <w:t xml:space="preserve"> </w:t>
      </w:r>
      <w:r>
        <w:rPr>
          <w:rFonts w:eastAsia="Arial"/>
          <w:i/>
        </w:rPr>
        <w:t>p</w:t>
      </w:r>
      <w:r>
        <w:rPr>
          <w:rFonts w:eastAsia="Arial"/>
          <w:i/>
          <w:spacing w:val="3"/>
        </w:rPr>
        <w:t>r</w:t>
      </w:r>
      <w:r>
        <w:rPr>
          <w:rFonts w:eastAsia="Arial"/>
          <w:i/>
        </w:rPr>
        <w:t>og</w:t>
      </w:r>
      <w:r>
        <w:rPr>
          <w:rFonts w:eastAsia="Arial"/>
          <w:i/>
          <w:spacing w:val="3"/>
        </w:rPr>
        <w:t>r</w:t>
      </w:r>
      <w:r>
        <w:rPr>
          <w:rFonts w:eastAsia="Arial"/>
          <w:i/>
        </w:rPr>
        <w:t>e</w:t>
      </w:r>
      <w:r>
        <w:rPr>
          <w:rFonts w:eastAsia="Arial"/>
          <w:i/>
          <w:spacing w:val="3"/>
        </w:rPr>
        <w:t>s</w:t>
      </w:r>
      <w:r>
        <w:rPr>
          <w:rFonts w:eastAsia="Arial"/>
          <w:i/>
        </w:rPr>
        <w:t>s</w:t>
      </w:r>
      <w:r>
        <w:rPr>
          <w:rFonts w:eastAsia="Arial"/>
          <w:i/>
          <w:spacing w:val="-3"/>
        </w:rPr>
        <w:t xml:space="preserve"> </w:t>
      </w:r>
      <w:r>
        <w:rPr>
          <w:rFonts w:eastAsia="Arial"/>
          <w:i/>
        </w:rPr>
        <w:t>towa</w:t>
      </w:r>
      <w:r>
        <w:rPr>
          <w:rFonts w:eastAsia="Arial"/>
          <w:i/>
          <w:spacing w:val="3"/>
        </w:rPr>
        <w:t>r</w:t>
      </w:r>
      <w:r>
        <w:rPr>
          <w:rFonts w:eastAsia="Arial"/>
          <w:i/>
        </w:rPr>
        <w:t>d</w:t>
      </w:r>
      <w:r>
        <w:rPr>
          <w:rFonts w:eastAsia="Arial"/>
          <w:i/>
          <w:spacing w:val="-2"/>
        </w:rPr>
        <w:t xml:space="preserve"> </w:t>
      </w:r>
      <w:r>
        <w:rPr>
          <w:rFonts w:eastAsia="Arial"/>
          <w:i/>
        </w:rPr>
        <w:t>ope</w:t>
      </w:r>
      <w:r>
        <w:rPr>
          <w:rFonts w:eastAsia="Arial"/>
          <w:i/>
          <w:spacing w:val="3"/>
        </w:rPr>
        <w:t>r</w:t>
      </w:r>
      <w:r>
        <w:rPr>
          <w:rFonts w:eastAsia="Arial"/>
          <w:i/>
        </w:rPr>
        <w:t>at</w:t>
      </w:r>
      <w:r>
        <w:rPr>
          <w:rFonts w:eastAsia="Arial"/>
          <w:i/>
          <w:spacing w:val="1"/>
        </w:rPr>
        <w:t>i</w:t>
      </w:r>
      <w:r>
        <w:rPr>
          <w:rFonts w:eastAsia="Arial"/>
          <w:i/>
        </w:rPr>
        <w:t>ona</w:t>
      </w:r>
      <w:r>
        <w:rPr>
          <w:rFonts w:eastAsia="Arial"/>
          <w:i/>
          <w:spacing w:val="1"/>
        </w:rPr>
        <w:t>li</w:t>
      </w:r>
      <w:r>
        <w:rPr>
          <w:rFonts w:eastAsia="Arial"/>
          <w:i/>
          <w:spacing w:val="3"/>
        </w:rPr>
        <w:t>s</w:t>
      </w:r>
      <w:r>
        <w:rPr>
          <w:rFonts w:eastAsia="Arial"/>
          <w:i/>
          <w:spacing w:val="1"/>
        </w:rPr>
        <w:t>i</w:t>
      </w:r>
      <w:r>
        <w:rPr>
          <w:rFonts w:eastAsia="Arial"/>
          <w:i/>
        </w:rPr>
        <w:t>ng</w:t>
      </w:r>
      <w:r>
        <w:rPr>
          <w:rFonts w:eastAsia="Arial"/>
          <w:i/>
          <w:spacing w:val="-10"/>
        </w:rPr>
        <w:t xml:space="preserve"> </w:t>
      </w:r>
      <w:r>
        <w:rPr>
          <w:rFonts w:eastAsia="Arial"/>
          <w:i/>
        </w:rPr>
        <w:t>the</w:t>
      </w:r>
      <w:r>
        <w:rPr>
          <w:rFonts w:eastAsia="Arial"/>
          <w:i/>
          <w:spacing w:val="3"/>
        </w:rPr>
        <w:t xml:space="preserve"> </w:t>
      </w:r>
      <w:r>
        <w:rPr>
          <w:rFonts w:eastAsia="Arial"/>
          <w:i/>
          <w:spacing w:val="1"/>
        </w:rPr>
        <w:t>SP</w:t>
      </w:r>
      <w:r>
        <w:rPr>
          <w:rFonts w:eastAsia="Arial"/>
          <w:i/>
          <w:spacing w:val="13"/>
        </w:rPr>
        <w:t>F</w:t>
      </w:r>
      <w:r w:rsidRPr="007A0808">
        <w:rPr>
          <w:rFonts w:eastAsia="Arial"/>
          <w:i/>
          <w:iCs/>
        </w:rPr>
        <w:t>. However, i</w:t>
      </w:r>
      <w:r w:rsidR="007A0808" w:rsidRPr="007A0808">
        <w:rPr>
          <w:rFonts w:eastAsia="Arial"/>
          <w:i/>
          <w:iCs/>
        </w:rPr>
        <w:t>f</w:t>
      </w:r>
      <w:r w:rsidRPr="007A0808">
        <w:rPr>
          <w:rFonts w:eastAsia="Arial"/>
          <w:i/>
          <w:iCs/>
        </w:rPr>
        <w:t xml:space="preserve"> the self- assessment should be completed even if an organisation has not undertaken a capability assessment in a given year</w:t>
      </w:r>
      <w:r>
        <w:rPr>
          <w:rFonts w:eastAsia="Arial"/>
          <w:i/>
        </w:rPr>
        <w:t>.</w:t>
      </w:r>
    </w:p>
    <w:p w14:paraId="6DBF1105" w14:textId="77777777" w:rsidR="00D50862" w:rsidRDefault="00B03E09" w:rsidP="006622EB">
      <w:pPr>
        <w:pStyle w:val="Heading3"/>
      </w:pPr>
      <w:r>
        <w:rPr>
          <w:spacing w:val="2"/>
        </w:rPr>
        <w:t>Comp</w:t>
      </w:r>
      <w:r>
        <w:t>let</w:t>
      </w:r>
      <w:r>
        <w:rPr>
          <w:spacing w:val="2"/>
        </w:rPr>
        <w:t>in</w:t>
      </w:r>
      <w:r>
        <w:t>g</w:t>
      </w:r>
      <w:r>
        <w:rPr>
          <w:spacing w:val="5"/>
        </w:rPr>
        <w:t xml:space="preserve"> </w:t>
      </w:r>
      <w:r>
        <w:rPr>
          <w:spacing w:val="1"/>
        </w:rPr>
        <w:t>t</w:t>
      </w:r>
      <w:r>
        <w:rPr>
          <w:spacing w:val="2"/>
        </w:rPr>
        <w:t>h</w:t>
      </w:r>
      <w:r>
        <w:t>is</w:t>
      </w:r>
      <w:r>
        <w:rPr>
          <w:spacing w:val="7"/>
        </w:rPr>
        <w:t xml:space="preserve"> </w:t>
      </w:r>
      <w:r>
        <w:t>s</w:t>
      </w:r>
      <w:r>
        <w:rPr>
          <w:spacing w:val="2"/>
        </w:rPr>
        <w:t>o</w:t>
      </w:r>
      <w:r>
        <w:rPr>
          <w:spacing w:val="1"/>
        </w:rPr>
        <w:t>c</w:t>
      </w:r>
      <w:r>
        <w:t>i</w:t>
      </w:r>
      <w:r>
        <w:rPr>
          <w:spacing w:val="4"/>
        </w:rPr>
        <w:t>a</w:t>
      </w:r>
      <w:r>
        <w:t>l</w:t>
      </w:r>
      <w:r>
        <w:rPr>
          <w:spacing w:val="6"/>
        </w:rPr>
        <w:t xml:space="preserve"> </w:t>
      </w:r>
      <w:r>
        <w:t>p</w:t>
      </w:r>
      <w:r>
        <w:rPr>
          <w:spacing w:val="2"/>
        </w:rPr>
        <w:t>ro</w:t>
      </w:r>
      <w:r>
        <w:t>cu</w:t>
      </w:r>
      <w:r>
        <w:rPr>
          <w:spacing w:val="2"/>
        </w:rPr>
        <w:t>r</w:t>
      </w:r>
      <w:r>
        <w:t>eme</w:t>
      </w:r>
      <w:r>
        <w:rPr>
          <w:spacing w:val="2"/>
        </w:rPr>
        <w:t>n</w:t>
      </w:r>
      <w:r>
        <w:t>t</w:t>
      </w:r>
      <w:r>
        <w:rPr>
          <w:spacing w:val="6"/>
        </w:rPr>
        <w:t xml:space="preserve"> </w:t>
      </w:r>
      <w:r>
        <w:t>s</w:t>
      </w:r>
      <w:r>
        <w:rPr>
          <w:spacing w:val="1"/>
        </w:rPr>
        <w:t>e</w:t>
      </w:r>
      <w:r>
        <w:t>l</w:t>
      </w:r>
      <w:r>
        <w:rPr>
          <w:spacing w:val="2"/>
        </w:rPr>
        <w:t>f-</w:t>
      </w:r>
      <w:r>
        <w:t>a</w:t>
      </w:r>
      <w:r>
        <w:rPr>
          <w:spacing w:val="1"/>
        </w:rPr>
        <w:t>s</w:t>
      </w:r>
      <w:r>
        <w:t>s</w:t>
      </w:r>
      <w:r>
        <w:rPr>
          <w:spacing w:val="1"/>
        </w:rPr>
        <w:t>e</w:t>
      </w:r>
      <w:r>
        <w:t>s</w:t>
      </w:r>
      <w:r>
        <w:rPr>
          <w:spacing w:val="1"/>
        </w:rPr>
        <w:t>s</w:t>
      </w:r>
      <w:r>
        <w:rPr>
          <w:spacing w:val="2"/>
        </w:rPr>
        <w:t>m</w:t>
      </w:r>
      <w:r>
        <w:t>e</w:t>
      </w:r>
      <w:r>
        <w:rPr>
          <w:spacing w:val="2"/>
        </w:rPr>
        <w:t>n</w:t>
      </w:r>
      <w:r>
        <w:t>t</w:t>
      </w:r>
    </w:p>
    <w:p w14:paraId="7713346F" w14:textId="67DEB324" w:rsidR="00D50862" w:rsidRPr="006622EB" w:rsidRDefault="00B03E09" w:rsidP="006622EB">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e</w:t>
      </w:r>
      <w:r>
        <w:rPr>
          <w:rFonts w:eastAsia="Arial"/>
          <w:spacing w:val="-1"/>
        </w:rPr>
        <w:t>l</w:t>
      </w:r>
      <w:r>
        <w:rPr>
          <w:rFonts w:eastAsia="Arial"/>
          <w:spacing w:val="6"/>
        </w:rPr>
        <w:t>f</w:t>
      </w:r>
      <w:r>
        <w:rPr>
          <w:rFonts w:eastAsia="Arial"/>
          <w:spacing w:val="3"/>
        </w:rPr>
        <w:t>-</w:t>
      </w:r>
      <w:r>
        <w:rPr>
          <w:rFonts w:eastAsia="Arial"/>
        </w:rPr>
        <w:t>a</w:t>
      </w:r>
      <w:r>
        <w:rPr>
          <w:rFonts w:eastAsia="Arial"/>
          <w:spacing w:val="3"/>
        </w:rPr>
        <w:t>ss</w:t>
      </w:r>
      <w:r>
        <w:rPr>
          <w:rFonts w:eastAsia="Arial"/>
        </w:rPr>
        <w:t>e</w:t>
      </w:r>
      <w:r>
        <w:rPr>
          <w:rFonts w:eastAsia="Arial"/>
          <w:spacing w:val="1"/>
        </w:rPr>
        <w:t>ss</w:t>
      </w:r>
      <w:r>
        <w:rPr>
          <w:rFonts w:eastAsia="Arial"/>
          <w:spacing w:val="7"/>
        </w:rPr>
        <w:t>m</w:t>
      </w:r>
      <w:r>
        <w:rPr>
          <w:rFonts w:eastAsia="Arial"/>
        </w:rPr>
        <w:t>ent</w:t>
      </w:r>
      <w:r>
        <w:rPr>
          <w:rFonts w:eastAsia="Arial"/>
          <w:spacing w:val="-12"/>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 xml:space="preserve">eted on an </w:t>
      </w:r>
      <w:r>
        <w:rPr>
          <w:rFonts w:eastAsia="Arial"/>
          <w:spacing w:val="4"/>
        </w:rPr>
        <w:t>a</w:t>
      </w:r>
      <w:r>
        <w:rPr>
          <w:rFonts w:eastAsia="Arial"/>
        </w:rPr>
        <w:t>n</w:t>
      </w:r>
      <w:r>
        <w:rPr>
          <w:rFonts w:eastAsia="Arial"/>
          <w:spacing w:val="4"/>
        </w:rPr>
        <w:t>n</w:t>
      </w:r>
      <w:r>
        <w:rPr>
          <w:rFonts w:eastAsia="Arial"/>
        </w:rPr>
        <w:t>ual</w:t>
      </w:r>
      <w:r>
        <w:rPr>
          <w:rFonts w:eastAsia="Arial"/>
          <w:spacing w:val="-3"/>
        </w:rPr>
        <w:t xml:space="preserve"> </w:t>
      </w:r>
      <w:r>
        <w:rPr>
          <w:rFonts w:eastAsia="Arial"/>
        </w:rPr>
        <w:t>ba</w:t>
      </w:r>
      <w:r>
        <w:rPr>
          <w:rFonts w:eastAsia="Arial"/>
          <w:spacing w:val="3"/>
        </w:rPr>
        <w:t>s</w:t>
      </w:r>
      <w:r>
        <w:rPr>
          <w:rFonts w:eastAsia="Arial"/>
          <w:spacing w:val="1"/>
        </w:rPr>
        <w:t>i</w:t>
      </w:r>
      <w:r>
        <w:rPr>
          <w:rFonts w:eastAsia="Arial"/>
        </w:rPr>
        <w:t>s</w:t>
      </w:r>
      <w:r>
        <w:rPr>
          <w:rFonts w:eastAsia="Arial"/>
          <w:spacing w:val="5"/>
        </w:rPr>
        <w:t xml:space="preserve"> </w:t>
      </w:r>
      <w:r>
        <w:rPr>
          <w:rFonts w:eastAsia="Arial"/>
          <w:spacing w:val="4"/>
        </w:rPr>
        <w:t>b</w:t>
      </w:r>
      <w:r>
        <w:rPr>
          <w:rFonts w:eastAsia="Arial"/>
        </w:rPr>
        <w:t>y</w:t>
      </w:r>
      <w:r>
        <w:rPr>
          <w:rFonts w:eastAsia="Arial"/>
          <w:spacing w:val="-1"/>
        </w:rPr>
        <w:t xml:space="preserve"> </w:t>
      </w:r>
      <w:r>
        <w:rPr>
          <w:rFonts w:eastAsia="Arial"/>
        </w:rPr>
        <w:t>ea</w:t>
      </w:r>
      <w:r>
        <w:rPr>
          <w:rFonts w:eastAsia="Arial"/>
          <w:spacing w:val="3"/>
        </w:rPr>
        <w:t>c</w:t>
      </w:r>
      <w:r>
        <w:rPr>
          <w:rFonts w:eastAsia="Arial"/>
        </w:rPr>
        <w:t>h</w:t>
      </w:r>
      <w:r>
        <w:rPr>
          <w:rFonts w:eastAsia="Arial"/>
          <w:spacing w:val="1"/>
        </w:rPr>
        <w:t xml:space="preserve"> </w:t>
      </w:r>
      <w:r>
        <w:rPr>
          <w:rFonts w:eastAsia="Arial"/>
          <w:spacing w:val="4"/>
        </w:rPr>
        <w:t>d</w:t>
      </w:r>
      <w:r>
        <w:rPr>
          <w:rFonts w:eastAsia="Arial"/>
        </w:rPr>
        <w:t>epa</w:t>
      </w:r>
      <w:r>
        <w:rPr>
          <w:rFonts w:eastAsia="Arial"/>
          <w:spacing w:val="4"/>
        </w:rPr>
        <w:t>r</w:t>
      </w:r>
      <w:r>
        <w:rPr>
          <w:rFonts w:eastAsia="Arial"/>
        </w:rPr>
        <w:t>t</w:t>
      </w:r>
      <w:r>
        <w:rPr>
          <w:rFonts w:eastAsia="Arial"/>
          <w:spacing w:val="4"/>
        </w:rPr>
        <w:t>m</w:t>
      </w:r>
      <w:r>
        <w:rPr>
          <w:rFonts w:eastAsia="Arial"/>
        </w:rPr>
        <w:t>ent</w:t>
      </w:r>
      <w:r>
        <w:rPr>
          <w:rFonts w:eastAsia="Arial"/>
          <w:spacing w:val="-6"/>
        </w:rPr>
        <w:t xml:space="preserve"> </w:t>
      </w:r>
      <w:r>
        <w:rPr>
          <w:rFonts w:eastAsia="Arial"/>
        </w:rPr>
        <w:t>and</w:t>
      </w:r>
      <w:r>
        <w:rPr>
          <w:rFonts w:eastAsia="Arial"/>
          <w:spacing w:val="1"/>
        </w:rPr>
        <w:t xml:space="preserve"> </w:t>
      </w:r>
      <w:r>
        <w:rPr>
          <w:rFonts w:eastAsia="Arial"/>
        </w:rPr>
        <w:t>ag</w:t>
      </w:r>
      <w:r>
        <w:rPr>
          <w:rFonts w:eastAsia="Arial"/>
          <w:spacing w:val="4"/>
        </w:rPr>
        <w:t>e</w:t>
      </w:r>
      <w:r>
        <w:rPr>
          <w:rFonts w:eastAsia="Arial"/>
        </w:rPr>
        <w:t>n</w:t>
      </w:r>
      <w:r>
        <w:rPr>
          <w:rFonts w:eastAsia="Arial"/>
          <w:spacing w:val="6"/>
        </w:rPr>
        <w:t>c</w:t>
      </w:r>
      <w:r>
        <w:rPr>
          <w:rFonts w:eastAsia="Arial"/>
        </w:rPr>
        <w:t>y</w:t>
      </w:r>
      <w:r>
        <w:rPr>
          <w:rFonts w:eastAsia="Arial"/>
          <w:spacing w:val="-1"/>
        </w:rPr>
        <w:t xml:space="preserve"> </w:t>
      </w:r>
      <w:r>
        <w:rPr>
          <w:rFonts w:eastAsia="Arial"/>
          <w:spacing w:val="1"/>
        </w:rPr>
        <w:t>i</w:t>
      </w:r>
      <w:r>
        <w:rPr>
          <w:rFonts w:eastAsia="Arial"/>
        </w:rPr>
        <w:t xml:space="preserve">n the </w:t>
      </w:r>
      <w:r>
        <w:rPr>
          <w:rFonts w:eastAsia="Arial"/>
          <w:spacing w:val="3"/>
        </w:rPr>
        <w:t>c</w:t>
      </w:r>
      <w:r>
        <w:rPr>
          <w:rFonts w:eastAsia="Arial"/>
        </w:rPr>
        <w:t>ou</w:t>
      </w:r>
      <w:r>
        <w:rPr>
          <w:rFonts w:eastAsia="Arial"/>
          <w:spacing w:val="3"/>
        </w:rPr>
        <w:t>rs</w:t>
      </w:r>
      <w:r>
        <w:rPr>
          <w:rFonts w:eastAsia="Arial"/>
        </w:rPr>
        <w:t>e</w:t>
      </w:r>
      <w:r>
        <w:rPr>
          <w:rFonts w:eastAsia="Arial"/>
          <w:spacing w:val="-2"/>
        </w:rPr>
        <w:t xml:space="preserve"> </w:t>
      </w:r>
      <w:r>
        <w:rPr>
          <w:rFonts w:eastAsia="Arial"/>
        </w:rPr>
        <w:t>of</w:t>
      </w:r>
      <w:r>
        <w:rPr>
          <w:rFonts w:eastAsia="Arial"/>
          <w:spacing w:val="6"/>
        </w:rPr>
        <w:t xml:space="preserve"> </w:t>
      </w:r>
      <w:r>
        <w:rPr>
          <w:rFonts w:eastAsia="Arial"/>
        </w:rPr>
        <w:t>de</w:t>
      </w:r>
      <w:r>
        <w:rPr>
          <w:rFonts w:eastAsia="Arial"/>
          <w:spacing w:val="1"/>
        </w:rPr>
        <w:t>v</w:t>
      </w:r>
      <w:r>
        <w:rPr>
          <w:rFonts w:eastAsia="Arial"/>
        </w:rPr>
        <w:t>elop</w:t>
      </w:r>
      <w:r>
        <w:rPr>
          <w:rFonts w:eastAsia="Arial"/>
          <w:spacing w:val="4"/>
        </w:rPr>
        <w:t>i</w:t>
      </w:r>
      <w:r>
        <w:rPr>
          <w:rFonts w:eastAsia="Arial"/>
        </w:rPr>
        <w:t>ng</w:t>
      </w:r>
      <w:r>
        <w:rPr>
          <w:rFonts w:eastAsia="Arial"/>
          <w:spacing w:val="-5"/>
        </w:rPr>
        <w:t xml:space="preserve"> </w:t>
      </w:r>
      <w:r>
        <w:rPr>
          <w:rFonts w:eastAsia="Arial"/>
          <w:spacing w:val="1"/>
        </w:rPr>
        <w:t>i</w:t>
      </w:r>
      <w:r>
        <w:rPr>
          <w:rFonts w:eastAsia="Arial"/>
        </w:rPr>
        <w:t>ts</w:t>
      </w:r>
      <w:r>
        <w:rPr>
          <w:rFonts w:eastAsia="Arial"/>
          <w:spacing w:val="4"/>
        </w:rPr>
        <w:t xml:space="preserve"> </w:t>
      </w:r>
      <w:r>
        <w:rPr>
          <w:rFonts w:eastAsia="Arial"/>
          <w:spacing w:val="1"/>
        </w:rPr>
        <w:t>S</w:t>
      </w:r>
      <w:r>
        <w:rPr>
          <w:rFonts w:eastAsia="Arial"/>
          <w:spacing w:val="4"/>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5"/>
        </w:rPr>
        <w:t>y</w:t>
      </w:r>
      <w:r>
        <w:rPr>
          <w:rFonts w:eastAsia="Arial"/>
        </w:rPr>
        <w:t>.</w:t>
      </w:r>
      <w:r>
        <w:rPr>
          <w:rFonts w:eastAsia="Arial"/>
          <w:spacing w:val="-2"/>
        </w:rPr>
        <w:t xml:space="preserve"> </w:t>
      </w:r>
      <w:r>
        <w:rPr>
          <w:rFonts w:eastAsia="Arial"/>
        </w:rPr>
        <w:t>It</w:t>
      </w:r>
      <w:r>
        <w:rPr>
          <w:rFonts w:eastAsia="Arial"/>
          <w:spacing w:val="3"/>
        </w:rPr>
        <w:t xml:space="preserve"> s</w:t>
      </w:r>
      <w:r>
        <w:rPr>
          <w:rFonts w:eastAsia="Arial"/>
        </w:rPr>
        <w:t>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3"/>
        </w:rPr>
        <w:t>s</w:t>
      </w:r>
      <w:r>
        <w:rPr>
          <w:rFonts w:eastAsia="Arial"/>
        </w:rPr>
        <w:t>ub</w:t>
      </w:r>
      <w:r>
        <w:rPr>
          <w:rFonts w:eastAsia="Arial"/>
          <w:spacing w:val="7"/>
        </w:rPr>
        <w:t>m</w:t>
      </w:r>
      <w:r>
        <w:rPr>
          <w:rFonts w:eastAsia="Arial"/>
          <w:spacing w:val="1"/>
        </w:rPr>
        <w:t>i</w:t>
      </w:r>
      <w:r>
        <w:rPr>
          <w:rFonts w:eastAsia="Arial"/>
        </w:rPr>
        <w:t>tted</w:t>
      </w:r>
      <w:r>
        <w:rPr>
          <w:rFonts w:eastAsia="Arial"/>
          <w:spacing w:val="-5"/>
        </w:rPr>
        <w:t xml:space="preserve"> </w:t>
      </w:r>
      <w:r>
        <w:rPr>
          <w:rFonts w:eastAsia="Arial"/>
        </w:rPr>
        <w:t>to D</w:t>
      </w:r>
      <w:r>
        <w:rPr>
          <w:rFonts w:eastAsia="Arial"/>
          <w:spacing w:val="5"/>
        </w:rPr>
        <w:t>T</w:t>
      </w:r>
      <w:r>
        <w:rPr>
          <w:rFonts w:eastAsia="Arial"/>
        </w:rPr>
        <w:t>F</w:t>
      </w:r>
      <w:r>
        <w:rPr>
          <w:rFonts w:eastAsia="Arial"/>
          <w:spacing w:val="-2"/>
        </w:rPr>
        <w:t xml:space="preserve"> </w:t>
      </w:r>
      <w:r>
        <w:rPr>
          <w:rFonts w:eastAsia="Arial"/>
        </w:rPr>
        <w:t>as</w:t>
      </w:r>
      <w:r>
        <w:rPr>
          <w:rFonts w:eastAsia="Arial"/>
          <w:spacing w:val="3"/>
        </w:rPr>
        <w:t xml:space="preserve"> </w:t>
      </w:r>
      <w:r>
        <w:rPr>
          <w:rFonts w:eastAsia="Arial"/>
        </w:rPr>
        <w:t>an addendum to 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p>
    <w:p w14:paraId="36CF8122" w14:textId="77777777" w:rsidR="00D50862" w:rsidRDefault="00B03E09" w:rsidP="006622EB">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e</w:t>
      </w:r>
      <w:r>
        <w:rPr>
          <w:rFonts w:eastAsia="Arial"/>
          <w:spacing w:val="-1"/>
        </w:rPr>
        <w:t>l</w:t>
      </w:r>
      <w:r>
        <w:rPr>
          <w:rFonts w:eastAsia="Arial"/>
          <w:spacing w:val="6"/>
        </w:rPr>
        <w:t>f</w:t>
      </w:r>
      <w:r>
        <w:rPr>
          <w:rFonts w:eastAsia="Arial"/>
          <w:spacing w:val="3"/>
        </w:rPr>
        <w:t>-</w:t>
      </w:r>
      <w:r>
        <w:rPr>
          <w:rFonts w:eastAsia="Arial"/>
        </w:rPr>
        <w:t>a</w:t>
      </w:r>
      <w:r>
        <w:rPr>
          <w:rFonts w:eastAsia="Arial"/>
          <w:spacing w:val="3"/>
        </w:rPr>
        <w:t>ss</w:t>
      </w:r>
      <w:r>
        <w:rPr>
          <w:rFonts w:eastAsia="Arial"/>
        </w:rPr>
        <w:t>e</w:t>
      </w:r>
      <w:r>
        <w:rPr>
          <w:rFonts w:eastAsia="Arial"/>
          <w:spacing w:val="1"/>
        </w:rPr>
        <w:t>ss</w:t>
      </w:r>
      <w:r>
        <w:rPr>
          <w:rFonts w:eastAsia="Arial"/>
          <w:spacing w:val="7"/>
        </w:rPr>
        <w:t>m</w:t>
      </w:r>
      <w:r>
        <w:rPr>
          <w:rFonts w:eastAsia="Arial"/>
        </w:rPr>
        <w:t>ent</w:t>
      </w:r>
      <w:r>
        <w:rPr>
          <w:rFonts w:eastAsia="Arial"/>
          <w:spacing w:val="-12"/>
        </w:rPr>
        <w:t xml:space="preserve"> </w:t>
      </w:r>
      <w:r>
        <w:rPr>
          <w:rFonts w:eastAsia="Arial"/>
          <w:spacing w:val="4"/>
        </w:rPr>
        <w:t>m</w:t>
      </w:r>
      <w:r>
        <w:rPr>
          <w:rFonts w:eastAsia="Arial"/>
        </w:rPr>
        <w:t>u</w:t>
      </w:r>
      <w:r>
        <w:rPr>
          <w:rFonts w:eastAsia="Arial"/>
          <w:spacing w:val="3"/>
        </w:rPr>
        <w:t>s</w:t>
      </w:r>
      <w:r>
        <w:rPr>
          <w:rFonts w:eastAsia="Arial"/>
        </w:rPr>
        <w:t>t</w:t>
      </w:r>
      <w:r>
        <w:rPr>
          <w:rFonts w:eastAsia="Arial"/>
          <w:spacing w:val="-2"/>
        </w:rPr>
        <w:t xml:space="preserve"> </w:t>
      </w:r>
      <w:r>
        <w:rPr>
          <w:rFonts w:eastAsia="Arial"/>
        </w:rPr>
        <w:t>be:</w:t>
      </w:r>
    </w:p>
    <w:p w14:paraId="3F692F87" w14:textId="55460030" w:rsidR="00D50862" w:rsidRPr="006622EB" w:rsidRDefault="00B03E09" w:rsidP="000C1C84">
      <w:pPr>
        <w:pStyle w:val="ListParagraph"/>
        <w:numPr>
          <w:ilvl w:val="0"/>
          <w:numId w:val="17"/>
        </w:numPr>
        <w:rPr>
          <w:rFonts w:eastAsia="Arial"/>
        </w:rPr>
      </w:pPr>
      <w:r w:rsidRPr="006622EB">
        <w:rPr>
          <w:rFonts w:eastAsia="Arial"/>
          <w:spacing w:val="3"/>
        </w:rPr>
        <w:t>c</w:t>
      </w:r>
      <w:r w:rsidRPr="006622EB">
        <w:rPr>
          <w:rFonts w:eastAsia="Arial"/>
        </w:rPr>
        <w:t>a</w:t>
      </w:r>
      <w:r w:rsidRPr="006622EB">
        <w:rPr>
          <w:rFonts w:eastAsia="Arial"/>
          <w:spacing w:val="3"/>
        </w:rPr>
        <w:t>rr</w:t>
      </w:r>
      <w:r w:rsidRPr="006622EB">
        <w:rPr>
          <w:rFonts w:eastAsia="Arial"/>
          <w:spacing w:val="1"/>
        </w:rPr>
        <w:t>i</w:t>
      </w:r>
      <w:r w:rsidRPr="006622EB">
        <w:rPr>
          <w:rFonts w:eastAsia="Arial"/>
        </w:rPr>
        <w:t>ed</w:t>
      </w:r>
      <w:r w:rsidRPr="006622EB">
        <w:rPr>
          <w:rFonts w:eastAsia="Arial"/>
          <w:spacing w:val="-2"/>
        </w:rPr>
        <w:t xml:space="preserve"> </w:t>
      </w:r>
      <w:r w:rsidRPr="006622EB">
        <w:rPr>
          <w:rFonts w:eastAsia="Arial"/>
        </w:rPr>
        <w:t>out</w:t>
      </w:r>
      <w:r w:rsidRPr="006622EB">
        <w:rPr>
          <w:rFonts w:eastAsia="Arial"/>
          <w:spacing w:val="1"/>
        </w:rPr>
        <w:t xml:space="preserve"> </w:t>
      </w:r>
      <w:r w:rsidRPr="006622EB">
        <w:rPr>
          <w:rFonts w:eastAsia="Arial"/>
          <w:spacing w:val="4"/>
        </w:rPr>
        <w:t>b</w:t>
      </w:r>
      <w:r w:rsidRPr="006622EB">
        <w:rPr>
          <w:rFonts w:eastAsia="Arial"/>
        </w:rPr>
        <w:t>y</w:t>
      </w:r>
      <w:r w:rsidRPr="006622EB">
        <w:rPr>
          <w:rFonts w:eastAsia="Arial"/>
          <w:spacing w:val="-1"/>
        </w:rPr>
        <w:t xml:space="preserve"> </w:t>
      </w:r>
      <w:r w:rsidRPr="006622EB">
        <w:rPr>
          <w:rFonts w:eastAsia="Arial"/>
        </w:rPr>
        <w:t>an a</w:t>
      </w:r>
      <w:r w:rsidRPr="006622EB">
        <w:rPr>
          <w:rFonts w:eastAsia="Arial"/>
          <w:spacing w:val="3"/>
        </w:rPr>
        <w:t>ss</w:t>
      </w:r>
      <w:r w:rsidRPr="006622EB">
        <w:rPr>
          <w:rFonts w:eastAsia="Arial"/>
        </w:rPr>
        <w:t>e</w:t>
      </w:r>
      <w:r w:rsidRPr="006622EB">
        <w:rPr>
          <w:rFonts w:eastAsia="Arial"/>
          <w:spacing w:val="3"/>
        </w:rPr>
        <w:t>ss</w:t>
      </w:r>
      <w:r w:rsidRPr="006622EB">
        <w:rPr>
          <w:rFonts w:eastAsia="Arial"/>
        </w:rPr>
        <w:t>o</w:t>
      </w:r>
      <w:r w:rsidRPr="006622EB">
        <w:rPr>
          <w:rFonts w:eastAsia="Arial"/>
          <w:spacing w:val="7"/>
        </w:rPr>
        <w:t>r</w:t>
      </w:r>
      <w:r w:rsidRPr="006622EB">
        <w:rPr>
          <w:rFonts w:eastAsia="Arial"/>
          <w:spacing w:val="3"/>
        </w:rPr>
        <w:t>(</w:t>
      </w:r>
      <w:r w:rsidRPr="006622EB">
        <w:rPr>
          <w:rFonts w:eastAsia="Arial"/>
          <w:spacing w:val="4"/>
        </w:rPr>
        <w:t>s</w:t>
      </w:r>
      <w:r w:rsidRPr="006622EB">
        <w:rPr>
          <w:rFonts w:eastAsia="Arial"/>
        </w:rPr>
        <w:t>)</w:t>
      </w:r>
      <w:r w:rsidRPr="006622EB">
        <w:rPr>
          <w:rFonts w:eastAsia="Arial"/>
          <w:spacing w:val="-5"/>
        </w:rPr>
        <w:t xml:space="preserve"> </w:t>
      </w:r>
      <w:r w:rsidRPr="006622EB">
        <w:rPr>
          <w:rFonts w:eastAsia="Arial"/>
        </w:rPr>
        <w:t>w</w:t>
      </w:r>
      <w:r w:rsidRPr="006622EB">
        <w:rPr>
          <w:rFonts w:eastAsia="Arial"/>
          <w:spacing w:val="1"/>
        </w:rPr>
        <w:t>i</w:t>
      </w:r>
      <w:r w:rsidRPr="006622EB">
        <w:rPr>
          <w:rFonts w:eastAsia="Arial"/>
        </w:rPr>
        <w:t>th app</w:t>
      </w:r>
      <w:r w:rsidRPr="006622EB">
        <w:rPr>
          <w:rFonts w:eastAsia="Arial"/>
          <w:spacing w:val="3"/>
        </w:rPr>
        <w:t>r</w:t>
      </w:r>
      <w:r w:rsidRPr="006622EB">
        <w:rPr>
          <w:rFonts w:eastAsia="Arial"/>
        </w:rPr>
        <w:t>op</w:t>
      </w:r>
      <w:r w:rsidRPr="006622EB">
        <w:rPr>
          <w:rFonts w:eastAsia="Arial"/>
          <w:spacing w:val="3"/>
        </w:rPr>
        <w:t>r</w:t>
      </w:r>
      <w:r w:rsidRPr="006622EB">
        <w:rPr>
          <w:rFonts w:eastAsia="Arial"/>
          <w:spacing w:val="1"/>
        </w:rPr>
        <w:t>i</w:t>
      </w:r>
      <w:r w:rsidRPr="006622EB">
        <w:rPr>
          <w:rFonts w:eastAsia="Arial"/>
        </w:rPr>
        <w:t>ate</w:t>
      </w:r>
      <w:r w:rsidRPr="006622EB">
        <w:rPr>
          <w:rFonts w:eastAsia="Arial"/>
          <w:spacing w:val="-6"/>
        </w:rPr>
        <w:t xml:space="preserve"> </w:t>
      </w:r>
      <w:r w:rsidRPr="006622EB">
        <w:rPr>
          <w:rFonts w:eastAsia="Arial"/>
        </w:rPr>
        <w:t>e</w:t>
      </w:r>
      <w:r w:rsidRPr="006622EB">
        <w:rPr>
          <w:rFonts w:eastAsia="Arial"/>
          <w:spacing w:val="3"/>
        </w:rPr>
        <w:t>x</w:t>
      </w:r>
      <w:r w:rsidRPr="006622EB">
        <w:rPr>
          <w:rFonts w:eastAsia="Arial"/>
        </w:rPr>
        <w:t>pe</w:t>
      </w:r>
      <w:r w:rsidRPr="006622EB">
        <w:rPr>
          <w:rFonts w:eastAsia="Arial"/>
          <w:spacing w:val="3"/>
        </w:rPr>
        <w:t>r</w:t>
      </w:r>
      <w:r w:rsidRPr="006622EB">
        <w:rPr>
          <w:rFonts w:eastAsia="Arial"/>
        </w:rPr>
        <w:t>t</w:t>
      </w:r>
      <w:r w:rsidRPr="006622EB">
        <w:rPr>
          <w:rFonts w:eastAsia="Arial"/>
          <w:spacing w:val="4"/>
        </w:rPr>
        <w:t>i</w:t>
      </w:r>
      <w:r w:rsidRPr="006622EB">
        <w:rPr>
          <w:rFonts w:eastAsia="Arial"/>
          <w:spacing w:val="3"/>
        </w:rPr>
        <w:t>s</w:t>
      </w:r>
      <w:r w:rsidRPr="006622EB">
        <w:rPr>
          <w:rFonts w:eastAsia="Arial"/>
        </w:rPr>
        <w:t>e</w:t>
      </w:r>
      <w:r w:rsidRPr="006622EB">
        <w:rPr>
          <w:rFonts w:eastAsia="Arial"/>
          <w:spacing w:val="-4"/>
        </w:rPr>
        <w:t xml:space="preserve"> </w:t>
      </w:r>
      <w:r w:rsidRPr="006622EB">
        <w:rPr>
          <w:rFonts w:eastAsia="Arial"/>
        </w:rPr>
        <w:t>and</w:t>
      </w:r>
      <w:r w:rsidRPr="006622EB">
        <w:rPr>
          <w:rFonts w:eastAsia="Arial"/>
          <w:spacing w:val="1"/>
        </w:rPr>
        <w:t xml:space="preserve"> </w:t>
      </w:r>
      <w:r w:rsidRPr="006622EB">
        <w:rPr>
          <w:rFonts w:eastAsia="Arial"/>
          <w:spacing w:val="6"/>
        </w:rPr>
        <w:t>k</w:t>
      </w:r>
      <w:r w:rsidRPr="006622EB">
        <w:rPr>
          <w:rFonts w:eastAsia="Arial"/>
        </w:rPr>
        <w:t>now</w:t>
      </w:r>
      <w:r w:rsidRPr="006622EB">
        <w:rPr>
          <w:rFonts w:eastAsia="Arial"/>
          <w:spacing w:val="1"/>
        </w:rPr>
        <w:t>l</w:t>
      </w:r>
      <w:r w:rsidRPr="006622EB">
        <w:rPr>
          <w:rFonts w:eastAsia="Arial"/>
        </w:rPr>
        <w:t>edge</w:t>
      </w:r>
      <w:r w:rsidRPr="006622EB">
        <w:rPr>
          <w:rFonts w:eastAsia="Arial"/>
          <w:spacing w:val="-6"/>
        </w:rPr>
        <w:t xml:space="preserve"> </w:t>
      </w:r>
      <w:r w:rsidRPr="006622EB">
        <w:rPr>
          <w:rFonts w:eastAsia="Arial"/>
        </w:rPr>
        <w:t>of</w:t>
      </w:r>
      <w:r w:rsidRPr="006622EB">
        <w:rPr>
          <w:rFonts w:eastAsia="Arial"/>
          <w:spacing w:val="4"/>
        </w:rPr>
        <w:t xml:space="preserve"> </w:t>
      </w:r>
      <w:r w:rsidRPr="006622EB">
        <w:rPr>
          <w:rFonts w:eastAsia="Arial"/>
        </w:rPr>
        <w:t>the</w:t>
      </w:r>
      <w:r w:rsidRPr="006622EB">
        <w:rPr>
          <w:rFonts w:eastAsia="Arial"/>
          <w:spacing w:val="1"/>
        </w:rPr>
        <w:t xml:space="preserve"> </w:t>
      </w:r>
      <w:r w:rsidRPr="006622EB">
        <w:rPr>
          <w:rFonts w:eastAsia="Arial"/>
        </w:rPr>
        <w:t>o</w:t>
      </w:r>
      <w:r w:rsidRPr="006622EB">
        <w:rPr>
          <w:rFonts w:eastAsia="Arial"/>
          <w:spacing w:val="3"/>
        </w:rPr>
        <w:t>r</w:t>
      </w:r>
      <w:r w:rsidRPr="006622EB">
        <w:rPr>
          <w:rFonts w:eastAsia="Arial"/>
        </w:rPr>
        <w:t>gan</w:t>
      </w:r>
      <w:r w:rsidRPr="006622EB">
        <w:rPr>
          <w:rFonts w:eastAsia="Arial"/>
          <w:spacing w:val="1"/>
        </w:rPr>
        <w:t>i</w:t>
      </w:r>
      <w:r w:rsidRPr="006622EB">
        <w:rPr>
          <w:rFonts w:eastAsia="Arial"/>
          <w:spacing w:val="3"/>
        </w:rPr>
        <w:t>s</w:t>
      </w:r>
      <w:r w:rsidRPr="006622EB">
        <w:rPr>
          <w:rFonts w:eastAsia="Arial"/>
        </w:rPr>
        <w:t>at</w:t>
      </w:r>
      <w:r w:rsidRPr="006622EB">
        <w:rPr>
          <w:rFonts w:eastAsia="Arial"/>
          <w:spacing w:val="1"/>
        </w:rPr>
        <w:t>i</w:t>
      </w:r>
      <w:r w:rsidRPr="006622EB">
        <w:rPr>
          <w:rFonts w:eastAsia="Arial"/>
        </w:rPr>
        <w:t>o</w:t>
      </w:r>
      <w:r w:rsidRPr="006622EB">
        <w:rPr>
          <w:rFonts w:eastAsia="Arial"/>
          <w:spacing w:val="4"/>
        </w:rPr>
        <w:t>n</w:t>
      </w:r>
      <w:r w:rsidRPr="006622EB">
        <w:rPr>
          <w:rFonts w:eastAsia="Arial"/>
          <w:spacing w:val="1"/>
        </w:rPr>
        <w:t>’</w:t>
      </w:r>
      <w:r w:rsidRPr="006622EB">
        <w:rPr>
          <w:rFonts w:eastAsia="Arial"/>
        </w:rPr>
        <w:t>s</w:t>
      </w:r>
      <w:r w:rsidR="006622EB" w:rsidRPr="006622EB">
        <w:rPr>
          <w:rFonts w:eastAsia="Arial"/>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9"/>
        </w:rPr>
        <w:t xml:space="preserve"> </w:t>
      </w:r>
      <w:r w:rsidRPr="006622EB">
        <w:rPr>
          <w:rFonts w:eastAsia="Arial"/>
          <w:spacing w:val="7"/>
        </w:rPr>
        <w:t>f</w:t>
      </w:r>
      <w:r w:rsidRPr="006622EB">
        <w:rPr>
          <w:rFonts w:eastAsia="Arial"/>
        </w:rPr>
        <w:t>un</w:t>
      </w:r>
      <w:r w:rsidRPr="006622EB">
        <w:rPr>
          <w:rFonts w:eastAsia="Arial"/>
          <w:spacing w:val="3"/>
        </w:rPr>
        <w:t>c</w:t>
      </w:r>
      <w:r w:rsidRPr="006622EB">
        <w:rPr>
          <w:rFonts w:eastAsia="Arial"/>
        </w:rPr>
        <w:t>t</w:t>
      </w:r>
      <w:r w:rsidRPr="006622EB">
        <w:rPr>
          <w:rFonts w:eastAsia="Arial"/>
          <w:spacing w:val="1"/>
        </w:rPr>
        <w:t>i</w:t>
      </w:r>
      <w:r w:rsidRPr="006622EB">
        <w:rPr>
          <w:rFonts w:eastAsia="Arial"/>
        </w:rPr>
        <w:t>on</w:t>
      </w:r>
      <w:r w:rsidRPr="006622EB">
        <w:rPr>
          <w:rFonts w:eastAsia="Arial"/>
          <w:spacing w:val="-1"/>
        </w:rPr>
        <w:t xml:space="preserve"> </w:t>
      </w:r>
      <w:r w:rsidRPr="006622EB">
        <w:rPr>
          <w:rFonts w:eastAsia="Arial"/>
          <w:spacing w:val="3"/>
        </w:rPr>
        <w:t>(</w:t>
      </w:r>
      <w:r w:rsidRPr="006622EB">
        <w:rPr>
          <w:rFonts w:eastAsia="Arial"/>
        </w:rPr>
        <w:t>e.g.</w:t>
      </w:r>
      <w:r w:rsidRPr="006622EB">
        <w:rPr>
          <w:rFonts w:eastAsia="Arial"/>
          <w:spacing w:val="-2"/>
        </w:rPr>
        <w:t xml:space="preserve"> </w:t>
      </w:r>
      <w:r w:rsidRPr="006622EB">
        <w:rPr>
          <w:rFonts w:eastAsia="Arial"/>
        </w:rPr>
        <w:t>a</w:t>
      </w:r>
      <w:r w:rsidRPr="006622EB">
        <w:rPr>
          <w:rFonts w:eastAsia="Arial"/>
          <w:spacing w:val="3"/>
        </w:rPr>
        <w:t xml:space="preserve"> </w:t>
      </w:r>
      <w:r w:rsidRPr="006622EB">
        <w:rPr>
          <w:rFonts w:eastAsia="Arial"/>
        </w:rPr>
        <w:t>Ch</w:t>
      </w:r>
      <w:r w:rsidRPr="006622EB">
        <w:rPr>
          <w:rFonts w:eastAsia="Arial"/>
          <w:spacing w:val="1"/>
        </w:rPr>
        <w:t>i</w:t>
      </w:r>
      <w:r w:rsidRPr="006622EB">
        <w:rPr>
          <w:rFonts w:eastAsia="Arial"/>
        </w:rPr>
        <w:t>ef</w:t>
      </w:r>
      <w:r w:rsidRPr="006622EB">
        <w:rPr>
          <w:rFonts w:eastAsia="Arial"/>
          <w:spacing w:val="1"/>
        </w:rPr>
        <w:t xml:space="preserve"> 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spacing w:val="1"/>
        </w:rPr>
        <w:t>O</w:t>
      </w:r>
      <w:r w:rsidRPr="006622EB">
        <w:rPr>
          <w:rFonts w:eastAsia="Arial"/>
        </w:rPr>
        <w:t>f</w:t>
      </w:r>
      <w:r w:rsidRPr="006622EB">
        <w:rPr>
          <w:rFonts w:eastAsia="Arial"/>
          <w:spacing w:val="4"/>
        </w:rPr>
        <w:t>f</w:t>
      </w:r>
      <w:r w:rsidRPr="006622EB">
        <w:rPr>
          <w:rFonts w:eastAsia="Arial"/>
          <w:spacing w:val="1"/>
        </w:rPr>
        <w:t>ic</w:t>
      </w:r>
      <w:r w:rsidRPr="006622EB">
        <w:rPr>
          <w:rFonts w:eastAsia="Arial"/>
        </w:rPr>
        <w:t>er</w:t>
      </w:r>
      <w:r w:rsidRPr="006622EB">
        <w:rPr>
          <w:rFonts w:eastAsia="Arial"/>
          <w:spacing w:val="-1"/>
        </w:rPr>
        <w:t xml:space="preserve"> </w:t>
      </w:r>
      <w:r w:rsidRPr="006622EB">
        <w:rPr>
          <w:rFonts w:eastAsia="Arial"/>
        </w:rPr>
        <w:t>or</w:t>
      </w:r>
      <w:r w:rsidRPr="006622EB">
        <w:rPr>
          <w:rFonts w:eastAsia="Arial"/>
          <w:spacing w:val="3"/>
        </w:rPr>
        <w:t xml:space="preserve"> </w:t>
      </w:r>
      <w:r w:rsidRPr="006622EB">
        <w:rPr>
          <w:rFonts w:eastAsia="Arial"/>
          <w:spacing w:val="1"/>
        </w:rPr>
        <w:t>i</w:t>
      </w:r>
      <w:r w:rsidRPr="006622EB">
        <w:rPr>
          <w:rFonts w:eastAsia="Arial"/>
        </w:rPr>
        <w:t>nte</w:t>
      </w:r>
      <w:r w:rsidRPr="006622EB">
        <w:rPr>
          <w:rFonts w:eastAsia="Arial"/>
          <w:spacing w:val="3"/>
        </w:rPr>
        <w:t>r</w:t>
      </w:r>
      <w:r w:rsidRPr="006622EB">
        <w:rPr>
          <w:rFonts w:eastAsia="Arial"/>
        </w:rPr>
        <w:t>nal</w:t>
      </w:r>
      <w:r w:rsidRPr="006622EB">
        <w:rPr>
          <w:rFonts w:eastAsia="Arial"/>
          <w:spacing w:val="-4"/>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rPr>
        <w:t>un</w:t>
      </w:r>
      <w:r w:rsidRPr="006622EB">
        <w:rPr>
          <w:rFonts w:eastAsia="Arial"/>
          <w:spacing w:val="1"/>
        </w:rPr>
        <w:t>i</w:t>
      </w:r>
      <w:r w:rsidRPr="006622EB">
        <w:rPr>
          <w:rFonts w:eastAsia="Arial"/>
        </w:rPr>
        <w:t>t</w:t>
      </w:r>
      <w:r w:rsidRPr="006622EB">
        <w:rPr>
          <w:rFonts w:eastAsia="Arial"/>
          <w:spacing w:val="18"/>
        </w:rPr>
        <w:t>)</w:t>
      </w:r>
      <w:r w:rsidRPr="006622EB">
        <w:rPr>
          <w:rFonts w:eastAsia="Arial"/>
        </w:rPr>
        <w:t xml:space="preserve">; </w:t>
      </w:r>
      <w:r w:rsidRPr="007A0808">
        <w:rPr>
          <w:rFonts w:eastAsia="Arial"/>
        </w:rPr>
        <w:t>and</w:t>
      </w:r>
    </w:p>
    <w:p w14:paraId="62E6AA17" w14:textId="3C3FA77D" w:rsidR="00D50862" w:rsidRPr="006622EB" w:rsidRDefault="00B03E09" w:rsidP="000C1C84">
      <w:pPr>
        <w:pStyle w:val="ListParagraph"/>
        <w:numPr>
          <w:ilvl w:val="0"/>
          <w:numId w:val="17"/>
        </w:numPr>
        <w:rPr>
          <w:rFonts w:eastAsia="Arial"/>
        </w:rPr>
      </w:pPr>
      <w:r w:rsidRPr="007A0808">
        <w:rPr>
          <w:rFonts w:eastAsia="Arial"/>
        </w:rPr>
        <w:t>approved</w:t>
      </w:r>
      <w:r w:rsidRPr="006622EB">
        <w:rPr>
          <w:rFonts w:eastAsia="Arial"/>
          <w:spacing w:val="-4"/>
          <w:position w:val="-1"/>
        </w:rPr>
        <w:t xml:space="preserve"> </w:t>
      </w:r>
      <w:r w:rsidRPr="006622EB">
        <w:rPr>
          <w:rFonts w:eastAsia="Arial"/>
          <w:spacing w:val="7"/>
          <w:position w:val="-1"/>
        </w:rPr>
        <w:t>b</w:t>
      </w:r>
      <w:r w:rsidRPr="006622EB">
        <w:rPr>
          <w:rFonts w:eastAsia="Arial"/>
          <w:position w:val="-1"/>
        </w:rPr>
        <w:t>y</w:t>
      </w:r>
      <w:r w:rsidRPr="006622EB">
        <w:rPr>
          <w:rFonts w:eastAsia="Arial"/>
          <w:spacing w:val="-1"/>
          <w:position w:val="-1"/>
        </w:rPr>
        <w:t xml:space="preserve"> </w:t>
      </w:r>
      <w:r w:rsidRPr="006622EB">
        <w:rPr>
          <w:rFonts w:eastAsia="Arial"/>
          <w:position w:val="-1"/>
        </w:rPr>
        <w:t>the</w:t>
      </w:r>
      <w:r w:rsidRPr="006622EB">
        <w:rPr>
          <w:rFonts w:eastAsia="Arial"/>
          <w:spacing w:val="3"/>
          <w:position w:val="-1"/>
        </w:rPr>
        <w:t xml:space="preserve"> </w:t>
      </w:r>
      <w:r w:rsidRPr="006622EB">
        <w:rPr>
          <w:rFonts w:eastAsia="Arial"/>
          <w:spacing w:val="1"/>
          <w:position w:val="-1"/>
        </w:rPr>
        <w:t>A</w:t>
      </w:r>
      <w:r w:rsidRPr="006622EB">
        <w:rPr>
          <w:rFonts w:eastAsia="Arial"/>
          <w:spacing w:val="3"/>
          <w:position w:val="-1"/>
        </w:rPr>
        <w:t>cc</w:t>
      </w:r>
      <w:r w:rsidRPr="006622EB">
        <w:rPr>
          <w:rFonts w:eastAsia="Arial"/>
          <w:position w:val="-1"/>
        </w:rPr>
        <w:t>ountab</w:t>
      </w:r>
      <w:r w:rsidRPr="006622EB">
        <w:rPr>
          <w:rFonts w:eastAsia="Arial"/>
          <w:spacing w:val="1"/>
          <w:position w:val="-1"/>
        </w:rPr>
        <w:t>l</w:t>
      </w:r>
      <w:r w:rsidRPr="006622EB">
        <w:rPr>
          <w:rFonts w:eastAsia="Arial"/>
          <w:position w:val="-1"/>
        </w:rPr>
        <w:t>e</w:t>
      </w:r>
      <w:r w:rsidRPr="006622EB">
        <w:rPr>
          <w:rFonts w:eastAsia="Arial"/>
          <w:spacing w:val="-7"/>
          <w:position w:val="-1"/>
        </w:rPr>
        <w:t xml:space="preserve"> </w:t>
      </w:r>
      <w:r w:rsidRPr="006622EB">
        <w:rPr>
          <w:rFonts w:eastAsia="Arial"/>
          <w:spacing w:val="10"/>
          <w:position w:val="-1"/>
        </w:rPr>
        <w:t>O</w:t>
      </w:r>
      <w:r w:rsidRPr="006622EB">
        <w:rPr>
          <w:rFonts w:eastAsia="Arial"/>
          <w:position w:val="-1"/>
        </w:rPr>
        <w:t>f</w:t>
      </w:r>
      <w:r w:rsidRPr="006622EB">
        <w:rPr>
          <w:rFonts w:eastAsia="Arial"/>
          <w:spacing w:val="4"/>
          <w:position w:val="-1"/>
        </w:rPr>
        <w:t>f</w:t>
      </w:r>
      <w:r w:rsidRPr="006622EB">
        <w:rPr>
          <w:rFonts w:eastAsia="Arial"/>
          <w:spacing w:val="1"/>
          <w:position w:val="-1"/>
        </w:rPr>
        <w:t>i</w:t>
      </w:r>
      <w:r w:rsidRPr="006622EB">
        <w:rPr>
          <w:rFonts w:eastAsia="Arial"/>
          <w:spacing w:val="3"/>
          <w:position w:val="-1"/>
        </w:rPr>
        <w:t>c</w:t>
      </w:r>
      <w:r w:rsidRPr="006622EB">
        <w:rPr>
          <w:rFonts w:eastAsia="Arial"/>
          <w:position w:val="-1"/>
        </w:rPr>
        <w:t>er</w:t>
      </w:r>
      <w:r w:rsidRPr="006622EB">
        <w:rPr>
          <w:rFonts w:eastAsia="Arial"/>
          <w:spacing w:val="-1"/>
          <w:position w:val="-1"/>
        </w:rPr>
        <w:t xml:space="preserve"> </w:t>
      </w:r>
      <w:r w:rsidRPr="006622EB">
        <w:rPr>
          <w:rFonts w:eastAsia="Arial"/>
          <w:position w:val="-1"/>
        </w:rPr>
        <w:t>or</w:t>
      </w:r>
      <w:r w:rsidRPr="006622EB">
        <w:rPr>
          <w:rFonts w:eastAsia="Arial"/>
          <w:spacing w:val="3"/>
          <w:position w:val="-1"/>
        </w:rPr>
        <w:t xml:space="preserve"> </w:t>
      </w:r>
      <w:r w:rsidRPr="006622EB">
        <w:rPr>
          <w:rFonts w:eastAsia="Arial"/>
          <w:position w:val="-1"/>
        </w:rPr>
        <w:t>de</w:t>
      </w:r>
      <w:r w:rsidRPr="006622EB">
        <w:rPr>
          <w:rFonts w:eastAsia="Arial"/>
          <w:spacing w:val="1"/>
          <w:position w:val="-1"/>
        </w:rPr>
        <w:t>l</w:t>
      </w:r>
      <w:r w:rsidRPr="006622EB">
        <w:rPr>
          <w:rFonts w:eastAsia="Arial"/>
          <w:position w:val="-1"/>
        </w:rPr>
        <w:t>egate.</w:t>
      </w:r>
    </w:p>
    <w:p w14:paraId="11C55CB3" w14:textId="06756D82" w:rsidR="00D50862" w:rsidRPr="006622EB" w:rsidRDefault="00B03E09" w:rsidP="006622EB">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e</w:t>
      </w:r>
      <w:r>
        <w:rPr>
          <w:rFonts w:eastAsia="Arial"/>
          <w:spacing w:val="-1"/>
        </w:rPr>
        <w:t>l</w:t>
      </w:r>
      <w:r>
        <w:rPr>
          <w:rFonts w:eastAsia="Arial"/>
          <w:spacing w:val="6"/>
        </w:rPr>
        <w:t>f</w:t>
      </w:r>
      <w:r>
        <w:rPr>
          <w:rFonts w:eastAsia="Arial"/>
          <w:spacing w:val="3"/>
        </w:rPr>
        <w:t>-</w:t>
      </w:r>
      <w:r>
        <w:rPr>
          <w:rFonts w:eastAsia="Arial"/>
        </w:rPr>
        <w:t>a</w:t>
      </w:r>
      <w:r>
        <w:rPr>
          <w:rFonts w:eastAsia="Arial"/>
          <w:spacing w:val="3"/>
        </w:rPr>
        <w:t>ss</w:t>
      </w:r>
      <w:r>
        <w:rPr>
          <w:rFonts w:eastAsia="Arial"/>
        </w:rPr>
        <w:t>e</w:t>
      </w:r>
      <w:r>
        <w:rPr>
          <w:rFonts w:eastAsia="Arial"/>
          <w:spacing w:val="1"/>
        </w:rPr>
        <w:t>ss</w:t>
      </w:r>
      <w:r>
        <w:rPr>
          <w:rFonts w:eastAsia="Arial"/>
          <w:spacing w:val="7"/>
        </w:rPr>
        <w:t>m</w:t>
      </w:r>
      <w:r>
        <w:rPr>
          <w:rFonts w:eastAsia="Arial"/>
        </w:rPr>
        <w:t>ent</w:t>
      </w:r>
      <w:r>
        <w:rPr>
          <w:rFonts w:eastAsia="Arial"/>
          <w:spacing w:val="-8"/>
        </w:rPr>
        <w:t xml:space="preserve"> </w:t>
      </w:r>
      <w:r>
        <w:rPr>
          <w:rFonts w:eastAsia="Arial"/>
        </w:rPr>
        <w:t>has two</w:t>
      </w:r>
      <w:r>
        <w:rPr>
          <w:rFonts w:eastAsia="Arial"/>
          <w:spacing w:val="1"/>
        </w:rPr>
        <w:t xml:space="preserve"> </w:t>
      </w:r>
      <w:r>
        <w:rPr>
          <w:rFonts w:eastAsia="Arial"/>
          <w:spacing w:val="3"/>
        </w:rPr>
        <w:t>c</w:t>
      </w:r>
      <w:r>
        <w:rPr>
          <w:rFonts w:eastAsia="Arial"/>
        </w:rPr>
        <w:t>o</w:t>
      </w:r>
      <w:r>
        <w:rPr>
          <w:rFonts w:eastAsia="Arial"/>
          <w:spacing w:val="7"/>
        </w:rPr>
        <w:t>m</w:t>
      </w:r>
      <w:r>
        <w:rPr>
          <w:rFonts w:eastAsia="Arial"/>
        </w:rPr>
        <w:t>ponent</w:t>
      </w:r>
      <w:r>
        <w:rPr>
          <w:rFonts w:eastAsia="Arial"/>
          <w:spacing w:val="3"/>
        </w:rPr>
        <w:t>s</w:t>
      </w:r>
      <w:r>
        <w:rPr>
          <w:rFonts w:eastAsia="Arial"/>
        </w:rPr>
        <w:t>:</w:t>
      </w:r>
    </w:p>
    <w:p w14:paraId="2480222F" w14:textId="5216248C" w:rsidR="00D50862" w:rsidRPr="00AD49C2" w:rsidRDefault="00B03E09" w:rsidP="000C1C84">
      <w:pPr>
        <w:pStyle w:val="ListParagraph"/>
        <w:numPr>
          <w:ilvl w:val="0"/>
          <w:numId w:val="18"/>
        </w:numPr>
        <w:rPr>
          <w:rFonts w:eastAsia="Arial"/>
        </w:rPr>
      </w:pPr>
      <w:r w:rsidRPr="00AD49C2">
        <w:rPr>
          <w:rFonts w:eastAsia="Arial"/>
          <w:b/>
          <w:spacing w:val="1"/>
        </w:rPr>
        <w:t>P</w:t>
      </w:r>
      <w:r w:rsidRPr="00AD49C2">
        <w:rPr>
          <w:rFonts w:eastAsia="Arial"/>
          <w:b/>
        </w:rPr>
        <w:t>art</w:t>
      </w:r>
      <w:r w:rsidRPr="00AD49C2">
        <w:rPr>
          <w:rFonts w:eastAsia="Arial"/>
          <w:b/>
          <w:spacing w:val="3"/>
        </w:rPr>
        <w:t xml:space="preserve"> </w:t>
      </w:r>
      <w:r w:rsidRPr="00AD49C2">
        <w:rPr>
          <w:rFonts w:eastAsia="Arial"/>
          <w:b/>
        </w:rPr>
        <w:t xml:space="preserve">A </w:t>
      </w:r>
      <w:r w:rsidRPr="00AD49C2">
        <w:rPr>
          <w:rFonts w:eastAsia="Arial"/>
          <w:spacing w:val="3"/>
        </w:rPr>
        <w:t>c</w:t>
      </w:r>
      <w:r w:rsidRPr="00AD49C2">
        <w:rPr>
          <w:rFonts w:eastAsia="Arial"/>
        </w:rPr>
        <w:t>on</w:t>
      </w:r>
      <w:r w:rsidRPr="00AD49C2">
        <w:rPr>
          <w:rFonts w:eastAsia="Arial"/>
          <w:spacing w:val="4"/>
        </w:rPr>
        <w:t>t</w:t>
      </w:r>
      <w:r w:rsidRPr="00AD49C2">
        <w:rPr>
          <w:rFonts w:eastAsia="Arial"/>
        </w:rPr>
        <w:t>a</w:t>
      </w:r>
      <w:r w:rsidRPr="00AD49C2">
        <w:rPr>
          <w:rFonts w:eastAsia="Arial"/>
          <w:spacing w:val="1"/>
        </w:rPr>
        <w:t>i</w:t>
      </w:r>
      <w:r w:rsidRPr="00AD49C2">
        <w:rPr>
          <w:rFonts w:eastAsia="Arial"/>
        </w:rPr>
        <w:t>ns ten</w:t>
      </w:r>
      <w:r w:rsidRPr="00AD49C2">
        <w:rPr>
          <w:rFonts w:eastAsia="Arial"/>
          <w:spacing w:val="1"/>
        </w:rPr>
        <w:t xml:space="preserve"> i</w:t>
      </w:r>
      <w:r w:rsidRPr="00AD49C2">
        <w:rPr>
          <w:rFonts w:eastAsia="Arial"/>
        </w:rPr>
        <w:t>te</w:t>
      </w:r>
      <w:r w:rsidRPr="00AD49C2">
        <w:rPr>
          <w:rFonts w:eastAsia="Arial"/>
          <w:spacing w:val="7"/>
        </w:rPr>
        <w:t>m</w:t>
      </w:r>
      <w:r w:rsidRPr="00AD49C2">
        <w:rPr>
          <w:rFonts w:eastAsia="Arial"/>
          <w:spacing w:val="5"/>
        </w:rPr>
        <w:t>s</w:t>
      </w:r>
      <w:r w:rsidRPr="00AD49C2">
        <w:rPr>
          <w:rFonts w:eastAsia="Arial"/>
        </w:rPr>
        <w:t>,</w:t>
      </w:r>
      <w:r w:rsidRPr="00AD49C2">
        <w:rPr>
          <w:rFonts w:eastAsia="Arial"/>
          <w:spacing w:val="-3"/>
        </w:rPr>
        <w:t xml:space="preserve"> </w:t>
      </w:r>
      <w:r w:rsidRPr="00AD49C2">
        <w:rPr>
          <w:rFonts w:eastAsia="Arial"/>
        </w:rPr>
        <w:t>w</w:t>
      </w:r>
      <w:r w:rsidRPr="00AD49C2">
        <w:rPr>
          <w:rFonts w:eastAsia="Arial"/>
          <w:spacing w:val="4"/>
        </w:rPr>
        <w:t>h</w:t>
      </w:r>
      <w:r w:rsidRPr="00AD49C2">
        <w:rPr>
          <w:rFonts w:eastAsia="Arial"/>
          <w:spacing w:val="1"/>
        </w:rPr>
        <w:t>i</w:t>
      </w:r>
      <w:r w:rsidRPr="00AD49C2">
        <w:rPr>
          <w:rFonts w:eastAsia="Arial"/>
          <w:spacing w:val="3"/>
        </w:rPr>
        <w:t>c</w:t>
      </w:r>
      <w:r w:rsidRPr="00AD49C2">
        <w:rPr>
          <w:rFonts w:eastAsia="Arial"/>
        </w:rPr>
        <w:t>h</w:t>
      </w:r>
      <w:r w:rsidRPr="00AD49C2">
        <w:rPr>
          <w:rFonts w:eastAsia="Arial"/>
          <w:spacing w:val="-1"/>
        </w:rPr>
        <w:t xml:space="preserve"> </w:t>
      </w:r>
      <w:r w:rsidRPr="00AD49C2">
        <w:rPr>
          <w:rFonts w:eastAsia="Arial"/>
        </w:rPr>
        <w:t>a</w:t>
      </w:r>
      <w:r w:rsidRPr="00AD49C2">
        <w:rPr>
          <w:rFonts w:eastAsia="Arial"/>
          <w:spacing w:val="3"/>
        </w:rPr>
        <w:t>r</w:t>
      </w:r>
      <w:r w:rsidRPr="00AD49C2">
        <w:rPr>
          <w:rFonts w:eastAsia="Arial"/>
        </w:rPr>
        <w:t>e</w:t>
      </w:r>
      <w:r w:rsidRPr="00AD49C2">
        <w:rPr>
          <w:rFonts w:eastAsia="Arial"/>
          <w:spacing w:val="1"/>
        </w:rPr>
        <w:t xml:space="preserve"> </w:t>
      </w:r>
      <w:r w:rsidRPr="00AD49C2">
        <w:rPr>
          <w:rFonts w:eastAsia="Arial"/>
          <w:spacing w:val="4"/>
        </w:rPr>
        <w:t>f</w:t>
      </w:r>
      <w:r w:rsidRPr="00AD49C2">
        <w:rPr>
          <w:rFonts w:eastAsia="Arial"/>
          <w:spacing w:val="3"/>
        </w:rPr>
        <w:t>r</w:t>
      </w:r>
      <w:r w:rsidRPr="00AD49C2">
        <w:rPr>
          <w:rFonts w:eastAsia="Arial"/>
        </w:rPr>
        <w:t>a</w:t>
      </w:r>
      <w:r w:rsidRPr="00AD49C2">
        <w:rPr>
          <w:rFonts w:eastAsia="Arial"/>
          <w:spacing w:val="4"/>
        </w:rPr>
        <w:t>m</w:t>
      </w:r>
      <w:r w:rsidRPr="00AD49C2">
        <w:rPr>
          <w:rFonts w:eastAsia="Arial"/>
        </w:rPr>
        <w:t>ed</w:t>
      </w:r>
      <w:r w:rsidRPr="00AD49C2">
        <w:rPr>
          <w:rFonts w:eastAsia="Arial"/>
          <w:spacing w:val="-2"/>
        </w:rPr>
        <w:t xml:space="preserve"> </w:t>
      </w:r>
      <w:r w:rsidRPr="00AD49C2">
        <w:rPr>
          <w:rFonts w:eastAsia="Arial"/>
        </w:rPr>
        <w:t>as</w:t>
      </w:r>
      <w:r w:rsidRPr="00AD49C2">
        <w:rPr>
          <w:rFonts w:eastAsia="Arial"/>
          <w:spacing w:val="8"/>
        </w:rPr>
        <w:t xml:space="preserve"> </w:t>
      </w:r>
      <w:r w:rsidRPr="00AD49C2">
        <w:rPr>
          <w:rFonts w:eastAsia="Arial"/>
        </w:rPr>
        <w:t>po</w:t>
      </w:r>
      <w:r w:rsidRPr="00AD49C2">
        <w:rPr>
          <w:rFonts w:eastAsia="Arial"/>
          <w:spacing w:val="3"/>
        </w:rPr>
        <w:t>s</w:t>
      </w:r>
      <w:r w:rsidRPr="00AD49C2">
        <w:rPr>
          <w:rFonts w:eastAsia="Arial"/>
          <w:spacing w:val="1"/>
        </w:rPr>
        <w:t>i</w:t>
      </w:r>
      <w:r w:rsidRPr="00AD49C2">
        <w:rPr>
          <w:rFonts w:eastAsia="Arial"/>
        </w:rPr>
        <w:t>t</w:t>
      </w:r>
      <w:r w:rsidRPr="00AD49C2">
        <w:rPr>
          <w:rFonts w:eastAsia="Arial"/>
          <w:spacing w:val="1"/>
        </w:rPr>
        <w:t>iv</w:t>
      </w:r>
      <w:r w:rsidRPr="00AD49C2">
        <w:rPr>
          <w:rFonts w:eastAsia="Arial"/>
        </w:rPr>
        <w:t>e</w:t>
      </w:r>
      <w:r w:rsidRPr="00AD49C2">
        <w:rPr>
          <w:rFonts w:eastAsia="Arial"/>
          <w:spacing w:val="-3"/>
        </w:rPr>
        <w:t xml:space="preserve"> </w:t>
      </w:r>
      <w:r w:rsidRPr="00AD49C2">
        <w:rPr>
          <w:rFonts w:eastAsia="Arial"/>
          <w:spacing w:val="3"/>
        </w:rPr>
        <w:t>s</w:t>
      </w:r>
      <w:r w:rsidRPr="00AD49C2">
        <w:rPr>
          <w:rFonts w:eastAsia="Arial"/>
        </w:rPr>
        <w:t>tate</w:t>
      </w:r>
      <w:r w:rsidRPr="00AD49C2">
        <w:rPr>
          <w:rFonts w:eastAsia="Arial"/>
          <w:spacing w:val="7"/>
        </w:rPr>
        <w:t>m</w:t>
      </w:r>
      <w:r w:rsidRPr="00AD49C2">
        <w:rPr>
          <w:rFonts w:eastAsia="Arial"/>
        </w:rPr>
        <w:t>ent</w:t>
      </w:r>
      <w:r w:rsidRPr="00AD49C2">
        <w:rPr>
          <w:rFonts w:eastAsia="Arial"/>
          <w:spacing w:val="8"/>
        </w:rPr>
        <w:t>s</w:t>
      </w:r>
      <w:r w:rsidRPr="00AD49C2">
        <w:rPr>
          <w:rFonts w:eastAsia="Arial"/>
        </w:rPr>
        <w:t>.</w:t>
      </w:r>
      <w:r w:rsidRPr="00AD49C2">
        <w:rPr>
          <w:rFonts w:eastAsia="Arial"/>
          <w:spacing w:val="-8"/>
        </w:rPr>
        <w:t xml:space="preserve"> </w:t>
      </w:r>
      <w:r w:rsidRPr="00AD49C2">
        <w:rPr>
          <w:rFonts w:eastAsia="Arial"/>
          <w:spacing w:val="3"/>
        </w:rPr>
        <w:t>F</w:t>
      </w:r>
      <w:r w:rsidRPr="00AD49C2">
        <w:rPr>
          <w:rFonts w:eastAsia="Arial"/>
        </w:rPr>
        <w:t>or ea</w:t>
      </w:r>
      <w:r w:rsidRPr="00AD49C2">
        <w:rPr>
          <w:rFonts w:eastAsia="Arial"/>
          <w:spacing w:val="3"/>
        </w:rPr>
        <w:t>c</w:t>
      </w:r>
      <w:r w:rsidRPr="00AD49C2">
        <w:rPr>
          <w:rFonts w:eastAsia="Arial"/>
        </w:rPr>
        <w:t xml:space="preserve">h </w:t>
      </w:r>
      <w:r w:rsidRPr="00AD49C2">
        <w:rPr>
          <w:rFonts w:eastAsia="Arial"/>
          <w:spacing w:val="1"/>
        </w:rPr>
        <w:t>i</w:t>
      </w:r>
      <w:r w:rsidRPr="00AD49C2">
        <w:rPr>
          <w:rFonts w:eastAsia="Arial"/>
        </w:rPr>
        <w:t>te</w:t>
      </w:r>
      <w:r w:rsidRPr="00AD49C2">
        <w:rPr>
          <w:rFonts w:eastAsia="Arial"/>
          <w:spacing w:val="6"/>
        </w:rPr>
        <w:t>m</w:t>
      </w:r>
      <w:r w:rsidRPr="00AD49C2">
        <w:rPr>
          <w:rFonts w:eastAsia="Arial"/>
        </w:rPr>
        <w:t xml:space="preserve">, </w:t>
      </w:r>
      <w:r w:rsidRPr="00AD49C2">
        <w:rPr>
          <w:rFonts w:eastAsia="Arial"/>
          <w:spacing w:val="5"/>
        </w:rPr>
        <w:t>t</w:t>
      </w:r>
      <w:r w:rsidRPr="00AD49C2">
        <w:rPr>
          <w:rFonts w:eastAsia="Arial"/>
        </w:rPr>
        <w:t>he a</w:t>
      </w:r>
      <w:r w:rsidRPr="00AD49C2">
        <w:rPr>
          <w:rFonts w:eastAsia="Arial"/>
          <w:spacing w:val="3"/>
        </w:rPr>
        <w:t>ss</w:t>
      </w:r>
      <w:r w:rsidRPr="00AD49C2">
        <w:rPr>
          <w:rFonts w:eastAsia="Arial"/>
        </w:rPr>
        <w:t>e</w:t>
      </w:r>
      <w:r w:rsidRPr="00AD49C2">
        <w:rPr>
          <w:rFonts w:eastAsia="Arial"/>
          <w:spacing w:val="1"/>
        </w:rPr>
        <w:t>s</w:t>
      </w:r>
      <w:r w:rsidRPr="00AD49C2">
        <w:rPr>
          <w:rFonts w:eastAsia="Arial"/>
          <w:spacing w:val="3"/>
        </w:rPr>
        <w:t>s</w:t>
      </w:r>
      <w:r w:rsidRPr="00AD49C2">
        <w:rPr>
          <w:rFonts w:eastAsia="Arial"/>
        </w:rPr>
        <w:t>o</w:t>
      </w:r>
      <w:r w:rsidRPr="00AD49C2">
        <w:rPr>
          <w:rFonts w:eastAsia="Arial"/>
          <w:spacing w:val="5"/>
        </w:rPr>
        <w:t>r</w:t>
      </w:r>
      <w:r w:rsidRPr="00AD49C2">
        <w:rPr>
          <w:rFonts w:eastAsia="Arial"/>
          <w:spacing w:val="1"/>
        </w:rPr>
        <w:t>(</w:t>
      </w:r>
      <w:r w:rsidRPr="00AD49C2">
        <w:rPr>
          <w:rFonts w:eastAsia="Arial"/>
          <w:spacing w:val="3"/>
        </w:rPr>
        <w:t>s</w:t>
      </w:r>
      <w:r w:rsidRPr="00AD49C2">
        <w:rPr>
          <w:rFonts w:eastAsia="Arial"/>
        </w:rPr>
        <w:t>)</w:t>
      </w:r>
      <w:r w:rsidRPr="00AD49C2">
        <w:rPr>
          <w:rFonts w:eastAsia="Arial"/>
          <w:spacing w:val="-6"/>
        </w:rPr>
        <w:t xml:space="preserve"> </w:t>
      </w:r>
      <w:r w:rsidRPr="00AD49C2">
        <w:rPr>
          <w:rFonts w:eastAsia="Arial"/>
          <w:spacing w:val="4"/>
        </w:rPr>
        <w:t>m</w:t>
      </w:r>
      <w:r w:rsidRPr="00AD49C2">
        <w:rPr>
          <w:rFonts w:eastAsia="Arial"/>
        </w:rPr>
        <w:t>u</w:t>
      </w:r>
      <w:r w:rsidRPr="00AD49C2">
        <w:rPr>
          <w:rFonts w:eastAsia="Arial"/>
          <w:spacing w:val="3"/>
        </w:rPr>
        <w:t>s</w:t>
      </w:r>
      <w:r w:rsidRPr="00AD49C2">
        <w:rPr>
          <w:rFonts w:eastAsia="Arial"/>
        </w:rPr>
        <w:t>t</w:t>
      </w:r>
      <w:r w:rsidRPr="00AD49C2">
        <w:rPr>
          <w:rFonts w:eastAsia="Arial"/>
          <w:spacing w:val="1"/>
        </w:rPr>
        <w:t xml:space="preserve"> </w:t>
      </w:r>
      <w:r w:rsidRPr="00AD49C2">
        <w:rPr>
          <w:rFonts w:eastAsia="Arial"/>
        </w:rPr>
        <w:t>dete</w:t>
      </w:r>
      <w:r w:rsidRPr="00AD49C2">
        <w:rPr>
          <w:rFonts w:eastAsia="Arial"/>
          <w:spacing w:val="1"/>
        </w:rPr>
        <w:t>r</w:t>
      </w:r>
      <w:r w:rsidRPr="00AD49C2">
        <w:rPr>
          <w:rFonts w:eastAsia="Arial"/>
          <w:spacing w:val="4"/>
        </w:rPr>
        <w:t>m</w:t>
      </w:r>
      <w:r w:rsidRPr="00AD49C2">
        <w:rPr>
          <w:rFonts w:eastAsia="Arial"/>
          <w:spacing w:val="1"/>
        </w:rPr>
        <w:t>i</w:t>
      </w:r>
      <w:r w:rsidRPr="00AD49C2">
        <w:rPr>
          <w:rFonts w:eastAsia="Arial"/>
        </w:rPr>
        <w:t>ne</w:t>
      </w:r>
      <w:r w:rsidRPr="00AD49C2">
        <w:rPr>
          <w:rFonts w:eastAsia="Arial"/>
          <w:spacing w:val="-5"/>
        </w:rPr>
        <w:t xml:space="preserve"> </w:t>
      </w:r>
      <w:r w:rsidRPr="00AD49C2">
        <w:rPr>
          <w:rFonts w:eastAsia="Arial"/>
        </w:rPr>
        <w:t>the</w:t>
      </w:r>
      <w:r w:rsidRPr="00AD49C2">
        <w:rPr>
          <w:rFonts w:eastAsia="Arial"/>
          <w:spacing w:val="1"/>
        </w:rPr>
        <w:t xml:space="preserve"> </w:t>
      </w:r>
      <w:r w:rsidRPr="00AD49C2">
        <w:rPr>
          <w:rFonts w:eastAsia="Arial"/>
        </w:rPr>
        <w:t>e</w:t>
      </w:r>
      <w:r w:rsidRPr="00AD49C2">
        <w:rPr>
          <w:rFonts w:eastAsia="Arial"/>
          <w:spacing w:val="3"/>
        </w:rPr>
        <w:t>x</w:t>
      </w:r>
      <w:r w:rsidRPr="00AD49C2">
        <w:rPr>
          <w:rFonts w:eastAsia="Arial"/>
        </w:rPr>
        <w:t>tent</w:t>
      </w:r>
      <w:r w:rsidRPr="00AD49C2">
        <w:rPr>
          <w:rFonts w:eastAsia="Arial"/>
          <w:spacing w:val="-1"/>
        </w:rPr>
        <w:t xml:space="preserve"> </w:t>
      </w:r>
      <w:r w:rsidRPr="00AD49C2">
        <w:rPr>
          <w:rFonts w:eastAsia="Arial"/>
        </w:rPr>
        <w:t>to</w:t>
      </w:r>
      <w:r w:rsidRPr="00AD49C2">
        <w:rPr>
          <w:rFonts w:eastAsia="Arial"/>
          <w:spacing w:val="4"/>
        </w:rPr>
        <w:t xml:space="preserve"> </w:t>
      </w:r>
      <w:r w:rsidRPr="00AD49C2">
        <w:rPr>
          <w:rFonts w:eastAsia="Arial"/>
        </w:rPr>
        <w:t>wh</w:t>
      </w:r>
      <w:r w:rsidRPr="00AD49C2">
        <w:rPr>
          <w:rFonts w:eastAsia="Arial"/>
          <w:spacing w:val="1"/>
        </w:rPr>
        <w:t>i</w:t>
      </w:r>
      <w:r w:rsidRPr="00AD49C2">
        <w:rPr>
          <w:rFonts w:eastAsia="Arial"/>
          <w:spacing w:val="3"/>
        </w:rPr>
        <w:t>c</w:t>
      </w:r>
      <w:r w:rsidRPr="00AD49C2">
        <w:rPr>
          <w:rFonts w:eastAsia="Arial"/>
        </w:rPr>
        <w:t>h</w:t>
      </w:r>
      <w:r w:rsidRPr="00AD49C2">
        <w:rPr>
          <w:rFonts w:eastAsia="Arial"/>
          <w:spacing w:val="-1"/>
        </w:rPr>
        <w:t xml:space="preserve"> </w:t>
      </w:r>
      <w:r w:rsidRPr="00AD49C2">
        <w:rPr>
          <w:rFonts w:eastAsia="Arial"/>
        </w:rPr>
        <w:t>th</w:t>
      </w:r>
      <w:r w:rsidRPr="00AD49C2">
        <w:rPr>
          <w:rFonts w:eastAsia="Arial"/>
          <w:spacing w:val="7"/>
        </w:rPr>
        <w:t>e</w:t>
      </w:r>
      <w:r w:rsidRPr="00AD49C2">
        <w:rPr>
          <w:rFonts w:eastAsia="Arial"/>
        </w:rPr>
        <w:t>y</w:t>
      </w:r>
      <w:r w:rsidRPr="00AD49C2">
        <w:rPr>
          <w:rFonts w:eastAsia="Arial"/>
          <w:spacing w:val="-1"/>
        </w:rPr>
        <w:t xml:space="preserve"> </w:t>
      </w:r>
      <w:r w:rsidRPr="00AD49C2">
        <w:rPr>
          <w:rFonts w:eastAsia="Arial"/>
        </w:rPr>
        <w:t>ag</w:t>
      </w:r>
      <w:r w:rsidRPr="00AD49C2">
        <w:rPr>
          <w:rFonts w:eastAsia="Arial"/>
          <w:spacing w:val="3"/>
        </w:rPr>
        <w:t>r</w:t>
      </w:r>
      <w:r w:rsidRPr="00AD49C2">
        <w:rPr>
          <w:rFonts w:eastAsia="Arial"/>
        </w:rPr>
        <w:t>ee</w:t>
      </w:r>
      <w:r w:rsidRPr="00AD49C2">
        <w:rPr>
          <w:rFonts w:eastAsia="Arial"/>
          <w:spacing w:val="-1"/>
        </w:rPr>
        <w:t xml:space="preserve"> </w:t>
      </w:r>
      <w:r w:rsidRPr="00AD49C2">
        <w:rPr>
          <w:rFonts w:eastAsia="Arial"/>
        </w:rPr>
        <w:t>or</w:t>
      </w:r>
      <w:r w:rsidRPr="00AD49C2">
        <w:rPr>
          <w:rFonts w:eastAsia="Arial"/>
          <w:spacing w:val="3"/>
        </w:rPr>
        <w:t xml:space="preserve"> </w:t>
      </w:r>
      <w:r w:rsidRPr="00AD49C2">
        <w:rPr>
          <w:rFonts w:eastAsia="Arial"/>
        </w:rPr>
        <w:t>d</w:t>
      </w:r>
      <w:r w:rsidRPr="00AD49C2">
        <w:rPr>
          <w:rFonts w:eastAsia="Arial"/>
          <w:spacing w:val="1"/>
        </w:rPr>
        <w:t>i</w:t>
      </w:r>
      <w:r w:rsidRPr="00AD49C2">
        <w:rPr>
          <w:rFonts w:eastAsia="Arial"/>
          <w:spacing w:val="3"/>
        </w:rPr>
        <w:t>s</w:t>
      </w:r>
      <w:r w:rsidRPr="00AD49C2">
        <w:rPr>
          <w:rFonts w:eastAsia="Arial"/>
        </w:rPr>
        <w:t>ag</w:t>
      </w:r>
      <w:r w:rsidRPr="00AD49C2">
        <w:rPr>
          <w:rFonts w:eastAsia="Arial"/>
          <w:spacing w:val="3"/>
        </w:rPr>
        <w:t>r</w:t>
      </w:r>
      <w:r w:rsidRPr="00AD49C2">
        <w:rPr>
          <w:rFonts w:eastAsia="Arial"/>
        </w:rPr>
        <w:t>ee</w:t>
      </w:r>
      <w:r w:rsidRPr="00AD49C2">
        <w:rPr>
          <w:rFonts w:eastAsia="Arial"/>
          <w:spacing w:val="-4"/>
        </w:rPr>
        <w:t xml:space="preserve"> </w:t>
      </w:r>
      <w:r w:rsidRPr="00AD49C2">
        <w:rPr>
          <w:rFonts w:eastAsia="Arial"/>
        </w:rPr>
        <w:t>w</w:t>
      </w:r>
      <w:r w:rsidRPr="00AD49C2">
        <w:rPr>
          <w:rFonts w:eastAsia="Arial"/>
          <w:spacing w:val="1"/>
        </w:rPr>
        <w:t>i</w:t>
      </w:r>
      <w:r w:rsidRPr="00AD49C2">
        <w:rPr>
          <w:rFonts w:eastAsia="Arial"/>
        </w:rPr>
        <w:t>th the</w:t>
      </w:r>
      <w:r w:rsidRPr="00AD49C2">
        <w:rPr>
          <w:rFonts w:eastAsia="Arial"/>
          <w:spacing w:val="3"/>
        </w:rPr>
        <w:t xml:space="preserve"> s</w:t>
      </w:r>
      <w:r w:rsidRPr="00AD49C2">
        <w:rPr>
          <w:rFonts w:eastAsia="Arial"/>
        </w:rPr>
        <w:t>tate</w:t>
      </w:r>
      <w:r w:rsidRPr="00AD49C2">
        <w:rPr>
          <w:rFonts w:eastAsia="Arial"/>
          <w:spacing w:val="6"/>
        </w:rPr>
        <w:t>m</w:t>
      </w:r>
      <w:r w:rsidRPr="00AD49C2">
        <w:rPr>
          <w:rFonts w:eastAsia="Arial"/>
        </w:rPr>
        <w:t>ent</w:t>
      </w:r>
      <w:r w:rsidRPr="00AD49C2">
        <w:rPr>
          <w:rFonts w:eastAsia="Arial"/>
          <w:spacing w:val="13"/>
        </w:rPr>
        <w:t xml:space="preserve"> </w:t>
      </w:r>
      <w:r w:rsidRPr="00AD49C2">
        <w:rPr>
          <w:rFonts w:eastAsia="Arial"/>
          <w:spacing w:val="4"/>
        </w:rPr>
        <w:t>b</w:t>
      </w:r>
      <w:r w:rsidRPr="00AD49C2">
        <w:rPr>
          <w:rFonts w:eastAsia="Arial"/>
        </w:rPr>
        <w:t>y p</w:t>
      </w:r>
      <w:r w:rsidRPr="00AD49C2">
        <w:rPr>
          <w:rFonts w:eastAsia="Arial"/>
          <w:spacing w:val="1"/>
        </w:rPr>
        <w:t>l</w:t>
      </w:r>
      <w:r w:rsidRPr="00AD49C2">
        <w:rPr>
          <w:rFonts w:eastAsia="Arial"/>
        </w:rPr>
        <w:t>a</w:t>
      </w:r>
      <w:r w:rsidRPr="00AD49C2">
        <w:rPr>
          <w:rFonts w:eastAsia="Arial"/>
          <w:spacing w:val="3"/>
        </w:rPr>
        <w:t>c</w:t>
      </w:r>
      <w:r w:rsidRPr="00AD49C2">
        <w:rPr>
          <w:rFonts w:eastAsia="Arial"/>
          <w:spacing w:val="1"/>
        </w:rPr>
        <w:t>i</w:t>
      </w:r>
      <w:r w:rsidRPr="00AD49C2">
        <w:rPr>
          <w:rFonts w:eastAsia="Arial"/>
        </w:rPr>
        <w:t>ng</w:t>
      </w:r>
      <w:r w:rsidRPr="00AD49C2">
        <w:rPr>
          <w:rFonts w:eastAsia="Arial"/>
          <w:spacing w:val="-2"/>
        </w:rPr>
        <w:t xml:space="preserve"> </w:t>
      </w:r>
      <w:r w:rsidRPr="00AD49C2">
        <w:rPr>
          <w:rFonts w:eastAsia="Arial"/>
        </w:rPr>
        <w:t>a</w:t>
      </w:r>
      <w:r w:rsidRPr="00AD49C2">
        <w:rPr>
          <w:rFonts w:eastAsia="Arial"/>
          <w:spacing w:val="3"/>
        </w:rPr>
        <w:t xml:space="preserve"> </w:t>
      </w:r>
      <w:r w:rsidRPr="00AD49C2">
        <w:rPr>
          <w:rFonts w:eastAsia="Arial"/>
          <w:spacing w:val="4"/>
        </w:rPr>
        <w:t>‘t</w:t>
      </w:r>
      <w:r w:rsidRPr="00AD49C2">
        <w:rPr>
          <w:rFonts w:eastAsia="Arial"/>
          <w:spacing w:val="1"/>
        </w:rPr>
        <w:t>i</w:t>
      </w:r>
      <w:r w:rsidRPr="00AD49C2">
        <w:rPr>
          <w:rFonts w:eastAsia="Arial"/>
          <w:spacing w:val="3"/>
        </w:rPr>
        <w:t>c</w:t>
      </w:r>
      <w:r w:rsidRPr="00AD49C2">
        <w:rPr>
          <w:rFonts w:eastAsia="Arial"/>
          <w:spacing w:val="7"/>
        </w:rPr>
        <w:t>k</w:t>
      </w:r>
      <w:r w:rsidRPr="00AD49C2">
        <w:rPr>
          <w:rFonts w:eastAsia="Arial"/>
        </w:rPr>
        <w:t xml:space="preserve">’ </w:t>
      </w:r>
      <w:r w:rsidRPr="00AD49C2">
        <w:rPr>
          <w:rFonts w:eastAsia="Arial"/>
          <w:spacing w:val="1"/>
        </w:rPr>
        <w:t>i</w:t>
      </w:r>
      <w:r w:rsidRPr="00AD49C2">
        <w:rPr>
          <w:rFonts w:eastAsia="Arial"/>
        </w:rPr>
        <w:t>n the</w:t>
      </w:r>
      <w:r w:rsidRPr="00AD49C2">
        <w:rPr>
          <w:rFonts w:eastAsia="Arial"/>
          <w:spacing w:val="1"/>
        </w:rPr>
        <w:t xml:space="preserve"> </w:t>
      </w:r>
      <w:r w:rsidRPr="00AD49C2">
        <w:rPr>
          <w:rFonts w:eastAsia="Arial"/>
        </w:rPr>
        <w:t>app</w:t>
      </w:r>
      <w:r w:rsidRPr="00AD49C2">
        <w:rPr>
          <w:rFonts w:eastAsia="Arial"/>
          <w:spacing w:val="3"/>
        </w:rPr>
        <w:t>r</w:t>
      </w:r>
      <w:r w:rsidRPr="00AD49C2">
        <w:rPr>
          <w:rFonts w:eastAsia="Arial"/>
        </w:rPr>
        <w:t>op</w:t>
      </w:r>
      <w:r w:rsidRPr="00AD49C2">
        <w:rPr>
          <w:rFonts w:eastAsia="Arial"/>
          <w:spacing w:val="3"/>
        </w:rPr>
        <w:t>r</w:t>
      </w:r>
      <w:r w:rsidRPr="00AD49C2">
        <w:rPr>
          <w:rFonts w:eastAsia="Arial"/>
          <w:spacing w:val="1"/>
        </w:rPr>
        <w:t>i</w:t>
      </w:r>
      <w:r w:rsidRPr="00AD49C2">
        <w:rPr>
          <w:rFonts w:eastAsia="Arial"/>
        </w:rPr>
        <w:t>ate</w:t>
      </w:r>
      <w:r w:rsidRPr="00AD49C2">
        <w:rPr>
          <w:rFonts w:eastAsia="Arial"/>
          <w:spacing w:val="-6"/>
        </w:rPr>
        <w:t xml:space="preserve"> </w:t>
      </w:r>
      <w:r w:rsidRPr="00AD49C2">
        <w:rPr>
          <w:rFonts w:eastAsia="Arial"/>
          <w:spacing w:val="3"/>
        </w:rPr>
        <w:t>c</w:t>
      </w:r>
      <w:r w:rsidRPr="00AD49C2">
        <w:rPr>
          <w:rFonts w:eastAsia="Arial"/>
        </w:rPr>
        <w:t>o</w:t>
      </w:r>
      <w:r w:rsidRPr="00AD49C2">
        <w:rPr>
          <w:rFonts w:eastAsia="Arial"/>
          <w:spacing w:val="1"/>
        </w:rPr>
        <w:t>l</w:t>
      </w:r>
      <w:r w:rsidRPr="00AD49C2">
        <w:rPr>
          <w:rFonts w:eastAsia="Arial"/>
        </w:rPr>
        <w:t>u</w:t>
      </w:r>
      <w:r w:rsidRPr="00AD49C2">
        <w:rPr>
          <w:rFonts w:eastAsia="Arial"/>
          <w:spacing w:val="7"/>
        </w:rPr>
        <w:t>m</w:t>
      </w:r>
      <w:r w:rsidRPr="00AD49C2">
        <w:rPr>
          <w:rFonts w:eastAsia="Arial"/>
          <w:spacing w:val="8"/>
        </w:rPr>
        <w:t>n</w:t>
      </w:r>
      <w:r w:rsidRPr="00AD49C2">
        <w:rPr>
          <w:rFonts w:eastAsia="Arial"/>
        </w:rPr>
        <w:t>.</w:t>
      </w:r>
    </w:p>
    <w:p w14:paraId="7F9586A0" w14:textId="23FCAB68" w:rsidR="00D50862" w:rsidRPr="00AD49C2" w:rsidRDefault="00B03E09" w:rsidP="000C1C84">
      <w:pPr>
        <w:pStyle w:val="ListParagraph"/>
        <w:numPr>
          <w:ilvl w:val="0"/>
          <w:numId w:val="18"/>
        </w:numPr>
        <w:rPr>
          <w:rFonts w:eastAsia="Arial"/>
        </w:rPr>
      </w:pPr>
      <w:r w:rsidRPr="00AD49C2">
        <w:rPr>
          <w:rFonts w:eastAsia="Arial"/>
          <w:b/>
          <w:spacing w:val="1"/>
        </w:rPr>
        <w:t>P</w:t>
      </w:r>
      <w:r w:rsidRPr="00AD49C2">
        <w:rPr>
          <w:rFonts w:eastAsia="Arial"/>
          <w:b/>
        </w:rPr>
        <w:t>art</w:t>
      </w:r>
      <w:r w:rsidRPr="00AD49C2">
        <w:rPr>
          <w:rFonts w:eastAsia="Arial"/>
          <w:b/>
          <w:spacing w:val="1"/>
        </w:rPr>
        <w:t xml:space="preserve"> </w:t>
      </w:r>
      <w:r w:rsidRPr="00AD49C2">
        <w:rPr>
          <w:rFonts w:eastAsia="Arial"/>
          <w:b/>
        </w:rPr>
        <w:t>B</w:t>
      </w:r>
      <w:r w:rsidRPr="00AD49C2">
        <w:rPr>
          <w:rFonts w:eastAsia="Arial"/>
          <w:b/>
          <w:spacing w:val="5"/>
        </w:rPr>
        <w:t xml:space="preserve"> </w:t>
      </w:r>
      <w:r w:rsidRPr="00AD49C2">
        <w:rPr>
          <w:rFonts w:eastAsia="Arial"/>
          <w:spacing w:val="3"/>
        </w:rPr>
        <w:t>c</w:t>
      </w:r>
      <w:r w:rsidRPr="00AD49C2">
        <w:rPr>
          <w:rFonts w:eastAsia="Arial"/>
        </w:rPr>
        <w:t>onta</w:t>
      </w:r>
      <w:r w:rsidRPr="00AD49C2">
        <w:rPr>
          <w:rFonts w:eastAsia="Arial"/>
          <w:spacing w:val="1"/>
        </w:rPr>
        <w:t>i</w:t>
      </w:r>
      <w:r w:rsidRPr="00AD49C2">
        <w:rPr>
          <w:rFonts w:eastAsia="Arial"/>
        </w:rPr>
        <w:t>ns</w:t>
      </w:r>
      <w:r w:rsidRPr="00AD49C2">
        <w:rPr>
          <w:rFonts w:eastAsia="Arial"/>
          <w:spacing w:val="-2"/>
        </w:rPr>
        <w:t xml:space="preserve"> </w:t>
      </w:r>
      <w:r w:rsidRPr="00AD49C2">
        <w:rPr>
          <w:rFonts w:eastAsia="Arial"/>
        </w:rPr>
        <w:t>a</w:t>
      </w:r>
      <w:r w:rsidRPr="00AD49C2">
        <w:rPr>
          <w:rFonts w:eastAsia="Arial"/>
          <w:spacing w:val="3"/>
        </w:rPr>
        <w:t xml:space="preserve"> </w:t>
      </w:r>
      <w:r w:rsidRPr="00AD49C2">
        <w:rPr>
          <w:rFonts w:eastAsia="Arial"/>
          <w:spacing w:val="4"/>
        </w:rPr>
        <w:t>f</w:t>
      </w:r>
      <w:r w:rsidRPr="00AD49C2">
        <w:rPr>
          <w:rFonts w:eastAsia="Arial"/>
          <w:spacing w:val="3"/>
        </w:rPr>
        <w:t>r</w:t>
      </w:r>
      <w:r w:rsidRPr="00AD49C2">
        <w:rPr>
          <w:rFonts w:eastAsia="Arial"/>
        </w:rPr>
        <w:t>ee</w:t>
      </w:r>
      <w:r w:rsidRPr="00AD49C2">
        <w:rPr>
          <w:rFonts w:eastAsia="Arial"/>
          <w:spacing w:val="1"/>
        </w:rPr>
        <w:t xml:space="preserve"> </w:t>
      </w:r>
      <w:r w:rsidRPr="00AD49C2">
        <w:rPr>
          <w:rFonts w:eastAsia="Arial"/>
        </w:rPr>
        <w:t>te</w:t>
      </w:r>
      <w:r w:rsidRPr="00AD49C2">
        <w:rPr>
          <w:rFonts w:eastAsia="Arial"/>
          <w:spacing w:val="3"/>
        </w:rPr>
        <w:t>x</w:t>
      </w:r>
      <w:r w:rsidRPr="00AD49C2">
        <w:rPr>
          <w:rFonts w:eastAsia="Arial"/>
        </w:rPr>
        <w:t>t</w:t>
      </w:r>
      <w:r w:rsidRPr="00AD49C2">
        <w:rPr>
          <w:rFonts w:eastAsia="Arial"/>
          <w:spacing w:val="-1"/>
        </w:rPr>
        <w:t xml:space="preserve"> </w:t>
      </w:r>
      <w:r w:rsidRPr="00AD49C2">
        <w:rPr>
          <w:rFonts w:eastAsia="Arial"/>
        </w:rPr>
        <w:t>bo</w:t>
      </w:r>
      <w:r w:rsidRPr="00AD49C2">
        <w:rPr>
          <w:rFonts w:eastAsia="Arial"/>
          <w:spacing w:val="3"/>
        </w:rPr>
        <w:t>x</w:t>
      </w:r>
      <w:r w:rsidRPr="00AD49C2">
        <w:rPr>
          <w:rFonts w:eastAsia="Arial"/>
        </w:rPr>
        <w:t xml:space="preserve">, </w:t>
      </w:r>
      <w:r w:rsidRPr="00AD49C2">
        <w:rPr>
          <w:rFonts w:eastAsia="Arial"/>
          <w:spacing w:val="1"/>
        </w:rPr>
        <w:t>i</w:t>
      </w:r>
      <w:r w:rsidRPr="00AD49C2">
        <w:rPr>
          <w:rFonts w:eastAsia="Arial"/>
        </w:rPr>
        <w:t>n wh</w:t>
      </w:r>
      <w:r w:rsidRPr="00AD49C2">
        <w:rPr>
          <w:rFonts w:eastAsia="Arial"/>
          <w:spacing w:val="1"/>
        </w:rPr>
        <w:t>i</w:t>
      </w:r>
      <w:r w:rsidRPr="00AD49C2">
        <w:rPr>
          <w:rFonts w:eastAsia="Arial"/>
          <w:spacing w:val="3"/>
        </w:rPr>
        <w:t>c</w:t>
      </w:r>
      <w:r w:rsidRPr="00AD49C2">
        <w:rPr>
          <w:rFonts w:eastAsia="Arial"/>
        </w:rPr>
        <w:t>h</w:t>
      </w:r>
      <w:r w:rsidRPr="00AD49C2">
        <w:rPr>
          <w:rFonts w:eastAsia="Arial"/>
          <w:spacing w:val="-1"/>
        </w:rPr>
        <w:t xml:space="preserve"> </w:t>
      </w:r>
      <w:r w:rsidRPr="00AD49C2">
        <w:rPr>
          <w:rFonts w:eastAsia="Arial"/>
        </w:rPr>
        <w:t>the</w:t>
      </w:r>
      <w:r w:rsidRPr="00AD49C2">
        <w:rPr>
          <w:rFonts w:eastAsia="Arial"/>
          <w:spacing w:val="10"/>
        </w:rPr>
        <w:t xml:space="preserve"> </w:t>
      </w:r>
      <w:r w:rsidRPr="00AD49C2">
        <w:rPr>
          <w:rFonts w:eastAsia="Arial"/>
        </w:rPr>
        <w:t>a</w:t>
      </w:r>
      <w:r w:rsidRPr="00AD49C2">
        <w:rPr>
          <w:rFonts w:eastAsia="Arial"/>
          <w:spacing w:val="3"/>
        </w:rPr>
        <w:t>ss</w:t>
      </w:r>
      <w:r w:rsidRPr="00AD49C2">
        <w:rPr>
          <w:rFonts w:eastAsia="Arial"/>
        </w:rPr>
        <w:t>e</w:t>
      </w:r>
      <w:r w:rsidRPr="00AD49C2">
        <w:rPr>
          <w:rFonts w:eastAsia="Arial"/>
          <w:spacing w:val="3"/>
        </w:rPr>
        <w:t>ss</w:t>
      </w:r>
      <w:r w:rsidRPr="00AD49C2">
        <w:rPr>
          <w:rFonts w:eastAsia="Arial"/>
        </w:rPr>
        <w:t>o</w:t>
      </w:r>
      <w:r w:rsidRPr="00AD49C2">
        <w:rPr>
          <w:rFonts w:eastAsia="Arial"/>
          <w:spacing w:val="1"/>
        </w:rPr>
        <w:t>r</w:t>
      </w:r>
      <w:r w:rsidRPr="00AD49C2">
        <w:rPr>
          <w:rFonts w:eastAsia="Arial"/>
          <w:spacing w:val="3"/>
        </w:rPr>
        <w:t>(s</w:t>
      </w:r>
      <w:r w:rsidRPr="00AD49C2">
        <w:rPr>
          <w:rFonts w:eastAsia="Arial"/>
        </w:rPr>
        <w:t>)</w:t>
      </w:r>
      <w:r w:rsidRPr="00AD49C2">
        <w:rPr>
          <w:rFonts w:eastAsia="Arial"/>
          <w:spacing w:val="-4"/>
        </w:rPr>
        <w:t xml:space="preserve"> </w:t>
      </w:r>
      <w:r w:rsidRPr="00AD49C2">
        <w:rPr>
          <w:rFonts w:eastAsia="Arial"/>
          <w:spacing w:val="3"/>
        </w:rPr>
        <w:t>c</w:t>
      </w:r>
      <w:r w:rsidRPr="00AD49C2">
        <w:rPr>
          <w:rFonts w:eastAsia="Arial"/>
        </w:rPr>
        <w:t>o</w:t>
      </w:r>
      <w:r w:rsidRPr="00AD49C2">
        <w:rPr>
          <w:rFonts w:eastAsia="Arial"/>
          <w:spacing w:val="6"/>
        </w:rPr>
        <w:t>m</w:t>
      </w:r>
      <w:r w:rsidRPr="00AD49C2">
        <w:rPr>
          <w:rFonts w:eastAsia="Arial"/>
        </w:rPr>
        <w:t>p</w:t>
      </w:r>
      <w:r w:rsidRPr="00AD49C2">
        <w:rPr>
          <w:rFonts w:eastAsia="Arial"/>
          <w:spacing w:val="1"/>
        </w:rPr>
        <w:t>l</w:t>
      </w:r>
      <w:r w:rsidRPr="00AD49C2">
        <w:rPr>
          <w:rFonts w:eastAsia="Arial"/>
        </w:rPr>
        <w:t>ete</w:t>
      </w:r>
      <w:r w:rsidRPr="00AD49C2">
        <w:rPr>
          <w:rFonts w:eastAsia="Arial"/>
          <w:spacing w:val="-2"/>
        </w:rPr>
        <w:t xml:space="preserve"> </w:t>
      </w:r>
      <w:r w:rsidRPr="00AD49C2">
        <w:rPr>
          <w:rFonts w:eastAsia="Arial"/>
        </w:rPr>
        <w:t>a</w:t>
      </w:r>
      <w:r w:rsidRPr="00AD49C2">
        <w:rPr>
          <w:rFonts w:eastAsia="Arial"/>
          <w:spacing w:val="3"/>
        </w:rPr>
        <w:t xml:space="preserve"> </w:t>
      </w:r>
      <w:r w:rsidRPr="00AD49C2">
        <w:rPr>
          <w:rFonts w:eastAsia="Arial"/>
        </w:rPr>
        <w:t>h</w:t>
      </w:r>
      <w:r w:rsidRPr="00AD49C2">
        <w:rPr>
          <w:rFonts w:eastAsia="Arial"/>
          <w:spacing w:val="1"/>
        </w:rPr>
        <w:t>i</w:t>
      </w:r>
      <w:r w:rsidRPr="00AD49C2">
        <w:rPr>
          <w:rFonts w:eastAsia="Arial"/>
        </w:rPr>
        <w:t>g</w:t>
      </w:r>
      <w:r w:rsidRPr="00AD49C2">
        <w:rPr>
          <w:rFonts w:eastAsia="Arial"/>
          <w:spacing w:val="3"/>
        </w:rPr>
        <w:t>h-</w:t>
      </w:r>
      <w:r w:rsidRPr="00AD49C2">
        <w:rPr>
          <w:rFonts w:eastAsia="Arial"/>
          <w:spacing w:val="1"/>
        </w:rPr>
        <w:t>l</w:t>
      </w:r>
      <w:r w:rsidRPr="00AD49C2">
        <w:rPr>
          <w:rFonts w:eastAsia="Arial"/>
        </w:rPr>
        <w:t>e</w:t>
      </w:r>
      <w:r w:rsidRPr="00AD49C2">
        <w:rPr>
          <w:rFonts w:eastAsia="Arial"/>
          <w:spacing w:val="1"/>
        </w:rPr>
        <w:t>v</w:t>
      </w:r>
      <w:r w:rsidRPr="00AD49C2">
        <w:rPr>
          <w:rFonts w:eastAsia="Arial"/>
          <w:spacing w:val="4"/>
        </w:rPr>
        <w:t>e</w:t>
      </w:r>
      <w:r w:rsidRPr="00AD49C2">
        <w:rPr>
          <w:rFonts w:eastAsia="Arial"/>
        </w:rPr>
        <w:t>l</w:t>
      </w:r>
      <w:r w:rsidRPr="00AD49C2">
        <w:rPr>
          <w:rFonts w:eastAsia="Arial"/>
          <w:spacing w:val="-5"/>
        </w:rPr>
        <w:t xml:space="preserve"> </w:t>
      </w:r>
      <w:r w:rsidRPr="00AD49C2">
        <w:rPr>
          <w:rFonts w:eastAsia="Arial"/>
          <w:spacing w:val="4"/>
          <w:w w:val="99"/>
        </w:rPr>
        <w:t>p</w:t>
      </w:r>
      <w:r w:rsidRPr="00AD49C2">
        <w:rPr>
          <w:rFonts w:eastAsia="Arial"/>
          <w:spacing w:val="3"/>
          <w:w w:val="99"/>
        </w:rPr>
        <w:t>r</w:t>
      </w:r>
      <w:r w:rsidRPr="00AD49C2">
        <w:rPr>
          <w:rFonts w:eastAsia="Arial"/>
          <w:w w:val="99"/>
        </w:rPr>
        <w:t>og</w:t>
      </w:r>
      <w:r w:rsidRPr="00AD49C2">
        <w:rPr>
          <w:rFonts w:eastAsia="Arial"/>
          <w:spacing w:val="3"/>
          <w:w w:val="99"/>
        </w:rPr>
        <w:t>r</w:t>
      </w:r>
      <w:r w:rsidRPr="00AD49C2">
        <w:rPr>
          <w:rFonts w:eastAsia="Arial"/>
          <w:w w:val="99"/>
        </w:rPr>
        <w:t>e</w:t>
      </w:r>
      <w:r w:rsidRPr="00AD49C2">
        <w:rPr>
          <w:rFonts w:eastAsia="Arial"/>
          <w:spacing w:val="3"/>
          <w:w w:val="99"/>
        </w:rPr>
        <w:t>s</w:t>
      </w:r>
      <w:r w:rsidRPr="00AD49C2">
        <w:rPr>
          <w:rFonts w:eastAsia="Arial"/>
          <w:w w:val="99"/>
        </w:rPr>
        <w:t xml:space="preserve">s </w:t>
      </w:r>
      <w:r w:rsidRPr="00AD49C2">
        <w:rPr>
          <w:rFonts w:eastAsia="Arial"/>
          <w:spacing w:val="3"/>
          <w:w w:val="99"/>
        </w:rPr>
        <w:t>s</w:t>
      </w:r>
      <w:r w:rsidRPr="00AD49C2">
        <w:rPr>
          <w:rFonts w:eastAsia="Arial"/>
          <w:w w:val="99"/>
        </w:rPr>
        <w:t>tate</w:t>
      </w:r>
      <w:r w:rsidRPr="00AD49C2">
        <w:rPr>
          <w:rFonts w:eastAsia="Arial"/>
          <w:spacing w:val="6"/>
          <w:w w:val="99"/>
        </w:rPr>
        <w:t>m</w:t>
      </w:r>
      <w:r w:rsidRPr="00AD49C2">
        <w:rPr>
          <w:rFonts w:eastAsia="Arial"/>
          <w:w w:val="99"/>
        </w:rPr>
        <w:t>ent</w:t>
      </w:r>
      <w:r w:rsidRPr="00AD49C2">
        <w:rPr>
          <w:rFonts w:eastAsia="Arial"/>
          <w:spacing w:val="4"/>
        </w:rPr>
        <w:t xml:space="preserve"> </w:t>
      </w:r>
      <w:r w:rsidRPr="00AD49C2">
        <w:rPr>
          <w:rFonts w:eastAsia="Arial"/>
        </w:rPr>
        <w:t>ba</w:t>
      </w:r>
      <w:r w:rsidRPr="00AD49C2">
        <w:rPr>
          <w:rFonts w:eastAsia="Arial"/>
          <w:spacing w:val="3"/>
        </w:rPr>
        <w:t>s</w:t>
      </w:r>
      <w:r w:rsidRPr="00AD49C2">
        <w:rPr>
          <w:rFonts w:eastAsia="Arial"/>
        </w:rPr>
        <w:t>ed</w:t>
      </w:r>
      <w:r w:rsidRPr="00AD49C2">
        <w:rPr>
          <w:rFonts w:eastAsia="Arial"/>
          <w:spacing w:val="-1"/>
        </w:rPr>
        <w:t xml:space="preserve"> </w:t>
      </w:r>
      <w:r w:rsidRPr="00AD49C2">
        <w:rPr>
          <w:rFonts w:eastAsia="Arial"/>
        </w:rPr>
        <w:t>on the</w:t>
      </w:r>
      <w:r w:rsidRPr="00AD49C2">
        <w:rPr>
          <w:rFonts w:eastAsia="Arial"/>
          <w:spacing w:val="1"/>
        </w:rPr>
        <w:t xml:space="preserve"> </w:t>
      </w:r>
      <w:r w:rsidRPr="00AD49C2">
        <w:rPr>
          <w:rFonts w:eastAsia="Arial"/>
          <w:spacing w:val="3"/>
        </w:rPr>
        <w:t>r</w:t>
      </w:r>
      <w:r w:rsidRPr="00AD49C2">
        <w:rPr>
          <w:rFonts w:eastAsia="Arial"/>
        </w:rPr>
        <w:t>e</w:t>
      </w:r>
      <w:r w:rsidRPr="00AD49C2">
        <w:rPr>
          <w:rFonts w:eastAsia="Arial"/>
          <w:spacing w:val="3"/>
        </w:rPr>
        <w:t>s</w:t>
      </w:r>
      <w:r w:rsidRPr="00AD49C2">
        <w:rPr>
          <w:rFonts w:eastAsia="Arial"/>
        </w:rPr>
        <w:t>pon</w:t>
      </w:r>
      <w:r w:rsidRPr="00AD49C2">
        <w:rPr>
          <w:rFonts w:eastAsia="Arial"/>
          <w:spacing w:val="3"/>
        </w:rPr>
        <w:t>s</w:t>
      </w:r>
      <w:r w:rsidRPr="00AD49C2">
        <w:rPr>
          <w:rFonts w:eastAsia="Arial"/>
        </w:rPr>
        <w:t>es</w:t>
      </w:r>
      <w:r w:rsidRPr="00AD49C2">
        <w:rPr>
          <w:rFonts w:eastAsia="Arial"/>
          <w:spacing w:val="-4"/>
        </w:rPr>
        <w:t xml:space="preserve"> </w:t>
      </w:r>
      <w:r w:rsidRPr="00AD49C2">
        <w:rPr>
          <w:rFonts w:eastAsia="Arial"/>
        </w:rPr>
        <w:t>to</w:t>
      </w:r>
      <w:r w:rsidRPr="00AD49C2">
        <w:rPr>
          <w:rFonts w:eastAsia="Arial"/>
          <w:spacing w:val="11"/>
        </w:rPr>
        <w:t xml:space="preserve"> </w:t>
      </w:r>
      <w:r w:rsidRPr="00AD49C2">
        <w:rPr>
          <w:rFonts w:eastAsia="Arial"/>
          <w:spacing w:val="1"/>
        </w:rPr>
        <w:t>P</w:t>
      </w:r>
      <w:r w:rsidRPr="00AD49C2">
        <w:rPr>
          <w:rFonts w:eastAsia="Arial"/>
        </w:rPr>
        <w:t>a</w:t>
      </w:r>
      <w:r w:rsidRPr="00AD49C2">
        <w:rPr>
          <w:rFonts w:eastAsia="Arial"/>
          <w:spacing w:val="3"/>
        </w:rPr>
        <w:t>r</w:t>
      </w:r>
      <w:r w:rsidRPr="00AD49C2">
        <w:rPr>
          <w:rFonts w:eastAsia="Arial"/>
        </w:rPr>
        <w:t xml:space="preserve">t </w:t>
      </w:r>
      <w:r w:rsidRPr="00AD49C2">
        <w:rPr>
          <w:rFonts w:eastAsia="Arial"/>
          <w:spacing w:val="1"/>
        </w:rPr>
        <w:t>A</w:t>
      </w:r>
      <w:r w:rsidRPr="00AD49C2">
        <w:rPr>
          <w:rFonts w:eastAsia="Arial"/>
        </w:rPr>
        <w:t>.</w:t>
      </w:r>
      <w:r w:rsidRPr="00AD49C2">
        <w:rPr>
          <w:rFonts w:eastAsia="Arial"/>
          <w:spacing w:val="4"/>
        </w:rPr>
        <w:t xml:space="preserve"> </w:t>
      </w:r>
      <w:r w:rsidRPr="00AD49C2">
        <w:rPr>
          <w:rFonts w:eastAsia="Arial"/>
          <w:spacing w:val="5"/>
        </w:rPr>
        <w:t>T</w:t>
      </w:r>
      <w:r w:rsidRPr="00AD49C2">
        <w:rPr>
          <w:rFonts w:eastAsia="Arial"/>
        </w:rPr>
        <w:t>he</w:t>
      </w:r>
      <w:r w:rsidRPr="00AD49C2">
        <w:rPr>
          <w:rFonts w:eastAsia="Arial"/>
          <w:spacing w:val="1"/>
        </w:rPr>
        <w:t xml:space="preserve"> </w:t>
      </w:r>
      <w:r w:rsidRPr="00AD49C2">
        <w:rPr>
          <w:rFonts w:eastAsia="Arial"/>
          <w:spacing w:val="3"/>
        </w:rPr>
        <w:t>s</w:t>
      </w:r>
      <w:r w:rsidRPr="00AD49C2">
        <w:rPr>
          <w:rFonts w:eastAsia="Arial"/>
        </w:rPr>
        <w:t>tate</w:t>
      </w:r>
      <w:r w:rsidRPr="00AD49C2">
        <w:rPr>
          <w:rFonts w:eastAsia="Arial"/>
          <w:spacing w:val="6"/>
        </w:rPr>
        <w:t>m</w:t>
      </w:r>
      <w:r w:rsidRPr="00AD49C2">
        <w:rPr>
          <w:rFonts w:eastAsia="Arial"/>
        </w:rPr>
        <w:t>ent</w:t>
      </w:r>
      <w:r w:rsidRPr="00AD49C2">
        <w:rPr>
          <w:rFonts w:eastAsia="Arial"/>
          <w:spacing w:val="-5"/>
        </w:rPr>
        <w:t xml:space="preserve"> </w:t>
      </w:r>
      <w:r w:rsidRPr="00AD49C2">
        <w:rPr>
          <w:rFonts w:eastAsia="Arial"/>
          <w:spacing w:val="3"/>
        </w:rPr>
        <w:t>s</w:t>
      </w:r>
      <w:r w:rsidRPr="00AD49C2">
        <w:rPr>
          <w:rFonts w:eastAsia="Arial"/>
        </w:rPr>
        <w:t>hou</w:t>
      </w:r>
      <w:r w:rsidRPr="00AD49C2">
        <w:rPr>
          <w:rFonts w:eastAsia="Arial"/>
          <w:spacing w:val="1"/>
        </w:rPr>
        <w:t>l</w:t>
      </w:r>
      <w:r w:rsidRPr="00AD49C2">
        <w:rPr>
          <w:rFonts w:eastAsia="Arial"/>
        </w:rPr>
        <w:t>d</w:t>
      </w:r>
      <w:r w:rsidRPr="00AD49C2">
        <w:rPr>
          <w:rFonts w:eastAsia="Arial"/>
          <w:spacing w:val="-2"/>
        </w:rPr>
        <w:t xml:space="preserve"> </w:t>
      </w:r>
      <w:r w:rsidRPr="00AD49C2">
        <w:rPr>
          <w:rFonts w:eastAsia="Arial"/>
          <w:spacing w:val="3"/>
        </w:rPr>
        <w:t>s</w:t>
      </w:r>
      <w:r w:rsidRPr="00AD49C2">
        <w:rPr>
          <w:rFonts w:eastAsia="Arial"/>
        </w:rPr>
        <w:t>u</w:t>
      </w:r>
      <w:r w:rsidRPr="00AD49C2">
        <w:rPr>
          <w:rFonts w:eastAsia="Arial"/>
          <w:spacing w:val="4"/>
        </w:rPr>
        <w:t>m</w:t>
      </w:r>
      <w:r w:rsidRPr="00AD49C2">
        <w:rPr>
          <w:rFonts w:eastAsia="Arial"/>
          <w:spacing w:val="7"/>
        </w:rPr>
        <w:t>m</w:t>
      </w:r>
      <w:r w:rsidRPr="00AD49C2">
        <w:rPr>
          <w:rFonts w:eastAsia="Arial"/>
        </w:rPr>
        <w:t>a</w:t>
      </w:r>
      <w:r w:rsidRPr="00AD49C2">
        <w:rPr>
          <w:rFonts w:eastAsia="Arial"/>
          <w:spacing w:val="3"/>
        </w:rPr>
        <w:t>r</w:t>
      </w:r>
      <w:r w:rsidRPr="00AD49C2">
        <w:rPr>
          <w:rFonts w:eastAsia="Arial"/>
          <w:spacing w:val="1"/>
        </w:rPr>
        <w:t>i</w:t>
      </w:r>
      <w:r w:rsidRPr="00AD49C2">
        <w:rPr>
          <w:rFonts w:eastAsia="Arial"/>
          <w:spacing w:val="3"/>
        </w:rPr>
        <w:t>s</w:t>
      </w:r>
      <w:r w:rsidRPr="00AD49C2">
        <w:rPr>
          <w:rFonts w:eastAsia="Arial"/>
        </w:rPr>
        <w:t>e the</w:t>
      </w:r>
      <w:r w:rsidRPr="00AD49C2">
        <w:rPr>
          <w:rFonts w:eastAsia="Arial"/>
          <w:spacing w:val="1"/>
        </w:rPr>
        <w:t xml:space="preserve"> </w:t>
      </w:r>
      <w:r w:rsidRPr="00AD49C2">
        <w:rPr>
          <w:rFonts w:eastAsia="Arial"/>
        </w:rPr>
        <w:t>o</w:t>
      </w:r>
      <w:r w:rsidRPr="00AD49C2">
        <w:rPr>
          <w:rFonts w:eastAsia="Arial"/>
          <w:spacing w:val="3"/>
        </w:rPr>
        <w:t>r</w:t>
      </w:r>
      <w:r w:rsidRPr="00AD49C2">
        <w:rPr>
          <w:rFonts w:eastAsia="Arial"/>
        </w:rPr>
        <w:t>gan</w:t>
      </w:r>
      <w:r w:rsidRPr="00AD49C2">
        <w:rPr>
          <w:rFonts w:eastAsia="Arial"/>
          <w:spacing w:val="1"/>
        </w:rPr>
        <w:t>i</w:t>
      </w:r>
      <w:r w:rsidRPr="00AD49C2">
        <w:rPr>
          <w:rFonts w:eastAsia="Arial"/>
          <w:spacing w:val="3"/>
        </w:rPr>
        <w:t>s</w:t>
      </w:r>
      <w:r w:rsidRPr="00AD49C2">
        <w:rPr>
          <w:rFonts w:eastAsia="Arial"/>
        </w:rPr>
        <w:t>at</w:t>
      </w:r>
      <w:r w:rsidRPr="00AD49C2">
        <w:rPr>
          <w:rFonts w:eastAsia="Arial"/>
          <w:spacing w:val="1"/>
        </w:rPr>
        <w:t>i</w:t>
      </w:r>
      <w:r w:rsidRPr="00AD49C2">
        <w:rPr>
          <w:rFonts w:eastAsia="Arial"/>
        </w:rPr>
        <w:t>o</w:t>
      </w:r>
      <w:r w:rsidRPr="00AD49C2">
        <w:rPr>
          <w:rFonts w:eastAsia="Arial"/>
          <w:spacing w:val="4"/>
        </w:rPr>
        <w:t>n</w:t>
      </w:r>
      <w:r w:rsidRPr="00AD49C2">
        <w:rPr>
          <w:rFonts w:eastAsia="Arial"/>
          <w:spacing w:val="1"/>
        </w:rPr>
        <w:t>’</w:t>
      </w:r>
      <w:r w:rsidRPr="00AD49C2">
        <w:rPr>
          <w:rFonts w:eastAsia="Arial"/>
        </w:rPr>
        <w:t>s p</w:t>
      </w:r>
      <w:r w:rsidRPr="00AD49C2">
        <w:rPr>
          <w:rFonts w:eastAsia="Arial"/>
          <w:spacing w:val="3"/>
        </w:rPr>
        <w:t>r</w:t>
      </w:r>
      <w:r w:rsidRPr="00AD49C2">
        <w:rPr>
          <w:rFonts w:eastAsia="Arial"/>
        </w:rPr>
        <w:t>og</w:t>
      </w:r>
      <w:r w:rsidRPr="00AD49C2">
        <w:rPr>
          <w:rFonts w:eastAsia="Arial"/>
          <w:spacing w:val="3"/>
        </w:rPr>
        <w:t>r</w:t>
      </w:r>
      <w:r w:rsidRPr="00AD49C2">
        <w:rPr>
          <w:rFonts w:eastAsia="Arial"/>
        </w:rPr>
        <w:t>e</w:t>
      </w:r>
      <w:r w:rsidRPr="00AD49C2">
        <w:rPr>
          <w:rFonts w:eastAsia="Arial"/>
          <w:spacing w:val="3"/>
        </w:rPr>
        <w:t>s</w:t>
      </w:r>
      <w:r w:rsidRPr="00AD49C2">
        <w:rPr>
          <w:rFonts w:eastAsia="Arial"/>
        </w:rPr>
        <w:t>s</w:t>
      </w:r>
      <w:r w:rsidRPr="00AD49C2">
        <w:rPr>
          <w:rFonts w:eastAsia="Arial"/>
          <w:spacing w:val="-3"/>
        </w:rPr>
        <w:t xml:space="preserve"> </w:t>
      </w:r>
      <w:r w:rsidRPr="00AD49C2">
        <w:rPr>
          <w:rFonts w:eastAsia="Arial"/>
        </w:rPr>
        <w:t>towa</w:t>
      </w:r>
      <w:r w:rsidRPr="00AD49C2">
        <w:rPr>
          <w:rFonts w:eastAsia="Arial"/>
          <w:spacing w:val="3"/>
        </w:rPr>
        <w:t>r</w:t>
      </w:r>
      <w:r w:rsidRPr="00AD49C2">
        <w:rPr>
          <w:rFonts w:eastAsia="Arial"/>
        </w:rPr>
        <w:t>d</w:t>
      </w:r>
      <w:r w:rsidRPr="00AD49C2">
        <w:rPr>
          <w:rFonts w:eastAsia="Arial"/>
          <w:spacing w:val="-2"/>
        </w:rPr>
        <w:t xml:space="preserve"> </w:t>
      </w:r>
      <w:r w:rsidRPr="00AD49C2">
        <w:rPr>
          <w:rFonts w:eastAsia="Arial"/>
        </w:rPr>
        <w:t>ope</w:t>
      </w:r>
      <w:r w:rsidRPr="00AD49C2">
        <w:rPr>
          <w:rFonts w:eastAsia="Arial"/>
          <w:spacing w:val="3"/>
        </w:rPr>
        <w:t>r</w:t>
      </w:r>
      <w:r w:rsidRPr="00AD49C2">
        <w:rPr>
          <w:rFonts w:eastAsia="Arial"/>
        </w:rPr>
        <w:t>at</w:t>
      </w:r>
      <w:r w:rsidRPr="00AD49C2">
        <w:rPr>
          <w:rFonts w:eastAsia="Arial"/>
          <w:spacing w:val="1"/>
        </w:rPr>
        <w:t>i</w:t>
      </w:r>
      <w:r w:rsidRPr="00AD49C2">
        <w:rPr>
          <w:rFonts w:eastAsia="Arial"/>
        </w:rPr>
        <w:t>o</w:t>
      </w:r>
      <w:r w:rsidRPr="00AD49C2">
        <w:rPr>
          <w:rFonts w:eastAsia="Arial"/>
          <w:spacing w:val="4"/>
        </w:rPr>
        <w:t>n</w:t>
      </w:r>
      <w:r w:rsidRPr="00AD49C2">
        <w:rPr>
          <w:rFonts w:eastAsia="Arial"/>
        </w:rPr>
        <w:t>a</w:t>
      </w:r>
      <w:r w:rsidRPr="00AD49C2">
        <w:rPr>
          <w:rFonts w:eastAsia="Arial"/>
          <w:spacing w:val="1"/>
        </w:rPr>
        <w:t>li</w:t>
      </w:r>
      <w:r w:rsidRPr="00AD49C2">
        <w:rPr>
          <w:rFonts w:eastAsia="Arial"/>
          <w:spacing w:val="3"/>
        </w:rPr>
        <w:t>s</w:t>
      </w:r>
      <w:r w:rsidRPr="00AD49C2">
        <w:rPr>
          <w:rFonts w:eastAsia="Arial"/>
          <w:spacing w:val="1"/>
        </w:rPr>
        <w:t>i</w:t>
      </w:r>
      <w:r w:rsidRPr="00AD49C2">
        <w:rPr>
          <w:rFonts w:eastAsia="Arial"/>
        </w:rPr>
        <w:t>ng</w:t>
      </w:r>
      <w:r w:rsidRPr="00AD49C2">
        <w:rPr>
          <w:rFonts w:eastAsia="Arial"/>
          <w:spacing w:val="-10"/>
        </w:rPr>
        <w:t xml:space="preserve"> </w:t>
      </w:r>
      <w:r w:rsidRPr="00AD49C2">
        <w:rPr>
          <w:rFonts w:eastAsia="Arial"/>
        </w:rPr>
        <w:t>the</w:t>
      </w:r>
      <w:r w:rsidRPr="00AD49C2">
        <w:rPr>
          <w:rFonts w:eastAsia="Arial"/>
          <w:spacing w:val="3"/>
        </w:rPr>
        <w:t xml:space="preserve"> </w:t>
      </w:r>
      <w:r w:rsidRPr="00AD49C2">
        <w:rPr>
          <w:rFonts w:eastAsia="Arial"/>
          <w:spacing w:val="1"/>
        </w:rPr>
        <w:t>SP</w:t>
      </w:r>
      <w:r w:rsidRPr="00AD49C2">
        <w:rPr>
          <w:rFonts w:eastAsia="Arial"/>
        </w:rPr>
        <w:t>F</w:t>
      </w:r>
      <w:r w:rsidRPr="00AD49C2">
        <w:rPr>
          <w:rFonts w:eastAsia="Arial"/>
          <w:spacing w:val="11"/>
        </w:rPr>
        <w:t xml:space="preserve"> </w:t>
      </w:r>
      <w:r w:rsidRPr="00AD49C2">
        <w:rPr>
          <w:rFonts w:eastAsia="Arial"/>
        </w:rPr>
        <w:t>a</w:t>
      </w:r>
      <w:r w:rsidRPr="00AD49C2">
        <w:rPr>
          <w:rFonts w:eastAsia="Arial"/>
          <w:spacing w:val="4"/>
        </w:rPr>
        <w:t>n</w:t>
      </w:r>
      <w:r w:rsidRPr="00AD49C2">
        <w:rPr>
          <w:rFonts w:eastAsia="Arial"/>
        </w:rPr>
        <w:t>d</w:t>
      </w:r>
      <w:r w:rsidRPr="00AD49C2">
        <w:rPr>
          <w:rFonts w:eastAsia="Arial"/>
          <w:spacing w:val="1"/>
        </w:rPr>
        <w:t xml:space="preserve"> </w:t>
      </w:r>
      <w:r w:rsidRPr="00AD49C2">
        <w:rPr>
          <w:rFonts w:eastAsia="Arial"/>
        </w:rPr>
        <w:t>be no</w:t>
      </w:r>
      <w:r w:rsidRPr="00AD49C2">
        <w:rPr>
          <w:rFonts w:eastAsia="Arial"/>
          <w:spacing w:val="4"/>
        </w:rPr>
        <w:t xml:space="preserve"> m</w:t>
      </w:r>
      <w:r w:rsidRPr="00AD49C2">
        <w:rPr>
          <w:rFonts w:eastAsia="Arial"/>
        </w:rPr>
        <w:t>o</w:t>
      </w:r>
      <w:r w:rsidRPr="00AD49C2">
        <w:rPr>
          <w:rFonts w:eastAsia="Arial"/>
          <w:spacing w:val="3"/>
        </w:rPr>
        <w:t>r</w:t>
      </w:r>
      <w:r w:rsidRPr="00AD49C2">
        <w:rPr>
          <w:rFonts w:eastAsia="Arial"/>
        </w:rPr>
        <w:t>e</w:t>
      </w:r>
      <w:r w:rsidRPr="00AD49C2">
        <w:rPr>
          <w:rFonts w:eastAsia="Arial"/>
          <w:spacing w:val="-1"/>
        </w:rPr>
        <w:t xml:space="preserve"> </w:t>
      </w:r>
      <w:r w:rsidRPr="00AD49C2">
        <w:rPr>
          <w:rFonts w:eastAsia="Arial"/>
        </w:rPr>
        <w:t>than</w:t>
      </w:r>
      <w:r w:rsidRPr="00AD49C2">
        <w:rPr>
          <w:rFonts w:eastAsia="Arial"/>
          <w:spacing w:val="5"/>
        </w:rPr>
        <w:t xml:space="preserve"> </w:t>
      </w:r>
      <w:r w:rsidRPr="00AD49C2">
        <w:rPr>
          <w:rFonts w:eastAsia="Arial"/>
        </w:rPr>
        <w:t>250</w:t>
      </w:r>
      <w:r w:rsidRPr="00AD49C2">
        <w:rPr>
          <w:rFonts w:eastAsia="Arial"/>
          <w:spacing w:val="1"/>
        </w:rPr>
        <w:t xml:space="preserve"> </w:t>
      </w:r>
      <w:r w:rsidRPr="00AD49C2">
        <w:rPr>
          <w:rFonts w:eastAsia="Arial"/>
        </w:rPr>
        <w:t>wo</w:t>
      </w:r>
      <w:r w:rsidRPr="00AD49C2">
        <w:rPr>
          <w:rFonts w:eastAsia="Arial"/>
          <w:spacing w:val="3"/>
        </w:rPr>
        <w:t>r</w:t>
      </w:r>
      <w:r w:rsidRPr="00AD49C2">
        <w:rPr>
          <w:rFonts w:eastAsia="Arial"/>
        </w:rPr>
        <w:t xml:space="preserve">ds </w:t>
      </w:r>
      <w:r w:rsidRPr="00AD49C2">
        <w:rPr>
          <w:rFonts w:eastAsia="Arial"/>
          <w:spacing w:val="1"/>
        </w:rPr>
        <w:t>i</w:t>
      </w:r>
      <w:r w:rsidRPr="00AD49C2">
        <w:rPr>
          <w:rFonts w:eastAsia="Arial"/>
        </w:rPr>
        <w:t>n</w:t>
      </w:r>
      <w:r w:rsidRPr="00AD49C2">
        <w:rPr>
          <w:rFonts w:eastAsia="Arial"/>
          <w:spacing w:val="4"/>
        </w:rPr>
        <w:t xml:space="preserve"> </w:t>
      </w:r>
      <w:r w:rsidRPr="00AD49C2">
        <w:rPr>
          <w:rFonts w:eastAsia="Arial"/>
          <w:spacing w:val="1"/>
        </w:rPr>
        <w:t>l</w:t>
      </w:r>
      <w:r w:rsidRPr="00AD49C2">
        <w:rPr>
          <w:rFonts w:eastAsia="Arial"/>
          <w:spacing w:val="4"/>
        </w:rPr>
        <w:t>e</w:t>
      </w:r>
      <w:r w:rsidRPr="00AD49C2">
        <w:rPr>
          <w:rFonts w:eastAsia="Arial"/>
        </w:rPr>
        <w:t>ngt</w:t>
      </w:r>
      <w:r w:rsidRPr="00AD49C2">
        <w:rPr>
          <w:rFonts w:eastAsia="Arial"/>
          <w:spacing w:val="4"/>
        </w:rPr>
        <w:t>h</w:t>
      </w:r>
      <w:r w:rsidRPr="00AD49C2">
        <w:rPr>
          <w:rFonts w:eastAsia="Arial"/>
        </w:rPr>
        <w:t>.</w:t>
      </w:r>
    </w:p>
    <w:p w14:paraId="265A92FA" w14:textId="77777777" w:rsidR="00D50862" w:rsidRDefault="00B03E09" w:rsidP="006622EB">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rPr>
        <w:t>es</w:t>
      </w:r>
      <w:r>
        <w:rPr>
          <w:rFonts w:eastAsia="Arial"/>
          <w:spacing w:val="-4"/>
        </w:rPr>
        <w:t xml:space="preserve"> </w:t>
      </w:r>
      <w:r>
        <w:rPr>
          <w:rFonts w:eastAsia="Arial"/>
        </w:rPr>
        <w:t xml:space="preserve">to </w:t>
      </w:r>
      <w:r>
        <w:rPr>
          <w:rFonts w:eastAsia="Arial"/>
          <w:spacing w:val="1"/>
        </w:rPr>
        <w:t>P</w:t>
      </w:r>
      <w:r>
        <w:rPr>
          <w:rFonts w:eastAsia="Arial"/>
        </w:rPr>
        <w:t>a</w:t>
      </w:r>
      <w:r>
        <w:rPr>
          <w:rFonts w:eastAsia="Arial"/>
          <w:spacing w:val="3"/>
        </w:rPr>
        <w:t>r</w:t>
      </w:r>
      <w:r>
        <w:rPr>
          <w:rFonts w:eastAsia="Arial"/>
        </w:rPr>
        <w:t>t A w</w:t>
      </w:r>
      <w:r>
        <w:rPr>
          <w:rFonts w:eastAsia="Arial"/>
          <w:spacing w:val="4"/>
        </w:rPr>
        <w:t>i</w:t>
      </w:r>
      <w:r>
        <w:rPr>
          <w:rFonts w:eastAsia="Arial"/>
          <w:spacing w:val="1"/>
        </w:rPr>
        <w:t>l</w:t>
      </w:r>
      <w:r>
        <w:rPr>
          <w:rFonts w:eastAsia="Arial"/>
        </w:rPr>
        <w:t xml:space="preserve">l </w:t>
      </w:r>
      <w:r>
        <w:rPr>
          <w:rFonts w:eastAsia="Arial"/>
          <w:spacing w:val="3"/>
        </w:rPr>
        <w:t>c</w:t>
      </w:r>
      <w:r>
        <w:rPr>
          <w:rFonts w:eastAsia="Arial"/>
        </w:rPr>
        <w:t>ha</w:t>
      </w:r>
      <w:r>
        <w:rPr>
          <w:rFonts w:eastAsia="Arial"/>
          <w:spacing w:val="3"/>
        </w:rPr>
        <w:t>r</w:t>
      </w:r>
      <w:r>
        <w:rPr>
          <w:rFonts w:eastAsia="Arial"/>
        </w:rPr>
        <w:t>t 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spacing w:val="4"/>
        </w:rPr>
        <w:t>o</w:t>
      </w:r>
      <w:r>
        <w:rPr>
          <w:rFonts w:eastAsia="Arial"/>
        </w:rPr>
        <w:t>n</w:t>
      </w:r>
      <w:r>
        <w:rPr>
          <w:rFonts w:eastAsia="Arial"/>
          <w:spacing w:val="1"/>
        </w:rPr>
        <w:t>’</w:t>
      </w:r>
      <w:r>
        <w:rPr>
          <w:rFonts w:eastAsia="Arial"/>
        </w:rPr>
        <w:t>s</w:t>
      </w:r>
      <w:r>
        <w:rPr>
          <w:rFonts w:eastAsia="Arial"/>
          <w:spacing w:val="-7"/>
        </w:rPr>
        <w:t xml:space="preserve"> </w:t>
      </w:r>
      <w:r>
        <w:rPr>
          <w:rFonts w:eastAsia="Arial"/>
          <w:spacing w:val="4"/>
        </w:rPr>
        <w:t>p</w:t>
      </w:r>
      <w:r>
        <w:rPr>
          <w:rFonts w:eastAsia="Arial"/>
          <w:spacing w:val="3"/>
        </w:rPr>
        <w:t>r</w:t>
      </w:r>
      <w:r>
        <w:rPr>
          <w:rFonts w:eastAsia="Arial"/>
        </w:rPr>
        <w:t>og</w:t>
      </w:r>
      <w:r>
        <w:rPr>
          <w:rFonts w:eastAsia="Arial"/>
          <w:spacing w:val="3"/>
        </w:rPr>
        <w:t>r</w:t>
      </w:r>
      <w:r>
        <w:rPr>
          <w:rFonts w:eastAsia="Arial"/>
        </w:rPr>
        <w:t>e</w:t>
      </w:r>
      <w:r>
        <w:rPr>
          <w:rFonts w:eastAsia="Arial"/>
          <w:spacing w:val="3"/>
        </w:rPr>
        <w:t>s</w:t>
      </w:r>
      <w:r>
        <w:rPr>
          <w:rFonts w:eastAsia="Arial"/>
        </w:rPr>
        <w:t>s</w:t>
      </w:r>
      <w:r>
        <w:rPr>
          <w:rFonts w:eastAsia="Arial"/>
          <w:spacing w:val="-3"/>
        </w:rPr>
        <w:t xml:space="preserve"> </w:t>
      </w:r>
      <w:r>
        <w:rPr>
          <w:rFonts w:eastAsia="Arial"/>
        </w:rPr>
        <w:t>towa</w:t>
      </w:r>
      <w:r>
        <w:rPr>
          <w:rFonts w:eastAsia="Arial"/>
          <w:spacing w:val="3"/>
        </w:rPr>
        <w:t>r</w:t>
      </w:r>
      <w:r>
        <w:rPr>
          <w:rFonts w:eastAsia="Arial"/>
        </w:rPr>
        <w:t>d</w:t>
      </w:r>
      <w:r>
        <w:rPr>
          <w:rFonts w:eastAsia="Arial"/>
          <w:spacing w:val="14"/>
        </w:rPr>
        <w:t xml:space="preserve"> </w:t>
      </w:r>
      <w:r>
        <w:rPr>
          <w:rFonts w:eastAsia="Arial"/>
        </w:rPr>
        <w:t>ope</w:t>
      </w:r>
      <w:r>
        <w:rPr>
          <w:rFonts w:eastAsia="Arial"/>
          <w:spacing w:val="3"/>
        </w:rPr>
        <w:t>r</w:t>
      </w:r>
      <w:r>
        <w:rPr>
          <w:rFonts w:eastAsia="Arial"/>
        </w:rPr>
        <w:t>at</w:t>
      </w:r>
      <w:r>
        <w:rPr>
          <w:rFonts w:eastAsia="Arial"/>
          <w:spacing w:val="1"/>
        </w:rPr>
        <w:t>i</w:t>
      </w:r>
      <w:r>
        <w:rPr>
          <w:rFonts w:eastAsia="Arial"/>
        </w:rPr>
        <w:t>ona</w:t>
      </w:r>
      <w:r>
        <w:rPr>
          <w:rFonts w:eastAsia="Arial"/>
          <w:spacing w:val="4"/>
        </w:rPr>
        <w:t>l</w:t>
      </w:r>
      <w:r>
        <w:rPr>
          <w:rFonts w:eastAsia="Arial"/>
          <w:spacing w:val="1"/>
        </w:rPr>
        <w:t>i</w:t>
      </w:r>
      <w:r>
        <w:rPr>
          <w:rFonts w:eastAsia="Arial"/>
          <w:spacing w:val="3"/>
        </w:rPr>
        <w:t>s</w:t>
      </w:r>
      <w:r>
        <w:rPr>
          <w:rFonts w:eastAsia="Arial"/>
          <w:spacing w:val="1"/>
        </w:rPr>
        <w:t>i</w:t>
      </w:r>
      <w:r>
        <w:rPr>
          <w:rFonts w:eastAsia="Arial"/>
        </w:rPr>
        <w:t>ng</w:t>
      </w:r>
      <w:r>
        <w:rPr>
          <w:rFonts w:eastAsia="Arial"/>
          <w:spacing w:val="-10"/>
        </w:rPr>
        <w:t xml:space="preserve"> </w:t>
      </w:r>
      <w:r>
        <w:rPr>
          <w:rFonts w:eastAsia="Arial"/>
        </w:rPr>
        <w:t>the</w:t>
      </w:r>
      <w:r>
        <w:rPr>
          <w:rFonts w:eastAsia="Arial"/>
          <w:spacing w:val="1"/>
        </w:rPr>
        <w:t xml:space="preserve"> </w:t>
      </w:r>
      <w:r>
        <w:rPr>
          <w:rFonts w:eastAsia="Arial"/>
          <w:spacing w:val="4"/>
        </w:rPr>
        <w:t>S</w:t>
      </w:r>
      <w:r>
        <w:rPr>
          <w:rFonts w:eastAsia="Arial"/>
          <w:spacing w:val="1"/>
        </w:rPr>
        <w:t>P</w:t>
      </w:r>
      <w:r>
        <w:rPr>
          <w:rFonts w:eastAsia="Arial"/>
          <w:spacing w:val="3"/>
        </w:rPr>
        <w:t>F</w:t>
      </w:r>
      <w:r>
        <w:rPr>
          <w:rFonts w:eastAsia="Arial"/>
        </w:rPr>
        <w:t>. In ea</w:t>
      </w:r>
      <w:r>
        <w:rPr>
          <w:rFonts w:eastAsia="Arial"/>
          <w:spacing w:val="3"/>
        </w:rPr>
        <w:t>r</w:t>
      </w:r>
      <w:r>
        <w:rPr>
          <w:rFonts w:eastAsia="Arial"/>
          <w:spacing w:val="4"/>
        </w:rPr>
        <w:t>l</w:t>
      </w:r>
      <w:r>
        <w:rPr>
          <w:rFonts w:eastAsia="Arial"/>
        </w:rPr>
        <w:t>y</w:t>
      </w:r>
      <w:r>
        <w:rPr>
          <w:rFonts w:eastAsia="Arial"/>
          <w:spacing w:val="-3"/>
        </w:rPr>
        <w:t xml:space="preserve"> </w:t>
      </w:r>
      <w:r>
        <w:rPr>
          <w:rFonts w:eastAsia="Arial"/>
          <w:spacing w:val="3"/>
        </w:rPr>
        <w:t>s</w:t>
      </w:r>
      <w:r>
        <w:rPr>
          <w:rFonts w:eastAsia="Arial"/>
        </w:rPr>
        <w:t>tages</w:t>
      </w:r>
      <w:r>
        <w:rPr>
          <w:rFonts w:eastAsia="Arial"/>
          <w:spacing w:val="-1"/>
        </w:rPr>
        <w:t xml:space="preserve"> </w:t>
      </w:r>
      <w:r>
        <w:rPr>
          <w:rFonts w:eastAsia="Arial"/>
        </w:rPr>
        <w:t>of</w:t>
      </w:r>
      <w:r>
        <w:rPr>
          <w:rFonts w:eastAsia="Arial"/>
          <w:spacing w:val="4"/>
        </w:rPr>
        <w:t xml:space="preserve"> </w:t>
      </w:r>
      <w:r>
        <w:rPr>
          <w:rFonts w:eastAsia="Arial"/>
          <w:spacing w:val="-1"/>
        </w:rPr>
        <w:t>i</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w:t>
      </w:r>
      <w:r>
        <w:rPr>
          <w:rFonts w:eastAsia="Arial"/>
          <w:spacing w:val="1"/>
        </w:rPr>
        <w:t>i</w:t>
      </w:r>
      <w:r>
        <w:rPr>
          <w:rFonts w:eastAsia="Arial"/>
        </w:rPr>
        <w:t>ng</w:t>
      </w:r>
      <w:r>
        <w:rPr>
          <w:rFonts w:eastAsia="Arial"/>
          <w:spacing w:val="-8"/>
        </w:rPr>
        <w:t xml:space="preserve"> </w:t>
      </w:r>
      <w:r>
        <w:rPr>
          <w:rFonts w:eastAsia="Arial"/>
        </w:rPr>
        <w:t>the</w:t>
      </w:r>
      <w:r>
        <w:rPr>
          <w:rFonts w:eastAsia="Arial"/>
          <w:spacing w:val="1"/>
        </w:rPr>
        <w:t xml:space="preserve"> </w:t>
      </w:r>
      <w:r>
        <w:rPr>
          <w:rFonts w:eastAsia="Arial"/>
          <w:spacing w:val="4"/>
        </w:rPr>
        <w:t>S</w:t>
      </w:r>
      <w:r>
        <w:rPr>
          <w:rFonts w:eastAsia="Arial"/>
          <w:spacing w:val="1"/>
        </w:rPr>
        <w:t>P</w:t>
      </w:r>
      <w:r>
        <w:rPr>
          <w:rFonts w:eastAsia="Arial"/>
          <w:spacing w:val="3"/>
        </w:rPr>
        <w:t>F</w:t>
      </w:r>
      <w:r>
        <w:rPr>
          <w:rFonts w:eastAsia="Arial"/>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that</w:t>
      </w:r>
      <w:r>
        <w:rPr>
          <w:rFonts w:eastAsia="Arial"/>
          <w:spacing w:val="1"/>
        </w:rPr>
        <w:t xml:space="preserve"> </w:t>
      </w:r>
      <w:r>
        <w:rPr>
          <w:rFonts w:eastAsia="Arial"/>
          <w:spacing w:val="7"/>
        </w:rPr>
        <w:t>m</w:t>
      </w:r>
      <w:r>
        <w:rPr>
          <w:rFonts w:eastAsia="Arial"/>
        </w:rPr>
        <w:t>any</w:t>
      </w:r>
      <w:r>
        <w:rPr>
          <w:rFonts w:eastAsia="Arial"/>
          <w:spacing w:val="-7"/>
        </w:rPr>
        <w:t xml:space="preserve"> </w:t>
      </w:r>
      <w:r>
        <w:rPr>
          <w:rFonts w:eastAsia="Arial"/>
          <w:spacing w:val="3"/>
        </w:rPr>
        <w:t>r</w:t>
      </w:r>
      <w:r>
        <w:rPr>
          <w:rFonts w:eastAsia="Arial"/>
        </w:rPr>
        <w:t>e</w:t>
      </w:r>
      <w:r>
        <w:rPr>
          <w:rFonts w:eastAsia="Arial"/>
          <w:spacing w:val="19"/>
        </w:rPr>
        <w:t>s</w:t>
      </w:r>
      <w:r>
        <w:rPr>
          <w:rFonts w:eastAsia="Arial"/>
        </w:rPr>
        <w:t>pon</w:t>
      </w:r>
      <w:r>
        <w:rPr>
          <w:rFonts w:eastAsia="Arial"/>
          <w:spacing w:val="3"/>
        </w:rPr>
        <w:t>s</w:t>
      </w:r>
      <w:r>
        <w:rPr>
          <w:rFonts w:eastAsia="Arial"/>
        </w:rPr>
        <w:t>es</w:t>
      </w:r>
      <w:r>
        <w:rPr>
          <w:rFonts w:eastAsia="Arial"/>
          <w:spacing w:val="-4"/>
        </w:rPr>
        <w:t xml:space="preserve"> </w:t>
      </w:r>
      <w:r>
        <w:rPr>
          <w:rFonts w:eastAsia="Arial"/>
        </w:rPr>
        <w:t xml:space="preserve">to </w:t>
      </w:r>
      <w:r>
        <w:rPr>
          <w:rFonts w:eastAsia="Arial"/>
          <w:spacing w:val="1"/>
        </w:rPr>
        <w:t>P</w:t>
      </w:r>
      <w:r>
        <w:rPr>
          <w:rFonts w:eastAsia="Arial"/>
        </w:rPr>
        <w:t>a</w:t>
      </w:r>
      <w:r>
        <w:rPr>
          <w:rFonts w:eastAsia="Arial"/>
          <w:spacing w:val="5"/>
        </w:rPr>
        <w:t>r</w:t>
      </w:r>
      <w:r>
        <w:rPr>
          <w:rFonts w:eastAsia="Arial"/>
        </w:rPr>
        <w:t>t A w</w:t>
      </w:r>
      <w:r>
        <w:rPr>
          <w:rFonts w:eastAsia="Arial"/>
          <w:spacing w:val="1"/>
        </w:rPr>
        <w:t>il</w:t>
      </w:r>
      <w:r>
        <w:rPr>
          <w:rFonts w:eastAsia="Arial"/>
        </w:rPr>
        <w:t>l</w:t>
      </w:r>
      <w:r>
        <w:rPr>
          <w:rFonts w:eastAsia="Arial"/>
          <w:spacing w:val="3"/>
        </w:rPr>
        <w:t xml:space="preserve"> </w:t>
      </w:r>
      <w:r>
        <w:rPr>
          <w:rFonts w:eastAsia="Arial"/>
        </w:rPr>
        <w:t xml:space="preserve">be </w:t>
      </w:r>
      <w:r>
        <w:rPr>
          <w:rFonts w:eastAsia="Arial"/>
          <w:spacing w:val="8"/>
        </w:rPr>
        <w:t>‘</w:t>
      </w:r>
      <w:r>
        <w:rPr>
          <w:rFonts w:eastAsia="Arial"/>
        </w:rPr>
        <w:t>N</w:t>
      </w:r>
      <w:r>
        <w:rPr>
          <w:rFonts w:eastAsia="Arial"/>
          <w:spacing w:val="4"/>
        </w:rPr>
        <w:t>e</w:t>
      </w:r>
      <w:r>
        <w:rPr>
          <w:rFonts w:eastAsia="Arial"/>
        </w:rPr>
        <w:t>ut</w:t>
      </w:r>
      <w:r>
        <w:rPr>
          <w:rFonts w:eastAsia="Arial"/>
          <w:spacing w:val="3"/>
        </w:rPr>
        <w:t>r</w:t>
      </w:r>
      <w:r>
        <w:rPr>
          <w:rFonts w:eastAsia="Arial"/>
        </w:rPr>
        <w:t>a</w:t>
      </w:r>
      <w:r>
        <w:rPr>
          <w:rFonts w:eastAsia="Arial"/>
          <w:spacing w:val="1"/>
        </w:rPr>
        <w:t>l’</w:t>
      </w:r>
      <w:r>
        <w:rPr>
          <w:rFonts w:eastAsia="Arial"/>
        </w:rPr>
        <w:t>,</w:t>
      </w:r>
    </w:p>
    <w:p w14:paraId="579697BA" w14:textId="53A85962" w:rsidR="00D50862" w:rsidRPr="006622EB" w:rsidRDefault="00B03E09" w:rsidP="006622EB">
      <w:pPr>
        <w:rPr>
          <w:rFonts w:eastAsia="Arial"/>
        </w:rPr>
      </w:pPr>
      <w:r>
        <w:rPr>
          <w:rFonts w:eastAsia="Arial"/>
          <w:spacing w:val="1"/>
        </w:rPr>
        <w:t>‘</w:t>
      </w:r>
      <w:r>
        <w:rPr>
          <w:rFonts w:eastAsia="Arial"/>
        </w:rPr>
        <w:t>D</w:t>
      </w:r>
      <w:r>
        <w:rPr>
          <w:rFonts w:eastAsia="Arial"/>
          <w:spacing w:val="1"/>
        </w:rPr>
        <w:t>i</w:t>
      </w:r>
      <w:r>
        <w:rPr>
          <w:rFonts w:eastAsia="Arial"/>
          <w:spacing w:val="3"/>
        </w:rPr>
        <w:t>s</w:t>
      </w:r>
      <w:r>
        <w:rPr>
          <w:rFonts w:eastAsia="Arial"/>
        </w:rPr>
        <w:t>ag</w:t>
      </w:r>
      <w:r>
        <w:rPr>
          <w:rFonts w:eastAsia="Arial"/>
          <w:spacing w:val="3"/>
        </w:rPr>
        <w:t>r</w:t>
      </w:r>
      <w:r>
        <w:rPr>
          <w:rFonts w:eastAsia="Arial"/>
        </w:rPr>
        <w:t>ee’</w:t>
      </w:r>
      <w:r>
        <w:rPr>
          <w:rFonts w:eastAsia="Arial"/>
          <w:spacing w:val="-6"/>
        </w:rPr>
        <w:t xml:space="preserve"> </w:t>
      </w:r>
      <w:r>
        <w:rPr>
          <w:rFonts w:eastAsia="Arial"/>
        </w:rPr>
        <w:t>or</w:t>
      </w:r>
      <w:r>
        <w:rPr>
          <w:rFonts w:eastAsia="Arial"/>
          <w:spacing w:val="3"/>
        </w:rPr>
        <w:t xml:space="preserve"> </w:t>
      </w:r>
      <w:r>
        <w:rPr>
          <w:rFonts w:eastAsia="Arial"/>
          <w:spacing w:val="5"/>
        </w:rPr>
        <w:t>‘</w:t>
      </w:r>
      <w:r>
        <w:rPr>
          <w:rFonts w:eastAsia="Arial"/>
          <w:spacing w:val="1"/>
        </w:rPr>
        <w:t>S</w:t>
      </w:r>
      <w:r>
        <w:rPr>
          <w:rFonts w:eastAsia="Arial"/>
        </w:rPr>
        <w:t>t</w:t>
      </w:r>
      <w:r>
        <w:rPr>
          <w:rFonts w:eastAsia="Arial"/>
          <w:spacing w:val="3"/>
        </w:rPr>
        <w:t>r</w:t>
      </w:r>
      <w:r>
        <w:rPr>
          <w:rFonts w:eastAsia="Arial"/>
        </w:rPr>
        <w:t>o</w:t>
      </w:r>
      <w:r>
        <w:rPr>
          <w:rFonts w:eastAsia="Arial"/>
          <w:spacing w:val="4"/>
        </w:rPr>
        <w:t>n</w:t>
      </w:r>
      <w:r>
        <w:rPr>
          <w:rFonts w:eastAsia="Arial"/>
        </w:rPr>
        <w:t>g</w:t>
      </w:r>
      <w:r>
        <w:rPr>
          <w:rFonts w:eastAsia="Arial"/>
          <w:spacing w:val="4"/>
        </w:rPr>
        <w:t>l</w:t>
      </w:r>
      <w:r>
        <w:rPr>
          <w:rFonts w:eastAsia="Arial"/>
        </w:rPr>
        <w:t>y</w:t>
      </w:r>
      <w:r>
        <w:rPr>
          <w:rFonts w:eastAsia="Arial"/>
          <w:spacing w:val="-5"/>
        </w:rPr>
        <w:t xml:space="preserve"> </w:t>
      </w:r>
      <w:r>
        <w:rPr>
          <w:rFonts w:eastAsia="Arial"/>
          <w:spacing w:val="4"/>
        </w:rPr>
        <w:t>d</w:t>
      </w:r>
      <w:r>
        <w:rPr>
          <w:rFonts w:eastAsia="Arial"/>
          <w:spacing w:val="1"/>
        </w:rPr>
        <w:t>i</w:t>
      </w:r>
      <w:r>
        <w:rPr>
          <w:rFonts w:eastAsia="Arial"/>
          <w:spacing w:val="3"/>
        </w:rPr>
        <w:t>s</w:t>
      </w:r>
      <w:r>
        <w:rPr>
          <w:rFonts w:eastAsia="Arial"/>
          <w:spacing w:val="4"/>
        </w:rPr>
        <w:t>a</w:t>
      </w:r>
      <w:r>
        <w:rPr>
          <w:rFonts w:eastAsia="Arial"/>
        </w:rPr>
        <w:t>g</w:t>
      </w:r>
      <w:r>
        <w:rPr>
          <w:rFonts w:eastAsia="Arial"/>
          <w:spacing w:val="3"/>
        </w:rPr>
        <w:t>r</w:t>
      </w:r>
      <w:r>
        <w:rPr>
          <w:rFonts w:eastAsia="Arial"/>
        </w:rPr>
        <w:t>ee</w:t>
      </w:r>
      <w:r>
        <w:rPr>
          <w:rFonts w:eastAsia="Arial"/>
          <w:spacing w:val="4"/>
        </w:rPr>
        <w:t>’</w:t>
      </w:r>
      <w:r>
        <w:rPr>
          <w:rFonts w:eastAsia="Arial"/>
        </w:rPr>
        <w:t>.</w:t>
      </w:r>
      <w:r>
        <w:rPr>
          <w:rFonts w:eastAsia="Arial"/>
          <w:spacing w:val="-5"/>
        </w:rPr>
        <w:t xml:space="preserve"> </w:t>
      </w:r>
      <w:r>
        <w:rPr>
          <w:rFonts w:eastAsia="Arial"/>
          <w:spacing w:val="3"/>
        </w:rPr>
        <w:t>O</w:t>
      </w:r>
      <w:r>
        <w:rPr>
          <w:rFonts w:eastAsia="Arial"/>
          <w:spacing w:val="1"/>
        </w:rPr>
        <w:t>v</w:t>
      </w:r>
      <w:r>
        <w:rPr>
          <w:rFonts w:eastAsia="Arial"/>
        </w:rPr>
        <w:t>er</w:t>
      </w:r>
      <w:r>
        <w:rPr>
          <w:rFonts w:eastAsia="Arial"/>
          <w:spacing w:val="1"/>
        </w:rPr>
        <w:t xml:space="preserve"> </w:t>
      </w:r>
      <w:r>
        <w:rPr>
          <w:rFonts w:eastAsia="Arial"/>
        </w:rPr>
        <w:t>t</w:t>
      </w:r>
      <w:r>
        <w:rPr>
          <w:rFonts w:eastAsia="Arial"/>
          <w:spacing w:val="1"/>
        </w:rPr>
        <w:t>i</w:t>
      </w:r>
      <w:r>
        <w:rPr>
          <w:rFonts w:eastAsia="Arial"/>
          <w:spacing w:val="7"/>
        </w:rPr>
        <w:t>m</w:t>
      </w:r>
      <w:r>
        <w:rPr>
          <w:rFonts w:eastAsia="Arial"/>
        </w:rPr>
        <w:t>e, howe</w:t>
      </w:r>
      <w:r>
        <w:rPr>
          <w:rFonts w:eastAsia="Arial"/>
          <w:spacing w:val="1"/>
        </w:rPr>
        <w:t>v</w:t>
      </w:r>
      <w:r>
        <w:rPr>
          <w:rFonts w:eastAsia="Arial"/>
        </w:rPr>
        <w:t>e</w:t>
      </w:r>
      <w:r>
        <w:rPr>
          <w:rFonts w:eastAsia="Arial"/>
          <w:spacing w:val="3"/>
        </w:rPr>
        <w:t>r</w:t>
      </w:r>
      <w:r>
        <w:rPr>
          <w:rFonts w:eastAsia="Arial"/>
        </w:rPr>
        <w:t>,</w:t>
      </w:r>
      <w:r>
        <w:rPr>
          <w:rFonts w:eastAsia="Arial"/>
          <w:spacing w:val="-2"/>
        </w:rPr>
        <w:t xml:space="preserve"> </w:t>
      </w:r>
      <w:r>
        <w:rPr>
          <w:rFonts w:eastAsia="Arial"/>
        </w:rPr>
        <w:t>ea</w:t>
      </w:r>
      <w:r>
        <w:rPr>
          <w:rFonts w:eastAsia="Arial"/>
          <w:spacing w:val="3"/>
        </w:rPr>
        <w:t>c</w:t>
      </w:r>
      <w:r>
        <w:rPr>
          <w:rFonts w:eastAsia="Arial"/>
        </w:rPr>
        <w:t xml:space="preserve">h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9"/>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7"/>
        </w:rPr>
        <w:t xml:space="preserve"> </w:t>
      </w:r>
      <w:r>
        <w:rPr>
          <w:rFonts w:eastAsia="Arial"/>
          <w:spacing w:val="3"/>
        </w:rPr>
        <w:t>s</w:t>
      </w:r>
      <w:r>
        <w:rPr>
          <w:rFonts w:eastAsia="Arial"/>
        </w:rPr>
        <w:t>hou</w:t>
      </w:r>
      <w:r>
        <w:rPr>
          <w:rFonts w:eastAsia="Arial"/>
          <w:spacing w:val="4"/>
        </w:rPr>
        <w:t>l</w:t>
      </w:r>
      <w:r>
        <w:rPr>
          <w:rFonts w:eastAsia="Arial"/>
        </w:rPr>
        <w:t xml:space="preserve">d </w:t>
      </w:r>
      <w:r>
        <w:rPr>
          <w:rFonts w:eastAsia="Arial"/>
          <w:spacing w:val="4"/>
        </w:rPr>
        <w:t>m</w:t>
      </w:r>
      <w:r>
        <w:rPr>
          <w:rFonts w:eastAsia="Arial"/>
        </w:rPr>
        <w:t>ove</w:t>
      </w:r>
      <w:r>
        <w:rPr>
          <w:rFonts w:eastAsia="Arial"/>
          <w:spacing w:val="-1"/>
        </w:rPr>
        <w:t xml:space="preserve"> </w:t>
      </w:r>
      <w:r>
        <w:rPr>
          <w:rFonts w:eastAsia="Arial"/>
        </w:rPr>
        <w:t>the</w:t>
      </w:r>
      <w:r>
        <w:rPr>
          <w:rFonts w:eastAsia="Arial"/>
          <w:spacing w:val="1"/>
        </w:rPr>
        <w:t xml:space="preserve"> </w:t>
      </w:r>
      <w:r>
        <w:rPr>
          <w:rFonts w:eastAsia="Arial"/>
        </w:rPr>
        <w:t>o</w:t>
      </w:r>
      <w:r>
        <w:rPr>
          <w:rFonts w:eastAsia="Arial"/>
          <w:spacing w:val="4"/>
        </w:rPr>
        <w:t>r</w:t>
      </w:r>
      <w:r>
        <w:rPr>
          <w:rFonts w:eastAsia="Arial"/>
        </w:rPr>
        <w:t>gan</w:t>
      </w:r>
      <w:r>
        <w:rPr>
          <w:rFonts w:eastAsia="Arial"/>
          <w:spacing w:val="1"/>
        </w:rPr>
        <w:t>i</w:t>
      </w:r>
      <w:r>
        <w:rPr>
          <w:rFonts w:eastAsia="Arial"/>
          <w:spacing w:val="3"/>
        </w:rPr>
        <w:t>s</w:t>
      </w:r>
      <w:r>
        <w:rPr>
          <w:rFonts w:eastAsia="Arial"/>
        </w:rPr>
        <w:t>ati</w:t>
      </w:r>
      <w:r>
        <w:rPr>
          <w:rFonts w:eastAsia="Arial"/>
          <w:spacing w:val="4"/>
        </w:rPr>
        <w:t>o</w:t>
      </w:r>
      <w:r>
        <w:rPr>
          <w:rFonts w:eastAsia="Arial"/>
        </w:rPr>
        <w:t>n</w:t>
      </w:r>
      <w:r>
        <w:rPr>
          <w:rFonts w:eastAsia="Arial"/>
          <w:spacing w:val="-7"/>
        </w:rPr>
        <w:t xml:space="preserve"> </w:t>
      </w:r>
      <w:r>
        <w:rPr>
          <w:rFonts w:eastAsia="Arial"/>
          <w:spacing w:val="4"/>
        </w:rPr>
        <w:t>c</w:t>
      </w:r>
      <w:r>
        <w:rPr>
          <w:rFonts w:eastAsia="Arial"/>
          <w:spacing w:val="1"/>
        </w:rPr>
        <w:t>l</w:t>
      </w:r>
      <w:r>
        <w:rPr>
          <w:rFonts w:eastAsia="Arial"/>
        </w:rPr>
        <w:t>o</w:t>
      </w:r>
      <w:r>
        <w:rPr>
          <w:rFonts w:eastAsia="Arial"/>
          <w:spacing w:val="3"/>
        </w:rPr>
        <w:t>s</w:t>
      </w:r>
      <w:r>
        <w:rPr>
          <w:rFonts w:eastAsia="Arial"/>
        </w:rPr>
        <w:t xml:space="preserve">er </w:t>
      </w:r>
      <w:r>
        <w:rPr>
          <w:rFonts w:eastAsia="Arial"/>
          <w:spacing w:val="4"/>
        </w:rPr>
        <w:t>t</w:t>
      </w:r>
      <w:r>
        <w:rPr>
          <w:rFonts w:eastAsia="Arial"/>
        </w:rPr>
        <w:t>o a</w:t>
      </w:r>
      <w:r>
        <w:rPr>
          <w:rFonts w:eastAsia="Arial"/>
          <w:spacing w:val="3"/>
        </w:rPr>
        <w:t xml:space="preserve"> </w:t>
      </w:r>
      <w:r>
        <w:rPr>
          <w:rFonts w:eastAsia="Arial"/>
          <w:spacing w:val="1"/>
        </w:rPr>
        <w:t>‘S</w:t>
      </w:r>
      <w:r>
        <w:rPr>
          <w:rFonts w:eastAsia="Arial"/>
        </w:rPr>
        <w:t>t</w:t>
      </w:r>
      <w:r>
        <w:rPr>
          <w:rFonts w:eastAsia="Arial"/>
          <w:spacing w:val="3"/>
        </w:rPr>
        <w:t>r</w:t>
      </w:r>
      <w:r>
        <w:rPr>
          <w:rFonts w:eastAsia="Arial"/>
        </w:rPr>
        <w:t>ong</w:t>
      </w:r>
      <w:r>
        <w:rPr>
          <w:rFonts w:eastAsia="Arial"/>
          <w:spacing w:val="6"/>
        </w:rPr>
        <w:t>l</w:t>
      </w:r>
      <w:r>
        <w:rPr>
          <w:rFonts w:eastAsia="Arial"/>
        </w:rPr>
        <w:t>y</w:t>
      </w:r>
      <w:r>
        <w:rPr>
          <w:rFonts w:eastAsia="Arial"/>
          <w:spacing w:val="-7"/>
        </w:rPr>
        <w:t xml:space="preserve"> </w:t>
      </w:r>
      <w:r>
        <w:rPr>
          <w:rFonts w:eastAsia="Arial"/>
        </w:rPr>
        <w:t>ag</w:t>
      </w:r>
      <w:r>
        <w:rPr>
          <w:rFonts w:eastAsia="Arial"/>
          <w:spacing w:val="3"/>
        </w:rPr>
        <w:t>r</w:t>
      </w:r>
      <w:r>
        <w:rPr>
          <w:rFonts w:eastAsia="Arial"/>
        </w:rPr>
        <w:t>e</w:t>
      </w:r>
      <w:r>
        <w:rPr>
          <w:rFonts w:eastAsia="Arial"/>
          <w:spacing w:val="4"/>
        </w:rPr>
        <w:t>e</w:t>
      </w:r>
      <w:r>
        <w:rPr>
          <w:rFonts w:eastAsia="Arial"/>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rPr>
        <w:t>e</w:t>
      </w:r>
      <w:r>
        <w:rPr>
          <w:rFonts w:eastAsia="Arial"/>
          <w:spacing w:val="-4"/>
        </w:rPr>
        <w:t xml:space="preserve"> </w:t>
      </w:r>
      <w:r>
        <w:rPr>
          <w:rFonts w:eastAsia="Arial"/>
          <w:spacing w:val="4"/>
        </w:rPr>
        <w:t>f</w:t>
      </w:r>
      <w:r>
        <w:rPr>
          <w:rFonts w:eastAsia="Arial"/>
        </w:rPr>
        <w:t>or</w:t>
      </w:r>
      <w:r>
        <w:rPr>
          <w:rFonts w:eastAsia="Arial"/>
          <w:spacing w:val="7"/>
        </w:rPr>
        <w:t xml:space="preserve"> </w:t>
      </w:r>
      <w:r>
        <w:rPr>
          <w:rFonts w:eastAsia="Arial"/>
        </w:rPr>
        <w:t>a</w:t>
      </w:r>
      <w:r>
        <w:rPr>
          <w:rFonts w:eastAsia="Arial"/>
          <w:spacing w:val="1"/>
        </w:rPr>
        <w:t>l</w:t>
      </w:r>
      <w:r>
        <w:rPr>
          <w:rFonts w:eastAsia="Arial"/>
        </w:rPr>
        <w:t xml:space="preserve">l </w:t>
      </w:r>
      <w:r>
        <w:rPr>
          <w:rFonts w:eastAsia="Arial"/>
          <w:spacing w:val="1"/>
        </w:rPr>
        <w:t>i</w:t>
      </w:r>
      <w:r>
        <w:rPr>
          <w:rFonts w:eastAsia="Arial"/>
        </w:rPr>
        <w:t>te</w:t>
      </w:r>
      <w:r>
        <w:rPr>
          <w:rFonts w:eastAsia="Arial"/>
          <w:spacing w:val="5"/>
        </w:rPr>
        <w:t>m</w:t>
      </w:r>
      <w:r>
        <w:rPr>
          <w:rFonts w:eastAsia="Arial"/>
          <w:spacing w:val="4"/>
        </w:rPr>
        <w:t>s</w:t>
      </w:r>
      <w:r>
        <w:rPr>
          <w:rFonts w:eastAsia="Arial"/>
        </w:rPr>
        <w:t>,</w:t>
      </w:r>
      <w:r>
        <w:rPr>
          <w:rFonts w:eastAsia="Arial"/>
          <w:spacing w:val="-1"/>
        </w:rPr>
        <w:t xml:space="preserve"> </w:t>
      </w:r>
      <w:r>
        <w:rPr>
          <w:rFonts w:eastAsia="Arial"/>
          <w:spacing w:val="4"/>
        </w:rPr>
        <w:t>b</w:t>
      </w:r>
      <w:r>
        <w:rPr>
          <w:rFonts w:eastAsia="Arial"/>
        </w:rPr>
        <w:t>y</w:t>
      </w:r>
      <w:r>
        <w:rPr>
          <w:rFonts w:eastAsia="Arial"/>
          <w:spacing w:val="-4"/>
        </w:rPr>
        <w:t xml:space="preserve"> </w:t>
      </w:r>
      <w:r>
        <w:rPr>
          <w:rFonts w:eastAsia="Arial"/>
          <w:spacing w:val="4"/>
        </w:rPr>
        <w:t>f</w:t>
      </w:r>
      <w:r>
        <w:rPr>
          <w:rFonts w:eastAsia="Arial"/>
        </w:rPr>
        <w:t>o</w:t>
      </w:r>
      <w:r>
        <w:rPr>
          <w:rFonts w:eastAsia="Arial"/>
          <w:spacing w:val="3"/>
        </w:rPr>
        <w:t>c</w:t>
      </w:r>
      <w:r>
        <w:rPr>
          <w:rFonts w:eastAsia="Arial"/>
        </w:rPr>
        <w:t>u</w:t>
      </w:r>
      <w:r>
        <w:rPr>
          <w:rFonts w:eastAsia="Arial"/>
          <w:spacing w:val="3"/>
        </w:rPr>
        <w:t>ss</w:t>
      </w:r>
      <w:r>
        <w:rPr>
          <w:rFonts w:eastAsia="Arial"/>
          <w:spacing w:val="1"/>
        </w:rPr>
        <w:t>i</w:t>
      </w:r>
      <w:r>
        <w:rPr>
          <w:rFonts w:eastAsia="Arial"/>
        </w:rPr>
        <w:t>ng</w:t>
      </w:r>
      <w:r>
        <w:rPr>
          <w:rFonts w:eastAsia="Arial"/>
          <w:spacing w:val="-4"/>
        </w:rPr>
        <w:t xml:space="preserve"> </w:t>
      </w:r>
      <w:r>
        <w:rPr>
          <w:rFonts w:eastAsia="Arial"/>
        </w:rPr>
        <w:t>on:</w:t>
      </w:r>
    </w:p>
    <w:p w14:paraId="24202343" w14:textId="5016FEEA" w:rsidR="00D50862" w:rsidRPr="00AD49C2" w:rsidRDefault="00B03E09" w:rsidP="000C1C84">
      <w:pPr>
        <w:pStyle w:val="ListParagraph"/>
        <w:numPr>
          <w:ilvl w:val="0"/>
          <w:numId w:val="19"/>
        </w:numPr>
        <w:rPr>
          <w:rFonts w:eastAsia="Arial"/>
        </w:rPr>
      </w:pPr>
      <w:r w:rsidRPr="00AD49C2">
        <w:rPr>
          <w:rFonts w:eastAsia="Arial"/>
          <w:spacing w:val="3"/>
        </w:rPr>
        <w:t>r</w:t>
      </w:r>
      <w:r w:rsidRPr="00AD49C2">
        <w:rPr>
          <w:rFonts w:eastAsia="Arial"/>
        </w:rPr>
        <w:t>a</w:t>
      </w:r>
      <w:r w:rsidRPr="00AD49C2">
        <w:rPr>
          <w:rFonts w:eastAsia="Arial"/>
          <w:spacing w:val="1"/>
        </w:rPr>
        <w:t>i</w:t>
      </w:r>
      <w:r w:rsidRPr="00AD49C2">
        <w:rPr>
          <w:rFonts w:eastAsia="Arial"/>
          <w:spacing w:val="3"/>
        </w:rPr>
        <w:t>s</w:t>
      </w:r>
      <w:r w:rsidRPr="00AD49C2">
        <w:rPr>
          <w:rFonts w:eastAsia="Arial"/>
          <w:spacing w:val="1"/>
        </w:rPr>
        <w:t>i</w:t>
      </w:r>
      <w:r w:rsidRPr="00AD49C2">
        <w:rPr>
          <w:rFonts w:eastAsia="Arial"/>
        </w:rPr>
        <w:t>ng</w:t>
      </w:r>
      <w:r w:rsidRPr="00AD49C2">
        <w:rPr>
          <w:rFonts w:eastAsia="Arial"/>
          <w:spacing w:val="-2"/>
        </w:rPr>
        <w:t xml:space="preserve"> </w:t>
      </w:r>
      <w:r w:rsidRPr="00AD49C2">
        <w:rPr>
          <w:rFonts w:eastAsia="Arial"/>
          <w:spacing w:val="4"/>
        </w:rPr>
        <w:t>a</w:t>
      </w:r>
      <w:r w:rsidRPr="00AD49C2">
        <w:rPr>
          <w:rFonts w:eastAsia="Arial"/>
        </w:rPr>
        <w:t>wa</w:t>
      </w:r>
      <w:r w:rsidRPr="00AD49C2">
        <w:rPr>
          <w:rFonts w:eastAsia="Arial"/>
          <w:spacing w:val="3"/>
        </w:rPr>
        <w:t>r</w:t>
      </w:r>
      <w:r w:rsidRPr="00AD49C2">
        <w:rPr>
          <w:rFonts w:eastAsia="Arial"/>
        </w:rPr>
        <w:t>ene</w:t>
      </w:r>
      <w:r w:rsidRPr="00AD49C2">
        <w:rPr>
          <w:rFonts w:eastAsia="Arial"/>
          <w:spacing w:val="3"/>
        </w:rPr>
        <w:t>s</w:t>
      </w:r>
      <w:r w:rsidRPr="00AD49C2">
        <w:rPr>
          <w:rFonts w:eastAsia="Arial"/>
        </w:rPr>
        <w:t>s</w:t>
      </w:r>
      <w:r w:rsidRPr="00AD49C2">
        <w:rPr>
          <w:rFonts w:eastAsia="Arial"/>
          <w:spacing w:val="-5"/>
        </w:rPr>
        <w:t xml:space="preserve"> </w:t>
      </w:r>
      <w:r w:rsidRPr="00AD49C2">
        <w:rPr>
          <w:rFonts w:eastAsia="Arial"/>
        </w:rPr>
        <w:t>and</w:t>
      </w:r>
      <w:r w:rsidRPr="00AD49C2">
        <w:rPr>
          <w:rFonts w:eastAsia="Arial"/>
          <w:spacing w:val="1"/>
        </w:rPr>
        <w:t xml:space="preserve"> </w:t>
      </w:r>
      <w:r w:rsidRPr="00AD49C2">
        <w:rPr>
          <w:rFonts w:eastAsia="Arial"/>
          <w:spacing w:val="3"/>
        </w:rPr>
        <w:t>s</w:t>
      </w:r>
      <w:r w:rsidRPr="00AD49C2">
        <w:rPr>
          <w:rFonts w:eastAsia="Arial"/>
        </w:rPr>
        <w:t>h</w:t>
      </w:r>
      <w:r w:rsidRPr="00AD49C2">
        <w:rPr>
          <w:rFonts w:eastAsia="Arial"/>
          <w:spacing w:val="1"/>
        </w:rPr>
        <w:t>i</w:t>
      </w:r>
      <w:r w:rsidRPr="00AD49C2">
        <w:rPr>
          <w:rFonts w:eastAsia="Arial"/>
        </w:rPr>
        <w:t>ft</w:t>
      </w:r>
      <w:r w:rsidRPr="00AD49C2">
        <w:rPr>
          <w:rFonts w:eastAsia="Arial"/>
          <w:spacing w:val="1"/>
        </w:rPr>
        <w:t>i</w:t>
      </w:r>
      <w:r w:rsidRPr="00AD49C2">
        <w:rPr>
          <w:rFonts w:eastAsia="Arial"/>
        </w:rPr>
        <w:t>ng</w:t>
      </w:r>
      <w:r w:rsidRPr="00AD49C2">
        <w:rPr>
          <w:rFonts w:eastAsia="Arial"/>
          <w:spacing w:val="-2"/>
        </w:rPr>
        <w:t xml:space="preserve"> </w:t>
      </w:r>
      <w:r w:rsidRPr="00AD49C2">
        <w:rPr>
          <w:rFonts w:eastAsia="Arial"/>
          <w:spacing w:val="7"/>
        </w:rPr>
        <w:t>m</w:t>
      </w:r>
      <w:r w:rsidRPr="00AD49C2">
        <w:rPr>
          <w:rFonts w:eastAsia="Arial"/>
          <w:spacing w:val="1"/>
        </w:rPr>
        <w:t>i</w:t>
      </w:r>
      <w:r w:rsidRPr="00AD49C2">
        <w:rPr>
          <w:rFonts w:eastAsia="Arial"/>
        </w:rPr>
        <w:t>nd</w:t>
      </w:r>
      <w:r w:rsidRPr="00AD49C2">
        <w:rPr>
          <w:rFonts w:eastAsia="Arial"/>
          <w:spacing w:val="3"/>
        </w:rPr>
        <w:t>s</w:t>
      </w:r>
      <w:r w:rsidRPr="00AD49C2">
        <w:rPr>
          <w:rFonts w:eastAsia="Arial"/>
        </w:rPr>
        <w:t>et</w:t>
      </w:r>
      <w:r w:rsidRPr="00AD49C2">
        <w:rPr>
          <w:rFonts w:eastAsia="Arial"/>
          <w:spacing w:val="3"/>
        </w:rPr>
        <w:t>s</w:t>
      </w:r>
      <w:r w:rsidRPr="00AD49C2">
        <w:rPr>
          <w:rFonts w:eastAsia="Arial"/>
        </w:rPr>
        <w:t>;</w:t>
      </w:r>
      <w:r w:rsidRPr="00AD49C2">
        <w:rPr>
          <w:rFonts w:eastAsia="Arial"/>
          <w:spacing w:val="-5"/>
        </w:rPr>
        <w:t xml:space="preserve"> </w:t>
      </w:r>
      <w:r w:rsidRPr="00AD49C2">
        <w:rPr>
          <w:rFonts w:eastAsia="Arial"/>
        </w:rPr>
        <w:t>and</w:t>
      </w:r>
    </w:p>
    <w:p w14:paraId="7FF580F3" w14:textId="11B02A12" w:rsidR="00D50862" w:rsidRPr="00AD49C2" w:rsidRDefault="00B03E09" w:rsidP="000C1C84">
      <w:pPr>
        <w:pStyle w:val="ListParagraph"/>
        <w:numPr>
          <w:ilvl w:val="0"/>
          <w:numId w:val="19"/>
        </w:numPr>
        <w:rPr>
          <w:rFonts w:eastAsia="Arial"/>
        </w:rPr>
      </w:pPr>
      <w:r w:rsidRPr="00AD49C2">
        <w:rPr>
          <w:rFonts w:eastAsia="Arial"/>
        </w:rPr>
        <w:t>bu</w:t>
      </w:r>
      <w:r w:rsidRPr="00AD49C2">
        <w:rPr>
          <w:rFonts w:eastAsia="Arial"/>
          <w:spacing w:val="1"/>
        </w:rPr>
        <w:t>il</w:t>
      </w:r>
      <w:r w:rsidRPr="00AD49C2">
        <w:rPr>
          <w:rFonts w:eastAsia="Arial"/>
          <w:spacing w:val="4"/>
        </w:rPr>
        <w:t>d</w:t>
      </w:r>
      <w:r w:rsidRPr="00AD49C2">
        <w:rPr>
          <w:rFonts w:eastAsia="Arial"/>
          <w:spacing w:val="1"/>
        </w:rPr>
        <w:t>i</w:t>
      </w:r>
      <w:r w:rsidRPr="00AD49C2">
        <w:rPr>
          <w:rFonts w:eastAsia="Arial"/>
        </w:rPr>
        <w:t>ng</w:t>
      </w:r>
      <w:r w:rsidRPr="00AD49C2">
        <w:rPr>
          <w:rFonts w:eastAsia="Arial"/>
          <w:spacing w:val="-3"/>
        </w:rPr>
        <w:t xml:space="preserve"> </w:t>
      </w:r>
      <w:r w:rsidRPr="00AD49C2">
        <w:rPr>
          <w:rFonts w:eastAsia="Arial"/>
          <w:spacing w:val="3"/>
        </w:rPr>
        <w:t>s</w:t>
      </w:r>
      <w:r w:rsidRPr="00AD49C2">
        <w:rPr>
          <w:rFonts w:eastAsia="Arial"/>
        </w:rPr>
        <w:t>o</w:t>
      </w:r>
      <w:r w:rsidRPr="00AD49C2">
        <w:rPr>
          <w:rFonts w:eastAsia="Arial"/>
          <w:spacing w:val="3"/>
        </w:rPr>
        <w:t>c</w:t>
      </w:r>
      <w:r w:rsidRPr="00AD49C2">
        <w:rPr>
          <w:rFonts w:eastAsia="Arial"/>
          <w:spacing w:val="1"/>
        </w:rPr>
        <w:t>i</w:t>
      </w:r>
      <w:r w:rsidRPr="00AD49C2">
        <w:rPr>
          <w:rFonts w:eastAsia="Arial"/>
        </w:rPr>
        <w:t>al</w:t>
      </w:r>
      <w:r w:rsidRPr="00AD49C2">
        <w:rPr>
          <w:rFonts w:eastAsia="Arial"/>
          <w:spacing w:val="-2"/>
        </w:rPr>
        <w:t xml:space="preserve"> </w:t>
      </w:r>
      <w:r w:rsidRPr="00AD49C2">
        <w:rPr>
          <w:rFonts w:eastAsia="Arial"/>
        </w:rPr>
        <w:t>p</w:t>
      </w:r>
      <w:r w:rsidRPr="00AD49C2">
        <w:rPr>
          <w:rFonts w:eastAsia="Arial"/>
          <w:spacing w:val="3"/>
        </w:rPr>
        <w:t>r</w:t>
      </w:r>
      <w:r w:rsidRPr="00AD49C2">
        <w:rPr>
          <w:rFonts w:eastAsia="Arial"/>
        </w:rPr>
        <w:t>o</w:t>
      </w:r>
      <w:r w:rsidRPr="00AD49C2">
        <w:rPr>
          <w:rFonts w:eastAsia="Arial"/>
          <w:spacing w:val="3"/>
        </w:rPr>
        <w:t>c</w:t>
      </w:r>
      <w:r w:rsidRPr="00AD49C2">
        <w:rPr>
          <w:rFonts w:eastAsia="Arial"/>
        </w:rPr>
        <w:t>u</w:t>
      </w:r>
      <w:r w:rsidRPr="00AD49C2">
        <w:rPr>
          <w:rFonts w:eastAsia="Arial"/>
          <w:spacing w:val="3"/>
        </w:rPr>
        <w:t>r</w:t>
      </w:r>
      <w:r w:rsidRPr="00AD49C2">
        <w:rPr>
          <w:rFonts w:eastAsia="Arial"/>
        </w:rPr>
        <w:t>e</w:t>
      </w:r>
      <w:r w:rsidRPr="00AD49C2">
        <w:rPr>
          <w:rFonts w:eastAsia="Arial"/>
          <w:spacing w:val="7"/>
        </w:rPr>
        <w:t>m</w:t>
      </w:r>
      <w:r w:rsidRPr="00AD49C2">
        <w:rPr>
          <w:rFonts w:eastAsia="Arial"/>
        </w:rPr>
        <w:t>ent</w:t>
      </w:r>
      <w:r w:rsidRPr="00AD49C2">
        <w:rPr>
          <w:rFonts w:eastAsia="Arial"/>
          <w:spacing w:val="-7"/>
        </w:rPr>
        <w:t xml:space="preserve"> </w:t>
      </w:r>
      <w:r w:rsidRPr="00AD49C2">
        <w:rPr>
          <w:rFonts w:eastAsia="Arial"/>
          <w:spacing w:val="3"/>
        </w:rPr>
        <w:t>c</w:t>
      </w:r>
      <w:r w:rsidRPr="00AD49C2">
        <w:rPr>
          <w:rFonts w:eastAsia="Arial"/>
        </w:rPr>
        <w:t>apab</w:t>
      </w:r>
      <w:r w:rsidRPr="00AD49C2">
        <w:rPr>
          <w:rFonts w:eastAsia="Arial"/>
          <w:spacing w:val="1"/>
        </w:rPr>
        <w:t>ili</w:t>
      </w:r>
      <w:r w:rsidRPr="00AD49C2">
        <w:rPr>
          <w:rFonts w:eastAsia="Arial"/>
          <w:spacing w:val="7"/>
        </w:rPr>
        <w:t>t</w:t>
      </w:r>
      <w:r w:rsidRPr="00AD49C2">
        <w:rPr>
          <w:rFonts w:eastAsia="Arial"/>
          <w:spacing w:val="-1"/>
        </w:rPr>
        <w:t>y</w:t>
      </w:r>
      <w:r w:rsidRPr="00AD49C2">
        <w:rPr>
          <w:rFonts w:eastAsia="Arial"/>
        </w:rPr>
        <w:t>.</w:t>
      </w:r>
    </w:p>
    <w:p w14:paraId="0860F2A7" w14:textId="77777777" w:rsidR="00D50862" w:rsidRDefault="00B03E09" w:rsidP="006622EB">
      <w:pPr>
        <w:rPr>
          <w:rFonts w:eastAsia="Arial"/>
        </w:rPr>
      </w:pPr>
      <w:r>
        <w:rPr>
          <w:rFonts w:eastAsia="Arial"/>
          <w:spacing w:val="9"/>
        </w:rPr>
        <w:lastRenderedPageBreak/>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rPr>
        <w:t>e</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spacing w:val="1"/>
        </w:rPr>
        <w:t>‘</w:t>
      </w:r>
      <w:r>
        <w:rPr>
          <w:rFonts w:eastAsia="Arial"/>
        </w:rPr>
        <w:t>Un</w:t>
      </w:r>
      <w:r>
        <w:rPr>
          <w:rFonts w:eastAsia="Arial"/>
          <w:spacing w:val="6"/>
        </w:rPr>
        <w:t>k</w:t>
      </w:r>
      <w:r>
        <w:rPr>
          <w:rFonts w:eastAsia="Arial"/>
        </w:rPr>
        <w:t>nown</w:t>
      </w:r>
      <w:r>
        <w:rPr>
          <w:rFonts w:eastAsia="Arial"/>
          <w:spacing w:val="8"/>
        </w:rPr>
        <w:t>’</w:t>
      </w:r>
      <w:r>
        <w:rPr>
          <w:rFonts w:eastAsia="Arial"/>
        </w:rPr>
        <w:t>,</w:t>
      </w:r>
      <w:r>
        <w:rPr>
          <w:rFonts w:eastAsia="Arial"/>
          <w:spacing w:val="-6"/>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that</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w</w:t>
      </w:r>
      <w:r>
        <w:rPr>
          <w:rFonts w:eastAsia="Arial"/>
          <w:spacing w:val="4"/>
        </w:rPr>
        <w:t>i</w:t>
      </w:r>
      <w:r>
        <w:rPr>
          <w:rFonts w:eastAsia="Arial"/>
          <w:spacing w:val="1"/>
        </w:rPr>
        <w:t>l</w:t>
      </w:r>
      <w:r>
        <w:rPr>
          <w:rFonts w:eastAsia="Arial"/>
        </w:rPr>
        <w:t>l ta</w:t>
      </w:r>
      <w:r>
        <w:rPr>
          <w:rFonts w:eastAsia="Arial"/>
          <w:spacing w:val="6"/>
        </w:rPr>
        <w:t>k</w:t>
      </w:r>
      <w:r>
        <w:rPr>
          <w:rFonts w:eastAsia="Arial"/>
        </w:rPr>
        <w:t xml:space="preserve">e </w:t>
      </w:r>
      <w:r>
        <w:rPr>
          <w:rFonts w:eastAsia="Arial"/>
          <w:spacing w:val="3"/>
        </w:rPr>
        <w:t>s</w:t>
      </w:r>
      <w:r>
        <w:rPr>
          <w:rFonts w:eastAsia="Arial"/>
        </w:rPr>
        <w:t>teps to a</w:t>
      </w:r>
      <w:r>
        <w:rPr>
          <w:rFonts w:eastAsia="Arial"/>
          <w:spacing w:val="3"/>
        </w:rPr>
        <w:t>sc</w:t>
      </w:r>
      <w:r>
        <w:rPr>
          <w:rFonts w:eastAsia="Arial"/>
        </w:rPr>
        <w:t>e</w:t>
      </w:r>
      <w:r>
        <w:rPr>
          <w:rFonts w:eastAsia="Arial"/>
          <w:spacing w:val="3"/>
        </w:rPr>
        <w:t>r</w:t>
      </w:r>
      <w:r>
        <w:rPr>
          <w:rFonts w:eastAsia="Arial"/>
        </w:rPr>
        <w:t>ta</w:t>
      </w:r>
      <w:r>
        <w:rPr>
          <w:rFonts w:eastAsia="Arial"/>
          <w:spacing w:val="1"/>
        </w:rPr>
        <w:t>i</w:t>
      </w:r>
      <w:r>
        <w:rPr>
          <w:rFonts w:eastAsia="Arial"/>
        </w:rPr>
        <w:t>n</w:t>
      </w:r>
      <w:r>
        <w:rPr>
          <w:rFonts w:eastAsia="Arial"/>
          <w:spacing w:val="-2"/>
        </w:rPr>
        <w:t xml:space="preserve"> </w:t>
      </w:r>
      <w:r>
        <w:rPr>
          <w:rFonts w:eastAsia="Arial"/>
        </w:rPr>
        <w:t>the</w:t>
      </w:r>
      <w:r>
        <w:rPr>
          <w:rFonts w:eastAsia="Arial"/>
          <w:spacing w:val="1"/>
        </w:rPr>
        <w:t xml:space="preserve"> </w:t>
      </w:r>
      <w:r>
        <w:rPr>
          <w:rFonts w:eastAsia="Arial"/>
          <w:spacing w:val="3"/>
        </w:rPr>
        <w:t>c</w:t>
      </w:r>
      <w:r>
        <w:rPr>
          <w:rFonts w:eastAsia="Arial"/>
        </w:rPr>
        <w:t>u</w:t>
      </w:r>
      <w:r>
        <w:rPr>
          <w:rFonts w:eastAsia="Arial"/>
          <w:spacing w:val="3"/>
        </w:rPr>
        <w:t>rr</w:t>
      </w:r>
      <w:r>
        <w:rPr>
          <w:rFonts w:eastAsia="Arial"/>
        </w:rPr>
        <w:t xml:space="preserve">ent </w:t>
      </w:r>
      <w:r>
        <w:rPr>
          <w:rFonts w:eastAsia="Arial"/>
          <w:spacing w:val="3"/>
        </w:rPr>
        <w:t>s</w:t>
      </w:r>
      <w:r>
        <w:rPr>
          <w:rFonts w:eastAsia="Arial"/>
          <w:spacing w:val="1"/>
        </w:rPr>
        <w:t>i</w:t>
      </w:r>
      <w:r>
        <w:rPr>
          <w:rFonts w:eastAsia="Arial"/>
        </w:rPr>
        <w:t>tuat</w:t>
      </w:r>
      <w:r>
        <w:rPr>
          <w:rFonts w:eastAsia="Arial"/>
          <w:spacing w:val="1"/>
        </w:rPr>
        <w:t>i</w:t>
      </w:r>
      <w:r>
        <w:rPr>
          <w:rFonts w:eastAsia="Arial"/>
        </w:rPr>
        <w:t>on</w:t>
      </w:r>
      <w:r>
        <w:rPr>
          <w:rFonts w:eastAsia="Arial"/>
          <w:spacing w:val="-1"/>
        </w:rPr>
        <w:t xml:space="preserve"> </w:t>
      </w:r>
      <w:r>
        <w:rPr>
          <w:rFonts w:eastAsia="Arial"/>
        </w:rPr>
        <w:t>and</w:t>
      </w:r>
      <w:r>
        <w:rPr>
          <w:rFonts w:eastAsia="Arial"/>
          <w:spacing w:val="1"/>
        </w:rPr>
        <w:t xml:space="preserve"> </w:t>
      </w:r>
      <w:r>
        <w:rPr>
          <w:rFonts w:eastAsia="Arial"/>
          <w:spacing w:val="4"/>
        </w:rPr>
        <w:t>u</w:t>
      </w:r>
      <w:r>
        <w:rPr>
          <w:rFonts w:eastAsia="Arial"/>
        </w:rPr>
        <w:t>pdate</w:t>
      </w:r>
      <w:r>
        <w:rPr>
          <w:rFonts w:eastAsia="Arial"/>
          <w:spacing w:val="-2"/>
        </w:rPr>
        <w:t xml:space="preserve"> </w:t>
      </w:r>
      <w:r>
        <w:rPr>
          <w:rFonts w:eastAsia="Arial"/>
        </w:rPr>
        <w:t>the</w:t>
      </w:r>
      <w:r>
        <w:rPr>
          <w:rFonts w:eastAsia="Arial"/>
          <w:spacing w:val="3"/>
        </w:rPr>
        <w:t xml:space="preserve"> </w:t>
      </w:r>
      <w:r>
        <w:rPr>
          <w:rFonts w:eastAsia="Arial"/>
          <w:spacing w:val="1"/>
        </w:rPr>
        <w:t>P</w:t>
      </w:r>
      <w:r>
        <w:rPr>
          <w:rFonts w:eastAsia="Arial"/>
        </w:rPr>
        <w:t>a</w:t>
      </w:r>
      <w:r>
        <w:rPr>
          <w:rFonts w:eastAsia="Arial"/>
          <w:spacing w:val="3"/>
        </w:rPr>
        <w:t>r</w:t>
      </w:r>
      <w:r>
        <w:rPr>
          <w:rFonts w:eastAsia="Arial"/>
        </w:rPr>
        <w:t xml:space="preserve">t A </w:t>
      </w:r>
      <w:r>
        <w:rPr>
          <w:rFonts w:eastAsia="Arial"/>
          <w:spacing w:val="5"/>
        </w:rPr>
        <w:t>r</w:t>
      </w:r>
      <w:r>
        <w:rPr>
          <w:rFonts w:eastAsia="Arial"/>
        </w:rPr>
        <w:t>e</w:t>
      </w:r>
      <w:r>
        <w:rPr>
          <w:rFonts w:eastAsia="Arial"/>
          <w:spacing w:val="3"/>
        </w:rPr>
        <w:t>s</w:t>
      </w:r>
      <w:r>
        <w:rPr>
          <w:rFonts w:eastAsia="Arial"/>
        </w:rPr>
        <w:t>pon</w:t>
      </w:r>
      <w:r>
        <w:rPr>
          <w:rFonts w:eastAsia="Arial"/>
          <w:spacing w:val="3"/>
        </w:rPr>
        <w:t>s</w:t>
      </w:r>
      <w:r>
        <w:rPr>
          <w:rFonts w:eastAsia="Arial"/>
        </w:rPr>
        <w:t>e</w:t>
      </w:r>
      <w:r>
        <w:rPr>
          <w:rFonts w:eastAsia="Arial"/>
          <w:spacing w:val="3"/>
        </w:rPr>
        <w:t xml:space="preserve"> </w:t>
      </w:r>
      <w:r>
        <w:rPr>
          <w:rFonts w:eastAsia="Arial"/>
        </w:rPr>
        <w:t>as</w:t>
      </w:r>
      <w:r>
        <w:rPr>
          <w:rFonts w:eastAsia="Arial"/>
          <w:spacing w:val="3"/>
        </w:rPr>
        <w:t xml:space="preserve"> s</w:t>
      </w:r>
      <w:r>
        <w:rPr>
          <w:rFonts w:eastAsia="Arial"/>
        </w:rPr>
        <w:t>oon as</w:t>
      </w:r>
      <w:r>
        <w:rPr>
          <w:rFonts w:eastAsia="Arial"/>
          <w:spacing w:val="3"/>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ab</w:t>
      </w:r>
      <w:r>
        <w:rPr>
          <w:rFonts w:eastAsia="Arial"/>
          <w:spacing w:val="1"/>
        </w:rPr>
        <w:t>l</w:t>
      </w:r>
      <w:r>
        <w:rPr>
          <w:rFonts w:eastAsia="Arial"/>
        </w:rPr>
        <w:t>e.</w:t>
      </w:r>
    </w:p>
    <w:p w14:paraId="4B7872A3" w14:textId="64C84E65" w:rsidR="00D50862" w:rsidRDefault="00D50862">
      <w:pPr>
        <w:spacing w:line="200" w:lineRule="exact"/>
        <w:ind w:left="101"/>
        <w:rPr>
          <w:rFonts w:eastAsia="Arial" w:cs="Arial"/>
          <w:sz w:val="18"/>
          <w:szCs w:val="18"/>
        </w:rPr>
        <w:sectPr w:rsidR="00D50862" w:rsidSect="00284733">
          <w:headerReference w:type="even" r:id="rId12"/>
          <w:headerReference w:type="default" r:id="rId13"/>
          <w:footerReference w:type="even" r:id="rId14"/>
          <w:footerReference w:type="default" r:id="rId15"/>
          <w:headerReference w:type="first" r:id="rId16"/>
          <w:footerReference w:type="first" r:id="rId17"/>
          <w:pgSz w:w="11920" w:h="16840"/>
          <w:pgMar w:top="1440" w:right="1440" w:bottom="1440" w:left="1440" w:header="0" w:footer="0" w:gutter="0"/>
          <w:cols w:space="720"/>
          <w:docGrid w:linePitch="326"/>
        </w:sectPr>
      </w:pPr>
    </w:p>
    <w:p w14:paraId="18A6F14C" w14:textId="77777777" w:rsidR="00D50862" w:rsidRDefault="00B03E09" w:rsidP="00AD49C2">
      <w:pPr>
        <w:pStyle w:val="Heading1"/>
      </w:pPr>
      <w:r>
        <w:lastRenderedPageBreak/>
        <w:t>SO</w:t>
      </w:r>
      <w:r>
        <w:rPr>
          <w:spacing w:val="2"/>
        </w:rPr>
        <w:t>C</w:t>
      </w:r>
      <w:r>
        <w:rPr>
          <w:spacing w:val="5"/>
        </w:rPr>
        <w:t>I</w:t>
      </w:r>
      <w:r>
        <w:rPr>
          <w:spacing w:val="-5"/>
        </w:rPr>
        <w:t>A</w:t>
      </w:r>
      <w:r>
        <w:t>L</w:t>
      </w:r>
      <w:r>
        <w:rPr>
          <w:spacing w:val="5"/>
        </w:rPr>
        <w:t xml:space="preserve"> </w:t>
      </w:r>
      <w:r>
        <w:t>P</w:t>
      </w:r>
      <w:r>
        <w:rPr>
          <w:spacing w:val="2"/>
        </w:rPr>
        <w:t>R</w:t>
      </w:r>
      <w:r>
        <w:t>O</w:t>
      </w:r>
      <w:r>
        <w:rPr>
          <w:spacing w:val="2"/>
        </w:rPr>
        <w:t>CUR</w:t>
      </w:r>
      <w:r>
        <w:t>E</w:t>
      </w:r>
      <w:r>
        <w:rPr>
          <w:spacing w:val="1"/>
        </w:rPr>
        <w:t>M</w:t>
      </w:r>
      <w:r>
        <w:t>E</w:t>
      </w:r>
      <w:r>
        <w:rPr>
          <w:spacing w:val="2"/>
        </w:rPr>
        <w:t>N</w:t>
      </w:r>
      <w:r>
        <w:t>T</w:t>
      </w:r>
      <w:r>
        <w:rPr>
          <w:spacing w:val="5"/>
        </w:rPr>
        <w:t xml:space="preserve"> </w:t>
      </w:r>
      <w:r>
        <w:t>SE</w:t>
      </w:r>
      <w:r>
        <w:rPr>
          <w:spacing w:val="2"/>
        </w:rPr>
        <w:t>L</w:t>
      </w:r>
      <w:r>
        <w:rPr>
          <w:spacing w:val="7"/>
        </w:rPr>
        <w:t>F</w:t>
      </w:r>
      <w:r>
        <w:rPr>
          <w:spacing w:val="4"/>
        </w:rPr>
        <w:t>-</w:t>
      </w:r>
      <w:r>
        <w:rPr>
          <w:spacing w:val="-5"/>
        </w:rPr>
        <w:t>A</w:t>
      </w:r>
      <w:r>
        <w:t>SSESS</w:t>
      </w:r>
      <w:r>
        <w:rPr>
          <w:spacing w:val="-1"/>
        </w:rPr>
        <w:t>M</w:t>
      </w:r>
      <w:r>
        <w:t>E</w:t>
      </w:r>
      <w:r>
        <w:rPr>
          <w:spacing w:val="2"/>
        </w:rPr>
        <w:t>N</w:t>
      </w:r>
      <w:r>
        <w:t>T</w:t>
      </w:r>
    </w:p>
    <w:p w14:paraId="72CA142D" w14:textId="3EC4087E" w:rsidR="00D50862" w:rsidRDefault="00B03E09" w:rsidP="00AD49C2">
      <w:pPr>
        <w:rPr>
          <w:rFonts w:eastAsia="Arial"/>
        </w:rPr>
      </w:pPr>
      <w:r>
        <w:rPr>
          <w:rFonts w:eastAsia="Arial"/>
          <w:b/>
          <w:spacing w:val="3"/>
        </w:rPr>
        <w:t>O</w:t>
      </w:r>
      <w:r>
        <w:rPr>
          <w:rFonts w:eastAsia="Arial"/>
          <w:b/>
          <w:spacing w:val="2"/>
        </w:rPr>
        <w:t>r</w:t>
      </w:r>
      <w:r>
        <w:rPr>
          <w:rFonts w:eastAsia="Arial"/>
          <w:b/>
          <w:spacing w:val="3"/>
        </w:rPr>
        <w:t>g</w:t>
      </w:r>
      <w:r>
        <w:rPr>
          <w:rFonts w:eastAsia="Arial"/>
          <w:b/>
          <w:spacing w:val="2"/>
        </w:rPr>
        <w:t>a</w:t>
      </w:r>
      <w:r>
        <w:rPr>
          <w:rFonts w:eastAsia="Arial"/>
          <w:b/>
          <w:spacing w:val="3"/>
        </w:rPr>
        <w:t>n</w:t>
      </w:r>
      <w:r>
        <w:rPr>
          <w:rFonts w:eastAsia="Arial"/>
          <w:b/>
          <w:spacing w:val="2"/>
        </w:rPr>
        <w:t>isa</w:t>
      </w:r>
      <w:r>
        <w:rPr>
          <w:rFonts w:eastAsia="Arial"/>
          <w:b/>
          <w:spacing w:val="3"/>
        </w:rPr>
        <w:t>t</w:t>
      </w:r>
      <w:r>
        <w:rPr>
          <w:rFonts w:eastAsia="Arial"/>
          <w:b/>
          <w:spacing w:val="2"/>
        </w:rPr>
        <w:t>i</w:t>
      </w:r>
      <w:r>
        <w:rPr>
          <w:rFonts w:eastAsia="Arial"/>
          <w:b/>
          <w:spacing w:val="3"/>
        </w:rPr>
        <w:t>on</w:t>
      </w:r>
      <w:r>
        <w:rPr>
          <w:rFonts w:eastAsia="Arial"/>
          <w:b/>
        </w:rPr>
        <w:t>:</w:t>
      </w:r>
      <w:r w:rsidR="00AD49C2">
        <w:rPr>
          <w:rFonts w:eastAsia="Arial"/>
          <w:b/>
        </w:rPr>
        <w:t xml:space="preserve"> …………………… </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t</w:t>
      </w:r>
      <w:r>
        <w:rPr>
          <w:rFonts w:eastAsia="Arial"/>
          <w:spacing w:val="-2"/>
        </w:rPr>
        <w:t xml:space="preserve"> </w:t>
      </w:r>
      <w:r>
        <w:rPr>
          <w:rFonts w:eastAsia="Arial"/>
          <w:spacing w:val="2"/>
        </w:rPr>
        <w:t>n</w:t>
      </w:r>
      <w:r>
        <w:rPr>
          <w:rFonts w:eastAsia="Arial"/>
        </w:rPr>
        <w:t>a</w:t>
      </w:r>
      <w:r>
        <w:rPr>
          <w:rFonts w:eastAsia="Arial"/>
          <w:spacing w:val="6"/>
        </w:rPr>
        <w:t>m</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spacing w:val="2"/>
        </w:rPr>
        <w:t>depa</w:t>
      </w:r>
      <w:r>
        <w:rPr>
          <w:rFonts w:eastAsia="Arial"/>
          <w:spacing w:val="3"/>
        </w:rPr>
        <w:t>r</w:t>
      </w:r>
      <w:r>
        <w:rPr>
          <w:rFonts w:eastAsia="Arial"/>
        </w:rPr>
        <w:t>t</w:t>
      </w:r>
      <w:r>
        <w:rPr>
          <w:rFonts w:eastAsia="Arial"/>
          <w:spacing w:val="7"/>
        </w:rPr>
        <w:t>m</w:t>
      </w:r>
      <w:r>
        <w:rPr>
          <w:rFonts w:eastAsia="Arial"/>
          <w:spacing w:val="2"/>
        </w:rPr>
        <w:t>en</w:t>
      </w:r>
      <w:r>
        <w:rPr>
          <w:rFonts w:eastAsia="Arial"/>
        </w:rPr>
        <w:t>t</w:t>
      </w:r>
      <w:r>
        <w:rPr>
          <w:rFonts w:eastAsia="Arial"/>
          <w:spacing w:val="2"/>
        </w:rPr>
        <w:t>/agen</w:t>
      </w:r>
      <w:r>
        <w:rPr>
          <w:rFonts w:eastAsia="Arial"/>
          <w:spacing w:val="6"/>
        </w:rPr>
        <w:t>cy</w:t>
      </w:r>
      <w:r>
        <w:rPr>
          <w:rFonts w:eastAsia="Arial"/>
        </w:rPr>
        <w:t>]</w:t>
      </w:r>
    </w:p>
    <w:p w14:paraId="1A0A0E57" w14:textId="6C35C14E" w:rsidR="00D50862" w:rsidRDefault="00B03E09" w:rsidP="00AD49C2">
      <w:pPr>
        <w:rPr>
          <w:rFonts w:eastAsia="Arial"/>
        </w:rPr>
      </w:pPr>
      <w:r>
        <w:rPr>
          <w:rFonts w:eastAsia="Arial"/>
          <w:b/>
          <w:spacing w:val="-2"/>
        </w:rPr>
        <w:t>A</w:t>
      </w:r>
      <w:r>
        <w:rPr>
          <w:rFonts w:eastAsia="Arial"/>
          <w:b/>
          <w:spacing w:val="4"/>
        </w:rPr>
        <w:t>ss</w:t>
      </w:r>
      <w:r>
        <w:rPr>
          <w:rFonts w:eastAsia="Arial"/>
          <w:b/>
          <w:spacing w:val="2"/>
        </w:rPr>
        <w:t>ess</w:t>
      </w:r>
      <w:r>
        <w:rPr>
          <w:rFonts w:eastAsia="Arial"/>
          <w:b/>
          <w:spacing w:val="3"/>
        </w:rPr>
        <w:t>m</w:t>
      </w:r>
      <w:r>
        <w:rPr>
          <w:rFonts w:eastAsia="Arial"/>
          <w:b/>
          <w:spacing w:val="2"/>
        </w:rPr>
        <w:t>e</w:t>
      </w:r>
      <w:r>
        <w:rPr>
          <w:rFonts w:eastAsia="Arial"/>
          <w:b/>
          <w:spacing w:val="3"/>
        </w:rPr>
        <w:t>n</w:t>
      </w:r>
      <w:r>
        <w:rPr>
          <w:rFonts w:eastAsia="Arial"/>
          <w:b/>
        </w:rPr>
        <w:t>t</w:t>
      </w:r>
      <w:r>
        <w:rPr>
          <w:rFonts w:eastAsia="Arial"/>
          <w:b/>
          <w:spacing w:val="-7"/>
        </w:rPr>
        <w:t xml:space="preserve"> </w:t>
      </w:r>
      <w:r>
        <w:rPr>
          <w:rFonts w:eastAsia="Arial"/>
          <w:b/>
          <w:spacing w:val="3"/>
        </w:rPr>
        <w:t>d</w:t>
      </w:r>
      <w:r>
        <w:rPr>
          <w:rFonts w:eastAsia="Arial"/>
          <w:b/>
          <w:spacing w:val="2"/>
        </w:rPr>
        <w:t>a</w:t>
      </w:r>
      <w:r>
        <w:rPr>
          <w:rFonts w:eastAsia="Arial"/>
          <w:b/>
          <w:spacing w:val="3"/>
        </w:rPr>
        <w:t>t</w:t>
      </w:r>
      <w:r>
        <w:rPr>
          <w:rFonts w:eastAsia="Arial"/>
          <w:b/>
          <w:spacing w:val="2"/>
        </w:rPr>
        <w:t>e</w:t>
      </w:r>
      <w:r>
        <w:rPr>
          <w:rFonts w:eastAsia="Arial"/>
          <w:b/>
        </w:rPr>
        <w:t>:</w:t>
      </w:r>
      <w:r w:rsidR="00FE44AD">
        <w:rPr>
          <w:rFonts w:eastAsia="Arial"/>
          <w:b/>
        </w:rPr>
        <w:t xml:space="preserve"> </w:t>
      </w:r>
      <w:r w:rsidR="00AD49C2">
        <w:rPr>
          <w:rFonts w:eastAsia="Arial"/>
          <w:b/>
        </w:rPr>
        <w:t>………………..</w:t>
      </w:r>
      <w:r w:rsidR="00FE44AD">
        <w:rPr>
          <w:rFonts w:eastAsia="Arial"/>
          <w:b/>
        </w:rPr>
        <w:t xml:space="preserve"> </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t</w:t>
      </w:r>
      <w:r>
        <w:rPr>
          <w:rFonts w:eastAsia="Arial"/>
          <w:spacing w:val="-2"/>
        </w:rPr>
        <w:t xml:space="preserve"> </w:t>
      </w:r>
      <w:r>
        <w:rPr>
          <w:rFonts w:eastAsia="Arial"/>
          <w:spacing w:val="2"/>
        </w:rPr>
        <w:t>dat</w:t>
      </w:r>
      <w:r>
        <w:rPr>
          <w:rFonts w:eastAsia="Arial"/>
        </w:rPr>
        <w:t xml:space="preserve">e </w:t>
      </w:r>
      <w:r>
        <w:rPr>
          <w:rFonts w:eastAsia="Arial"/>
          <w:spacing w:val="2"/>
        </w:rPr>
        <w:t>tha</w:t>
      </w:r>
      <w:r>
        <w:rPr>
          <w:rFonts w:eastAsia="Arial"/>
        </w:rPr>
        <w:t>t</w:t>
      </w:r>
      <w:r>
        <w:rPr>
          <w:rFonts w:eastAsia="Arial"/>
          <w:spacing w:val="1"/>
        </w:rPr>
        <w:t xml:space="preserve"> </w:t>
      </w:r>
      <w:r>
        <w:rPr>
          <w:rFonts w:eastAsia="Arial"/>
          <w:spacing w:val="2"/>
        </w:rPr>
        <w:t>a</w:t>
      </w:r>
      <w:r>
        <w:rPr>
          <w:rFonts w:eastAsia="Arial"/>
          <w:spacing w:val="3"/>
        </w:rPr>
        <w:t>ss</w:t>
      </w:r>
      <w:r>
        <w:rPr>
          <w:rFonts w:eastAsia="Arial"/>
          <w:spacing w:val="2"/>
        </w:rPr>
        <w:t>e</w:t>
      </w:r>
      <w:r>
        <w:rPr>
          <w:rFonts w:eastAsia="Arial"/>
          <w:spacing w:val="3"/>
        </w:rPr>
        <w:t>s</w:t>
      </w:r>
      <w:r>
        <w:rPr>
          <w:rFonts w:eastAsia="Arial"/>
          <w:spacing w:val="1"/>
        </w:rPr>
        <w:t>s</w:t>
      </w:r>
      <w:r>
        <w:rPr>
          <w:rFonts w:eastAsia="Arial"/>
          <w:spacing w:val="4"/>
        </w:rPr>
        <w:t>m</w:t>
      </w:r>
      <w:r>
        <w:rPr>
          <w:rFonts w:eastAsia="Arial"/>
        </w:rPr>
        <w:t>e</w:t>
      </w:r>
      <w:r>
        <w:rPr>
          <w:rFonts w:eastAsia="Arial"/>
          <w:spacing w:val="1"/>
        </w:rPr>
        <w:t>n</w:t>
      </w:r>
      <w:r>
        <w:rPr>
          <w:rFonts w:eastAsia="Arial"/>
        </w:rPr>
        <w:t>t</w:t>
      </w:r>
      <w:r>
        <w:rPr>
          <w:rFonts w:eastAsia="Arial"/>
          <w:spacing w:val="-7"/>
        </w:rPr>
        <w:t xml:space="preserve"> </w:t>
      </w:r>
      <w:r>
        <w:rPr>
          <w:rFonts w:eastAsia="Arial"/>
          <w:spacing w:val="1"/>
        </w:rPr>
        <w:t>i</w:t>
      </w:r>
      <w:r>
        <w:rPr>
          <w:rFonts w:eastAsia="Arial"/>
        </w:rPr>
        <w:t>s</w:t>
      </w:r>
      <w:r>
        <w:rPr>
          <w:rFonts w:eastAsia="Arial"/>
          <w:spacing w:val="12"/>
        </w:rPr>
        <w:t xml:space="preserve"> </w:t>
      </w:r>
      <w:r>
        <w:rPr>
          <w:rFonts w:eastAsia="Arial"/>
          <w:spacing w:val="3"/>
        </w:rPr>
        <w:t>c</w:t>
      </w:r>
      <w:r>
        <w:rPr>
          <w:rFonts w:eastAsia="Arial"/>
        </w:rPr>
        <w:t>o</w:t>
      </w:r>
      <w:r>
        <w:rPr>
          <w:rFonts w:eastAsia="Arial"/>
          <w:spacing w:val="6"/>
        </w:rPr>
        <w:t>m</w:t>
      </w:r>
      <w:r>
        <w:rPr>
          <w:rFonts w:eastAsia="Arial"/>
          <w:spacing w:val="2"/>
        </w:rPr>
        <w:t>p</w:t>
      </w:r>
      <w:r>
        <w:rPr>
          <w:rFonts w:eastAsia="Arial"/>
          <w:spacing w:val="1"/>
        </w:rPr>
        <w:t>l</w:t>
      </w:r>
      <w:r>
        <w:rPr>
          <w:rFonts w:eastAsia="Arial"/>
          <w:spacing w:val="2"/>
        </w:rPr>
        <w:t>ete</w:t>
      </w:r>
      <w:r>
        <w:rPr>
          <w:rFonts w:eastAsia="Arial"/>
        </w:rPr>
        <w:t>d</w:t>
      </w:r>
      <w:r>
        <w:rPr>
          <w:rFonts w:eastAsia="Arial"/>
          <w:spacing w:val="-3"/>
        </w:rPr>
        <w:t xml:space="preserve"> </w:t>
      </w:r>
      <w:r>
        <w:rPr>
          <w:rFonts w:eastAsia="Arial"/>
          <w:spacing w:val="3"/>
        </w:rPr>
        <w:t>(</w:t>
      </w:r>
      <w:r>
        <w:rPr>
          <w:rFonts w:eastAsia="Arial"/>
          <w:spacing w:val="2"/>
        </w:rPr>
        <w:t>note</w:t>
      </w:r>
      <w:r>
        <w:rPr>
          <w:rFonts w:eastAsia="Arial"/>
        </w:rPr>
        <w:t>:</w:t>
      </w:r>
      <w:r>
        <w:rPr>
          <w:rFonts w:eastAsia="Arial"/>
          <w:spacing w:val="1"/>
        </w:rPr>
        <w:t xml:space="preserve"> </w:t>
      </w:r>
      <w:r>
        <w:rPr>
          <w:rFonts w:eastAsia="Arial"/>
          <w:spacing w:val="2"/>
        </w:rPr>
        <w:t>t</w:t>
      </w:r>
      <w:r>
        <w:rPr>
          <w:rFonts w:eastAsia="Arial"/>
        </w:rPr>
        <w:t>o</w:t>
      </w:r>
      <w:r>
        <w:rPr>
          <w:rFonts w:eastAsia="Arial"/>
          <w:spacing w:val="2"/>
        </w:rPr>
        <w:t xml:space="preserve"> b</w:t>
      </w:r>
      <w:r>
        <w:rPr>
          <w:rFonts w:eastAsia="Arial"/>
        </w:rPr>
        <w:t>e</w:t>
      </w:r>
      <w:r>
        <w:rPr>
          <w:rFonts w:eastAsia="Arial"/>
          <w:spacing w:val="2"/>
        </w:rPr>
        <w:t xml:space="preserve"> </w:t>
      </w:r>
      <w:r>
        <w:rPr>
          <w:rFonts w:eastAsia="Arial"/>
          <w:spacing w:val="3"/>
        </w:rPr>
        <w:t>c</w:t>
      </w:r>
      <w:r>
        <w:rPr>
          <w:rFonts w:eastAsia="Arial"/>
        </w:rPr>
        <w:t>o</w:t>
      </w:r>
      <w:r>
        <w:rPr>
          <w:rFonts w:eastAsia="Arial"/>
          <w:spacing w:val="6"/>
        </w:rPr>
        <w:t>m</w:t>
      </w:r>
      <w:r>
        <w:rPr>
          <w:rFonts w:eastAsia="Arial"/>
          <w:spacing w:val="2"/>
        </w:rPr>
        <w:t>p</w:t>
      </w:r>
      <w:r>
        <w:rPr>
          <w:rFonts w:eastAsia="Arial"/>
          <w:spacing w:val="1"/>
        </w:rPr>
        <w:t>l</w:t>
      </w:r>
      <w:r>
        <w:rPr>
          <w:rFonts w:eastAsia="Arial"/>
          <w:spacing w:val="2"/>
        </w:rPr>
        <w:t>ete</w:t>
      </w:r>
      <w:r>
        <w:rPr>
          <w:rFonts w:eastAsia="Arial"/>
        </w:rPr>
        <w:t>d</w:t>
      </w:r>
      <w:r>
        <w:rPr>
          <w:rFonts w:eastAsia="Arial"/>
          <w:spacing w:val="-5"/>
        </w:rPr>
        <w:t xml:space="preserve"> </w:t>
      </w:r>
      <w:r>
        <w:rPr>
          <w:rFonts w:eastAsia="Arial"/>
          <w:spacing w:val="2"/>
        </w:rPr>
        <w:t>annua</w:t>
      </w:r>
      <w:r>
        <w:rPr>
          <w:rFonts w:eastAsia="Arial"/>
          <w:spacing w:val="4"/>
        </w:rPr>
        <w:t>ll</w:t>
      </w:r>
      <w:r>
        <w:rPr>
          <w:rFonts w:eastAsia="Arial"/>
        </w:rPr>
        <w:t>y</w:t>
      </w:r>
      <w:r>
        <w:rPr>
          <w:rFonts w:eastAsia="Arial"/>
          <w:spacing w:val="-4"/>
        </w:rPr>
        <w:t xml:space="preserve"> </w:t>
      </w:r>
      <w:r>
        <w:rPr>
          <w:rFonts w:eastAsia="Arial"/>
          <w:spacing w:val="1"/>
        </w:rPr>
        <w:t>i</w:t>
      </w:r>
      <w:r>
        <w:rPr>
          <w:rFonts w:eastAsia="Arial"/>
        </w:rPr>
        <w:t>n</w:t>
      </w:r>
      <w:r>
        <w:rPr>
          <w:rFonts w:eastAsia="Arial"/>
          <w:spacing w:val="2"/>
        </w:rPr>
        <w:t xml:space="preserve"> t</w:t>
      </w:r>
      <w:r>
        <w:rPr>
          <w:rFonts w:eastAsia="Arial"/>
          <w:spacing w:val="4"/>
        </w:rPr>
        <w:t>h</w:t>
      </w:r>
      <w:r>
        <w:rPr>
          <w:rFonts w:eastAsia="Arial"/>
        </w:rPr>
        <w:t>e</w:t>
      </w:r>
      <w:r>
        <w:rPr>
          <w:rFonts w:eastAsia="Arial"/>
          <w:spacing w:val="1"/>
        </w:rPr>
        <w:t xml:space="preserve"> </w:t>
      </w:r>
      <w:r>
        <w:rPr>
          <w:rFonts w:eastAsia="Arial"/>
          <w:spacing w:val="3"/>
        </w:rPr>
        <w:t>c</w:t>
      </w:r>
      <w:r>
        <w:rPr>
          <w:rFonts w:eastAsia="Arial"/>
          <w:spacing w:val="2"/>
        </w:rPr>
        <w:t>ou</w:t>
      </w:r>
      <w:r>
        <w:rPr>
          <w:rFonts w:eastAsia="Arial"/>
          <w:spacing w:val="3"/>
        </w:rPr>
        <w:t>rs</w:t>
      </w:r>
      <w:r>
        <w:rPr>
          <w:rFonts w:eastAsia="Arial"/>
        </w:rPr>
        <w:t>e</w:t>
      </w:r>
      <w:r>
        <w:rPr>
          <w:rFonts w:eastAsia="Arial"/>
          <w:spacing w:val="-2"/>
        </w:rPr>
        <w:t xml:space="preserve"> </w:t>
      </w:r>
      <w:r>
        <w:rPr>
          <w:rFonts w:eastAsia="Arial"/>
        </w:rPr>
        <w:t>of</w:t>
      </w:r>
      <w:r>
        <w:rPr>
          <w:rFonts w:eastAsia="Arial"/>
          <w:spacing w:val="4"/>
        </w:rPr>
        <w:t xml:space="preserve"> </w:t>
      </w:r>
      <w:r>
        <w:rPr>
          <w:rFonts w:eastAsia="Arial"/>
          <w:spacing w:val="2"/>
        </w:rPr>
        <w:t>de</w:t>
      </w:r>
      <w:r>
        <w:rPr>
          <w:rFonts w:eastAsia="Arial"/>
          <w:spacing w:val="1"/>
        </w:rPr>
        <w:t>v</w:t>
      </w:r>
      <w:r>
        <w:rPr>
          <w:rFonts w:eastAsia="Arial"/>
          <w:spacing w:val="2"/>
        </w:rPr>
        <w:t>e</w:t>
      </w:r>
      <w:r>
        <w:rPr>
          <w:rFonts w:eastAsia="Arial"/>
          <w:spacing w:val="1"/>
        </w:rPr>
        <w:t>l</w:t>
      </w:r>
      <w:r>
        <w:rPr>
          <w:rFonts w:eastAsia="Arial"/>
          <w:spacing w:val="2"/>
        </w:rPr>
        <w:t>o</w:t>
      </w:r>
      <w:r>
        <w:rPr>
          <w:rFonts w:eastAsia="Arial"/>
          <w:spacing w:val="4"/>
        </w:rPr>
        <w:t>p</w:t>
      </w:r>
      <w:r>
        <w:rPr>
          <w:rFonts w:eastAsia="Arial"/>
          <w:spacing w:val="1"/>
        </w:rPr>
        <w:t>i</w:t>
      </w:r>
      <w:r>
        <w:rPr>
          <w:rFonts w:eastAsia="Arial"/>
          <w:spacing w:val="2"/>
        </w:rPr>
        <w:t>n</w:t>
      </w:r>
      <w:r>
        <w:rPr>
          <w:rFonts w:eastAsia="Arial"/>
        </w:rPr>
        <w:t>g</w:t>
      </w:r>
      <w:r>
        <w:rPr>
          <w:rFonts w:eastAsia="Arial"/>
          <w:spacing w:val="4"/>
        </w:rPr>
        <w:t xml:space="preserve"> </w:t>
      </w:r>
      <w:r>
        <w:rPr>
          <w:rFonts w:eastAsia="Arial"/>
          <w:spacing w:val="2"/>
        </w:rPr>
        <w:t>th</w:t>
      </w:r>
      <w:r>
        <w:rPr>
          <w:rFonts w:eastAsia="Arial"/>
        </w:rPr>
        <w:t>e</w:t>
      </w:r>
      <w:r>
        <w:rPr>
          <w:rFonts w:eastAsia="Arial"/>
          <w:spacing w:val="3"/>
        </w:rPr>
        <w:t xml:space="preserve"> </w:t>
      </w:r>
      <w:r>
        <w:rPr>
          <w:rFonts w:eastAsia="Arial"/>
          <w:spacing w:val="1"/>
        </w:rPr>
        <w:t>S</w:t>
      </w:r>
      <w:r>
        <w:rPr>
          <w:rFonts w:eastAsia="Arial"/>
          <w:spacing w:val="2"/>
        </w:rPr>
        <w:t>o</w:t>
      </w:r>
      <w:r>
        <w:rPr>
          <w:rFonts w:eastAsia="Arial"/>
          <w:spacing w:val="3"/>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spacing w:val="1"/>
        </w:rPr>
        <w:t>P</w:t>
      </w:r>
      <w:r>
        <w:rPr>
          <w:rFonts w:eastAsia="Arial"/>
          <w:spacing w:val="3"/>
        </w:rPr>
        <w:t>r</w:t>
      </w:r>
      <w:r>
        <w:rPr>
          <w:rFonts w:eastAsia="Arial"/>
          <w:spacing w:val="2"/>
        </w:rPr>
        <w:t>o</w:t>
      </w:r>
      <w:r>
        <w:rPr>
          <w:rFonts w:eastAsia="Arial"/>
          <w:spacing w:val="3"/>
        </w:rPr>
        <w:t>c</w:t>
      </w:r>
      <w:r>
        <w:rPr>
          <w:rFonts w:eastAsia="Arial"/>
          <w:spacing w:val="2"/>
        </w:rPr>
        <w:t>u</w:t>
      </w:r>
      <w:r>
        <w:rPr>
          <w:rFonts w:eastAsia="Arial"/>
          <w:spacing w:val="3"/>
        </w:rPr>
        <w:t>r</w:t>
      </w:r>
      <w:r>
        <w:rPr>
          <w:rFonts w:eastAsia="Arial"/>
          <w:spacing w:val="2"/>
        </w:rPr>
        <w:t>e</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spacing w:val="1"/>
        </w:rPr>
        <w:t>S</w:t>
      </w:r>
      <w:r>
        <w:rPr>
          <w:rFonts w:eastAsia="Arial"/>
          <w:spacing w:val="2"/>
        </w:rPr>
        <w:t>t</w:t>
      </w:r>
      <w:r>
        <w:rPr>
          <w:rFonts w:eastAsia="Arial"/>
          <w:spacing w:val="3"/>
        </w:rPr>
        <w:t>r</w:t>
      </w:r>
      <w:r>
        <w:rPr>
          <w:rFonts w:eastAsia="Arial"/>
          <w:spacing w:val="2"/>
        </w:rPr>
        <w:t>ate</w:t>
      </w:r>
      <w:r>
        <w:rPr>
          <w:rFonts w:eastAsia="Arial"/>
          <w:spacing w:val="4"/>
        </w:rPr>
        <w:t>g</w:t>
      </w:r>
      <w:r>
        <w:rPr>
          <w:rFonts w:eastAsia="Arial"/>
          <w:spacing w:val="-4"/>
        </w:rPr>
        <w:t>y</w:t>
      </w:r>
      <w:r>
        <w:rPr>
          <w:rFonts w:eastAsia="Arial"/>
          <w:spacing w:val="10"/>
        </w:rPr>
        <w:t>)</w:t>
      </w:r>
      <w:r>
        <w:rPr>
          <w:rFonts w:eastAsia="Arial"/>
        </w:rPr>
        <w:t>]</w:t>
      </w:r>
    </w:p>
    <w:p w14:paraId="150905EF" w14:textId="6545B975" w:rsidR="00D50862" w:rsidRDefault="00B03E09" w:rsidP="00AD49C2">
      <w:pPr>
        <w:rPr>
          <w:rFonts w:eastAsia="Arial"/>
        </w:rPr>
      </w:pPr>
      <w:r>
        <w:rPr>
          <w:rFonts w:eastAsia="Arial"/>
          <w:b/>
          <w:spacing w:val="-2"/>
        </w:rPr>
        <w:t>A</w:t>
      </w:r>
      <w:r>
        <w:rPr>
          <w:rFonts w:eastAsia="Arial"/>
          <w:b/>
          <w:spacing w:val="4"/>
        </w:rPr>
        <w:t>ss</w:t>
      </w:r>
      <w:r>
        <w:rPr>
          <w:rFonts w:eastAsia="Arial"/>
          <w:b/>
          <w:spacing w:val="2"/>
        </w:rPr>
        <w:t>ess</w:t>
      </w:r>
      <w:r>
        <w:rPr>
          <w:rFonts w:eastAsia="Arial"/>
          <w:b/>
          <w:spacing w:val="3"/>
        </w:rPr>
        <w:t>o</w:t>
      </w:r>
      <w:r>
        <w:rPr>
          <w:rFonts w:eastAsia="Arial"/>
          <w:b/>
          <w:spacing w:val="2"/>
        </w:rPr>
        <w:t>r</w:t>
      </w:r>
      <w:r>
        <w:rPr>
          <w:rFonts w:eastAsia="Arial"/>
          <w:b/>
          <w:spacing w:val="3"/>
        </w:rPr>
        <w:t>(</w:t>
      </w:r>
      <w:r>
        <w:rPr>
          <w:rFonts w:eastAsia="Arial"/>
          <w:b/>
          <w:spacing w:val="2"/>
        </w:rPr>
        <w:t>s</w:t>
      </w:r>
      <w:r>
        <w:rPr>
          <w:rFonts w:eastAsia="Arial"/>
          <w:b/>
          <w:spacing w:val="3"/>
        </w:rPr>
        <w:t>)</w:t>
      </w:r>
      <w:r>
        <w:rPr>
          <w:rFonts w:eastAsia="Arial"/>
          <w:b/>
        </w:rPr>
        <w:t>:</w:t>
      </w:r>
      <w:r w:rsidR="00AD49C2">
        <w:rPr>
          <w:rFonts w:eastAsia="Arial"/>
          <w:b/>
        </w:rPr>
        <w:t xml:space="preserve"> ……………………..</w:t>
      </w:r>
      <w:r w:rsidR="00FE44AD">
        <w:rPr>
          <w:rFonts w:eastAsia="Arial"/>
          <w:b/>
        </w:rPr>
        <w:t xml:space="preserve"> </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t</w:t>
      </w:r>
      <w:r>
        <w:rPr>
          <w:rFonts w:eastAsia="Arial"/>
          <w:spacing w:val="-2"/>
        </w:rPr>
        <w:t xml:space="preserve"> </w:t>
      </w:r>
      <w:r>
        <w:rPr>
          <w:rFonts w:eastAsia="Arial"/>
          <w:spacing w:val="2"/>
        </w:rPr>
        <w:t>th</w:t>
      </w:r>
      <w:r>
        <w:rPr>
          <w:rFonts w:eastAsia="Arial"/>
        </w:rPr>
        <w:t>e</w:t>
      </w:r>
      <w:r>
        <w:rPr>
          <w:rFonts w:eastAsia="Arial"/>
          <w:spacing w:val="1"/>
        </w:rPr>
        <w:t xml:space="preserve"> </w:t>
      </w:r>
      <w:r>
        <w:rPr>
          <w:rFonts w:eastAsia="Arial"/>
          <w:spacing w:val="2"/>
        </w:rPr>
        <w:t>n</w:t>
      </w:r>
      <w:r>
        <w:rPr>
          <w:rFonts w:eastAsia="Arial"/>
        </w:rPr>
        <w:t>a</w:t>
      </w:r>
      <w:r>
        <w:rPr>
          <w:rFonts w:eastAsia="Arial"/>
          <w:spacing w:val="6"/>
        </w:rPr>
        <w:t>m</w:t>
      </w:r>
      <w:r>
        <w:rPr>
          <w:rFonts w:eastAsia="Arial"/>
        </w:rPr>
        <w:t>e</w:t>
      </w:r>
      <w:r>
        <w:rPr>
          <w:rFonts w:eastAsia="Arial"/>
          <w:spacing w:val="-1"/>
        </w:rPr>
        <w:t xml:space="preserve"> </w:t>
      </w:r>
      <w:r>
        <w:rPr>
          <w:rFonts w:eastAsia="Arial"/>
          <w:spacing w:val="2"/>
        </w:rPr>
        <w:t>an</w:t>
      </w:r>
      <w:r>
        <w:rPr>
          <w:rFonts w:eastAsia="Arial"/>
        </w:rPr>
        <w:t>d</w:t>
      </w:r>
      <w:r>
        <w:rPr>
          <w:rFonts w:eastAsia="Arial"/>
          <w:spacing w:val="1"/>
        </w:rPr>
        <w:t xml:space="preserve"> </w:t>
      </w:r>
      <w:r>
        <w:rPr>
          <w:rFonts w:eastAsia="Arial"/>
          <w:spacing w:val="2"/>
        </w:rPr>
        <w:t>t</w:t>
      </w:r>
      <w:r>
        <w:rPr>
          <w:rFonts w:eastAsia="Arial"/>
          <w:spacing w:val="1"/>
        </w:rPr>
        <w:t>i</w:t>
      </w:r>
      <w:r>
        <w:rPr>
          <w:rFonts w:eastAsia="Arial"/>
          <w:spacing w:val="2"/>
        </w:rPr>
        <w:t>t</w:t>
      </w:r>
      <w:r>
        <w:rPr>
          <w:rFonts w:eastAsia="Arial"/>
          <w:spacing w:val="1"/>
        </w:rPr>
        <w:t>l</w:t>
      </w:r>
      <w:r>
        <w:rPr>
          <w:rFonts w:eastAsia="Arial"/>
        </w:rPr>
        <w:t>e</w:t>
      </w:r>
      <w:r>
        <w:rPr>
          <w:rFonts w:eastAsia="Arial"/>
          <w:spacing w:val="1"/>
        </w:rPr>
        <w:t xml:space="preserve"> </w:t>
      </w:r>
      <w:r>
        <w:rPr>
          <w:rFonts w:eastAsia="Arial"/>
          <w:spacing w:val="4"/>
        </w:rPr>
        <w:t>o</w:t>
      </w:r>
      <w:r>
        <w:rPr>
          <w:rFonts w:eastAsia="Arial"/>
        </w:rPr>
        <w:t>f</w:t>
      </w:r>
      <w:r>
        <w:rPr>
          <w:rFonts w:eastAsia="Arial"/>
          <w:spacing w:val="4"/>
        </w:rPr>
        <w:t xml:space="preserve"> </w:t>
      </w:r>
      <w:r>
        <w:rPr>
          <w:rFonts w:eastAsia="Arial"/>
          <w:spacing w:val="2"/>
        </w:rPr>
        <w:t>a</w:t>
      </w:r>
      <w:r>
        <w:rPr>
          <w:rFonts w:eastAsia="Arial"/>
          <w:spacing w:val="1"/>
        </w:rPr>
        <w:t>s</w:t>
      </w:r>
      <w:r>
        <w:rPr>
          <w:rFonts w:eastAsia="Arial"/>
          <w:spacing w:val="3"/>
        </w:rPr>
        <w:t>s</w:t>
      </w:r>
      <w:r>
        <w:rPr>
          <w:rFonts w:eastAsia="Arial"/>
          <w:spacing w:val="2"/>
        </w:rPr>
        <w:t>e</w:t>
      </w:r>
      <w:r>
        <w:rPr>
          <w:rFonts w:eastAsia="Arial"/>
          <w:spacing w:val="1"/>
        </w:rPr>
        <w:t>s</w:t>
      </w:r>
      <w:r>
        <w:rPr>
          <w:rFonts w:eastAsia="Arial"/>
          <w:spacing w:val="3"/>
        </w:rPr>
        <w:t>s</w:t>
      </w:r>
      <w:r>
        <w:rPr>
          <w:rFonts w:eastAsia="Arial"/>
          <w:spacing w:val="2"/>
        </w:rPr>
        <w:t>o</w:t>
      </w:r>
      <w:r>
        <w:rPr>
          <w:rFonts w:eastAsia="Arial"/>
          <w:spacing w:val="3"/>
        </w:rPr>
        <w:t>r</w:t>
      </w:r>
      <w:r>
        <w:rPr>
          <w:rFonts w:eastAsia="Arial"/>
          <w:spacing w:val="1"/>
        </w:rPr>
        <w:t>(</w:t>
      </w:r>
      <w:r>
        <w:rPr>
          <w:rFonts w:eastAsia="Arial"/>
          <w:spacing w:val="3"/>
        </w:rPr>
        <w:t>s</w:t>
      </w:r>
      <w:r>
        <w:rPr>
          <w:rFonts w:eastAsia="Arial"/>
          <w:spacing w:val="13"/>
        </w:rPr>
        <w:t>)</w:t>
      </w:r>
      <w:r>
        <w:rPr>
          <w:rFonts w:eastAsia="Arial"/>
        </w:rPr>
        <w:t>]</w:t>
      </w:r>
    </w:p>
    <w:p w14:paraId="011B5FF8" w14:textId="66813B7E" w:rsidR="00D50862" w:rsidRPr="00AD49C2" w:rsidRDefault="00B03E09" w:rsidP="00B41803">
      <w:pPr>
        <w:pStyle w:val="Heading2"/>
        <w:rPr>
          <w:sz w:val="24"/>
          <w:szCs w:val="20"/>
        </w:rPr>
      </w:pPr>
      <w:r>
        <w:rPr>
          <w:spacing w:val="4"/>
        </w:rPr>
        <w:t>P</w:t>
      </w:r>
      <w:r>
        <w:rPr>
          <w:spacing w:val="-2"/>
        </w:rPr>
        <w:t>A</w:t>
      </w:r>
      <w:r>
        <w:rPr>
          <w:spacing w:val="2"/>
        </w:rPr>
        <w:t>R</w:t>
      </w:r>
      <w:r>
        <w:t>T</w:t>
      </w:r>
      <w:r>
        <w:rPr>
          <w:spacing w:val="5"/>
        </w:rPr>
        <w:t xml:space="preserve"> </w:t>
      </w:r>
      <w:r>
        <w:rPr>
          <w:spacing w:val="-2"/>
        </w:rPr>
        <w:t>A</w:t>
      </w:r>
      <w:r>
        <w:t>:</w:t>
      </w:r>
    </w:p>
    <w:tbl>
      <w:tblPr>
        <w:tblW w:w="15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835"/>
        <w:gridCol w:w="7654"/>
        <w:gridCol w:w="1192"/>
        <w:gridCol w:w="1068"/>
        <w:gridCol w:w="1066"/>
        <w:gridCol w:w="1066"/>
        <w:gridCol w:w="1068"/>
        <w:gridCol w:w="1066"/>
      </w:tblGrid>
      <w:tr w:rsidR="003765C7" w:rsidRPr="00AD49C2" w14:paraId="6BB588E0" w14:textId="77777777" w:rsidTr="00926C09">
        <w:trPr>
          <w:tblHeader/>
        </w:trPr>
        <w:tc>
          <w:tcPr>
            <w:tcW w:w="835" w:type="dxa"/>
            <w:shd w:val="clear" w:color="auto" w:fill="auto"/>
          </w:tcPr>
          <w:p w14:paraId="646BCFCE" w14:textId="77777777" w:rsidR="003765C7" w:rsidRPr="00AD49C2" w:rsidRDefault="003765C7" w:rsidP="00926C09">
            <w:pPr>
              <w:rPr>
                <w:rFonts w:eastAsia="Arial"/>
              </w:rPr>
            </w:pPr>
            <w:r w:rsidRPr="00AD49C2">
              <w:rPr>
                <w:rFonts w:eastAsia="Arial"/>
              </w:rPr>
              <w:t>It</w:t>
            </w:r>
            <w:r w:rsidRPr="00AD49C2">
              <w:rPr>
                <w:rFonts w:eastAsia="Arial"/>
                <w:spacing w:val="1"/>
              </w:rPr>
              <w:t>e</w:t>
            </w:r>
            <w:r w:rsidRPr="00AD49C2">
              <w:rPr>
                <w:rFonts w:eastAsia="Arial"/>
              </w:rPr>
              <w:t>m</w:t>
            </w:r>
          </w:p>
        </w:tc>
        <w:tc>
          <w:tcPr>
            <w:tcW w:w="7654" w:type="dxa"/>
            <w:shd w:val="clear" w:color="auto" w:fill="auto"/>
          </w:tcPr>
          <w:p w14:paraId="170FEB9A" w14:textId="77777777" w:rsidR="003765C7" w:rsidRPr="00AD49C2" w:rsidRDefault="003765C7" w:rsidP="00926C09">
            <w:pPr>
              <w:rPr>
                <w:rFonts w:eastAsia="Arial"/>
              </w:rPr>
            </w:pPr>
            <w:r w:rsidRPr="00AD49C2">
              <w:rPr>
                <w:rFonts w:eastAsia="Arial"/>
                <w:spacing w:val="2"/>
              </w:rPr>
              <w:t>D</w:t>
            </w:r>
            <w:r w:rsidRPr="00AD49C2">
              <w:rPr>
                <w:rFonts w:eastAsia="Arial"/>
                <w:spacing w:val="1"/>
              </w:rPr>
              <w:t>esc</w:t>
            </w:r>
            <w:r w:rsidRPr="00AD49C2">
              <w:rPr>
                <w:rFonts w:eastAsia="Arial"/>
              </w:rPr>
              <w:t>ri</w:t>
            </w:r>
            <w:r w:rsidRPr="00AD49C2">
              <w:rPr>
                <w:rFonts w:eastAsia="Arial"/>
                <w:spacing w:val="1"/>
              </w:rPr>
              <w:t>p</w:t>
            </w:r>
            <w:r w:rsidRPr="00AD49C2">
              <w:rPr>
                <w:rFonts w:eastAsia="Arial"/>
              </w:rPr>
              <w:t>ti</w:t>
            </w:r>
            <w:r w:rsidRPr="00AD49C2">
              <w:rPr>
                <w:rFonts w:eastAsia="Arial"/>
                <w:spacing w:val="1"/>
              </w:rPr>
              <w:t>o</w:t>
            </w:r>
            <w:r w:rsidRPr="00AD49C2">
              <w:rPr>
                <w:rFonts w:eastAsia="Arial"/>
              </w:rPr>
              <w:t>n</w:t>
            </w:r>
          </w:p>
        </w:tc>
        <w:tc>
          <w:tcPr>
            <w:tcW w:w="1192" w:type="dxa"/>
            <w:shd w:val="clear" w:color="auto" w:fill="auto"/>
          </w:tcPr>
          <w:p w14:paraId="58CE3DA6" w14:textId="77777777" w:rsidR="003765C7" w:rsidRPr="00AD49C2" w:rsidRDefault="003765C7" w:rsidP="00926C09">
            <w:pPr>
              <w:rPr>
                <w:rFonts w:eastAsia="Arial"/>
              </w:rPr>
            </w:pPr>
            <w:r w:rsidRPr="00AD49C2">
              <w:rPr>
                <w:rFonts w:eastAsia="Arial"/>
                <w:spacing w:val="1"/>
              </w:rPr>
              <w:t>S</w:t>
            </w:r>
            <w:r w:rsidRPr="00AD49C2">
              <w:rPr>
                <w:rFonts w:eastAsia="Arial"/>
              </w:rPr>
              <w:t>tr</w:t>
            </w:r>
            <w:r w:rsidRPr="00AD49C2">
              <w:rPr>
                <w:rFonts w:eastAsia="Arial"/>
                <w:spacing w:val="1"/>
              </w:rPr>
              <w:t>ong</w:t>
            </w:r>
            <w:r w:rsidRPr="00AD49C2">
              <w:rPr>
                <w:rFonts w:eastAsia="Arial"/>
              </w:rPr>
              <w:t xml:space="preserve">ly </w:t>
            </w:r>
            <w:r w:rsidRPr="00AD49C2">
              <w:rPr>
                <w:rFonts w:eastAsia="Arial"/>
                <w:spacing w:val="1"/>
              </w:rPr>
              <w:t>d</w:t>
            </w:r>
            <w:r w:rsidRPr="00AD49C2">
              <w:rPr>
                <w:rFonts w:eastAsia="Arial"/>
              </w:rPr>
              <w:t>i</w:t>
            </w:r>
            <w:r w:rsidRPr="00AD49C2">
              <w:rPr>
                <w:rFonts w:eastAsia="Arial"/>
                <w:spacing w:val="1"/>
              </w:rPr>
              <w:t>sag</w:t>
            </w:r>
            <w:r w:rsidRPr="00AD49C2">
              <w:rPr>
                <w:rFonts w:eastAsia="Arial"/>
              </w:rPr>
              <w:t>r</w:t>
            </w:r>
            <w:r w:rsidRPr="00AD49C2">
              <w:rPr>
                <w:rFonts w:eastAsia="Arial"/>
                <w:spacing w:val="1"/>
              </w:rPr>
              <w:t>e</w:t>
            </w:r>
            <w:r w:rsidRPr="00AD49C2">
              <w:rPr>
                <w:rFonts w:eastAsia="Arial"/>
              </w:rPr>
              <w:t>e</w:t>
            </w:r>
          </w:p>
        </w:tc>
        <w:tc>
          <w:tcPr>
            <w:tcW w:w="1068" w:type="dxa"/>
            <w:shd w:val="clear" w:color="auto" w:fill="auto"/>
          </w:tcPr>
          <w:p w14:paraId="7B1FE6D0" w14:textId="77777777" w:rsidR="003765C7" w:rsidRPr="00AD49C2" w:rsidRDefault="003765C7" w:rsidP="00926C09">
            <w:pPr>
              <w:rPr>
                <w:rFonts w:eastAsia="Arial"/>
              </w:rPr>
            </w:pPr>
            <w:r w:rsidRPr="00AD49C2">
              <w:rPr>
                <w:rFonts w:eastAsia="Arial"/>
                <w:spacing w:val="2"/>
              </w:rPr>
              <w:t>D</w:t>
            </w:r>
            <w:r w:rsidRPr="00AD49C2">
              <w:rPr>
                <w:rFonts w:eastAsia="Arial"/>
              </w:rPr>
              <w:t>i</w:t>
            </w:r>
            <w:r w:rsidRPr="00AD49C2">
              <w:rPr>
                <w:rFonts w:eastAsia="Arial"/>
                <w:spacing w:val="1"/>
              </w:rPr>
              <w:t>sag</w:t>
            </w:r>
            <w:r w:rsidRPr="00AD49C2">
              <w:rPr>
                <w:rFonts w:eastAsia="Arial"/>
              </w:rPr>
              <w:t>r</w:t>
            </w:r>
            <w:r w:rsidRPr="00AD49C2">
              <w:rPr>
                <w:rFonts w:eastAsia="Arial"/>
                <w:spacing w:val="1"/>
              </w:rPr>
              <w:t>e</w:t>
            </w:r>
            <w:r w:rsidRPr="00AD49C2">
              <w:rPr>
                <w:rFonts w:eastAsia="Arial"/>
              </w:rPr>
              <w:t>e</w:t>
            </w:r>
          </w:p>
        </w:tc>
        <w:tc>
          <w:tcPr>
            <w:tcW w:w="1066" w:type="dxa"/>
            <w:shd w:val="clear" w:color="auto" w:fill="auto"/>
          </w:tcPr>
          <w:p w14:paraId="11E6ADC8" w14:textId="77777777" w:rsidR="003765C7" w:rsidRPr="00AD49C2" w:rsidRDefault="003765C7" w:rsidP="00926C09">
            <w:pPr>
              <w:rPr>
                <w:rFonts w:eastAsia="Arial"/>
              </w:rPr>
            </w:pPr>
            <w:r w:rsidRPr="00AD49C2">
              <w:rPr>
                <w:rFonts w:eastAsia="Arial"/>
                <w:spacing w:val="2"/>
              </w:rPr>
              <w:t>N</w:t>
            </w:r>
            <w:r w:rsidRPr="00AD49C2">
              <w:rPr>
                <w:rFonts w:eastAsia="Arial"/>
                <w:spacing w:val="1"/>
              </w:rPr>
              <w:t>eu</w:t>
            </w:r>
            <w:r w:rsidRPr="00AD49C2">
              <w:rPr>
                <w:rFonts w:eastAsia="Arial"/>
              </w:rPr>
              <w:t>tr</w:t>
            </w:r>
            <w:r w:rsidRPr="00AD49C2">
              <w:rPr>
                <w:rFonts w:eastAsia="Arial"/>
                <w:spacing w:val="1"/>
              </w:rPr>
              <w:t>a</w:t>
            </w:r>
            <w:r w:rsidRPr="00AD49C2">
              <w:rPr>
                <w:rFonts w:eastAsia="Arial"/>
              </w:rPr>
              <w:t>l</w:t>
            </w:r>
          </w:p>
        </w:tc>
        <w:tc>
          <w:tcPr>
            <w:tcW w:w="1066" w:type="dxa"/>
            <w:shd w:val="clear" w:color="auto" w:fill="auto"/>
          </w:tcPr>
          <w:p w14:paraId="59A57AA4" w14:textId="77777777" w:rsidR="003765C7" w:rsidRPr="00AD49C2" w:rsidRDefault="003765C7" w:rsidP="00926C09">
            <w:pPr>
              <w:rPr>
                <w:rFonts w:eastAsia="Arial"/>
              </w:rPr>
            </w:pPr>
            <w:r w:rsidRPr="00AD49C2">
              <w:rPr>
                <w:rFonts w:eastAsia="Arial"/>
                <w:spacing w:val="-1"/>
              </w:rPr>
              <w:t>A</w:t>
            </w:r>
            <w:r w:rsidRPr="00AD49C2">
              <w:rPr>
                <w:rFonts w:eastAsia="Arial"/>
                <w:spacing w:val="1"/>
              </w:rPr>
              <w:t>g</w:t>
            </w:r>
            <w:r w:rsidRPr="00AD49C2">
              <w:rPr>
                <w:rFonts w:eastAsia="Arial"/>
              </w:rPr>
              <w:t>r</w:t>
            </w:r>
            <w:r w:rsidRPr="00AD49C2">
              <w:rPr>
                <w:rFonts w:eastAsia="Arial"/>
                <w:spacing w:val="1"/>
              </w:rPr>
              <w:t>e</w:t>
            </w:r>
            <w:r w:rsidRPr="00AD49C2">
              <w:rPr>
                <w:rFonts w:eastAsia="Arial"/>
              </w:rPr>
              <w:t>e</w:t>
            </w:r>
          </w:p>
        </w:tc>
        <w:tc>
          <w:tcPr>
            <w:tcW w:w="1068" w:type="dxa"/>
            <w:shd w:val="clear" w:color="auto" w:fill="auto"/>
          </w:tcPr>
          <w:p w14:paraId="3C5ECD21" w14:textId="77777777" w:rsidR="003765C7" w:rsidRPr="00AD49C2" w:rsidRDefault="003765C7" w:rsidP="00926C09">
            <w:pPr>
              <w:rPr>
                <w:rFonts w:eastAsia="Arial"/>
              </w:rPr>
            </w:pPr>
            <w:r w:rsidRPr="00AD49C2">
              <w:rPr>
                <w:rFonts w:eastAsia="Arial"/>
                <w:spacing w:val="1"/>
              </w:rPr>
              <w:t>S</w:t>
            </w:r>
            <w:r w:rsidRPr="00AD49C2">
              <w:rPr>
                <w:rFonts w:eastAsia="Arial"/>
              </w:rPr>
              <w:t>tr</w:t>
            </w:r>
            <w:r w:rsidRPr="00AD49C2">
              <w:rPr>
                <w:rFonts w:eastAsia="Arial"/>
                <w:spacing w:val="1"/>
              </w:rPr>
              <w:t>ong</w:t>
            </w:r>
            <w:r w:rsidRPr="00AD49C2">
              <w:rPr>
                <w:rFonts w:eastAsia="Arial"/>
              </w:rPr>
              <w:t xml:space="preserve">ly </w:t>
            </w:r>
            <w:r w:rsidRPr="00AD49C2">
              <w:rPr>
                <w:rFonts w:eastAsia="Arial"/>
                <w:spacing w:val="1"/>
              </w:rPr>
              <w:t>ag</w:t>
            </w:r>
            <w:r w:rsidRPr="00AD49C2">
              <w:rPr>
                <w:rFonts w:eastAsia="Arial"/>
              </w:rPr>
              <w:t>r</w:t>
            </w:r>
            <w:r w:rsidRPr="00AD49C2">
              <w:rPr>
                <w:rFonts w:eastAsia="Arial"/>
                <w:spacing w:val="1"/>
              </w:rPr>
              <w:t>e</w:t>
            </w:r>
            <w:r w:rsidRPr="00AD49C2">
              <w:rPr>
                <w:rFonts w:eastAsia="Arial"/>
              </w:rPr>
              <w:t>e</w:t>
            </w:r>
          </w:p>
        </w:tc>
        <w:tc>
          <w:tcPr>
            <w:tcW w:w="1066" w:type="dxa"/>
            <w:shd w:val="clear" w:color="auto" w:fill="auto"/>
          </w:tcPr>
          <w:p w14:paraId="1BF045E1" w14:textId="77777777" w:rsidR="003765C7" w:rsidRPr="00AD49C2" w:rsidRDefault="003765C7" w:rsidP="00926C09">
            <w:pPr>
              <w:rPr>
                <w:rFonts w:eastAsia="Arial"/>
              </w:rPr>
            </w:pPr>
            <w:r w:rsidRPr="00AD49C2">
              <w:rPr>
                <w:rFonts w:eastAsia="Arial"/>
                <w:spacing w:val="2"/>
              </w:rPr>
              <w:t>U</w:t>
            </w:r>
            <w:r w:rsidRPr="00AD49C2">
              <w:rPr>
                <w:rFonts w:eastAsia="Arial"/>
                <w:spacing w:val="1"/>
              </w:rPr>
              <w:t>nkno</w:t>
            </w:r>
            <w:r w:rsidRPr="00AD49C2">
              <w:rPr>
                <w:rFonts w:eastAsia="Arial"/>
                <w:spacing w:val="2"/>
              </w:rPr>
              <w:t>w</w:t>
            </w:r>
            <w:r w:rsidRPr="00AD49C2">
              <w:rPr>
                <w:rFonts w:eastAsia="Arial"/>
              </w:rPr>
              <w:t>n</w:t>
            </w:r>
          </w:p>
        </w:tc>
      </w:tr>
      <w:tr w:rsidR="003765C7" w14:paraId="4E0FD2B0" w14:textId="77777777" w:rsidTr="00926C09">
        <w:tc>
          <w:tcPr>
            <w:tcW w:w="835" w:type="dxa"/>
          </w:tcPr>
          <w:p w14:paraId="2E50E5CC" w14:textId="77777777" w:rsidR="003765C7" w:rsidRDefault="003765C7" w:rsidP="00926C09">
            <w:pPr>
              <w:rPr>
                <w:rFonts w:eastAsia="Arial"/>
              </w:rPr>
            </w:pPr>
            <w:r>
              <w:rPr>
                <w:rFonts w:eastAsia="Arial"/>
              </w:rPr>
              <w:t>1</w:t>
            </w:r>
          </w:p>
        </w:tc>
        <w:tc>
          <w:tcPr>
            <w:tcW w:w="7654" w:type="dxa"/>
          </w:tcPr>
          <w:p w14:paraId="708C96A7" w14:textId="77777777" w:rsidR="003765C7" w:rsidRDefault="003765C7" w:rsidP="00926C09">
            <w:pPr>
              <w:rPr>
                <w:rFonts w:eastAsia="Arial"/>
              </w:rPr>
            </w:pPr>
            <w:r>
              <w:rPr>
                <w:rFonts w:eastAsia="Arial"/>
                <w:spacing w:val="2"/>
              </w:rPr>
              <w:t>O</w:t>
            </w:r>
            <w:r>
              <w:rPr>
                <w:rFonts w:eastAsia="Arial"/>
                <w:spacing w:val="1"/>
              </w:rPr>
              <w:t>u</w:t>
            </w:r>
            <w:r>
              <w:rPr>
                <w:rFonts w:eastAsia="Arial"/>
              </w:rPr>
              <w:t>r</w:t>
            </w:r>
            <w:r>
              <w:rPr>
                <w:rFonts w:eastAsia="Arial"/>
                <w:spacing w:val="6"/>
              </w:rPr>
              <w:t xml:space="preserve"> </w:t>
            </w:r>
            <w:r>
              <w:rPr>
                <w:rFonts w:eastAsia="Arial"/>
                <w:spacing w:val="1"/>
              </w:rPr>
              <w:t>Soc</w:t>
            </w:r>
            <w:r>
              <w:rPr>
                <w:rFonts w:eastAsia="Arial"/>
                <w:spacing w:val="3"/>
              </w:rPr>
              <w:t>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6"/>
              </w:rPr>
              <w:t xml:space="preserve"> </w:t>
            </w:r>
            <w:r>
              <w:rPr>
                <w:rFonts w:eastAsia="Arial"/>
                <w:spacing w:val="-1"/>
              </w:rPr>
              <w:t>S</w:t>
            </w:r>
            <w:r>
              <w:rPr>
                <w:rFonts w:eastAsia="Arial"/>
                <w:spacing w:val="3"/>
              </w:rPr>
              <w:t>tr</w:t>
            </w:r>
            <w:r>
              <w:rPr>
                <w:rFonts w:eastAsia="Arial"/>
                <w:spacing w:val="1"/>
              </w:rPr>
              <w:t>a</w:t>
            </w:r>
            <w:r>
              <w:rPr>
                <w:rFonts w:eastAsia="Arial"/>
                <w:spacing w:val="3"/>
              </w:rPr>
              <w:t>t</w:t>
            </w:r>
            <w:r>
              <w:rPr>
                <w:rFonts w:eastAsia="Arial"/>
                <w:spacing w:val="-1"/>
              </w:rPr>
              <w:t>e</w:t>
            </w:r>
            <w:r>
              <w:rPr>
                <w:rFonts w:eastAsia="Arial"/>
                <w:spacing w:val="1"/>
              </w:rPr>
              <w:t>g</w:t>
            </w:r>
            <w:r>
              <w:rPr>
                <w:rFonts w:eastAsia="Arial"/>
              </w:rPr>
              <w:t>y</w:t>
            </w:r>
            <w:r>
              <w:rPr>
                <w:rFonts w:eastAsia="Arial"/>
                <w:spacing w:val="4"/>
              </w:rPr>
              <w:t xml:space="preserve"> </w:t>
            </w:r>
            <w:r>
              <w:rPr>
                <w:rFonts w:eastAsia="Arial"/>
                <w:spacing w:val="3"/>
              </w:rPr>
              <w:t>c</w:t>
            </w:r>
            <w:r>
              <w:rPr>
                <w:rFonts w:eastAsia="Arial"/>
                <w:spacing w:val="1"/>
              </w:rPr>
              <w:t>ove</w:t>
            </w:r>
            <w:r>
              <w:rPr>
                <w:rFonts w:eastAsia="Arial"/>
                <w:spacing w:val="3"/>
              </w:rPr>
              <w:t>r</w:t>
            </w:r>
            <w:r>
              <w:rPr>
                <w:rFonts w:eastAsia="Arial"/>
              </w:rPr>
              <w:t>s</w:t>
            </w:r>
            <w:r>
              <w:rPr>
                <w:rFonts w:eastAsia="Arial"/>
                <w:spacing w:val="4"/>
              </w:rPr>
              <w:t xml:space="preserve"> </w:t>
            </w:r>
            <w:r>
              <w:rPr>
                <w:rFonts w:eastAsia="Arial"/>
                <w:spacing w:val="1"/>
              </w:rPr>
              <w:t>a</w:t>
            </w:r>
            <w:r>
              <w:rPr>
                <w:rFonts w:eastAsia="Arial"/>
                <w:spacing w:val="3"/>
              </w:rPr>
              <w:t>l</w:t>
            </w:r>
            <w:r>
              <w:rPr>
                <w:rFonts w:eastAsia="Arial"/>
              </w:rPr>
              <w:t>l</w:t>
            </w:r>
            <w:r>
              <w:rPr>
                <w:rFonts w:eastAsia="Arial"/>
                <w:spacing w:val="1"/>
              </w:rPr>
              <w:t xml:space="preserve"> </w:t>
            </w:r>
            <w:r>
              <w:rPr>
                <w:rFonts w:eastAsia="Arial"/>
                <w:spacing w:val="3"/>
              </w:rPr>
              <w:t>c</w:t>
            </w:r>
            <w:r>
              <w:rPr>
                <w:rFonts w:eastAsia="Arial"/>
                <w:spacing w:val="1"/>
              </w:rPr>
              <w:t>o</w:t>
            </w:r>
            <w:r>
              <w:rPr>
                <w:rFonts w:eastAsia="Arial"/>
                <w:spacing w:val="3"/>
              </w:rPr>
              <w:t>r</w:t>
            </w:r>
            <w:r>
              <w:rPr>
                <w:rFonts w:eastAsia="Arial"/>
              </w:rPr>
              <w:t>e</w:t>
            </w:r>
            <w:r>
              <w:rPr>
                <w:rFonts w:eastAsia="Arial"/>
                <w:spacing w:val="2"/>
              </w:rPr>
              <w:t xml:space="preserve"> </w:t>
            </w:r>
            <w:r>
              <w:rPr>
                <w:rFonts w:eastAsia="Arial"/>
                <w:spacing w:val="3"/>
              </w:rPr>
              <w:t>c</w:t>
            </w:r>
            <w:r>
              <w:rPr>
                <w:rFonts w:eastAsia="Arial"/>
                <w:spacing w:val="1"/>
              </w:rPr>
              <w:t>o</w:t>
            </w:r>
            <w:r>
              <w:rPr>
                <w:rFonts w:eastAsia="Arial"/>
                <w:spacing w:val="2"/>
              </w:rPr>
              <w:t>m</w:t>
            </w:r>
            <w:r>
              <w:rPr>
                <w:rFonts w:eastAsia="Arial"/>
                <w:spacing w:val="1"/>
              </w:rPr>
              <w:t>ponen</w:t>
            </w:r>
            <w:r>
              <w:rPr>
                <w:rFonts w:eastAsia="Arial"/>
                <w:spacing w:val="3"/>
              </w:rPr>
              <w:t>t</w:t>
            </w:r>
            <w:r>
              <w:rPr>
                <w:rFonts w:eastAsia="Arial"/>
              </w:rPr>
              <w:t>s</w:t>
            </w:r>
            <w:r>
              <w:rPr>
                <w:rFonts w:eastAsia="Arial"/>
                <w:spacing w:val="14"/>
              </w:rPr>
              <w:t xml:space="preserve"> </w:t>
            </w:r>
            <w:r>
              <w:rPr>
                <w:rFonts w:eastAsia="Arial"/>
                <w:spacing w:val="3"/>
              </w:rPr>
              <w:t>(s</w:t>
            </w:r>
            <w:r>
              <w:rPr>
                <w:rFonts w:eastAsia="Arial"/>
                <w:spacing w:val="1"/>
              </w:rPr>
              <w:t>e</w:t>
            </w:r>
            <w:r>
              <w:rPr>
                <w:rFonts w:eastAsia="Arial"/>
              </w:rPr>
              <w:t>e</w:t>
            </w:r>
            <w:r>
              <w:rPr>
                <w:rFonts w:eastAsia="Arial"/>
                <w:spacing w:val="2"/>
              </w:rPr>
              <w:t xml:space="preserve"> </w:t>
            </w:r>
            <w:r>
              <w:rPr>
                <w:rFonts w:eastAsia="Arial"/>
                <w:spacing w:val="3"/>
              </w:rPr>
              <w:t>s</w:t>
            </w:r>
            <w:r>
              <w:rPr>
                <w:rFonts w:eastAsia="Arial"/>
                <w:spacing w:val="-1"/>
              </w:rPr>
              <w:t>e</w:t>
            </w:r>
            <w:r>
              <w:rPr>
                <w:rFonts w:eastAsia="Arial"/>
                <w:spacing w:val="3"/>
              </w:rPr>
              <w:t>c</w:t>
            </w:r>
            <w:r>
              <w:rPr>
                <w:rFonts w:eastAsia="Arial"/>
                <w:spacing w:val="1"/>
              </w:rPr>
              <w:t>t</w:t>
            </w:r>
            <w:r>
              <w:rPr>
                <w:rFonts w:eastAsia="Arial"/>
                <w:spacing w:val="3"/>
              </w:rPr>
              <w:t>i</w:t>
            </w:r>
            <w:r>
              <w:rPr>
                <w:rFonts w:eastAsia="Arial"/>
                <w:spacing w:val="1"/>
              </w:rPr>
              <w:t>o</w:t>
            </w:r>
            <w:r>
              <w:rPr>
                <w:rFonts w:eastAsia="Arial"/>
              </w:rPr>
              <w:t>n</w:t>
            </w:r>
            <w:r>
              <w:rPr>
                <w:rFonts w:eastAsia="Arial"/>
                <w:spacing w:val="4"/>
              </w:rPr>
              <w:t xml:space="preserve"> </w:t>
            </w:r>
            <w:r>
              <w:rPr>
                <w:rFonts w:eastAsia="Arial"/>
              </w:rPr>
              <w:t>2</w:t>
            </w:r>
            <w:r>
              <w:rPr>
                <w:rFonts w:eastAsia="Arial"/>
                <w:spacing w:val="4"/>
              </w:rPr>
              <w:t xml:space="preserve"> </w:t>
            </w:r>
            <w:r>
              <w:rPr>
                <w:rFonts w:eastAsia="Arial"/>
                <w:spacing w:val="1"/>
              </w:rPr>
              <w:t>o</w:t>
            </w:r>
            <w:r>
              <w:rPr>
                <w:rFonts w:eastAsia="Arial"/>
              </w:rPr>
              <w:t>f</w:t>
            </w:r>
            <w:r>
              <w:rPr>
                <w:rFonts w:eastAsia="Arial"/>
                <w:spacing w:val="4"/>
              </w:rPr>
              <w:t xml:space="preserve"> </w:t>
            </w:r>
            <w:r>
              <w:rPr>
                <w:rFonts w:eastAsia="Arial"/>
                <w:spacing w:val="3"/>
              </w:rPr>
              <w:t>t</w:t>
            </w:r>
            <w:r>
              <w:rPr>
                <w:rFonts w:eastAsia="Arial"/>
                <w:spacing w:val="1"/>
              </w:rPr>
              <w:t>h</w:t>
            </w:r>
            <w:r>
              <w:rPr>
                <w:rFonts w:eastAsia="Arial"/>
              </w:rPr>
              <w:t>is</w:t>
            </w:r>
            <w:r>
              <w:rPr>
                <w:rFonts w:eastAsia="Arial"/>
                <w:spacing w:val="7"/>
              </w:rPr>
              <w:t xml:space="preserve"> </w:t>
            </w:r>
            <w:r>
              <w:rPr>
                <w:rFonts w:eastAsia="Arial"/>
                <w:spacing w:val="1"/>
              </w:rPr>
              <w:t>gu</w:t>
            </w:r>
            <w:r>
              <w:rPr>
                <w:rFonts w:eastAsia="Arial"/>
                <w:spacing w:val="3"/>
              </w:rPr>
              <w:t>i</w:t>
            </w:r>
            <w:r>
              <w:rPr>
                <w:rFonts w:eastAsia="Arial"/>
                <w:spacing w:val="1"/>
              </w:rPr>
              <w:t>d</w:t>
            </w:r>
            <w:r>
              <w:rPr>
                <w:rFonts w:eastAsia="Arial"/>
                <w:spacing w:val="-1"/>
              </w:rPr>
              <w:t>e</w:t>
            </w:r>
            <w:r>
              <w:rPr>
                <w:rFonts w:eastAsia="Arial"/>
              </w:rPr>
              <w:t>)</w:t>
            </w:r>
          </w:p>
        </w:tc>
        <w:tc>
          <w:tcPr>
            <w:tcW w:w="1192" w:type="dxa"/>
          </w:tcPr>
          <w:p w14:paraId="5C7C72D0" w14:textId="77777777" w:rsidR="003765C7" w:rsidRDefault="003765C7" w:rsidP="00926C09">
            <w:r>
              <w:t>Yes or no</w:t>
            </w:r>
          </w:p>
        </w:tc>
        <w:tc>
          <w:tcPr>
            <w:tcW w:w="1068" w:type="dxa"/>
          </w:tcPr>
          <w:p w14:paraId="2D4D7001" w14:textId="77777777" w:rsidR="003765C7" w:rsidRDefault="003765C7" w:rsidP="00926C09"/>
        </w:tc>
        <w:tc>
          <w:tcPr>
            <w:tcW w:w="1066" w:type="dxa"/>
          </w:tcPr>
          <w:p w14:paraId="0ECE930F" w14:textId="77777777" w:rsidR="003765C7" w:rsidRDefault="003765C7" w:rsidP="00926C09"/>
        </w:tc>
        <w:tc>
          <w:tcPr>
            <w:tcW w:w="1066" w:type="dxa"/>
          </w:tcPr>
          <w:p w14:paraId="25EC5EDF" w14:textId="77777777" w:rsidR="003765C7" w:rsidRDefault="003765C7" w:rsidP="00926C09"/>
        </w:tc>
        <w:tc>
          <w:tcPr>
            <w:tcW w:w="1068" w:type="dxa"/>
          </w:tcPr>
          <w:p w14:paraId="7800623B" w14:textId="77777777" w:rsidR="003765C7" w:rsidRDefault="003765C7" w:rsidP="00926C09"/>
        </w:tc>
        <w:tc>
          <w:tcPr>
            <w:tcW w:w="1066" w:type="dxa"/>
          </w:tcPr>
          <w:p w14:paraId="41C56DBD" w14:textId="77777777" w:rsidR="003765C7" w:rsidRDefault="003765C7" w:rsidP="00926C09"/>
        </w:tc>
      </w:tr>
      <w:tr w:rsidR="003765C7" w14:paraId="6CB257EC" w14:textId="77777777" w:rsidTr="00926C09">
        <w:tc>
          <w:tcPr>
            <w:tcW w:w="835" w:type="dxa"/>
          </w:tcPr>
          <w:p w14:paraId="50127A69" w14:textId="77777777" w:rsidR="003765C7" w:rsidRDefault="003765C7" w:rsidP="00926C09">
            <w:pPr>
              <w:rPr>
                <w:rFonts w:eastAsia="Arial"/>
              </w:rPr>
            </w:pPr>
            <w:r>
              <w:rPr>
                <w:rFonts w:eastAsia="Arial"/>
              </w:rPr>
              <w:t>2</w:t>
            </w:r>
          </w:p>
        </w:tc>
        <w:tc>
          <w:tcPr>
            <w:tcW w:w="7654" w:type="dxa"/>
          </w:tcPr>
          <w:p w14:paraId="6FEEEB21" w14:textId="77777777" w:rsidR="003765C7" w:rsidRDefault="003765C7" w:rsidP="00926C09">
            <w:pPr>
              <w:rPr>
                <w:rFonts w:eastAsia="Arial"/>
              </w:rPr>
            </w:pPr>
            <w:r>
              <w:rPr>
                <w:rFonts w:eastAsia="Arial"/>
                <w:spacing w:val="2"/>
              </w:rPr>
              <w:t>O</w:t>
            </w:r>
            <w:r>
              <w:rPr>
                <w:rFonts w:eastAsia="Arial"/>
                <w:spacing w:val="1"/>
              </w:rPr>
              <w:t>u</w:t>
            </w:r>
            <w:r>
              <w:rPr>
                <w:rFonts w:eastAsia="Arial"/>
              </w:rPr>
              <w:t>r</w:t>
            </w:r>
            <w:r>
              <w:rPr>
                <w:rFonts w:eastAsia="Arial"/>
                <w:spacing w:val="6"/>
              </w:rPr>
              <w:t xml:space="preserve"> </w:t>
            </w:r>
            <w:r>
              <w:rPr>
                <w:rFonts w:eastAsia="Arial"/>
                <w:spacing w:val="1"/>
              </w:rPr>
              <w:t>gove</w:t>
            </w:r>
            <w:r>
              <w:rPr>
                <w:rFonts w:eastAsia="Arial"/>
                <w:spacing w:val="3"/>
              </w:rPr>
              <w:t>r</w:t>
            </w:r>
            <w:r>
              <w:rPr>
                <w:rFonts w:eastAsia="Arial"/>
                <w:spacing w:val="1"/>
              </w:rPr>
              <w:t>nan</w:t>
            </w:r>
            <w:r>
              <w:rPr>
                <w:rFonts w:eastAsia="Arial"/>
                <w:spacing w:val="3"/>
              </w:rPr>
              <w:t>c</w:t>
            </w:r>
            <w:r>
              <w:rPr>
                <w:rFonts w:eastAsia="Arial"/>
              </w:rPr>
              <w:t>e</w:t>
            </w:r>
            <w:r>
              <w:rPr>
                <w:rFonts w:eastAsia="Arial"/>
                <w:spacing w:val="4"/>
              </w:rPr>
              <w:t xml:space="preserve"> </w:t>
            </w:r>
            <w:r>
              <w:rPr>
                <w:rFonts w:eastAsia="Arial"/>
                <w:spacing w:val="1"/>
              </w:rPr>
              <w:t>f</w:t>
            </w:r>
            <w:r>
              <w:rPr>
                <w:rFonts w:eastAsia="Arial"/>
                <w:spacing w:val="3"/>
              </w:rPr>
              <w:t>r</w:t>
            </w:r>
            <w:r>
              <w:rPr>
                <w:rFonts w:eastAsia="Arial"/>
                <w:spacing w:val="1"/>
              </w:rPr>
              <w:t>a</w:t>
            </w:r>
            <w:r>
              <w:rPr>
                <w:rFonts w:eastAsia="Arial"/>
                <w:spacing w:val="2"/>
              </w:rPr>
              <w:t>m</w:t>
            </w:r>
            <w:r>
              <w:rPr>
                <w:rFonts w:eastAsia="Arial"/>
                <w:spacing w:val="1"/>
              </w:rPr>
              <w:t>e</w:t>
            </w:r>
            <w:r>
              <w:rPr>
                <w:rFonts w:eastAsia="Arial"/>
                <w:spacing w:val="2"/>
              </w:rPr>
              <w:t>w</w:t>
            </w:r>
            <w:r>
              <w:rPr>
                <w:rFonts w:eastAsia="Arial"/>
                <w:spacing w:val="1"/>
              </w:rPr>
              <w:t>or</w:t>
            </w:r>
            <w:r>
              <w:rPr>
                <w:rFonts w:eastAsia="Arial"/>
              </w:rPr>
              <w:t>k</w:t>
            </w:r>
            <w:r>
              <w:rPr>
                <w:rFonts w:eastAsia="Arial"/>
                <w:spacing w:val="4"/>
              </w:rPr>
              <w:t xml:space="preserve"> </w:t>
            </w:r>
            <w:r>
              <w:rPr>
                <w:rFonts w:eastAsia="Arial"/>
              </w:rPr>
              <w:t>/</w:t>
            </w:r>
            <w:r>
              <w:rPr>
                <w:rFonts w:eastAsia="Arial"/>
                <w:spacing w:val="6"/>
              </w:rPr>
              <w:t xml:space="preserve"> </w:t>
            </w:r>
            <w:r>
              <w:rPr>
                <w:rFonts w:eastAsia="Arial"/>
                <w:spacing w:val="-1"/>
              </w:rPr>
              <w:t>a</w:t>
            </w:r>
            <w:r>
              <w:rPr>
                <w:rFonts w:eastAsia="Arial"/>
                <w:spacing w:val="1"/>
              </w:rPr>
              <w:t>c</w:t>
            </w:r>
            <w:r>
              <w:rPr>
                <w:rFonts w:eastAsia="Arial"/>
                <w:spacing w:val="3"/>
              </w:rPr>
              <w:t>c</w:t>
            </w:r>
            <w:r>
              <w:rPr>
                <w:rFonts w:eastAsia="Arial"/>
                <w:spacing w:val="1"/>
              </w:rPr>
              <w:t>oun</w:t>
            </w:r>
            <w:r>
              <w:rPr>
                <w:rFonts w:eastAsia="Arial"/>
                <w:spacing w:val="3"/>
              </w:rPr>
              <w:t>t</w:t>
            </w:r>
            <w:r>
              <w:rPr>
                <w:rFonts w:eastAsia="Arial"/>
                <w:spacing w:val="1"/>
              </w:rPr>
              <w:t>ab</w:t>
            </w:r>
            <w:r>
              <w:rPr>
                <w:rFonts w:eastAsia="Arial"/>
                <w:spacing w:val="3"/>
              </w:rPr>
              <w:t>il</w:t>
            </w:r>
            <w:r>
              <w:rPr>
                <w:rFonts w:eastAsia="Arial"/>
              </w:rPr>
              <w:t>i</w:t>
            </w:r>
            <w:r>
              <w:rPr>
                <w:rFonts w:eastAsia="Arial"/>
                <w:spacing w:val="3"/>
              </w:rPr>
              <w:t>t</w:t>
            </w:r>
            <w:r>
              <w:rPr>
                <w:rFonts w:eastAsia="Arial"/>
              </w:rPr>
              <w:t>y</w:t>
            </w:r>
            <w:r>
              <w:rPr>
                <w:rFonts w:eastAsia="Arial"/>
                <w:spacing w:val="4"/>
              </w:rPr>
              <w:t xml:space="preserve"> </w:t>
            </w:r>
            <w:r>
              <w:rPr>
                <w:rFonts w:eastAsia="Arial"/>
                <w:spacing w:val="2"/>
              </w:rPr>
              <w:t>m</w:t>
            </w:r>
            <w:r>
              <w:rPr>
                <w:rFonts w:eastAsia="Arial"/>
                <w:spacing w:val="-1"/>
              </w:rPr>
              <w:t>e</w:t>
            </w:r>
            <w:r>
              <w:rPr>
                <w:rFonts w:eastAsia="Arial"/>
                <w:spacing w:val="3"/>
              </w:rPr>
              <w:t>c</w:t>
            </w:r>
            <w:r>
              <w:rPr>
                <w:rFonts w:eastAsia="Arial"/>
                <w:spacing w:val="1"/>
              </w:rPr>
              <w:t>han</w:t>
            </w:r>
            <w:r>
              <w:rPr>
                <w:rFonts w:eastAsia="Arial"/>
                <w:spacing w:val="3"/>
              </w:rPr>
              <w:t>is</w:t>
            </w:r>
            <w:r>
              <w:rPr>
                <w:rFonts w:eastAsia="Arial"/>
              </w:rPr>
              <w:t>ms</w:t>
            </w:r>
            <w:r>
              <w:rPr>
                <w:rFonts w:eastAsia="Arial"/>
                <w:spacing w:val="15"/>
              </w:rPr>
              <w:t xml:space="preserve"> </w:t>
            </w:r>
            <w:r>
              <w:rPr>
                <w:rFonts w:eastAsia="Arial"/>
                <w:spacing w:val="1"/>
              </w:rPr>
              <w:t>p</w:t>
            </w:r>
            <w:r>
              <w:rPr>
                <w:rFonts w:eastAsia="Arial"/>
                <w:spacing w:val="3"/>
              </w:rPr>
              <w:t>r</w:t>
            </w:r>
            <w:r>
              <w:rPr>
                <w:rFonts w:eastAsia="Arial"/>
                <w:spacing w:val="1"/>
              </w:rPr>
              <w:t>o</w:t>
            </w:r>
            <w:r>
              <w:rPr>
                <w:rFonts w:eastAsia="Arial"/>
                <w:spacing w:val="2"/>
              </w:rPr>
              <w:t>m</w:t>
            </w:r>
            <w:r>
              <w:rPr>
                <w:rFonts w:eastAsia="Arial"/>
                <w:spacing w:val="-1"/>
              </w:rPr>
              <w:t>o</w:t>
            </w:r>
            <w:r>
              <w:rPr>
                <w:rFonts w:eastAsia="Arial"/>
                <w:spacing w:val="3"/>
              </w:rPr>
              <w:t>t</w:t>
            </w:r>
            <w:r>
              <w:rPr>
                <w:rFonts w:eastAsia="Arial"/>
              </w:rPr>
              <w:t>e</w:t>
            </w:r>
            <w:r>
              <w:rPr>
                <w:rFonts w:eastAsia="Arial"/>
                <w:spacing w:val="6"/>
              </w:rPr>
              <w:t xml:space="preserve"> </w:t>
            </w:r>
            <w:r>
              <w:rPr>
                <w:rFonts w:eastAsia="Arial"/>
                <w:spacing w:val="3"/>
              </w:rPr>
              <w:t>c</w:t>
            </w:r>
            <w:r>
              <w:rPr>
                <w:rFonts w:eastAsia="Arial"/>
                <w:spacing w:val="1"/>
              </w:rPr>
              <w:t>o</w:t>
            </w:r>
            <w:r>
              <w:rPr>
                <w:rFonts w:eastAsia="Arial"/>
                <w:spacing w:val="2"/>
              </w:rPr>
              <w:t>m</w:t>
            </w:r>
            <w:r>
              <w:rPr>
                <w:rFonts w:eastAsia="Arial"/>
                <w:spacing w:val="-1"/>
              </w:rPr>
              <w:t>p</w:t>
            </w:r>
            <w:r>
              <w:rPr>
                <w:rFonts w:eastAsia="Arial"/>
                <w:spacing w:val="3"/>
              </w:rPr>
              <w:t>li</w:t>
            </w:r>
            <w:r>
              <w:rPr>
                <w:rFonts w:eastAsia="Arial"/>
                <w:spacing w:val="1"/>
              </w:rPr>
              <w:t>an</w:t>
            </w:r>
            <w:r>
              <w:rPr>
                <w:rFonts w:eastAsia="Arial"/>
                <w:spacing w:val="3"/>
              </w:rPr>
              <w:t>c</w:t>
            </w:r>
            <w:r>
              <w:rPr>
                <w:rFonts w:eastAsia="Arial"/>
              </w:rPr>
              <w:t>e</w:t>
            </w:r>
            <w:r>
              <w:rPr>
                <w:rFonts w:eastAsia="Arial"/>
                <w:spacing w:val="2"/>
              </w:rPr>
              <w:t xml:space="preserve"> w</w:t>
            </w:r>
            <w:r>
              <w:rPr>
                <w:rFonts w:eastAsia="Arial"/>
                <w:spacing w:val="3"/>
              </w:rPr>
              <w:t>it</w:t>
            </w:r>
            <w:r>
              <w:rPr>
                <w:rFonts w:eastAsia="Arial"/>
              </w:rPr>
              <w:t>h</w:t>
            </w:r>
            <w:r>
              <w:rPr>
                <w:rFonts w:eastAsia="Arial"/>
                <w:spacing w:val="2"/>
              </w:rPr>
              <w:t xml:space="preserve"> </w:t>
            </w:r>
            <w:r>
              <w:rPr>
                <w:rFonts w:eastAsia="Arial"/>
                <w:spacing w:val="1"/>
              </w:rPr>
              <w:t>SP</w:t>
            </w:r>
            <w:r>
              <w:rPr>
                <w:rFonts w:eastAsia="Arial"/>
              </w:rPr>
              <w:t>F</w:t>
            </w:r>
            <w:r>
              <w:rPr>
                <w:rFonts w:eastAsia="Arial"/>
                <w:spacing w:val="2"/>
              </w:rPr>
              <w:t xml:space="preserve"> </w:t>
            </w:r>
            <w:r>
              <w:rPr>
                <w:rFonts w:eastAsia="Arial"/>
                <w:spacing w:val="3"/>
              </w:rPr>
              <w:t>r</w:t>
            </w:r>
            <w:r>
              <w:rPr>
                <w:rFonts w:eastAsia="Arial"/>
                <w:spacing w:val="1"/>
              </w:rPr>
              <w:t>equ</w:t>
            </w:r>
            <w:r>
              <w:rPr>
                <w:rFonts w:eastAsia="Arial"/>
                <w:spacing w:val="3"/>
              </w:rPr>
              <w:t>ir</w:t>
            </w:r>
            <w:r>
              <w:rPr>
                <w:rFonts w:eastAsia="Arial"/>
                <w:spacing w:val="-1"/>
              </w:rPr>
              <w:t>e</w:t>
            </w:r>
            <w:r>
              <w:rPr>
                <w:rFonts w:eastAsia="Arial"/>
                <w:spacing w:val="2"/>
              </w:rPr>
              <w:t>m</w:t>
            </w:r>
            <w:r>
              <w:rPr>
                <w:rFonts w:eastAsia="Arial"/>
                <w:spacing w:val="1"/>
              </w:rPr>
              <w:t>en</w:t>
            </w:r>
            <w:r>
              <w:rPr>
                <w:rFonts w:eastAsia="Arial"/>
                <w:spacing w:val="3"/>
              </w:rPr>
              <w:t>t</w:t>
            </w:r>
            <w:r>
              <w:rPr>
                <w:rFonts w:eastAsia="Arial"/>
              </w:rPr>
              <w:t>s</w:t>
            </w:r>
          </w:p>
        </w:tc>
        <w:tc>
          <w:tcPr>
            <w:tcW w:w="1192" w:type="dxa"/>
          </w:tcPr>
          <w:p w14:paraId="3BBF3ACA" w14:textId="77777777" w:rsidR="003765C7" w:rsidRDefault="003765C7" w:rsidP="00926C09"/>
        </w:tc>
        <w:tc>
          <w:tcPr>
            <w:tcW w:w="1068" w:type="dxa"/>
          </w:tcPr>
          <w:p w14:paraId="323F1D24" w14:textId="77777777" w:rsidR="003765C7" w:rsidRDefault="003765C7" w:rsidP="00926C09"/>
        </w:tc>
        <w:tc>
          <w:tcPr>
            <w:tcW w:w="1066" w:type="dxa"/>
          </w:tcPr>
          <w:p w14:paraId="3A4DCC0A" w14:textId="77777777" w:rsidR="003765C7" w:rsidRDefault="003765C7" w:rsidP="00926C09"/>
        </w:tc>
        <w:tc>
          <w:tcPr>
            <w:tcW w:w="1066" w:type="dxa"/>
          </w:tcPr>
          <w:p w14:paraId="55996CEE" w14:textId="77777777" w:rsidR="003765C7" w:rsidRDefault="003765C7" w:rsidP="00926C09"/>
        </w:tc>
        <w:tc>
          <w:tcPr>
            <w:tcW w:w="1068" w:type="dxa"/>
          </w:tcPr>
          <w:p w14:paraId="79F4C35E" w14:textId="77777777" w:rsidR="003765C7" w:rsidRDefault="003765C7" w:rsidP="00926C09"/>
        </w:tc>
        <w:tc>
          <w:tcPr>
            <w:tcW w:w="1066" w:type="dxa"/>
          </w:tcPr>
          <w:p w14:paraId="3DF7F658" w14:textId="77777777" w:rsidR="003765C7" w:rsidRDefault="003765C7" w:rsidP="00926C09"/>
        </w:tc>
      </w:tr>
      <w:tr w:rsidR="003765C7" w14:paraId="4DB3BC7F" w14:textId="77777777" w:rsidTr="00926C09">
        <w:tc>
          <w:tcPr>
            <w:tcW w:w="835" w:type="dxa"/>
          </w:tcPr>
          <w:p w14:paraId="46400C1C" w14:textId="28096DA7" w:rsidR="003765C7" w:rsidRDefault="003765C7" w:rsidP="003765C7">
            <w:pPr>
              <w:rPr>
                <w:rFonts w:eastAsia="Arial"/>
              </w:rPr>
            </w:pPr>
            <w:r>
              <w:rPr>
                <w:rFonts w:eastAsia="Arial"/>
              </w:rPr>
              <w:t>3a</w:t>
            </w:r>
          </w:p>
        </w:tc>
        <w:tc>
          <w:tcPr>
            <w:tcW w:w="7654" w:type="dxa"/>
          </w:tcPr>
          <w:p w14:paraId="4ACA849E" w14:textId="063B1248" w:rsidR="003765C7" w:rsidRDefault="003765C7" w:rsidP="003765C7">
            <w:pPr>
              <w:rPr>
                <w:rFonts w:eastAsia="Arial"/>
              </w:rPr>
            </w:pP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1"/>
              </w:rPr>
              <w:t xml:space="preserve"> </w:t>
            </w:r>
            <w:r>
              <w:rPr>
                <w:rFonts w:eastAsia="Arial"/>
                <w:spacing w:val="3"/>
              </w:rPr>
              <w:t>s</w:t>
            </w:r>
            <w:r>
              <w:rPr>
                <w:rFonts w:eastAsia="Arial"/>
                <w:spacing w:val="1"/>
              </w:rPr>
              <w:t>pen</w:t>
            </w:r>
            <w:r>
              <w:rPr>
                <w:rFonts w:eastAsia="Arial"/>
              </w:rPr>
              <w:t>d</w:t>
            </w:r>
            <w:r>
              <w:rPr>
                <w:rFonts w:eastAsia="Arial"/>
                <w:spacing w:val="4"/>
              </w:rPr>
              <w:t xml:space="preserve"> </w:t>
            </w:r>
            <w:r>
              <w:rPr>
                <w:rFonts w:eastAsia="Arial"/>
                <w:spacing w:val="3"/>
              </w:rPr>
              <w:t>i</w:t>
            </w:r>
            <w:r>
              <w:rPr>
                <w:rFonts w:eastAsia="Arial"/>
              </w:rPr>
              <w:t>s</w:t>
            </w:r>
            <w:r>
              <w:rPr>
                <w:rFonts w:eastAsia="Arial"/>
                <w:spacing w:val="4"/>
              </w:rPr>
              <w:t xml:space="preserve"> </w:t>
            </w:r>
            <w:r>
              <w:rPr>
                <w:rFonts w:eastAsia="Arial"/>
                <w:spacing w:val="1"/>
              </w:rPr>
              <w:t>ac</w:t>
            </w:r>
            <w:r>
              <w:rPr>
                <w:rFonts w:eastAsia="Arial"/>
                <w:spacing w:val="3"/>
              </w:rPr>
              <w:t>ti</w:t>
            </w:r>
            <w:r>
              <w:rPr>
                <w:rFonts w:eastAsia="Arial"/>
                <w:spacing w:val="1"/>
              </w:rPr>
              <w:t>ve</w:t>
            </w:r>
            <w:r>
              <w:rPr>
                <w:rFonts w:eastAsia="Arial"/>
                <w:spacing w:val="3"/>
              </w:rPr>
              <w:t>l</w:t>
            </w:r>
            <w:r>
              <w:rPr>
                <w:rFonts w:eastAsia="Arial"/>
              </w:rPr>
              <w:t>y</w:t>
            </w:r>
            <w:r>
              <w:rPr>
                <w:rFonts w:eastAsia="Arial"/>
                <w:spacing w:val="2"/>
              </w:rPr>
              <w:t xml:space="preserve"> m</w:t>
            </w:r>
            <w:r>
              <w:rPr>
                <w:rFonts w:eastAsia="Arial"/>
                <w:spacing w:val="1"/>
              </w:rPr>
              <w:t>on</w:t>
            </w:r>
            <w:r>
              <w:rPr>
                <w:rFonts w:eastAsia="Arial"/>
                <w:spacing w:val="3"/>
              </w:rPr>
              <w:t>it</w:t>
            </w:r>
            <w:r>
              <w:rPr>
                <w:rFonts w:eastAsia="Arial"/>
                <w:spacing w:val="1"/>
              </w:rPr>
              <w:t>o</w:t>
            </w:r>
            <w:r>
              <w:rPr>
                <w:rFonts w:eastAsia="Arial"/>
                <w:spacing w:val="3"/>
              </w:rPr>
              <w:t>r</w:t>
            </w:r>
            <w:r>
              <w:rPr>
                <w:rFonts w:eastAsia="Arial"/>
                <w:spacing w:val="1"/>
              </w:rPr>
              <w:t>e</w:t>
            </w:r>
            <w:r>
              <w:rPr>
                <w:rFonts w:eastAsia="Arial"/>
              </w:rPr>
              <w:t>d</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1"/>
              </w:rPr>
              <w:t>en</w:t>
            </w:r>
            <w:r>
              <w:rPr>
                <w:rFonts w:eastAsia="Arial"/>
                <w:spacing w:val="3"/>
              </w:rPr>
              <w:t>s</w:t>
            </w:r>
            <w:r>
              <w:rPr>
                <w:rFonts w:eastAsia="Arial"/>
                <w:spacing w:val="1"/>
              </w:rPr>
              <w:t>u</w:t>
            </w:r>
            <w:r>
              <w:rPr>
                <w:rFonts w:eastAsia="Arial"/>
                <w:spacing w:val="3"/>
              </w:rPr>
              <w:t>r</w:t>
            </w:r>
            <w:r>
              <w:rPr>
                <w:rFonts w:eastAsia="Arial"/>
              </w:rPr>
              <w:t>e</w:t>
            </w:r>
            <w:r>
              <w:rPr>
                <w:rFonts w:eastAsia="Arial"/>
                <w:spacing w:val="2"/>
              </w:rPr>
              <w:t xml:space="preserve"> </w:t>
            </w:r>
            <w:r>
              <w:rPr>
                <w:rFonts w:eastAsia="Arial"/>
                <w:spacing w:val="3"/>
              </w:rPr>
              <w:t>t</w:t>
            </w:r>
            <w:r>
              <w:rPr>
                <w:rFonts w:eastAsia="Arial"/>
                <w:spacing w:val="1"/>
              </w:rPr>
              <w:t>ha</w:t>
            </w:r>
            <w:r>
              <w:rPr>
                <w:rFonts w:eastAsia="Arial"/>
              </w:rPr>
              <w:t>t</w:t>
            </w:r>
            <w:r>
              <w:rPr>
                <w:rFonts w:eastAsia="Arial"/>
                <w:spacing w:val="4"/>
              </w:rPr>
              <w:t xml:space="preserve"> </w:t>
            </w:r>
            <w:r>
              <w:rPr>
                <w:rFonts w:eastAsia="Arial"/>
                <w:spacing w:val="1"/>
              </w:rPr>
              <w:t>va</w:t>
            </w:r>
            <w:r>
              <w:rPr>
                <w:rFonts w:eastAsia="Arial"/>
                <w:spacing w:val="3"/>
              </w:rPr>
              <w:t>l</w:t>
            </w:r>
            <w:r>
              <w:rPr>
                <w:rFonts w:eastAsia="Arial"/>
                <w:spacing w:val="1"/>
              </w:rPr>
              <w:t>u</w:t>
            </w:r>
            <w:r>
              <w:rPr>
                <w:rFonts w:eastAsia="Arial"/>
                <w:spacing w:val="14"/>
              </w:rPr>
              <w:t>e</w:t>
            </w:r>
            <w:r>
              <w:rPr>
                <w:rFonts w:eastAsia="Arial"/>
                <w:spacing w:val="1"/>
              </w:rPr>
              <w:t>-</w:t>
            </w:r>
            <w:r>
              <w:rPr>
                <w:rFonts w:eastAsia="Arial"/>
                <w:spacing w:val="3"/>
              </w:rPr>
              <w:t>f</w:t>
            </w:r>
            <w:r>
              <w:rPr>
                <w:rFonts w:eastAsia="Arial"/>
                <w:spacing w:val="1"/>
              </w:rPr>
              <w:t>o</w:t>
            </w:r>
            <w:r>
              <w:rPr>
                <w:rFonts w:eastAsia="Arial"/>
                <w:spacing w:val="4"/>
              </w:rPr>
              <w:t>r</w:t>
            </w:r>
            <w:r>
              <w:rPr>
                <w:rFonts w:eastAsia="Arial"/>
                <w:spacing w:val="1"/>
              </w:rPr>
              <w:t>-</w:t>
            </w:r>
            <w:r>
              <w:rPr>
                <w:rFonts w:eastAsia="Arial"/>
                <w:spacing w:val="2"/>
              </w:rPr>
              <w:t>m</w:t>
            </w:r>
            <w:r>
              <w:rPr>
                <w:rFonts w:eastAsia="Arial"/>
                <w:spacing w:val="1"/>
              </w:rPr>
              <w:t>one</w:t>
            </w:r>
            <w:r>
              <w:rPr>
                <w:rFonts w:eastAsia="Arial"/>
              </w:rPr>
              <w:t>y</w:t>
            </w:r>
            <w:r>
              <w:rPr>
                <w:rFonts w:eastAsia="Arial"/>
                <w:spacing w:val="4"/>
              </w:rPr>
              <w:t xml:space="preserve"> </w:t>
            </w:r>
            <w:r>
              <w:rPr>
                <w:rFonts w:eastAsia="Arial"/>
                <w:spacing w:val="1"/>
              </w:rPr>
              <w:t>ou</w:t>
            </w:r>
            <w:r>
              <w:rPr>
                <w:rFonts w:eastAsia="Arial"/>
                <w:spacing w:val="3"/>
              </w:rPr>
              <w:t>tc</w:t>
            </w:r>
            <w:r>
              <w:rPr>
                <w:rFonts w:eastAsia="Arial"/>
                <w:spacing w:val="1"/>
              </w:rPr>
              <w:t>o</w:t>
            </w:r>
            <w:r>
              <w:rPr>
                <w:rFonts w:eastAsia="Arial"/>
                <w:spacing w:val="2"/>
              </w:rPr>
              <w:t>m</w:t>
            </w:r>
            <w:r>
              <w:rPr>
                <w:rFonts w:eastAsia="Arial"/>
                <w:spacing w:val="1"/>
              </w:rPr>
              <w:t>e</w:t>
            </w:r>
            <w:r>
              <w:rPr>
                <w:rFonts w:eastAsia="Arial"/>
              </w:rPr>
              <w:t>s</w:t>
            </w:r>
            <w:r>
              <w:rPr>
                <w:rFonts w:eastAsia="Arial"/>
                <w:spacing w:val="4"/>
              </w:rPr>
              <w:t xml:space="preserve"> </w:t>
            </w:r>
            <w:r>
              <w:rPr>
                <w:rFonts w:eastAsia="Arial"/>
                <w:spacing w:val="1"/>
              </w:rPr>
              <w:t>a</w:t>
            </w:r>
            <w:r>
              <w:rPr>
                <w:rFonts w:eastAsia="Arial"/>
                <w:spacing w:val="3"/>
              </w:rPr>
              <w:t>r</w:t>
            </w:r>
            <w:r>
              <w:rPr>
                <w:rFonts w:eastAsia="Arial"/>
              </w:rPr>
              <w:t>e</w:t>
            </w:r>
            <w:r>
              <w:rPr>
                <w:rFonts w:eastAsia="Arial"/>
                <w:spacing w:val="4"/>
              </w:rPr>
              <w:t xml:space="preserve"> </w:t>
            </w:r>
            <w:r>
              <w:rPr>
                <w:rFonts w:eastAsia="Arial"/>
                <w:spacing w:val="-1"/>
              </w:rPr>
              <w:t>a</w:t>
            </w:r>
            <w:r>
              <w:rPr>
                <w:rFonts w:eastAsia="Arial"/>
                <w:spacing w:val="3"/>
              </w:rPr>
              <w:t>c</w:t>
            </w:r>
            <w:r>
              <w:rPr>
                <w:rFonts w:eastAsia="Arial"/>
                <w:spacing w:val="1"/>
              </w:rPr>
              <w:t>h</w:t>
            </w:r>
            <w:r>
              <w:rPr>
                <w:rFonts w:eastAsia="Arial"/>
                <w:spacing w:val="3"/>
              </w:rPr>
              <w:t>i</w:t>
            </w:r>
            <w:r>
              <w:rPr>
                <w:rFonts w:eastAsia="Arial"/>
                <w:spacing w:val="1"/>
              </w:rPr>
              <w:t>e</w:t>
            </w:r>
            <w:r>
              <w:rPr>
                <w:rFonts w:eastAsia="Arial"/>
                <w:spacing w:val="-1"/>
              </w:rPr>
              <w:t>v</w:t>
            </w:r>
            <w:r>
              <w:rPr>
                <w:rFonts w:eastAsia="Arial"/>
                <w:spacing w:val="1"/>
              </w:rPr>
              <w:t>ed</w:t>
            </w:r>
            <w:r>
              <w:rPr>
                <w:rFonts w:eastAsia="Arial"/>
              </w:rPr>
              <w:t xml:space="preserve">, </w:t>
            </w:r>
            <w:r>
              <w:rPr>
                <w:rFonts w:eastAsia="Arial"/>
                <w:spacing w:val="3"/>
              </w:rPr>
              <w:t>t</w:t>
            </w:r>
            <w:r>
              <w:rPr>
                <w:rFonts w:eastAsia="Arial"/>
                <w:spacing w:val="1"/>
              </w:rPr>
              <w:t>a</w:t>
            </w:r>
            <w:r>
              <w:rPr>
                <w:rFonts w:eastAsia="Arial"/>
                <w:spacing w:val="3"/>
              </w:rPr>
              <w:t>ki</w:t>
            </w:r>
            <w:r>
              <w:rPr>
                <w:rFonts w:eastAsia="Arial"/>
                <w:spacing w:val="1"/>
              </w:rPr>
              <w:t>n</w:t>
            </w:r>
            <w:r>
              <w:rPr>
                <w:rFonts w:eastAsia="Arial"/>
              </w:rPr>
              <w:t>g</w:t>
            </w:r>
            <w:r>
              <w:rPr>
                <w:rFonts w:eastAsia="Arial"/>
                <w:spacing w:val="2"/>
              </w:rPr>
              <w:t xml:space="preserve"> </w:t>
            </w:r>
            <w:r>
              <w:rPr>
                <w:rFonts w:eastAsia="Arial"/>
                <w:spacing w:val="3"/>
              </w:rPr>
              <w:t>i</w:t>
            </w:r>
            <w:r>
              <w:rPr>
                <w:rFonts w:eastAsia="Arial"/>
                <w:spacing w:val="1"/>
              </w:rPr>
              <w:t>n</w:t>
            </w:r>
            <w:r>
              <w:rPr>
                <w:rFonts w:eastAsia="Arial"/>
                <w:spacing w:val="3"/>
              </w:rPr>
              <w:t>t</w:t>
            </w:r>
            <w:r>
              <w:rPr>
                <w:rFonts w:eastAsia="Arial"/>
              </w:rPr>
              <w:t>o</w:t>
            </w:r>
            <w:r>
              <w:rPr>
                <w:rFonts w:eastAsia="Arial"/>
                <w:spacing w:val="4"/>
              </w:rPr>
              <w:t xml:space="preserve"> </w:t>
            </w:r>
            <w:r>
              <w:rPr>
                <w:rFonts w:eastAsia="Arial"/>
                <w:spacing w:val="-1"/>
              </w:rPr>
              <w:t>a</w:t>
            </w:r>
            <w:r>
              <w:rPr>
                <w:rFonts w:eastAsia="Arial"/>
                <w:spacing w:val="1"/>
              </w:rPr>
              <w:t>c</w:t>
            </w:r>
            <w:r>
              <w:rPr>
                <w:rFonts w:eastAsia="Arial"/>
                <w:spacing w:val="3"/>
              </w:rPr>
              <w:t>c</w:t>
            </w:r>
            <w:r>
              <w:rPr>
                <w:rFonts w:eastAsia="Arial"/>
                <w:spacing w:val="1"/>
              </w:rPr>
              <w:t>oun</w:t>
            </w:r>
            <w:r>
              <w:rPr>
                <w:rFonts w:eastAsia="Arial"/>
                <w:spacing w:val="3"/>
              </w:rPr>
              <w:t>t</w:t>
            </w:r>
            <w:r>
              <w:rPr>
                <w:rFonts w:eastAsia="Arial"/>
              </w:rPr>
              <w:t>:</w:t>
            </w:r>
          </w:p>
          <w:p w14:paraId="23391B1E" w14:textId="02D58F3B" w:rsidR="00B41803" w:rsidRPr="00B41803" w:rsidRDefault="00B41803" w:rsidP="000C1C84">
            <w:pPr>
              <w:pStyle w:val="ListParagraph"/>
              <w:numPr>
                <w:ilvl w:val="0"/>
                <w:numId w:val="20"/>
              </w:numPr>
              <w:rPr>
                <w:rFonts w:eastAsia="Arial"/>
                <w:spacing w:val="1"/>
              </w:rPr>
            </w:pPr>
            <w:r w:rsidRPr="00B41803">
              <w:rPr>
                <w:rFonts w:eastAsia="Arial"/>
                <w:spacing w:val="3"/>
              </w:rPr>
              <w:t>t</w:t>
            </w:r>
            <w:r w:rsidRPr="00B41803">
              <w:rPr>
                <w:rFonts w:eastAsia="Arial"/>
                <w:spacing w:val="1"/>
              </w:rPr>
              <w:t>h</w:t>
            </w:r>
            <w:r w:rsidRPr="00B41803">
              <w:rPr>
                <w:rFonts w:eastAsia="Arial"/>
              </w:rPr>
              <w:t>e</w:t>
            </w:r>
            <w:r w:rsidRPr="00B41803">
              <w:rPr>
                <w:rFonts w:eastAsia="Arial"/>
                <w:spacing w:val="4"/>
              </w:rPr>
              <w:t xml:space="preserve"> </w:t>
            </w:r>
            <w:r w:rsidRPr="00B41803">
              <w:rPr>
                <w:rFonts w:eastAsia="Arial"/>
                <w:spacing w:val="3"/>
              </w:rPr>
              <w:t>t</w:t>
            </w:r>
            <w:r w:rsidRPr="00B41803">
              <w:rPr>
                <w:rFonts w:eastAsia="Arial"/>
                <w:spacing w:val="1"/>
              </w:rPr>
              <w:t>o</w:t>
            </w:r>
            <w:r w:rsidRPr="00B41803">
              <w:rPr>
                <w:rFonts w:eastAsia="Arial"/>
                <w:spacing w:val="3"/>
              </w:rPr>
              <w:t>t</w:t>
            </w:r>
            <w:r w:rsidRPr="00B41803">
              <w:rPr>
                <w:rFonts w:eastAsia="Arial"/>
                <w:spacing w:val="1"/>
              </w:rPr>
              <w:t>a</w:t>
            </w:r>
            <w:r w:rsidRPr="00B41803">
              <w:rPr>
                <w:rFonts w:eastAsia="Arial"/>
              </w:rPr>
              <w:t>l</w:t>
            </w:r>
            <w:r w:rsidRPr="00B41803">
              <w:rPr>
                <w:rFonts w:eastAsia="Arial"/>
                <w:spacing w:val="4"/>
              </w:rPr>
              <w:t xml:space="preserve"> </w:t>
            </w:r>
            <w:r w:rsidRPr="00B41803">
              <w:rPr>
                <w:rFonts w:eastAsia="Arial"/>
                <w:spacing w:val="1"/>
              </w:rPr>
              <w:t>bene</w:t>
            </w:r>
            <w:r w:rsidRPr="00B41803">
              <w:rPr>
                <w:rFonts w:eastAsia="Arial"/>
                <w:spacing w:val="3"/>
              </w:rPr>
              <w:t>fi</w:t>
            </w:r>
            <w:r w:rsidRPr="00B41803">
              <w:rPr>
                <w:rFonts w:eastAsia="Arial"/>
                <w:spacing w:val="1"/>
              </w:rPr>
              <w:t>t</w:t>
            </w:r>
            <w:r w:rsidRPr="00B41803">
              <w:rPr>
                <w:rFonts w:eastAsia="Arial"/>
              </w:rPr>
              <w:t>s</w:t>
            </w:r>
            <w:r w:rsidRPr="00B41803">
              <w:rPr>
                <w:rFonts w:eastAsia="Arial"/>
                <w:spacing w:val="4"/>
              </w:rPr>
              <w:t xml:space="preserve"> </w:t>
            </w:r>
            <w:r w:rsidRPr="00B41803">
              <w:rPr>
                <w:rFonts w:eastAsia="Arial"/>
                <w:spacing w:val="1"/>
              </w:rPr>
              <w:t>an</w:t>
            </w:r>
            <w:r w:rsidRPr="00B41803">
              <w:rPr>
                <w:rFonts w:eastAsia="Arial"/>
              </w:rPr>
              <w:t>d</w:t>
            </w:r>
            <w:r w:rsidRPr="00B41803">
              <w:rPr>
                <w:rFonts w:eastAsia="Arial"/>
                <w:spacing w:val="4"/>
              </w:rPr>
              <w:t xml:space="preserve"> </w:t>
            </w:r>
            <w:r w:rsidRPr="00B41803">
              <w:rPr>
                <w:rFonts w:eastAsia="Arial"/>
                <w:spacing w:val="3"/>
              </w:rPr>
              <w:t>c</w:t>
            </w:r>
            <w:r w:rsidRPr="00B41803">
              <w:rPr>
                <w:rFonts w:eastAsia="Arial"/>
                <w:spacing w:val="-1"/>
              </w:rPr>
              <w:t>o</w:t>
            </w:r>
            <w:r w:rsidRPr="00B41803">
              <w:rPr>
                <w:rFonts w:eastAsia="Arial"/>
                <w:spacing w:val="3"/>
              </w:rPr>
              <w:t>s</w:t>
            </w:r>
            <w:r w:rsidRPr="00B41803">
              <w:rPr>
                <w:rFonts w:eastAsia="Arial"/>
                <w:spacing w:val="1"/>
              </w:rPr>
              <w:t>t</w:t>
            </w:r>
            <w:r w:rsidRPr="00B41803">
              <w:rPr>
                <w:rFonts w:eastAsia="Arial"/>
              </w:rPr>
              <w:t>s</w:t>
            </w:r>
            <w:r w:rsidRPr="00B41803">
              <w:rPr>
                <w:rFonts w:eastAsia="Arial"/>
                <w:spacing w:val="7"/>
              </w:rPr>
              <w:t xml:space="preserve"> </w:t>
            </w:r>
            <w:r w:rsidRPr="00B41803">
              <w:rPr>
                <w:rFonts w:eastAsia="Arial"/>
                <w:spacing w:val="1"/>
              </w:rPr>
              <w:t>ov</w:t>
            </w:r>
            <w:r w:rsidRPr="00B41803">
              <w:rPr>
                <w:rFonts w:eastAsia="Arial"/>
                <w:spacing w:val="-1"/>
              </w:rPr>
              <w:t>e</w:t>
            </w:r>
            <w:r w:rsidRPr="00B41803">
              <w:rPr>
                <w:rFonts w:eastAsia="Arial"/>
              </w:rPr>
              <w:t>r</w:t>
            </w:r>
            <w:r w:rsidRPr="00B41803">
              <w:rPr>
                <w:rFonts w:eastAsia="Arial"/>
                <w:spacing w:val="4"/>
              </w:rPr>
              <w:t xml:space="preserve"> </w:t>
            </w:r>
            <w:r w:rsidRPr="00B41803">
              <w:rPr>
                <w:rFonts w:eastAsia="Arial"/>
                <w:spacing w:val="3"/>
              </w:rPr>
              <w:t>t</w:t>
            </w:r>
            <w:r w:rsidRPr="00B41803">
              <w:rPr>
                <w:rFonts w:eastAsia="Arial"/>
                <w:spacing w:val="1"/>
              </w:rPr>
              <w:t>h</w:t>
            </w:r>
            <w:r w:rsidRPr="00B41803">
              <w:rPr>
                <w:rFonts w:eastAsia="Arial"/>
              </w:rPr>
              <w:t>e</w:t>
            </w:r>
            <w:r w:rsidRPr="00B41803">
              <w:rPr>
                <w:rFonts w:eastAsia="Arial"/>
                <w:spacing w:val="4"/>
              </w:rPr>
              <w:t xml:space="preserve"> </w:t>
            </w:r>
            <w:r w:rsidRPr="00B41803">
              <w:rPr>
                <w:rFonts w:eastAsia="Arial"/>
                <w:spacing w:val="3"/>
              </w:rPr>
              <w:t>l</w:t>
            </w:r>
            <w:r w:rsidRPr="00B41803">
              <w:rPr>
                <w:rFonts w:eastAsia="Arial"/>
              </w:rPr>
              <w:t>i</w:t>
            </w:r>
            <w:r w:rsidRPr="00B41803">
              <w:rPr>
                <w:rFonts w:eastAsia="Arial"/>
                <w:spacing w:val="3"/>
              </w:rPr>
              <w:t>f</w:t>
            </w:r>
            <w:r w:rsidRPr="00B41803">
              <w:rPr>
                <w:rFonts w:eastAsia="Arial"/>
              </w:rPr>
              <w:t>e</w:t>
            </w:r>
            <w:r w:rsidRPr="00B41803">
              <w:rPr>
                <w:rFonts w:eastAsia="Arial"/>
                <w:spacing w:val="4"/>
              </w:rPr>
              <w:t xml:space="preserve"> </w:t>
            </w:r>
            <w:r w:rsidRPr="00B41803">
              <w:rPr>
                <w:rFonts w:eastAsia="Arial"/>
                <w:spacing w:val="1"/>
              </w:rPr>
              <w:t>o</w:t>
            </w:r>
            <w:r w:rsidRPr="00B41803">
              <w:rPr>
                <w:rFonts w:eastAsia="Arial"/>
              </w:rPr>
              <w:t>f</w:t>
            </w:r>
            <w:r w:rsidRPr="00B41803">
              <w:rPr>
                <w:rFonts w:eastAsia="Arial"/>
                <w:spacing w:val="4"/>
              </w:rPr>
              <w:t xml:space="preserve"> </w:t>
            </w:r>
            <w:r w:rsidRPr="00B41803">
              <w:rPr>
                <w:rFonts w:eastAsia="Arial"/>
                <w:spacing w:val="3"/>
              </w:rPr>
              <w:t>t</w:t>
            </w:r>
            <w:r w:rsidRPr="00B41803">
              <w:rPr>
                <w:rFonts w:eastAsia="Arial"/>
                <w:spacing w:val="1"/>
              </w:rPr>
              <w:t>h</w:t>
            </w:r>
            <w:r w:rsidRPr="00B41803">
              <w:rPr>
                <w:rFonts w:eastAsia="Arial"/>
              </w:rPr>
              <w:t>e</w:t>
            </w:r>
            <w:r w:rsidRPr="00B41803">
              <w:rPr>
                <w:rFonts w:eastAsia="Arial"/>
                <w:spacing w:val="4"/>
              </w:rPr>
              <w:t xml:space="preserve"> </w:t>
            </w:r>
            <w:r w:rsidRPr="00B41803">
              <w:rPr>
                <w:rFonts w:eastAsia="Arial"/>
                <w:spacing w:val="1"/>
              </w:rPr>
              <w:t>goods</w:t>
            </w:r>
            <w:r w:rsidRPr="00B41803">
              <w:rPr>
                <w:rFonts w:eastAsia="Arial"/>
              </w:rPr>
              <w:t>,</w:t>
            </w:r>
            <w:r w:rsidRPr="00B41803">
              <w:rPr>
                <w:rFonts w:eastAsia="Arial"/>
                <w:spacing w:val="4"/>
              </w:rPr>
              <w:t xml:space="preserve"> </w:t>
            </w:r>
            <w:r w:rsidRPr="00B41803">
              <w:rPr>
                <w:rFonts w:eastAsia="Arial"/>
                <w:spacing w:val="3"/>
              </w:rPr>
              <w:t>s</w:t>
            </w:r>
            <w:r w:rsidRPr="00B41803">
              <w:rPr>
                <w:rFonts w:eastAsia="Arial"/>
                <w:spacing w:val="1"/>
              </w:rPr>
              <w:t>e</w:t>
            </w:r>
            <w:r w:rsidRPr="00B41803">
              <w:rPr>
                <w:rFonts w:eastAsia="Arial"/>
                <w:spacing w:val="3"/>
              </w:rPr>
              <w:t>r</w:t>
            </w:r>
            <w:r w:rsidRPr="00B41803">
              <w:rPr>
                <w:rFonts w:eastAsia="Arial"/>
                <w:spacing w:val="1"/>
              </w:rPr>
              <w:t>v</w:t>
            </w:r>
            <w:r w:rsidRPr="00B41803">
              <w:rPr>
                <w:rFonts w:eastAsia="Arial"/>
              </w:rPr>
              <w:t>i</w:t>
            </w:r>
            <w:r w:rsidRPr="00B41803">
              <w:rPr>
                <w:rFonts w:eastAsia="Arial"/>
                <w:spacing w:val="3"/>
              </w:rPr>
              <w:t>c</w:t>
            </w:r>
            <w:r w:rsidRPr="00B41803">
              <w:rPr>
                <w:rFonts w:eastAsia="Arial"/>
                <w:spacing w:val="-1"/>
              </w:rPr>
              <w:t>e</w:t>
            </w:r>
            <w:r w:rsidRPr="00B41803">
              <w:rPr>
                <w:rFonts w:eastAsia="Arial"/>
              </w:rPr>
              <w:t>s</w:t>
            </w:r>
            <w:r w:rsidRPr="00B41803">
              <w:rPr>
                <w:rFonts w:eastAsia="Arial"/>
                <w:spacing w:val="4"/>
              </w:rPr>
              <w:t xml:space="preserve"> </w:t>
            </w:r>
            <w:r w:rsidRPr="00B41803">
              <w:rPr>
                <w:rFonts w:eastAsia="Arial"/>
                <w:spacing w:val="1"/>
              </w:rPr>
              <w:t>o</w:t>
            </w:r>
            <w:r w:rsidRPr="00B41803">
              <w:rPr>
                <w:rFonts w:eastAsia="Arial"/>
              </w:rPr>
              <w:t>r</w:t>
            </w:r>
            <w:r w:rsidRPr="00B41803">
              <w:rPr>
                <w:rFonts w:eastAsia="Arial"/>
                <w:spacing w:val="17"/>
              </w:rPr>
              <w:t xml:space="preserve"> </w:t>
            </w:r>
            <w:r w:rsidRPr="00B41803">
              <w:rPr>
                <w:rFonts w:eastAsia="Arial"/>
                <w:spacing w:val="3"/>
              </w:rPr>
              <w:t>c</w:t>
            </w:r>
            <w:r w:rsidRPr="00B41803">
              <w:rPr>
                <w:rFonts w:eastAsia="Arial"/>
                <w:spacing w:val="1"/>
              </w:rPr>
              <w:t>on</w:t>
            </w:r>
            <w:r w:rsidRPr="00B41803">
              <w:rPr>
                <w:rFonts w:eastAsia="Arial"/>
                <w:spacing w:val="3"/>
              </w:rPr>
              <w:t>s</w:t>
            </w:r>
            <w:r w:rsidRPr="00B41803">
              <w:rPr>
                <w:rFonts w:eastAsia="Arial"/>
                <w:spacing w:val="1"/>
              </w:rPr>
              <w:t>t</w:t>
            </w:r>
            <w:r w:rsidRPr="00B41803">
              <w:rPr>
                <w:rFonts w:eastAsia="Arial"/>
                <w:spacing w:val="3"/>
              </w:rPr>
              <w:t>r</w:t>
            </w:r>
            <w:r w:rsidRPr="00B41803">
              <w:rPr>
                <w:rFonts w:eastAsia="Arial"/>
                <w:spacing w:val="1"/>
              </w:rPr>
              <w:t>uc</w:t>
            </w:r>
            <w:r w:rsidRPr="00B41803">
              <w:rPr>
                <w:rFonts w:eastAsia="Arial"/>
                <w:spacing w:val="3"/>
              </w:rPr>
              <w:t>ti</w:t>
            </w:r>
            <w:r w:rsidRPr="00B41803">
              <w:rPr>
                <w:rFonts w:eastAsia="Arial"/>
                <w:spacing w:val="1"/>
              </w:rPr>
              <w:t>o</w:t>
            </w:r>
            <w:r w:rsidRPr="00B41803">
              <w:rPr>
                <w:rFonts w:eastAsia="Arial"/>
              </w:rPr>
              <w:t>n</w:t>
            </w:r>
            <w:r w:rsidRPr="00B41803">
              <w:rPr>
                <w:rFonts w:eastAsia="Arial"/>
                <w:spacing w:val="4"/>
              </w:rPr>
              <w:t xml:space="preserve"> </w:t>
            </w:r>
            <w:r w:rsidRPr="00B41803">
              <w:rPr>
                <w:rFonts w:eastAsia="Arial"/>
                <w:spacing w:val="1"/>
              </w:rPr>
              <w:t>be</w:t>
            </w:r>
            <w:r w:rsidRPr="00B41803">
              <w:rPr>
                <w:rFonts w:eastAsia="Arial"/>
                <w:spacing w:val="3"/>
              </w:rPr>
              <w:t>i</w:t>
            </w:r>
            <w:r w:rsidRPr="00B41803">
              <w:rPr>
                <w:rFonts w:eastAsia="Arial"/>
                <w:spacing w:val="1"/>
              </w:rPr>
              <w:t>n</w:t>
            </w:r>
            <w:r w:rsidRPr="00B41803">
              <w:rPr>
                <w:rFonts w:eastAsia="Arial"/>
              </w:rPr>
              <w:t xml:space="preserve">g </w:t>
            </w:r>
            <w:r w:rsidRPr="00B41803">
              <w:rPr>
                <w:rFonts w:eastAsia="Arial"/>
                <w:spacing w:val="1"/>
              </w:rPr>
              <w:t>p</w:t>
            </w:r>
            <w:r w:rsidRPr="00B41803">
              <w:rPr>
                <w:rFonts w:eastAsia="Arial"/>
                <w:spacing w:val="3"/>
              </w:rPr>
              <w:t>r</w:t>
            </w:r>
            <w:r w:rsidRPr="00B41803">
              <w:rPr>
                <w:rFonts w:eastAsia="Arial"/>
                <w:spacing w:val="1"/>
              </w:rPr>
              <w:t>o</w:t>
            </w:r>
            <w:r w:rsidRPr="00B41803">
              <w:rPr>
                <w:rFonts w:eastAsia="Arial"/>
                <w:spacing w:val="3"/>
              </w:rPr>
              <w:t>c</w:t>
            </w:r>
            <w:r w:rsidRPr="00B41803">
              <w:rPr>
                <w:rFonts w:eastAsia="Arial"/>
                <w:spacing w:val="1"/>
              </w:rPr>
              <w:t>u</w:t>
            </w:r>
            <w:r w:rsidRPr="00B41803">
              <w:rPr>
                <w:rFonts w:eastAsia="Arial"/>
                <w:spacing w:val="3"/>
              </w:rPr>
              <w:t>r</w:t>
            </w:r>
            <w:r w:rsidRPr="00B41803">
              <w:rPr>
                <w:rFonts w:eastAsia="Arial"/>
                <w:spacing w:val="1"/>
              </w:rPr>
              <w:t>ed</w:t>
            </w:r>
          </w:p>
          <w:p w14:paraId="3704A4BF" w14:textId="77777777" w:rsidR="00B41803" w:rsidRPr="00B41803" w:rsidRDefault="00B41803" w:rsidP="000C1C84">
            <w:pPr>
              <w:pStyle w:val="ListParagraph"/>
              <w:numPr>
                <w:ilvl w:val="0"/>
                <w:numId w:val="20"/>
              </w:numPr>
              <w:rPr>
                <w:rFonts w:eastAsia="Arial"/>
              </w:rPr>
            </w:pPr>
            <w:r w:rsidRPr="00B41803">
              <w:rPr>
                <w:rFonts w:eastAsia="Arial"/>
                <w:spacing w:val="1"/>
              </w:rPr>
              <w:lastRenderedPageBreak/>
              <w:t>env</w:t>
            </w:r>
            <w:r w:rsidRPr="00B41803">
              <w:rPr>
                <w:rFonts w:eastAsia="Arial"/>
                <w:spacing w:val="3"/>
              </w:rPr>
              <w:t>ir</w:t>
            </w:r>
            <w:r w:rsidRPr="00B41803">
              <w:rPr>
                <w:rFonts w:eastAsia="Arial"/>
                <w:spacing w:val="1"/>
              </w:rPr>
              <w:t>on</w:t>
            </w:r>
            <w:r w:rsidRPr="00B41803">
              <w:rPr>
                <w:rFonts w:eastAsia="Arial"/>
                <w:spacing w:val="2"/>
              </w:rPr>
              <w:t>m</w:t>
            </w:r>
            <w:r w:rsidRPr="00B41803">
              <w:rPr>
                <w:rFonts w:eastAsia="Arial"/>
                <w:spacing w:val="1"/>
              </w:rPr>
              <w:t>en</w:t>
            </w:r>
            <w:r w:rsidRPr="00B41803">
              <w:rPr>
                <w:rFonts w:eastAsia="Arial"/>
                <w:spacing w:val="3"/>
              </w:rPr>
              <w:t>t</w:t>
            </w:r>
            <w:r w:rsidRPr="00B41803">
              <w:rPr>
                <w:rFonts w:eastAsia="Arial"/>
                <w:spacing w:val="1"/>
              </w:rPr>
              <w:t>a</w:t>
            </w:r>
            <w:r w:rsidRPr="00B41803">
              <w:rPr>
                <w:rFonts w:eastAsia="Arial"/>
                <w:spacing w:val="3"/>
              </w:rPr>
              <w:t>l</w:t>
            </w:r>
            <w:r w:rsidRPr="00B41803">
              <w:rPr>
                <w:rFonts w:eastAsia="Arial"/>
              </w:rPr>
              <w:t>,</w:t>
            </w:r>
            <w:r w:rsidRPr="00B41803">
              <w:rPr>
                <w:rFonts w:eastAsia="Arial"/>
                <w:spacing w:val="4"/>
              </w:rPr>
              <w:t xml:space="preserve"> </w:t>
            </w:r>
            <w:r w:rsidRPr="00B41803">
              <w:rPr>
                <w:rFonts w:eastAsia="Arial"/>
                <w:spacing w:val="3"/>
              </w:rPr>
              <w:t>s</w:t>
            </w:r>
            <w:r w:rsidRPr="00B41803">
              <w:rPr>
                <w:rFonts w:eastAsia="Arial"/>
                <w:spacing w:val="1"/>
              </w:rPr>
              <w:t>oc</w:t>
            </w:r>
            <w:r w:rsidRPr="00B41803">
              <w:rPr>
                <w:rFonts w:eastAsia="Arial"/>
                <w:spacing w:val="3"/>
              </w:rPr>
              <w:t>i</w:t>
            </w:r>
            <w:r w:rsidRPr="00B41803">
              <w:rPr>
                <w:rFonts w:eastAsia="Arial"/>
                <w:spacing w:val="1"/>
              </w:rPr>
              <w:t>a</w:t>
            </w:r>
            <w:r w:rsidRPr="00B41803">
              <w:rPr>
                <w:rFonts w:eastAsia="Arial"/>
              </w:rPr>
              <w:t>l</w:t>
            </w:r>
            <w:r w:rsidRPr="00B41803">
              <w:rPr>
                <w:rFonts w:eastAsia="Arial"/>
                <w:spacing w:val="4"/>
              </w:rPr>
              <w:t xml:space="preserve"> </w:t>
            </w:r>
            <w:r w:rsidRPr="00B41803">
              <w:rPr>
                <w:rFonts w:eastAsia="Arial"/>
                <w:spacing w:val="1"/>
              </w:rPr>
              <w:t>an</w:t>
            </w:r>
            <w:r w:rsidRPr="00B41803">
              <w:rPr>
                <w:rFonts w:eastAsia="Arial"/>
              </w:rPr>
              <w:t>d</w:t>
            </w:r>
            <w:r w:rsidRPr="00B41803">
              <w:rPr>
                <w:rFonts w:eastAsia="Arial"/>
                <w:spacing w:val="4"/>
              </w:rPr>
              <w:t xml:space="preserve"> </w:t>
            </w:r>
            <w:r w:rsidRPr="00B41803">
              <w:rPr>
                <w:rFonts w:eastAsia="Arial"/>
                <w:spacing w:val="1"/>
              </w:rPr>
              <w:t>e</w:t>
            </w:r>
            <w:r w:rsidRPr="00B41803">
              <w:rPr>
                <w:rFonts w:eastAsia="Arial"/>
                <w:spacing w:val="3"/>
              </w:rPr>
              <w:t>c</w:t>
            </w:r>
            <w:r w:rsidRPr="00B41803">
              <w:rPr>
                <w:rFonts w:eastAsia="Arial"/>
                <w:spacing w:val="1"/>
              </w:rPr>
              <w:t>ono</w:t>
            </w:r>
            <w:r w:rsidRPr="00B41803">
              <w:rPr>
                <w:rFonts w:eastAsia="Arial"/>
                <w:spacing w:val="2"/>
              </w:rPr>
              <w:t>m</w:t>
            </w:r>
            <w:r w:rsidRPr="00B41803">
              <w:rPr>
                <w:rFonts w:eastAsia="Arial"/>
                <w:spacing w:val="3"/>
              </w:rPr>
              <w:t>i</w:t>
            </w:r>
            <w:r w:rsidRPr="00B41803">
              <w:rPr>
                <w:rFonts w:eastAsia="Arial"/>
              </w:rPr>
              <w:t>c</w:t>
            </w:r>
            <w:r w:rsidRPr="00B41803">
              <w:rPr>
                <w:rFonts w:eastAsia="Arial"/>
                <w:spacing w:val="4"/>
              </w:rPr>
              <w:t xml:space="preserve"> </w:t>
            </w:r>
            <w:r w:rsidRPr="00B41803">
              <w:rPr>
                <w:rFonts w:eastAsia="Arial"/>
                <w:spacing w:val="3"/>
              </w:rPr>
              <w:t>f</w:t>
            </w:r>
            <w:r w:rsidRPr="00B41803">
              <w:rPr>
                <w:rFonts w:eastAsia="Arial"/>
                <w:spacing w:val="-1"/>
              </w:rPr>
              <w:t>a</w:t>
            </w:r>
            <w:r w:rsidRPr="00B41803">
              <w:rPr>
                <w:rFonts w:eastAsia="Arial"/>
                <w:spacing w:val="3"/>
              </w:rPr>
              <w:t>ct</w:t>
            </w:r>
            <w:r w:rsidRPr="00B41803">
              <w:rPr>
                <w:rFonts w:eastAsia="Arial"/>
                <w:spacing w:val="1"/>
              </w:rPr>
              <w:t>ors</w:t>
            </w:r>
            <w:r w:rsidRPr="00B41803">
              <w:rPr>
                <w:rFonts w:eastAsia="Arial"/>
              </w:rPr>
              <w:t>;</w:t>
            </w:r>
            <w:r w:rsidRPr="00B41803">
              <w:rPr>
                <w:rFonts w:eastAsia="Arial"/>
                <w:spacing w:val="6"/>
              </w:rPr>
              <w:t xml:space="preserve"> </w:t>
            </w:r>
            <w:r w:rsidRPr="00B41803">
              <w:rPr>
                <w:rFonts w:eastAsia="Arial"/>
                <w:spacing w:val="1"/>
              </w:rPr>
              <w:t>an</w:t>
            </w:r>
            <w:r w:rsidRPr="00B41803">
              <w:rPr>
                <w:rFonts w:eastAsia="Arial"/>
              </w:rPr>
              <w:t>d</w:t>
            </w:r>
          </w:p>
          <w:p w14:paraId="71640440" w14:textId="77777777" w:rsidR="00B41803" w:rsidRPr="00B41803" w:rsidRDefault="00B41803" w:rsidP="000C1C84">
            <w:pPr>
              <w:pStyle w:val="ListParagraph"/>
              <w:numPr>
                <w:ilvl w:val="0"/>
                <w:numId w:val="20"/>
              </w:numPr>
              <w:rPr>
                <w:rFonts w:eastAsia="Arial"/>
                <w:position w:val="-1"/>
              </w:rPr>
            </w:pPr>
            <w:r w:rsidRPr="00B41803">
              <w:rPr>
                <w:rFonts w:eastAsia="Arial"/>
                <w:spacing w:val="1"/>
                <w:position w:val="-1"/>
              </w:rPr>
              <w:t>an</w:t>
            </w:r>
            <w:r w:rsidRPr="00B41803">
              <w:rPr>
                <w:rFonts w:eastAsia="Arial"/>
                <w:position w:val="-1"/>
              </w:rPr>
              <w:t>y</w:t>
            </w:r>
            <w:r w:rsidRPr="00B41803">
              <w:rPr>
                <w:rFonts w:eastAsia="Arial"/>
                <w:spacing w:val="4"/>
                <w:position w:val="-1"/>
              </w:rPr>
              <w:t xml:space="preserve"> </w:t>
            </w:r>
            <w:r w:rsidRPr="00B41803">
              <w:rPr>
                <w:rFonts w:eastAsia="Arial"/>
                <w:spacing w:val="3"/>
                <w:position w:val="-1"/>
              </w:rPr>
              <w:t>r</w:t>
            </w:r>
            <w:r w:rsidRPr="00B41803">
              <w:rPr>
                <w:rFonts w:eastAsia="Arial"/>
                <w:position w:val="-1"/>
              </w:rPr>
              <w:t>i</w:t>
            </w:r>
            <w:r w:rsidRPr="00B41803">
              <w:rPr>
                <w:rFonts w:eastAsia="Arial"/>
                <w:spacing w:val="3"/>
                <w:position w:val="-1"/>
              </w:rPr>
              <w:t>s</w:t>
            </w:r>
            <w:r w:rsidRPr="00B41803">
              <w:rPr>
                <w:rFonts w:eastAsia="Arial"/>
                <w:position w:val="-1"/>
              </w:rPr>
              <w:t>k</w:t>
            </w:r>
            <w:r w:rsidRPr="00B41803">
              <w:rPr>
                <w:rFonts w:eastAsia="Arial"/>
                <w:spacing w:val="4"/>
                <w:position w:val="-1"/>
              </w:rPr>
              <w:t xml:space="preserve"> </w:t>
            </w:r>
            <w:r w:rsidRPr="00B41803">
              <w:rPr>
                <w:rFonts w:eastAsia="Arial"/>
                <w:spacing w:val="3"/>
                <w:position w:val="-1"/>
              </w:rPr>
              <w:t>r</w:t>
            </w:r>
            <w:r w:rsidRPr="00B41803">
              <w:rPr>
                <w:rFonts w:eastAsia="Arial"/>
                <w:spacing w:val="-1"/>
                <w:position w:val="-1"/>
              </w:rPr>
              <w:t>e</w:t>
            </w:r>
            <w:r w:rsidRPr="00B41803">
              <w:rPr>
                <w:rFonts w:eastAsia="Arial"/>
                <w:spacing w:val="3"/>
                <w:position w:val="-1"/>
              </w:rPr>
              <w:t>l</w:t>
            </w:r>
            <w:r w:rsidRPr="00B41803">
              <w:rPr>
                <w:rFonts w:eastAsia="Arial"/>
                <w:spacing w:val="1"/>
                <w:position w:val="-1"/>
              </w:rPr>
              <w:t>a</w:t>
            </w:r>
            <w:r w:rsidRPr="00B41803">
              <w:rPr>
                <w:rFonts w:eastAsia="Arial"/>
                <w:spacing w:val="3"/>
                <w:position w:val="-1"/>
              </w:rPr>
              <w:t>t</w:t>
            </w:r>
            <w:r w:rsidRPr="00B41803">
              <w:rPr>
                <w:rFonts w:eastAsia="Arial"/>
                <w:spacing w:val="1"/>
                <w:position w:val="-1"/>
              </w:rPr>
              <w:t>e</w:t>
            </w:r>
            <w:r w:rsidRPr="00B41803">
              <w:rPr>
                <w:rFonts w:eastAsia="Arial"/>
                <w:position w:val="-1"/>
              </w:rPr>
              <w:t>d</w:t>
            </w:r>
            <w:r w:rsidRPr="00B41803">
              <w:rPr>
                <w:rFonts w:eastAsia="Arial"/>
                <w:spacing w:val="4"/>
                <w:position w:val="-1"/>
              </w:rPr>
              <w:t xml:space="preserve"> </w:t>
            </w:r>
            <w:r w:rsidRPr="00B41803">
              <w:rPr>
                <w:rFonts w:eastAsia="Arial"/>
                <w:spacing w:val="3"/>
                <w:position w:val="-1"/>
              </w:rPr>
              <w:t>t</w:t>
            </w:r>
            <w:r w:rsidRPr="00B41803">
              <w:rPr>
                <w:rFonts w:eastAsia="Arial"/>
                <w:position w:val="-1"/>
              </w:rPr>
              <w:t>o</w:t>
            </w:r>
            <w:r w:rsidRPr="00B41803">
              <w:rPr>
                <w:rFonts w:eastAsia="Arial"/>
                <w:spacing w:val="2"/>
                <w:position w:val="-1"/>
              </w:rPr>
              <w:t xml:space="preserve"> </w:t>
            </w:r>
            <w:r w:rsidRPr="00B41803">
              <w:rPr>
                <w:rFonts w:eastAsia="Arial"/>
                <w:spacing w:val="3"/>
                <w:position w:val="-1"/>
              </w:rPr>
              <w:t>t</w:t>
            </w:r>
            <w:r w:rsidRPr="00B41803">
              <w:rPr>
                <w:rFonts w:eastAsia="Arial"/>
                <w:spacing w:val="1"/>
                <w:position w:val="-1"/>
              </w:rPr>
              <w:t>h</w:t>
            </w:r>
            <w:r w:rsidRPr="00B41803">
              <w:rPr>
                <w:rFonts w:eastAsia="Arial"/>
                <w:position w:val="-1"/>
              </w:rPr>
              <w:t>e</w:t>
            </w:r>
            <w:r w:rsidRPr="00B41803">
              <w:rPr>
                <w:rFonts w:eastAsia="Arial"/>
                <w:spacing w:val="4"/>
                <w:position w:val="-1"/>
              </w:rPr>
              <w:t xml:space="preserve"> </w:t>
            </w:r>
            <w:r w:rsidRPr="00B41803">
              <w:rPr>
                <w:rFonts w:eastAsia="Arial"/>
                <w:spacing w:val="1"/>
                <w:position w:val="-1"/>
              </w:rPr>
              <w:t>p</w:t>
            </w:r>
            <w:r w:rsidRPr="00B41803">
              <w:rPr>
                <w:rFonts w:eastAsia="Arial"/>
                <w:spacing w:val="3"/>
                <w:position w:val="-1"/>
              </w:rPr>
              <w:t>r</w:t>
            </w:r>
            <w:r w:rsidRPr="00B41803">
              <w:rPr>
                <w:rFonts w:eastAsia="Arial"/>
                <w:spacing w:val="-1"/>
                <w:position w:val="-1"/>
              </w:rPr>
              <w:t>o</w:t>
            </w:r>
            <w:r w:rsidRPr="00B41803">
              <w:rPr>
                <w:rFonts w:eastAsia="Arial"/>
                <w:spacing w:val="3"/>
                <w:position w:val="-1"/>
              </w:rPr>
              <w:t>c</w:t>
            </w:r>
            <w:r w:rsidRPr="00B41803">
              <w:rPr>
                <w:rFonts w:eastAsia="Arial"/>
                <w:spacing w:val="1"/>
                <w:position w:val="-1"/>
              </w:rPr>
              <w:t>u</w:t>
            </w:r>
            <w:r w:rsidRPr="00B41803">
              <w:rPr>
                <w:rFonts w:eastAsia="Arial"/>
                <w:spacing w:val="3"/>
                <w:position w:val="-1"/>
              </w:rPr>
              <w:t>r</w:t>
            </w:r>
            <w:r w:rsidRPr="00B41803">
              <w:rPr>
                <w:rFonts w:eastAsia="Arial"/>
                <w:spacing w:val="1"/>
                <w:position w:val="-1"/>
              </w:rPr>
              <w:t>e</w:t>
            </w:r>
            <w:r w:rsidRPr="00B41803">
              <w:rPr>
                <w:rFonts w:eastAsia="Arial"/>
                <w:position w:val="-1"/>
              </w:rPr>
              <w:t>m</w:t>
            </w:r>
            <w:r w:rsidRPr="00B41803">
              <w:rPr>
                <w:rFonts w:eastAsia="Arial"/>
                <w:spacing w:val="1"/>
                <w:position w:val="-1"/>
              </w:rPr>
              <w:t>en</w:t>
            </w:r>
            <w:r w:rsidRPr="00B41803">
              <w:rPr>
                <w:rFonts w:eastAsia="Arial"/>
                <w:spacing w:val="3"/>
                <w:position w:val="-1"/>
              </w:rPr>
              <w:t>t</w:t>
            </w:r>
            <w:r w:rsidRPr="00B41803">
              <w:rPr>
                <w:rFonts w:eastAsia="Arial"/>
                <w:position w:val="-1"/>
              </w:rPr>
              <w:t>.</w:t>
            </w:r>
          </w:p>
          <w:p w14:paraId="221D605F" w14:textId="7623EE7F" w:rsidR="00B41803" w:rsidRPr="00B41803" w:rsidRDefault="00B41803" w:rsidP="003765C7">
            <w:pPr>
              <w:rPr>
                <w:rFonts w:eastAsia="Arial"/>
              </w:rPr>
            </w:pPr>
            <w:r>
              <w:rPr>
                <w:rFonts w:eastAsia="Arial"/>
                <w:spacing w:val="1"/>
              </w:rPr>
              <w:t>Spen</w:t>
            </w:r>
            <w:r>
              <w:rPr>
                <w:rFonts w:eastAsia="Arial"/>
              </w:rPr>
              <w:t>d</w:t>
            </w:r>
            <w:r>
              <w:rPr>
                <w:rFonts w:eastAsia="Arial"/>
                <w:spacing w:val="4"/>
              </w:rPr>
              <w:t xml:space="preserve"> </w:t>
            </w:r>
            <w:r>
              <w:rPr>
                <w:rFonts w:eastAsia="Arial"/>
                <w:spacing w:val="1"/>
              </w:rPr>
              <w:t>ana</w:t>
            </w:r>
            <w:r>
              <w:rPr>
                <w:rFonts w:eastAsia="Arial"/>
                <w:spacing w:val="3"/>
              </w:rPr>
              <w:t>l</w:t>
            </w:r>
            <w:r>
              <w:rPr>
                <w:rFonts w:eastAsia="Arial"/>
                <w:spacing w:val="1"/>
              </w:rPr>
              <w:t>y</w:t>
            </w:r>
            <w:r>
              <w:rPr>
                <w:rFonts w:eastAsia="Arial"/>
                <w:spacing w:val="3"/>
              </w:rPr>
              <w:t>si</w:t>
            </w:r>
            <w:r>
              <w:rPr>
                <w:rFonts w:eastAsia="Arial"/>
              </w:rPr>
              <w:t>s</w:t>
            </w:r>
            <w:r>
              <w:rPr>
                <w:rFonts w:eastAsia="Arial"/>
                <w:spacing w:val="4"/>
              </w:rPr>
              <w:t xml:space="preserve"> </w:t>
            </w:r>
            <w:r>
              <w:rPr>
                <w:rFonts w:eastAsia="Arial"/>
              </w:rPr>
              <w:t>is</w:t>
            </w:r>
            <w:r>
              <w:rPr>
                <w:rFonts w:eastAsia="Arial"/>
                <w:spacing w:val="4"/>
              </w:rPr>
              <w:t xml:space="preserve"> </w:t>
            </w:r>
            <w:r>
              <w:rPr>
                <w:rFonts w:eastAsia="Arial"/>
                <w:spacing w:val="3"/>
              </w:rPr>
              <w:t>c</w:t>
            </w:r>
            <w:r>
              <w:rPr>
                <w:rFonts w:eastAsia="Arial"/>
                <w:spacing w:val="1"/>
              </w:rPr>
              <w:t>apab</w:t>
            </w:r>
            <w:r>
              <w:rPr>
                <w:rFonts w:eastAsia="Arial"/>
                <w:spacing w:val="3"/>
              </w:rPr>
              <w:t>l</w:t>
            </w:r>
            <w:r>
              <w:rPr>
                <w:rFonts w:eastAsia="Arial"/>
              </w:rPr>
              <w:t>e</w:t>
            </w:r>
            <w:r>
              <w:rPr>
                <w:rFonts w:eastAsia="Arial"/>
                <w:spacing w:val="4"/>
              </w:rPr>
              <w:t xml:space="preserve"> </w:t>
            </w:r>
            <w:r>
              <w:rPr>
                <w:rFonts w:eastAsia="Arial"/>
                <w:spacing w:val="1"/>
              </w:rPr>
              <w:t>o</w:t>
            </w:r>
            <w:r>
              <w:rPr>
                <w:rFonts w:eastAsia="Arial"/>
              </w:rPr>
              <w:t>f</w:t>
            </w:r>
            <w:r>
              <w:rPr>
                <w:rFonts w:eastAsia="Arial"/>
                <w:spacing w:val="6"/>
              </w:rPr>
              <w:t xml:space="preserve"> </w:t>
            </w:r>
            <w:r>
              <w:rPr>
                <w:rFonts w:eastAsia="Arial"/>
                <w:spacing w:val="-1"/>
              </w:rPr>
              <w:t>a</w:t>
            </w:r>
            <w:r>
              <w:rPr>
                <w:rFonts w:eastAsia="Arial"/>
                <w:spacing w:val="1"/>
              </w:rPr>
              <w:t>c</w:t>
            </w:r>
            <w:r>
              <w:rPr>
                <w:rFonts w:eastAsia="Arial"/>
                <w:spacing w:val="3"/>
              </w:rPr>
              <w:t>c</w:t>
            </w:r>
            <w:r>
              <w:rPr>
                <w:rFonts w:eastAsia="Arial"/>
                <w:spacing w:val="1"/>
              </w:rPr>
              <w:t>o</w:t>
            </w:r>
            <w:r>
              <w:rPr>
                <w:rFonts w:eastAsia="Arial"/>
                <w:spacing w:val="2"/>
              </w:rPr>
              <w:t>mm</w:t>
            </w:r>
            <w:r>
              <w:rPr>
                <w:rFonts w:eastAsia="Arial"/>
                <w:spacing w:val="1"/>
              </w:rPr>
              <w:t>oda</w:t>
            </w:r>
            <w:r>
              <w:rPr>
                <w:rFonts w:eastAsia="Arial"/>
                <w:spacing w:val="3"/>
              </w:rPr>
              <w:t>ti</w:t>
            </w:r>
            <w:r>
              <w:rPr>
                <w:rFonts w:eastAsia="Arial"/>
                <w:spacing w:val="1"/>
              </w:rPr>
              <w:t>n</w:t>
            </w:r>
            <w:r>
              <w:rPr>
                <w:rFonts w:eastAsia="Arial"/>
              </w:rPr>
              <w:t>g</w:t>
            </w:r>
            <w:r>
              <w:rPr>
                <w:rFonts w:eastAsia="Arial"/>
                <w:spacing w:val="2"/>
              </w:rPr>
              <w:t xml:space="preserve"> </w:t>
            </w:r>
            <w:r>
              <w:rPr>
                <w:rFonts w:eastAsia="Arial"/>
                <w:spacing w:val="3"/>
              </w:rPr>
              <w:t>s</w:t>
            </w:r>
            <w:r>
              <w:rPr>
                <w:rFonts w:eastAsia="Arial"/>
                <w:spacing w:val="1"/>
              </w:rPr>
              <w:t>oc</w:t>
            </w:r>
            <w:r>
              <w:rPr>
                <w:rFonts w:eastAsia="Arial"/>
                <w:spacing w:val="3"/>
              </w:rPr>
              <w:t>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6"/>
              </w:rPr>
              <w:t xml:space="preserve"> </w:t>
            </w:r>
            <w:r>
              <w:rPr>
                <w:rFonts w:eastAsia="Arial"/>
                <w:spacing w:val="3"/>
              </w:rPr>
              <w:t>c</w:t>
            </w:r>
            <w:r>
              <w:rPr>
                <w:rFonts w:eastAsia="Arial"/>
                <w:spacing w:val="1"/>
              </w:rPr>
              <w:t>o</w:t>
            </w:r>
            <w:r>
              <w:rPr>
                <w:rFonts w:eastAsia="Arial"/>
              </w:rPr>
              <w:t>m</w:t>
            </w:r>
            <w:r>
              <w:rPr>
                <w:rFonts w:eastAsia="Arial"/>
                <w:spacing w:val="2"/>
              </w:rPr>
              <w:t>m</w:t>
            </w:r>
            <w:r>
              <w:rPr>
                <w:rFonts w:eastAsia="Arial"/>
                <w:spacing w:val="3"/>
              </w:rPr>
              <w:t>i</w:t>
            </w:r>
            <w:r>
              <w:rPr>
                <w:rFonts w:eastAsia="Arial"/>
                <w:spacing w:val="1"/>
              </w:rPr>
              <w:t>t</w:t>
            </w:r>
            <w:r>
              <w:rPr>
                <w:rFonts w:eastAsia="Arial"/>
                <w:spacing w:val="2"/>
              </w:rPr>
              <w:t>m</w:t>
            </w:r>
            <w:r>
              <w:rPr>
                <w:rFonts w:eastAsia="Arial"/>
                <w:spacing w:val="1"/>
              </w:rPr>
              <w:t>en</w:t>
            </w:r>
            <w:r>
              <w:rPr>
                <w:rFonts w:eastAsia="Arial"/>
              </w:rPr>
              <w:t>t</w:t>
            </w:r>
            <w:r>
              <w:rPr>
                <w:rFonts w:eastAsia="Arial"/>
                <w:spacing w:val="1"/>
              </w:rPr>
              <w:t>s</w:t>
            </w:r>
            <w:r>
              <w:rPr>
                <w:rFonts w:eastAsia="Arial"/>
              </w:rPr>
              <w:t>.</w:t>
            </w:r>
          </w:p>
        </w:tc>
        <w:tc>
          <w:tcPr>
            <w:tcW w:w="1192" w:type="dxa"/>
          </w:tcPr>
          <w:p w14:paraId="5C06D9F4" w14:textId="77777777" w:rsidR="003765C7" w:rsidRDefault="003765C7" w:rsidP="003765C7"/>
        </w:tc>
        <w:tc>
          <w:tcPr>
            <w:tcW w:w="1068" w:type="dxa"/>
          </w:tcPr>
          <w:p w14:paraId="0DE43D63" w14:textId="77777777" w:rsidR="003765C7" w:rsidRDefault="003765C7" w:rsidP="003765C7"/>
        </w:tc>
        <w:tc>
          <w:tcPr>
            <w:tcW w:w="1066" w:type="dxa"/>
          </w:tcPr>
          <w:p w14:paraId="0813A6FB" w14:textId="77777777" w:rsidR="003765C7" w:rsidRDefault="003765C7" w:rsidP="003765C7"/>
        </w:tc>
        <w:tc>
          <w:tcPr>
            <w:tcW w:w="1066" w:type="dxa"/>
          </w:tcPr>
          <w:p w14:paraId="74F99E82" w14:textId="77777777" w:rsidR="003765C7" w:rsidRDefault="003765C7" w:rsidP="003765C7"/>
        </w:tc>
        <w:tc>
          <w:tcPr>
            <w:tcW w:w="1068" w:type="dxa"/>
          </w:tcPr>
          <w:p w14:paraId="2742CB54" w14:textId="77777777" w:rsidR="003765C7" w:rsidRDefault="003765C7" w:rsidP="003765C7"/>
        </w:tc>
        <w:tc>
          <w:tcPr>
            <w:tcW w:w="1066" w:type="dxa"/>
          </w:tcPr>
          <w:p w14:paraId="487F10C9" w14:textId="77777777" w:rsidR="003765C7" w:rsidRDefault="003765C7" w:rsidP="003765C7"/>
        </w:tc>
      </w:tr>
      <w:tr w:rsidR="003765C7" w14:paraId="4A1B2A85" w14:textId="77777777" w:rsidTr="00926C09">
        <w:tc>
          <w:tcPr>
            <w:tcW w:w="835" w:type="dxa"/>
          </w:tcPr>
          <w:p w14:paraId="59B8268F" w14:textId="77777777" w:rsidR="003765C7" w:rsidRDefault="003765C7" w:rsidP="00926C09">
            <w:pPr>
              <w:rPr>
                <w:rFonts w:eastAsia="Arial"/>
              </w:rPr>
            </w:pPr>
            <w:r>
              <w:rPr>
                <w:rFonts w:eastAsia="Arial"/>
              </w:rPr>
              <w:t>4</w:t>
            </w:r>
          </w:p>
        </w:tc>
        <w:tc>
          <w:tcPr>
            <w:tcW w:w="7654" w:type="dxa"/>
          </w:tcPr>
          <w:p w14:paraId="08AC1FFB" w14:textId="77777777" w:rsidR="003765C7" w:rsidRDefault="003765C7" w:rsidP="00926C09">
            <w:pPr>
              <w:rPr>
                <w:rFonts w:eastAsia="Arial"/>
              </w:rPr>
            </w:pPr>
            <w:r>
              <w:rPr>
                <w:rFonts w:eastAsia="Arial"/>
                <w:spacing w:val="1"/>
              </w:rPr>
              <w:t>Sen</w:t>
            </w:r>
            <w:r>
              <w:rPr>
                <w:rFonts w:eastAsia="Arial"/>
                <w:spacing w:val="3"/>
              </w:rPr>
              <w:t>i</w:t>
            </w:r>
            <w:r>
              <w:rPr>
                <w:rFonts w:eastAsia="Arial"/>
                <w:spacing w:val="1"/>
              </w:rPr>
              <w:t>o</w:t>
            </w:r>
            <w:r>
              <w:rPr>
                <w:rFonts w:eastAsia="Arial"/>
              </w:rPr>
              <w:t>r</w:t>
            </w:r>
            <w:r>
              <w:rPr>
                <w:rFonts w:eastAsia="Arial"/>
                <w:spacing w:val="6"/>
              </w:rPr>
              <w:t xml:space="preserve"> </w:t>
            </w:r>
            <w:r>
              <w:rPr>
                <w:rFonts w:eastAsia="Arial"/>
                <w:spacing w:val="2"/>
              </w:rPr>
              <w:t>m</w:t>
            </w:r>
            <w:r>
              <w:rPr>
                <w:rFonts w:eastAsia="Arial"/>
                <w:spacing w:val="1"/>
              </w:rPr>
              <w:t>anage</w:t>
            </w:r>
            <w:r>
              <w:rPr>
                <w:rFonts w:eastAsia="Arial"/>
                <w:spacing w:val="2"/>
              </w:rPr>
              <w:t>m</w:t>
            </w:r>
            <w:r>
              <w:rPr>
                <w:rFonts w:eastAsia="Arial"/>
                <w:spacing w:val="1"/>
              </w:rPr>
              <w:t>en</w:t>
            </w:r>
            <w:r>
              <w:rPr>
                <w:rFonts w:eastAsia="Arial"/>
              </w:rPr>
              <w:t>t</w:t>
            </w:r>
            <w:r>
              <w:rPr>
                <w:rFonts w:eastAsia="Arial"/>
                <w:spacing w:val="6"/>
              </w:rPr>
              <w:t xml:space="preserve"> </w:t>
            </w:r>
            <w:r>
              <w:rPr>
                <w:rFonts w:eastAsia="Arial"/>
                <w:spacing w:val="1"/>
              </w:rPr>
              <w:t>v</w:t>
            </w:r>
            <w:r>
              <w:rPr>
                <w:rFonts w:eastAsia="Arial"/>
                <w:spacing w:val="3"/>
              </w:rPr>
              <w:t>i</w:t>
            </w:r>
            <w:r>
              <w:rPr>
                <w:rFonts w:eastAsia="Arial"/>
                <w:spacing w:val="1"/>
              </w:rPr>
              <w:t>e</w:t>
            </w:r>
            <w:r>
              <w:rPr>
                <w:rFonts w:eastAsia="Arial"/>
              </w:rPr>
              <w:t>w</w:t>
            </w:r>
            <w:r>
              <w:rPr>
                <w:rFonts w:eastAsia="Arial"/>
                <w:spacing w:val="2"/>
              </w:rPr>
              <w:t xml:space="preserve"> </w:t>
            </w:r>
            <w:r>
              <w:rPr>
                <w:rFonts w:eastAsia="Arial"/>
                <w:spacing w:val="3"/>
              </w:rPr>
              <w:t>s</w:t>
            </w:r>
            <w:r>
              <w:rPr>
                <w:rFonts w:eastAsia="Arial"/>
                <w:spacing w:val="1"/>
              </w:rPr>
              <w:t>o</w:t>
            </w:r>
            <w:r>
              <w:rPr>
                <w:rFonts w:eastAsia="Arial"/>
                <w:spacing w:val="3"/>
              </w:rPr>
              <w:t>ci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4"/>
              </w:rPr>
              <w:t xml:space="preserve"> </w:t>
            </w:r>
            <w:r>
              <w:rPr>
                <w:rFonts w:eastAsia="Arial"/>
                <w:spacing w:val="1"/>
              </w:rPr>
              <w:t>a</w:t>
            </w:r>
            <w:r>
              <w:rPr>
                <w:rFonts w:eastAsia="Arial"/>
              </w:rPr>
              <w:t>s</w:t>
            </w:r>
            <w:r>
              <w:rPr>
                <w:rFonts w:eastAsia="Arial"/>
                <w:spacing w:val="4"/>
              </w:rPr>
              <w:t xml:space="preserve"> </w:t>
            </w:r>
            <w:r>
              <w:rPr>
                <w:rFonts w:eastAsia="Arial"/>
              </w:rPr>
              <w:t>a</w:t>
            </w:r>
            <w:r>
              <w:rPr>
                <w:rFonts w:eastAsia="Arial"/>
                <w:spacing w:val="2"/>
              </w:rPr>
              <w:t xml:space="preserve"> </w:t>
            </w:r>
            <w:r>
              <w:rPr>
                <w:rFonts w:eastAsia="Arial"/>
                <w:spacing w:val="3"/>
              </w:rPr>
              <w:t>s</w:t>
            </w:r>
            <w:r>
              <w:rPr>
                <w:rFonts w:eastAsia="Arial"/>
                <w:spacing w:val="1"/>
              </w:rPr>
              <w:t>t</w:t>
            </w:r>
            <w:r>
              <w:rPr>
                <w:rFonts w:eastAsia="Arial"/>
                <w:spacing w:val="3"/>
              </w:rPr>
              <w:t>r</w:t>
            </w:r>
            <w:r>
              <w:rPr>
                <w:rFonts w:eastAsia="Arial"/>
                <w:spacing w:val="1"/>
              </w:rPr>
              <w:t>a</w:t>
            </w:r>
            <w:r>
              <w:rPr>
                <w:rFonts w:eastAsia="Arial"/>
                <w:spacing w:val="3"/>
              </w:rPr>
              <w:t>t</w:t>
            </w:r>
            <w:r>
              <w:rPr>
                <w:rFonts w:eastAsia="Arial"/>
                <w:spacing w:val="1"/>
              </w:rPr>
              <w:t>eg</w:t>
            </w:r>
            <w:r>
              <w:rPr>
                <w:rFonts w:eastAsia="Arial"/>
              </w:rPr>
              <w:t>ic</w:t>
            </w:r>
            <w:r>
              <w:rPr>
                <w:rFonts w:eastAsia="Arial"/>
                <w:spacing w:val="7"/>
              </w:rPr>
              <w:t xml:space="preserve"> </w:t>
            </w:r>
            <w:r>
              <w:rPr>
                <w:rFonts w:eastAsia="Arial"/>
                <w:spacing w:val="1"/>
              </w:rPr>
              <w:t>pr</w:t>
            </w:r>
            <w:r>
              <w:rPr>
                <w:rFonts w:eastAsia="Arial"/>
              </w:rPr>
              <w:t>i</w:t>
            </w:r>
            <w:r>
              <w:rPr>
                <w:rFonts w:eastAsia="Arial"/>
                <w:spacing w:val="1"/>
              </w:rPr>
              <w:t>o</w:t>
            </w:r>
            <w:r>
              <w:rPr>
                <w:rFonts w:eastAsia="Arial"/>
                <w:spacing w:val="3"/>
              </w:rPr>
              <w:t>rit</w:t>
            </w:r>
            <w:r>
              <w:rPr>
                <w:rFonts w:eastAsia="Arial"/>
              </w:rPr>
              <w:t>y</w:t>
            </w:r>
            <w:r>
              <w:rPr>
                <w:rFonts w:eastAsia="Arial"/>
                <w:spacing w:val="4"/>
              </w:rPr>
              <w:t xml:space="preserve"> </w:t>
            </w:r>
            <w:r>
              <w:rPr>
                <w:rFonts w:eastAsia="Arial"/>
                <w:spacing w:val="1"/>
              </w:rPr>
              <w:t>an</w:t>
            </w:r>
            <w:r>
              <w:rPr>
                <w:rFonts w:eastAsia="Arial"/>
              </w:rPr>
              <w:t>d</w:t>
            </w:r>
            <w:r>
              <w:rPr>
                <w:rFonts w:eastAsia="Arial"/>
                <w:spacing w:val="2"/>
              </w:rPr>
              <w:t xml:space="preserve"> </w:t>
            </w:r>
            <w:r>
              <w:rPr>
                <w:rFonts w:eastAsia="Arial"/>
                <w:spacing w:val="3"/>
              </w:rPr>
              <w:t>s</w:t>
            </w:r>
            <w:r>
              <w:rPr>
                <w:rFonts w:eastAsia="Arial"/>
                <w:spacing w:val="1"/>
              </w:rPr>
              <w:t>e</w:t>
            </w:r>
            <w:r>
              <w:rPr>
                <w:rFonts w:eastAsia="Arial"/>
              </w:rPr>
              <w:t>t</w:t>
            </w:r>
            <w:r>
              <w:rPr>
                <w:rFonts w:eastAsia="Arial"/>
                <w:spacing w:val="4"/>
              </w:rPr>
              <w:t xml:space="preserve"> </w:t>
            </w:r>
            <w:r>
              <w:rPr>
                <w:rFonts w:eastAsia="Arial"/>
                <w:spacing w:val="3"/>
              </w:rPr>
              <w:t>t</w:t>
            </w:r>
            <w:r>
              <w:rPr>
                <w:rFonts w:eastAsia="Arial"/>
                <w:spacing w:val="1"/>
              </w:rPr>
              <w:t>h</w:t>
            </w:r>
            <w:r>
              <w:rPr>
                <w:rFonts w:eastAsia="Arial"/>
              </w:rPr>
              <w:t>e</w:t>
            </w:r>
            <w:r>
              <w:rPr>
                <w:rFonts w:eastAsia="Arial"/>
                <w:spacing w:val="2"/>
              </w:rPr>
              <w:t xml:space="preserve"> </w:t>
            </w:r>
            <w:r>
              <w:rPr>
                <w:rFonts w:eastAsia="Arial"/>
                <w:spacing w:val="3"/>
              </w:rPr>
              <w:t>t</w:t>
            </w:r>
            <w:r>
              <w:rPr>
                <w:rFonts w:eastAsia="Arial"/>
                <w:spacing w:val="1"/>
              </w:rPr>
              <w:t>on</w:t>
            </w:r>
            <w:r>
              <w:rPr>
                <w:rFonts w:eastAsia="Arial"/>
              </w:rPr>
              <w:t>e</w:t>
            </w:r>
            <w:r>
              <w:rPr>
                <w:rFonts w:eastAsia="Arial"/>
                <w:spacing w:val="4"/>
              </w:rPr>
              <w:t xml:space="preserve"> </w:t>
            </w:r>
            <w:r>
              <w:rPr>
                <w:rFonts w:eastAsia="Arial"/>
                <w:spacing w:val="1"/>
              </w:rPr>
              <w:t>f</w:t>
            </w:r>
            <w:r>
              <w:rPr>
                <w:rFonts w:eastAsia="Arial"/>
                <w:spacing w:val="3"/>
              </w:rPr>
              <w:t>r</w:t>
            </w:r>
            <w:r>
              <w:rPr>
                <w:rFonts w:eastAsia="Arial"/>
                <w:spacing w:val="1"/>
              </w:rPr>
              <w:t>o</w:t>
            </w:r>
            <w:r>
              <w:rPr>
                <w:rFonts w:eastAsia="Arial"/>
              </w:rPr>
              <w:t>m</w:t>
            </w:r>
            <w:r>
              <w:rPr>
                <w:rFonts w:eastAsia="Arial"/>
                <w:spacing w:val="5"/>
              </w:rPr>
              <w:t xml:space="preserve"> </w:t>
            </w:r>
            <w:r>
              <w:rPr>
                <w:rFonts w:eastAsia="Arial"/>
                <w:spacing w:val="3"/>
              </w:rPr>
              <w:t>t</w:t>
            </w:r>
            <w:r>
              <w:rPr>
                <w:rFonts w:eastAsia="Arial"/>
                <w:spacing w:val="1"/>
              </w:rPr>
              <w:t>h</w:t>
            </w:r>
            <w:r>
              <w:rPr>
                <w:rFonts w:eastAsia="Arial"/>
              </w:rPr>
              <w:t>e</w:t>
            </w:r>
            <w:r>
              <w:rPr>
                <w:rFonts w:eastAsia="Arial"/>
                <w:spacing w:val="2"/>
              </w:rPr>
              <w:t xml:space="preserve"> </w:t>
            </w:r>
            <w:r>
              <w:rPr>
                <w:rFonts w:eastAsia="Arial"/>
                <w:spacing w:val="1"/>
              </w:rPr>
              <w:t>to</w:t>
            </w:r>
            <w:r>
              <w:rPr>
                <w:rFonts w:eastAsia="Arial"/>
              </w:rPr>
              <w:t>p.</w:t>
            </w:r>
          </w:p>
        </w:tc>
        <w:tc>
          <w:tcPr>
            <w:tcW w:w="1192" w:type="dxa"/>
          </w:tcPr>
          <w:p w14:paraId="4E53A677" w14:textId="77777777" w:rsidR="003765C7" w:rsidRDefault="003765C7" w:rsidP="00926C09"/>
        </w:tc>
        <w:tc>
          <w:tcPr>
            <w:tcW w:w="1068" w:type="dxa"/>
          </w:tcPr>
          <w:p w14:paraId="7A260B9A" w14:textId="77777777" w:rsidR="003765C7" w:rsidRDefault="003765C7" w:rsidP="00926C09"/>
        </w:tc>
        <w:tc>
          <w:tcPr>
            <w:tcW w:w="1066" w:type="dxa"/>
          </w:tcPr>
          <w:p w14:paraId="20981420" w14:textId="77777777" w:rsidR="003765C7" w:rsidRDefault="003765C7" w:rsidP="00926C09"/>
        </w:tc>
        <w:tc>
          <w:tcPr>
            <w:tcW w:w="1066" w:type="dxa"/>
          </w:tcPr>
          <w:p w14:paraId="0548C8CD" w14:textId="77777777" w:rsidR="003765C7" w:rsidRDefault="003765C7" w:rsidP="00926C09"/>
        </w:tc>
        <w:tc>
          <w:tcPr>
            <w:tcW w:w="1068" w:type="dxa"/>
          </w:tcPr>
          <w:p w14:paraId="544C044A" w14:textId="77777777" w:rsidR="003765C7" w:rsidRDefault="003765C7" w:rsidP="00926C09"/>
        </w:tc>
        <w:tc>
          <w:tcPr>
            <w:tcW w:w="1066" w:type="dxa"/>
          </w:tcPr>
          <w:p w14:paraId="034D5DFB" w14:textId="77777777" w:rsidR="003765C7" w:rsidRDefault="003765C7" w:rsidP="00926C09"/>
        </w:tc>
      </w:tr>
      <w:tr w:rsidR="003765C7" w14:paraId="00817222" w14:textId="77777777" w:rsidTr="00926C09">
        <w:tc>
          <w:tcPr>
            <w:tcW w:w="835" w:type="dxa"/>
          </w:tcPr>
          <w:p w14:paraId="0F3AFCF9" w14:textId="77777777" w:rsidR="003765C7" w:rsidRDefault="003765C7" w:rsidP="00926C09">
            <w:pPr>
              <w:rPr>
                <w:rFonts w:eastAsia="Arial"/>
              </w:rPr>
            </w:pPr>
            <w:r>
              <w:rPr>
                <w:rFonts w:eastAsia="Arial"/>
              </w:rPr>
              <w:t>5</w:t>
            </w:r>
          </w:p>
        </w:tc>
        <w:tc>
          <w:tcPr>
            <w:tcW w:w="7654" w:type="dxa"/>
          </w:tcPr>
          <w:p w14:paraId="65079FF7" w14:textId="77777777" w:rsidR="003765C7" w:rsidRDefault="003765C7" w:rsidP="00926C09">
            <w:pPr>
              <w:rPr>
                <w:rFonts w:eastAsia="Arial"/>
              </w:rPr>
            </w:pPr>
            <w:r>
              <w:rPr>
                <w:rFonts w:eastAsia="Arial"/>
                <w:spacing w:val="2"/>
              </w:rPr>
              <w:t>R</w:t>
            </w:r>
            <w:r>
              <w:rPr>
                <w:rFonts w:eastAsia="Arial"/>
                <w:spacing w:val="1"/>
              </w:rPr>
              <w:t>o</w:t>
            </w:r>
            <w:r>
              <w:rPr>
                <w:rFonts w:eastAsia="Arial"/>
                <w:spacing w:val="3"/>
              </w:rPr>
              <w:t>l</w:t>
            </w:r>
            <w:r>
              <w:rPr>
                <w:rFonts w:eastAsia="Arial"/>
                <w:spacing w:val="1"/>
              </w:rPr>
              <w:t>e</w:t>
            </w:r>
            <w:r>
              <w:rPr>
                <w:rFonts w:eastAsia="Arial"/>
              </w:rPr>
              <w:t>s</w:t>
            </w:r>
            <w:r>
              <w:rPr>
                <w:rFonts w:eastAsia="Arial"/>
                <w:spacing w:val="7"/>
              </w:rPr>
              <w:t xml:space="preserve"> </w:t>
            </w:r>
            <w:r>
              <w:rPr>
                <w:rFonts w:eastAsia="Arial"/>
                <w:spacing w:val="1"/>
              </w:rPr>
              <w:t>an</w:t>
            </w:r>
            <w:r>
              <w:rPr>
                <w:rFonts w:eastAsia="Arial"/>
              </w:rPr>
              <w:t>d</w:t>
            </w:r>
            <w:r>
              <w:rPr>
                <w:rFonts w:eastAsia="Arial"/>
                <w:spacing w:val="2"/>
              </w:rPr>
              <w:t xml:space="preserve"> </w:t>
            </w:r>
            <w:r>
              <w:rPr>
                <w:rFonts w:eastAsia="Arial"/>
                <w:spacing w:val="3"/>
              </w:rPr>
              <w:t>r</w:t>
            </w:r>
            <w:r>
              <w:rPr>
                <w:rFonts w:eastAsia="Arial"/>
                <w:spacing w:val="1"/>
              </w:rPr>
              <w:t>e</w:t>
            </w:r>
            <w:r>
              <w:rPr>
                <w:rFonts w:eastAsia="Arial"/>
                <w:spacing w:val="3"/>
              </w:rPr>
              <w:t>s</w:t>
            </w:r>
            <w:r>
              <w:rPr>
                <w:rFonts w:eastAsia="Arial"/>
                <w:spacing w:val="1"/>
              </w:rPr>
              <w:t>pons</w:t>
            </w:r>
            <w:r>
              <w:rPr>
                <w:rFonts w:eastAsia="Arial"/>
                <w:spacing w:val="3"/>
              </w:rPr>
              <w:t>i</w:t>
            </w:r>
            <w:r>
              <w:rPr>
                <w:rFonts w:eastAsia="Arial"/>
                <w:spacing w:val="1"/>
              </w:rPr>
              <w:t>b</w:t>
            </w:r>
            <w:r>
              <w:rPr>
                <w:rFonts w:eastAsia="Arial"/>
                <w:spacing w:val="3"/>
              </w:rPr>
              <w:t>i</w:t>
            </w:r>
            <w:r>
              <w:rPr>
                <w:rFonts w:eastAsia="Arial"/>
              </w:rPr>
              <w:t>l</w:t>
            </w:r>
            <w:r>
              <w:rPr>
                <w:rFonts w:eastAsia="Arial"/>
                <w:spacing w:val="3"/>
              </w:rPr>
              <w:t>i</w:t>
            </w:r>
            <w:r>
              <w:rPr>
                <w:rFonts w:eastAsia="Arial"/>
                <w:spacing w:val="1"/>
              </w:rPr>
              <w:t>t</w:t>
            </w:r>
            <w:r>
              <w:rPr>
                <w:rFonts w:eastAsia="Arial"/>
                <w:spacing w:val="3"/>
              </w:rPr>
              <w:t>i</w:t>
            </w:r>
            <w:r>
              <w:rPr>
                <w:rFonts w:eastAsia="Arial"/>
                <w:spacing w:val="1"/>
              </w:rPr>
              <w:t>e</w:t>
            </w:r>
            <w:r>
              <w:rPr>
                <w:rFonts w:eastAsia="Arial"/>
              </w:rPr>
              <w:t>s</w:t>
            </w:r>
            <w:r>
              <w:rPr>
                <w:rFonts w:eastAsia="Arial"/>
                <w:spacing w:val="4"/>
              </w:rPr>
              <w:t xml:space="preserve"> </w:t>
            </w:r>
            <w:r>
              <w:rPr>
                <w:rFonts w:eastAsia="Arial"/>
                <w:spacing w:val="3"/>
              </w:rPr>
              <w:t>i</w:t>
            </w:r>
            <w:r>
              <w:rPr>
                <w:rFonts w:eastAsia="Arial"/>
              </w:rPr>
              <w:t>n</w:t>
            </w:r>
            <w:r>
              <w:rPr>
                <w:rFonts w:eastAsia="Arial"/>
                <w:spacing w:val="2"/>
              </w:rPr>
              <w:t xml:space="preserve"> </w:t>
            </w:r>
            <w:r>
              <w:rPr>
                <w:rFonts w:eastAsia="Arial"/>
                <w:spacing w:val="3"/>
              </w:rPr>
              <w:t>r</w:t>
            </w:r>
            <w:r>
              <w:rPr>
                <w:rFonts w:eastAsia="Arial"/>
                <w:spacing w:val="-1"/>
              </w:rPr>
              <w:t>e</w:t>
            </w:r>
            <w:r>
              <w:rPr>
                <w:rFonts w:eastAsia="Arial"/>
                <w:spacing w:val="3"/>
              </w:rPr>
              <w:t>s</w:t>
            </w:r>
            <w:r>
              <w:rPr>
                <w:rFonts w:eastAsia="Arial"/>
                <w:spacing w:val="1"/>
              </w:rPr>
              <w:t>pec</w:t>
            </w:r>
            <w:r>
              <w:rPr>
                <w:rFonts w:eastAsia="Arial"/>
              </w:rPr>
              <w:t>t</w:t>
            </w:r>
            <w:r>
              <w:rPr>
                <w:rFonts w:eastAsia="Arial"/>
                <w:spacing w:val="6"/>
              </w:rPr>
              <w:t xml:space="preserve"> </w:t>
            </w:r>
            <w:r>
              <w:rPr>
                <w:rFonts w:eastAsia="Arial"/>
                <w:spacing w:val="1"/>
              </w:rPr>
              <w:t>o</w:t>
            </w:r>
            <w:r>
              <w:rPr>
                <w:rFonts w:eastAsia="Arial"/>
              </w:rPr>
              <w:t>f</w:t>
            </w:r>
            <w:r>
              <w:rPr>
                <w:rFonts w:eastAsia="Arial"/>
                <w:spacing w:val="4"/>
              </w:rPr>
              <w:t xml:space="preserve"> </w:t>
            </w:r>
            <w:r>
              <w:rPr>
                <w:rFonts w:eastAsia="Arial"/>
                <w:spacing w:val="3"/>
              </w:rPr>
              <w:t>s</w:t>
            </w:r>
            <w:r>
              <w:rPr>
                <w:rFonts w:eastAsia="Arial"/>
                <w:spacing w:val="-1"/>
              </w:rPr>
              <w:t>o</w:t>
            </w:r>
            <w:r>
              <w:rPr>
                <w:rFonts w:eastAsia="Arial"/>
                <w:spacing w:val="3"/>
              </w:rPr>
              <w:t>ci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4"/>
              </w:rPr>
              <w:t xml:space="preserve"> </w:t>
            </w:r>
            <w:r>
              <w:rPr>
                <w:rFonts w:eastAsia="Arial"/>
                <w:spacing w:val="1"/>
              </w:rPr>
              <w:t>a</w:t>
            </w:r>
            <w:r>
              <w:rPr>
                <w:rFonts w:eastAsia="Arial"/>
                <w:spacing w:val="3"/>
              </w:rPr>
              <w:t>r</w:t>
            </w:r>
            <w:r>
              <w:rPr>
                <w:rFonts w:eastAsia="Arial"/>
              </w:rPr>
              <w:t>e</w:t>
            </w:r>
            <w:r>
              <w:rPr>
                <w:rFonts w:eastAsia="Arial"/>
                <w:spacing w:val="2"/>
              </w:rPr>
              <w:t xml:space="preserve"> </w:t>
            </w:r>
            <w:r>
              <w:rPr>
                <w:rFonts w:eastAsia="Arial"/>
                <w:spacing w:val="1"/>
              </w:rPr>
              <w:t>c</w:t>
            </w:r>
            <w:r>
              <w:rPr>
                <w:rFonts w:eastAsia="Arial"/>
                <w:spacing w:val="3"/>
              </w:rPr>
              <w:t>l</w:t>
            </w:r>
            <w:r>
              <w:rPr>
                <w:rFonts w:eastAsia="Arial"/>
                <w:spacing w:val="1"/>
              </w:rPr>
              <w:t>ea</w:t>
            </w:r>
            <w:r>
              <w:rPr>
                <w:rFonts w:eastAsia="Arial"/>
                <w:spacing w:val="3"/>
              </w:rPr>
              <w:t>rl</w:t>
            </w:r>
            <w:r>
              <w:rPr>
                <w:rFonts w:eastAsia="Arial"/>
              </w:rPr>
              <w:t>y</w:t>
            </w:r>
            <w:r>
              <w:rPr>
                <w:rFonts w:eastAsia="Arial"/>
                <w:spacing w:val="2"/>
              </w:rPr>
              <w:t xml:space="preserve"> </w:t>
            </w:r>
            <w:r>
              <w:rPr>
                <w:rFonts w:eastAsia="Arial"/>
                <w:spacing w:val="3"/>
              </w:rPr>
              <w:t>c</w:t>
            </w:r>
            <w:r>
              <w:rPr>
                <w:rFonts w:eastAsia="Arial"/>
                <w:spacing w:val="1"/>
              </w:rPr>
              <w:t>o</w:t>
            </w:r>
            <w:r>
              <w:rPr>
                <w:rFonts w:eastAsia="Arial"/>
                <w:spacing w:val="2"/>
              </w:rPr>
              <w:t>mm</w:t>
            </w:r>
            <w:r>
              <w:rPr>
                <w:rFonts w:eastAsia="Arial"/>
                <w:spacing w:val="1"/>
              </w:rPr>
              <w:t>un</w:t>
            </w:r>
            <w:r>
              <w:rPr>
                <w:rFonts w:eastAsia="Arial"/>
              </w:rPr>
              <w:t>i</w:t>
            </w:r>
            <w:r>
              <w:rPr>
                <w:rFonts w:eastAsia="Arial"/>
                <w:spacing w:val="3"/>
              </w:rPr>
              <w:t>c</w:t>
            </w:r>
            <w:r>
              <w:rPr>
                <w:rFonts w:eastAsia="Arial"/>
                <w:spacing w:val="1"/>
              </w:rPr>
              <w:t>a</w:t>
            </w:r>
            <w:r>
              <w:rPr>
                <w:rFonts w:eastAsia="Arial"/>
                <w:spacing w:val="3"/>
              </w:rPr>
              <w:t>t</w:t>
            </w:r>
            <w:r>
              <w:rPr>
                <w:rFonts w:eastAsia="Arial"/>
                <w:spacing w:val="1"/>
              </w:rPr>
              <w:t>e</w:t>
            </w:r>
            <w:r>
              <w:rPr>
                <w:rFonts w:eastAsia="Arial"/>
              </w:rPr>
              <w:t>d</w:t>
            </w:r>
            <w:r>
              <w:rPr>
                <w:rFonts w:eastAsia="Arial"/>
                <w:spacing w:val="4"/>
              </w:rPr>
              <w:t xml:space="preserve"> </w:t>
            </w:r>
            <w:r>
              <w:rPr>
                <w:rFonts w:eastAsia="Arial"/>
                <w:spacing w:val="1"/>
              </w:rPr>
              <w:t>an</w:t>
            </w:r>
            <w:r>
              <w:rPr>
                <w:rFonts w:eastAsia="Arial"/>
              </w:rPr>
              <w:t>d</w:t>
            </w:r>
            <w:r>
              <w:rPr>
                <w:rFonts w:eastAsia="Arial"/>
                <w:spacing w:val="2"/>
              </w:rPr>
              <w:t xml:space="preserve"> </w:t>
            </w:r>
            <w:r>
              <w:rPr>
                <w:rFonts w:eastAsia="Arial"/>
                <w:spacing w:val="3"/>
              </w:rPr>
              <w:t>s</w:t>
            </w:r>
            <w:r>
              <w:rPr>
                <w:rFonts w:eastAsia="Arial"/>
                <w:spacing w:val="1"/>
              </w:rPr>
              <w:t>upe</w:t>
            </w:r>
            <w:r>
              <w:rPr>
                <w:rFonts w:eastAsia="Arial"/>
                <w:spacing w:val="3"/>
              </w:rPr>
              <w:t>r</w:t>
            </w:r>
            <w:r>
              <w:rPr>
                <w:rFonts w:eastAsia="Arial"/>
                <w:spacing w:val="1"/>
              </w:rPr>
              <w:t>v</w:t>
            </w:r>
            <w:r>
              <w:rPr>
                <w:rFonts w:eastAsia="Arial"/>
                <w:spacing w:val="3"/>
              </w:rPr>
              <w:t>is</w:t>
            </w:r>
            <w:r>
              <w:rPr>
                <w:rFonts w:eastAsia="Arial"/>
                <w:spacing w:val="1"/>
              </w:rPr>
              <w:t>e</w:t>
            </w:r>
            <w:r>
              <w:rPr>
                <w:rFonts w:eastAsia="Arial"/>
              </w:rPr>
              <w:t xml:space="preserve">d </w:t>
            </w:r>
            <w:r>
              <w:rPr>
                <w:rFonts w:eastAsia="Arial"/>
                <w:spacing w:val="1"/>
              </w:rPr>
              <w:t>b</w:t>
            </w:r>
            <w:r>
              <w:rPr>
                <w:rFonts w:eastAsia="Arial"/>
              </w:rPr>
              <w:t>y</w:t>
            </w:r>
            <w:r>
              <w:rPr>
                <w:rFonts w:eastAsia="Arial"/>
                <w:spacing w:val="4"/>
              </w:rPr>
              <w:t xml:space="preserve"> </w:t>
            </w:r>
            <w:r>
              <w:rPr>
                <w:rFonts w:eastAsia="Arial"/>
                <w:spacing w:val="3"/>
              </w:rPr>
              <w:t>s</w:t>
            </w:r>
            <w:r>
              <w:rPr>
                <w:rFonts w:eastAsia="Arial"/>
                <w:spacing w:val="1"/>
              </w:rPr>
              <w:t>en</w:t>
            </w:r>
            <w:r>
              <w:rPr>
                <w:rFonts w:eastAsia="Arial"/>
                <w:spacing w:val="3"/>
              </w:rPr>
              <w:t>i</w:t>
            </w:r>
            <w:r>
              <w:rPr>
                <w:rFonts w:eastAsia="Arial"/>
                <w:spacing w:val="1"/>
              </w:rPr>
              <w:t>o</w:t>
            </w:r>
            <w:r>
              <w:rPr>
                <w:rFonts w:eastAsia="Arial"/>
              </w:rPr>
              <w:t>r</w:t>
            </w:r>
            <w:r>
              <w:rPr>
                <w:rFonts w:eastAsia="Arial"/>
                <w:spacing w:val="4"/>
              </w:rPr>
              <w:t xml:space="preserve"> </w:t>
            </w:r>
            <w:r>
              <w:rPr>
                <w:rFonts w:eastAsia="Arial"/>
                <w:spacing w:val="2"/>
              </w:rPr>
              <w:t>m</w:t>
            </w:r>
            <w:r>
              <w:rPr>
                <w:rFonts w:eastAsia="Arial"/>
                <w:spacing w:val="1"/>
              </w:rPr>
              <w:t>anage</w:t>
            </w:r>
            <w:r>
              <w:rPr>
                <w:rFonts w:eastAsia="Arial"/>
                <w:spacing w:val="2"/>
              </w:rPr>
              <w:t>m</w:t>
            </w:r>
            <w:r>
              <w:rPr>
                <w:rFonts w:eastAsia="Arial"/>
                <w:spacing w:val="1"/>
              </w:rPr>
              <w:t>en</w:t>
            </w:r>
            <w:r>
              <w:rPr>
                <w:rFonts w:eastAsia="Arial"/>
                <w:spacing w:val="7"/>
              </w:rPr>
              <w:t>t</w:t>
            </w:r>
            <w:r>
              <w:rPr>
                <w:rFonts w:eastAsia="Arial"/>
              </w:rPr>
              <w:t>.</w:t>
            </w:r>
          </w:p>
        </w:tc>
        <w:tc>
          <w:tcPr>
            <w:tcW w:w="1192" w:type="dxa"/>
          </w:tcPr>
          <w:p w14:paraId="7090B9D1" w14:textId="77777777" w:rsidR="003765C7" w:rsidRDefault="003765C7" w:rsidP="00926C09"/>
        </w:tc>
        <w:tc>
          <w:tcPr>
            <w:tcW w:w="1068" w:type="dxa"/>
          </w:tcPr>
          <w:p w14:paraId="7B358720" w14:textId="77777777" w:rsidR="003765C7" w:rsidRDefault="003765C7" w:rsidP="00926C09"/>
        </w:tc>
        <w:tc>
          <w:tcPr>
            <w:tcW w:w="1066" w:type="dxa"/>
          </w:tcPr>
          <w:p w14:paraId="4F8DCEBC" w14:textId="77777777" w:rsidR="003765C7" w:rsidRDefault="003765C7" w:rsidP="00926C09"/>
        </w:tc>
        <w:tc>
          <w:tcPr>
            <w:tcW w:w="1066" w:type="dxa"/>
          </w:tcPr>
          <w:p w14:paraId="0E40E2BC" w14:textId="77777777" w:rsidR="003765C7" w:rsidRDefault="003765C7" w:rsidP="00926C09"/>
        </w:tc>
        <w:tc>
          <w:tcPr>
            <w:tcW w:w="1068" w:type="dxa"/>
          </w:tcPr>
          <w:p w14:paraId="6A46F101" w14:textId="77777777" w:rsidR="003765C7" w:rsidRDefault="003765C7" w:rsidP="00926C09"/>
        </w:tc>
        <w:tc>
          <w:tcPr>
            <w:tcW w:w="1066" w:type="dxa"/>
          </w:tcPr>
          <w:p w14:paraId="3E98A1BC" w14:textId="77777777" w:rsidR="003765C7" w:rsidRDefault="003765C7" w:rsidP="00926C09"/>
        </w:tc>
      </w:tr>
      <w:tr w:rsidR="003765C7" w14:paraId="4CB23BF7" w14:textId="77777777" w:rsidTr="00926C09">
        <w:tc>
          <w:tcPr>
            <w:tcW w:w="835" w:type="dxa"/>
          </w:tcPr>
          <w:p w14:paraId="010424BF" w14:textId="77777777" w:rsidR="003765C7" w:rsidRDefault="003765C7" w:rsidP="00926C09">
            <w:pPr>
              <w:rPr>
                <w:rFonts w:eastAsia="Arial"/>
              </w:rPr>
            </w:pPr>
            <w:r>
              <w:rPr>
                <w:rFonts w:eastAsia="Arial"/>
              </w:rPr>
              <w:t>6</w:t>
            </w:r>
          </w:p>
        </w:tc>
        <w:tc>
          <w:tcPr>
            <w:tcW w:w="7654" w:type="dxa"/>
          </w:tcPr>
          <w:p w14:paraId="1702752E" w14:textId="77777777" w:rsidR="003765C7" w:rsidRDefault="003765C7" w:rsidP="00926C09">
            <w:pPr>
              <w:rPr>
                <w:rFonts w:eastAsia="Arial"/>
              </w:rPr>
            </w:pPr>
            <w:r>
              <w:rPr>
                <w:rFonts w:eastAsia="Arial"/>
                <w:spacing w:val="3"/>
              </w:rPr>
              <w:t>I</w:t>
            </w:r>
            <w:r>
              <w:rPr>
                <w:rFonts w:eastAsia="Arial"/>
                <w:spacing w:val="1"/>
              </w:rPr>
              <w:t>nd</w:t>
            </w:r>
            <w:r>
              <w:rPr>
                <w:rFonts w:eastAsia="Arial"/>
                <w:spacing w:val="3"/>
              </w:rPr>
              <w:t>i</w:t>
            </w:r>
            <w:r>
              <w:rPr>
                <w:rFonts w:eastAsia="Arial"/>
                <w:spacing w:val="1"/>
              </w:rPr>
              <w:t>v</w:t>
            </w:r>
            <w:r>
              <w:rPr>
                <w:rFonts w:eastAsia="Arial"/>
                <w:spacing w:val="3"/>
              </w:rPr>
              <w:t>i</w:t>
            </w:r>
            <w:r>
              <w:rPr>
                <w:rFonts w:eastAsia="Arial"/>
                <w:spacing w:val="1"/>
              </w:rPr>
              <w:t>dua</w:t>
            </w:r>
            <w:r>
              <w:rPr>
                <w:rFonts w:eastAsia="Arial"/>
                <w:spacing w:val="3"/>
              </w:rPr>
              <w:t>l</w:t>
            </w:r>
            <w:r>
              <w:rPr>
                <w:rFonts w:eastAsia="Arial"/>
              </w:rPr>
              <w:t>s</w:t>
            </w:r>
            <w:r>
              <w:rPr>
                <w:rFonts w:eastAsia="Arial"/>
                <w:spacing w:val="4"/>
              </w:rPr>
              <w:t xml:space="preserve"> </w:t>
            </w:r>
            <w:r>
              <w:rPr>
                <w:rFonts w:eastAsia="Arial"/>
                <w:spacing w:val="2"/>
              </w:rPr>
              <w:t>w</w:t>
            </w:r>
            <w:r>
              <w:rPr>
                <w:rFonts w:eastAsia="Arial"/>
              </w:rPr>
              <w:t>i</w:t>
            </w:r>
            <w:r>
              <w:rPr>
                <w:rFonts w:eastAsia="Arial"/>
                <w:spacing w:val="3"/>
              </w:rPr>
              <w:t>t</w:t>
            </w:r>
            <w:r>
              <w:rPr>
                <w:rFonts w:eastAsia="Arial"/>
              </w:rPr>
              <w:t>h</w:t>
            </w:r>
            <w:r>
              <w:rPr>
                <w:rFonts w:eastAsia="Arial"/>
                <w:spacing w:val="2"/>
              </w:rPr>
              <w:t xml:space="preserve"> </w:t>
            </w:r>
            <w:r>
              <w:rPr>
                <w:rFonts w:eastAsia="Arial"/>
                <w:spacing w:val="3"/>
              </w:rPr>
              <w:t>s</w:t>
            </w:r>
            <w:r>
              <w:rPr>
                <w:rFonts w:eastAsia="Arial"/>
                <w:spacing w:val="1"/>
              </w:rPr>
              <w:t>o</w:t>
            </w:r>
            <w:r>
              <w:rPr>
                <w:rFonts w:eastAsia="Arial"/>
                <w:spacing w:val="3"/>
              </w:rPr>
              <w:t>ci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6"/>
              </w:rPr>
              <w:t xml:space="preserve"> </w:t>
            </w:r>
            <w:r>
              <w:rPr>
                <w:rFonts w:eastAsia="Arial"/>
                <w:spacing w:val="3"/>
              </w:rPr>
              <w:t>r</w:t>
            </w:r>
            <w:r>
              <w:rPr>
                <w:rFonts w:eastAsia="Arial"/>
                <w:spacing w:val="1"/>
              </w:rPr>
              <w:t>e</w:t>
            </w:r>
            <w:r>
              <w:rPr>
                <w:rFonts w:eastAsia="Arial"/>
                <w:spacing w:val="3"/>
              </w:rPr>
              <w:t>l</w:t>
            </w:r>
            <w:r>
              <w:rPr>
                <w:rFonts w:eastAsia="Arial"/>
                <w:spacing w:val="-1"/>
              </w:rPr>
              <w:t>a</w:t>
            </w:r>
            <w:r>
              <w:rPr>
                <w:rFonts w:eastAsia="Arial"/>
                <w:spacing w:val="3"/>
              </w:rPr>
              <w:t>t</w:t>
            </w:r>
            <w:r>
              <w:rPr>
                <w:rFonts w:eastAsia="Arial"/>
                <w:spacing w:val="1"/>
              </w:rPr>
              <w:t>e</w:t>
            </w:r>
            <w:r>
              <w:rPr>
                <w:rFonts w:eastAsia="Arial"/>
              </w:rPr>
              <w:t>d</w:t>
            </w:r>
            <w:r>
              <w:rPr>
                <w:rFonts w:eastAsia="Arial"/>
                <w:spacing w:val="4"/>
              </w:rPr>
              <w:t xml:space="preserve"> </w:t>
            </w:r>
            <w:r>
              <w:rPr>
                <w:rFonts w:eastAsia="Arial"/>
                <w:spacing w:val="3"/>
              </w:rPr>
              <w:t>r</w:t>
            </w:r>
            <w:r>
              <w:rPr>
                <w:rFonts w:eastAsia="Arial"/>
                <w:spacing w:val="1"/>
              </w:rPr>
              <w:t>o</w:t>
            </w:r>
            <w:r>
              <w:rPr>
                <w:rFonts w:eastAsia="Arial"/>
                <w:spacing w:val="3"/>
              </w:rPr>
              <w:t>l</w:t>
            </w:r>
            <w:r>
              <w:rPr>
                <w:rFonts w:eastAsia="Arial"/>
                <w:spacing w:val="-1"/>
              </w:rPr>
              <w:t>e</w:t>
            </w:r>
            <w:r>
              <w:rPr>
                <w:rFonts w:eastAsia="Arial"/>
              </w:rPr>
              <w:t>s</w:t>
            </w:r>
            <w:r>
              <w:rPr>
                <w:rFonts w:eastAsia="Arial"/>
                <w:spacing w:val="7"/>
              </w:rPr>
              <w:t xml:space="preserve"> </w:t>
            </w:r>
            <w:r>
              <w:rPr>
                <w:rFonts w:eastAsia="Arial"/>
                <w:spacing w:val="1"/>
              </w:rPr>
              <w:t>an</w:t>
            </w:r>
            <w:r>
              <w:rPr>
                <w:rFonts w:eastAsia="Arial"/>
              </w:rPr>
              <w:t>d</w:t>
            </w:r>
            <w:r>
              <w:rPr>
                <w:rFonts w:eastAsia="Arial"/>
                <w:spacing w:val="2"/>
              </w:rPr>
              <w:t xml:space="preserve"> </w:t>
            </w:r>
            <w:r>
              <w:rPr>
                <w:rFonts w:eastAsia="Arial"/>
                <w:spacing w:val="3"/>
              </w:rPr>
              <w:t>r</w:t>
            </w:r>
            <w:r>
              <w:rPr>
                <w:rFonts w:eastAsia="Arial"/>
                <w:spacing w:val="1"/>
              </w:rPr>
              <w:t>e</w:t>
            </w:r>
            <w:r>
              <w:rPr>
                <w:rFonts w:eastAsia="Arial"/>
                <w:spacing w:val="3"/>
              </w:rPr>
              <w:t>s</w:t>
            </w:r>
            <w:r>
              <w:rPr>
                <w:rFonts w:eastAsia="Arial"/>
                <w:spacing w:val="1"/>
              </w:rPr>
              <w:t>pons</w:t>
            </w:r>
            <w:r>
              <w:rPr>
                <w:rFonts w:eastAsia="Arial"/>
              </w:rPr>
              <w:t>i</w:t>
            </w:r>
            <w:r>
              <w:rPr>
                <w:rFonts w:eastAsia="Arial"/>
                <w:spacing w:val="1"/>
              </w:rPr>
              <w:t>b</w:t>
            </w:r>
            <w:r>
              <w:rPr>
                <w:rFonts w:eastAsia="Arial"/>
                <w:spacing w:val="3"/>
              </w:rPr>
              <w:t>il</w:t>
            </w:r>
            <w:r>
              <w:rPr>
                <w:rFonts w:eastAsia="Arial"/>
              </w:rPr>
              <w:t>i</w:t>
            </w:r>
            <w:r>
              <w:rPr>
                <w:rFonts w:eastAsia="Arial"/>
                <w:spacing w:val="3"/>
              </w:rPr>
              <w:t>ti</w:t>
            </w:r>
            <w:r>
              <w:rPr>
                <w:rFonts w:eastAsia="Arial"/>
                <w:spacing w:val="1"/>
              </w:rPr>
              <w:t>e</w:t>
            </w:r>
            <w:r>
              <w:rPr>
                <w:rFonts w:eastAsia="Arial"/>
              </w:rPr>
              <w:t>s</w:t>
            </w:r>
            <w:r>
              <w:rPr>
                <w:rFonts w:eastAsia="Arial"/>
                <w:spacing w:val="4"/>
              </w:rPr>
              <w:t xml:space="preserve"> </w:t>
            </w:r>
            <w:r>
              <w:rPr>
                <w:rFonts w:eastAsia="Arial"/>
                <w:spacing w:val="1"/>
              </w:rPr>
              <w:t>hav</w:t>
            </w:r>
            <w:r>
              <w:rPr>
                <w:rFonts w:eastAsia="Arial"/>
              </w:rPr>
              <w:t>e</w:t>
            </w:r>
            <w:r>
              <w:rPr>
                <w:rFonts w:eastAsia="Arial"/>
                <w:spacing w:val="4"/>
              </w:rPr>
              <w:t xml:space="preserve"> </w:t>
            </w:r>
            <w:r>
              <w:rPr>
                <w:rFonts w:eastAsia="Arial"/>
                <w:spacing w:val="3"/>
              </w:rPr>
              <w:t>s</w:t>
            </w:r>
            <w:r>
              <w:rPr>
                <w:rFonts w:eastAsia="Arial"/>
                <w:spacing w:val="1"/>
              </w:rPr>
              <w:t>uf</w:t>
            </w:r>
            <w:r>
              <w:rPr>
                <w:rFonts w:eastAsia="Arial"/>
                <w:spacing w:val="3"/>
              </w:rPr>
              <w:t>f</w:t>
            </w:r>
            <w:r>
              <w:rPr>
                <w:rFonts w:eastAsia="Arial"/>
              </w:rPr>
              <w:t>i</w:t>
            </w:r>
            <w:r>
              <w:rPr>
                <w:rFonts w:eastAsia="Arial"/>
                <w:spacing w:val="1"/>
              </w:rPr>
              <w:t>c</w:t>
            </w:r>
            <w:r>
              <w:rPr>
                <w:rFonts w:eastAsia="Arial"/>
                <w:spacing w:val="3"/>
              </w:rPr>
              <w:t>i</w:t>
            </w:r>
            <w:r>
              <w:rPr>
                <w:rFonts w:eastAsia="Arial"/>
                <w:spacing w:val="1"/>
              </w:rPr>
              <w:t>en</w:t>
            </w:r>
            <w:r>
              <w:rPr>
                <w:rFonts w:eastAsia="Arial"/>
              </w:rPr>
              <w:t>t</w:t>
            </w:r>
            <w:r>
              <w:rPr>
                <w:rFonts w:eastAsia="Arial"/>
                <w:spacing w:val="4"/>
              </w:rPr>
              <w:t xml:space="preserve"> </w:t>
            </w:r>
            <w:r>
              <w:rPr>
                <w:rFonts w:eastAsia="Arial"/>
                <w:spacing w:val="3"/>
              </w:rPr>
              <w:t>k</w:t>
            </w:r>
            <w:r>
              <w:rPr>
                <w:rFonts w:eastAsia="Arial"/>
                <w:spacing w:val="1"/>
              </w:rPr>
              <w:t>no</w:t>
            </w:r>
            <w:r>
              <w:rPr>
                <w:rFonts w:eastAsia="Arial"/>
                <w:spacing w:val="2"/>
              </w:rPr>
              <w:t>w</w:t>
            </w:r>
            <w:r>
              <w:rPr>
                <w:rFonts w:eastAsia="Arial"/>
                <w:spacing w:val="3"/>
              </w:rPr>
              <w:t>l</w:t>
            </w:r>
            <w:r>
              <w:rPr>
                <w:rFonts w:eastAsia="Arial"/>
                <w:spacing w:val="1"/>
              </w:rPr>
              <w:t>edge</w:t>
            </w:r>
            <w:r>
              <w:rPr>
                <w:rFonts w:eastAsia="Arial"/>
              </w:rPr>
              <w:t>,</w:t>
            </w:r>
            <w:r>
              <w:rPr>
                <w:rFonts w:eastAsia="Arial"/>
                <w:spacing w:val="6"/>
              </w:rPr>
              <w:t xml:space="preserve"> </w:t>
            </w:r>
            <w:r>
              <w:rPr>
                <w:rFonts w:eastAsia="Arial"/>
                <w:spacing w:val="1"/>
              </w:rPr>
              <w:t>sk</w:t>
            </w:r>
            <w:r>
              <w:rPr>
                <w:rFonts w:eastAsia="Arial"/>
                <w:spacing w:val="3"/>
              </w:rPr>
              <w:t>i</w:t>
            </w:r>
            <w:r>
              <w:rPr>
                <w:rFonts w:eastAsia="Arial"/>
              </w:rPr>
              <w:t>l</w:t>
            </w:r>
            <w:r>
              <w:rPr>
                <w:rFonts w:eastAsia="Arial"/>
                <w:spacing w:val="3"/>
              </w:rPr>
              <w:t>l</w:t>
            </w:r>
            <w:r>
              <w:rPr>
                <w:rFonts w:eastAsia="Arial"/>
              </w:rPr>
              <w:t xml:space="preserve">s </w:t>
            </w:r>
            <w:r>
              <w:rPr>
                <w:rFonts w:eastAsia="Arial"/>
                <w:spacing w:val="1"/>
              </w:rPr>
              <w:t>an</w:t>
            </w:r>
            <w:r>
              <w:rPr>
                <w:rFonts w:eastAsia="Arial"/>
              </w:rPr>
              <w:t>d</w:t>
            </w:r>
            <w:r>
              <w:rPr>
                <w:rFonts w:eastAsia="Arial"/>
                <w:spacing w:val="4"/>
              </w:rPr>
              <w:t xml:space="preserve"> </w:t>
            </w:r>
            <w:r>
              <w:rPr>
                <w:rFonts w:eastAsia="Arial"/>
                <w:spacing w:val="3"/>
              </w:rPr>
              <w:t>e</w:t>
            </w:r>
            <w:r>
              <w:rPr>
                <w:rFonts w:eastAsia="Arial"/>
                <w:spacing w:val="-1"/>
              </w:rPr>
              <w:t>x</w:t>
            </w:r>
            <w:r>
              <w:rPr>
                <w:rFonts w:eastAsia="Arial"/>
                <w:spacing w:val="1"/>
              </w:rPr>
              <w:t>pe</w:t>
            </w:r>
            <w:r>
              <w:rPr>
                <w:rFonts w:eastAsia="Arial"/>
                <w:spacing w:val="3"/>
              </w:rPr>
              <w:t>ri</w:t>
            </w:r>
            <w:r>
              <w:rPr>
                <w:rFonts w:eastAsia="Arial"/>
                <w:spacing w:val="1"/>
              </w:rPr>
              <w:t>en</w:t>
            </w:r>
            <w:r>
              <w:rPr>
                <w:rFonts w:eastAsia="Arial"/>
                <w:spacing w:val="3"/>
              </w:rPr>
              <w:t>c</w:t>
            </w:r>
            <w:r>
              <w:rPr>
                <w:rFonts w:eastAsia="Arial"/>
              </w:rPr>
              <w:t>e</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3"/>
              </w:rPr>
              <w:t>i</w:t>
            </w:r>
            <w:r>
              <w:rPr>
                <w:rFonts w:eastAsia="Arial"/>
                <w:spacing w:val="1"/>
              </w:rPr>
              <w:t>den</w:t>
            </w:r>
            <w:r>
              <w:rPr>
                <w:rFonts w:eastAsia="Arial"/>
                <w:spacing w:val="3"/>
              </w:rPr>
              <w:t>tif</w:t>
            </w:r>
            <w:r>
              <w:rPr>
                <w:rFonts w:eastAsia="Arial"/>
              </w:rPr>
              <w:t>y</w:t>
            </w:r>
            <w:r>
              <w:rPr>
                <w:rFonts w:eastAsia="Arial"/>
                <w:spacing w:val="4"/>
              </w:rPr>
              <w:t xml:space="preserve"> </w:t>
            </w:r>
            <w:r>
              <w:rPr>
                <w:rFonts w:eastAsia="Arial"/>
                <w:spacing w:val="1"/>
              </w:rPr>
              <w:t>an</w:t>
            </w:r>
            <w:r>
              <w:rPr>
                <w:rFonts w:eastAsia="Arial"/>
              </w:rPr>
              <w:t>d</w:t>
            </w:r>
            <w:r>
              <w:rPr>
                <w:rFonts w:eastAsia="Arial"/>
                <w:spacing w:val="2"/>
              </w:rPr>
              <w:t xml:space="preserve"> </w:t>
            </w:r>
            <w:r>
              <w:rPr>
                <w:rFonts w:eastAsia="Arial"/>
                <w:spacing w:val="1"/>
              </w:rPr>
              <w:t>pu</w:t>
            </w:r>
            <w:r>
              <w:rPr>
                <w:rFonts w:eastAsia="Arial"/>
                <w:spacing w:val="3"/>
              </w:rPr>
              <w:t>rs</w:t>
            </w:r>
            <w:r>
              <w:rPr>
                <w:rFonts w:eastAsia="Arial"/>
                <w:spacing w:val="1"/>
              </w:rPr>
              <w:t>u</w:t>
            </w:r>
            <w:r>
              <w:rPr>
                <w:rFonts w:eastAsia="Arial"/>
              </w:rPr>
              <w:t>e</w:t>
            </w:r>
            <w:r>
              <w:rPr>
                <w:rFonts w:eastAsia="Arial"/>
                <w:spacing w:val="4"/>
              </w:rPr>
              <w:t xml:space="preserve"> </w:t>
            </w:r>
            <w:r>
              <w:rPr>
                <w:rFonts w:eastAsia="Arial"/>
                <w:spacing w:val="1"/>
              </w:rPr>
              <w:t>oppo</w:t>
            </w:r>
            <w:r>
              <w:rPr>
                <w:rFonts w:eastAsia="Arial"/>
                <w:spacing w:val="3"/>
              </w:rPr>
              <w:t>rt</w:t>
            </w:r>
            <w:r>
              <w:rPr>
                <w:rFonts w:eastAsia="Arial"/>
                <w:spacing w:val="1"/>
              </w:rPr>
              <w:t>un</w:t>
            </w:r>
            <w:r>
              <w:rPr>
                <w:rFonts w:eastAsia="Arial"/>
                <w:spacing w:val="3"/>
              </w:rPr>
              <w:t>i</w:t>
            </w:r>
            <w:r>
              <w:rPr>
                <w:rFonts w:eastAsia="Arial"/>
                <w:spacing w:val="1"/>
              </w:rPr>
              <w:t>t</w:t>
            </w:r>
            <w:r>
              <w:rPr>
                <w:rFonts w:eastAsia="Arial"/>
                <w:spacing w:val="3"/>
              </w:rPr>
              <w:t>i</w:t>
            </w:r>
            <w:r>
              <w:rPr>
                <w:rFonts w:eastAsia="Arial"/>
                <w:spacing w:val="1"/>
              </w:rPr>
              <w:t>e</w:t>
            </w:r>
            <w:r>
              <w:rPr>
                <w:rFonts w:eastAsia="Arial"/>
              </w:rPr>
              <w:t>s</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1"/>
              </w:rPr>
              <w:t>de</w:t>
            </w:r>
            <w:r>
              <w:rPr>
                <w:rFonts w:eastAsia="Arial"/>
                <w:spacing w:val="3"/>
              </w:rPr>
              <w:t>li</w:t>
            </w:r>
            <w:r>
              <w:rPr>
                <w:rFonts w:eastAsia="Arial"/>
                <w:spacing w:val="1"/>
              </w:rPr>
              <w:t>ve</w:t>
            </w:r>
            <w:r>
              <w:rPr>
                <w:rFonts w:eastAsia="Arial"/>
              </w:rPr>
              <w:t>r</w:t>
            </w:r>
            <w:r>
              <w:rPr>
                <w:rFonts w:eastAsia="Arial"/>
                <w:spacing w:val="1"/>
              </w:rPr>
              <w:t xml:space="preserve"> </w:t>
            </w:r>
            <w:r>
              <w:rPr>
                <w:rFonts w:eastAsia="Arial"/>
                <w:spacing w:val="3"/>
              </w:rPr>
              <w:t>s</w:t>
            </w:r>
            <w:r>
              <w:rPr>
                <w:rFonts w:eastAsia="Arial"/>
                <w:spacing w:val="1"/>
              </w:rPr>
              <w:t>oc</w:t>
            </w:r>
            <w:r>
              <w:rPr>
                <w:rFonts w:eastAsia="Arial"/>
                <w:spacing w:val="3"/>
              </w:rPr>
              <w:t>i</w:t>
            </w:r>
            <w:r>
              <w:rPr>
                <w:rFonts w:eastAsia="Arial"/>
                <w:spacing w:val="1"/>
              </w:rPr>
              <w:t>a</w:t>
            </w:r>
            <w:r>
              <w:rPr>
                <w:rFonts w:eastAsia="Arial"/>
              </w:rPr>
              <w:t>l</w:t>
            </w:r>
            <w:r>
              <w:rPr>
                <w:rFonts w:eastAsia="Arial"/>
                <w:spacing w:val="6"/>
              </w:rPr>
              <w:t xml:space="preserve"> </w:t>
            </w:r>
            <w:r>
              <w:rPr>
                <w:rFonts w:eastAsia="Arial"/>
                <w:spacing w:val="1"/>
              </w:rPr>
              <w:t>an</w:t>
            </w:r>
            <w:r>
              <w:rPr>
                <w:rFonts w:eastAsia="Arial"/>
              </w:rPr>
              <w:t>d</w:t>
            </w:r>
            <w:r>
              <w:rPr>
                <w:rFonts w:eastAsia="Arial"/>
                <w:spacing w:val="2"/>
              </w:rPr>
              <w:t xml:space="preserve"> </w:t>
            </w:r>
            <w:r>
              <w:rPr>
                <w:rFonts w:eastAsia="Arial"/>
                <w:spacing w:val="3"/>
              </w:rPr>
              <w:t>s</w:t>
            </w:r>
            <w:r>
              <w:rPr>
                <w:rFonts w:eastAsia="Arial"/>
                <w:spacing w:val="1"/>
              </w:rPr>
              <w:t>us</w:t>
            </w:r>
            <w:r>
              <w:rPr>
                <w:rFonts w:eastAsia="Arial"/>
                <w:spacing w:val="3"/>
              </w:rPr>
              <w:t>t</w:t>
            </w:r>
            <w:r>
              <w:rPr>
                <w:rFonts w:eastAsia="Arial"/>
                <w:spacing w:val="1"/>
              </w:rPr>
              <w:t>a</w:t>
            </w:r>
            <w:r>
              <w:rPr>
                <w:rFonts w:eastAsia="Arial"/>
                <w:spacing w:val="3"/>
              </w:rPr>
              <w:t>i</w:t>
            </w:r>
            <w:r>
              <w:rPr>
                <w:rFonts w:eastAsia="Arial"/>
                <w:spacing w:val="1"/>
              </w:rPr>
              <w:t>nab</w:t>
            </w:r>
            <w:r>
              <w:rPr>
                <w:rFonts w:eastAsia="Arial"/>
                <w:spacing w:val="3"/>
              </w:rPr>
              <w:t>l</w:t>
            </w:r>
            <w:r>
              <w:rPr>
                <w:rFonts w:eastAsia="Arial"/>
              </w:rPr>
              <w:t>e</w:t>
            </w:r>
            <w:r>
              <w:rPr>
                <w:rFonts w:eastAsia="Arial"/>
                <w:spacing w:val="4"/>
              </w:rPr>
              <w:t xml:space="preserve"> </w:t>
            </w:r>
            <w:r>
              <w:rPr>
                <w:rFonts w:eastAsia="Arial"/>
                <w:spacing w:val="1"/>
              </w:rPr>
              <w:t>out</w:t>
            </w:r>
            <w:r>
              <w:rPr>
                <w:rFonts w:eastAsia="Arial"/>
                <w:spacing w:val="3"/>
              </w:rPr>
              <w:t>c</w:t>
            </w:r>
            <w:r>
              <w:rPr>
                <w:rFonts w:eastAsia="Arial"/>
                <w:spacing w:val="1"/>
              </w:rPr>
              <w:t>o</w:t>
            </w:r>
            <w:r>
              <w:rPr>
                <w:rFonts w:eastAsia="Arial"/>
                <w:spacing w:val="2"/>
              </w:rPr>
              <w:t>m</w:t>
            </w:r>
            <w:r>
              <w:rPr>
                <w:rFonts w:eastAsia="Arial"/>
                <w:spacing w:val="-1"/>
              </w:rPr>
              <w:t>e</w:t>
            </w:r>
            <w:r>
              <w:rPr>
                <w:rFonts w:eastAsia="Arial"/>
              </w:rPr>
              <w:t xml:space="preserve">s </w:t>
            </w:r>
            <w:r>
              <w:rPr>
                <w:rFonts w:eastAsia="Arial"/>
                <w:spacing w:val="3"/>
              </w:rPr>
              <w:t>t</w:t>
            </w:r>
            <w:r>
              <w:rPr>
                <w:rFonts w:eastAsia="Arial"/>
                <w:spacing w:val="1"/>
              </w:rPr>
              <w:t>h</w:t>
            </w:r>
            <w:r>
              <w:rPr>
                <w:rFonts w:eastAsia="Arial"/>
                <w:spacing w:val="3"/>
              </w:rPr>
              <w:t>r</w:t>
            </w:r>
            <w:r>
              <w:rPr>
                <w:rFonts w:eastAsia="Arial"/>
                <w:spacing w:val="1"/>
              </w:rPr>
              <w:t>oug</w:t>
            </w:r>
            <w:r>
              <w:rPr>
                <w:rFonts w:eastAsia="Arial"/>
              </w:rPr>
              <w:t>h</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spacing w:val="7"/>
              </w:rPr>
              <w:t>t</w:t>
            </w:r>
            <w:r>
              <w:rPr>
                <w:rFonts w:eastAsia="Arial"/>
              </w:rPr>
              <w:t>.</w:t>
            </w:r>
          </w:p>
        </w:tc>
        <w:tc>
          <w:tcPr>
            <w:tcW w:w="1192" w:type="dxa"/>
          </w:tcPr>
          <w:p w14:paraId="545610C1" w14:textId="77777777" w:rsidR="003765C7" w:rsidRDefault="003765C7" w:rsidP="00926C09"/>
        </w:tc>
        <w:tc>
          <w:tcPr>
            <w:tcW w:w="1068" w:type="dxa"/>
          </w:tcPr>
          <w:p w14:paraId="04CD9FA9" w14:textId="77777777" w:rsidR="003765C7" w:rsidRDefault="003765C7" w:rsidP="00926C09"/>
        </w:tc>
        <w:tc>
          <w:tcPr>
            <w:tcW w:w="1066" w:type="dxa"/>
          </w:tcPr>
          <w:p w14:paraId="5F72C29A" w14:textId="77777777" w:rsidR="003765C7" w:rsidRDefault="003765C7" w:rsidP="00926C09"/>
        </w:tc>
        <w:tc>
          <w:tcPr>
            <w:tcW w:w="1066" w:type="dxa"/>
          </w:tcPr>
          <w:p w14:paraId="50A06E3A" w14:textId="77777777" w:rsidR="003765C7" w:rsidRDefault="003765C7" w:rsidP="00926C09"/>
        </w:tc>
        <w:tc>
          <w:tcPr>
            <w:tcW w:w="1068" w:type="dxa"/>
          </w:tcPr>
          <w:p w14:paraId="35B19092" w14:textId="77777777" w:rsidR="003765C7" w:rsidRDefault="003765C7" w:rsidP="00926C09"/>
        </w:tc>
        <w:tc>
          <w:tcPr>
            <w:tcW w:w="1066" w:type="dxa"/>
          </w:tcPr>
          <w:p w14:paraId="78040149" w14:textId="77777777" w:rsidR="003765C7" w:rsidRDefault="003765C7" w:rsidP="00926C09"/>
        </w:tc>
      </w:tr>
      <w:tr w:rsidR="003765C7" w14:paraId="4670FF1C" w14:textId="77777777" w:rsidTr="00926C09">
        <w:tc>
          <w:tcPr>
            <w:tcW w:w="835" w:type="dxa"/>
          </w:tcPr>
          <w:p w14:paraId="6CB342AD" w14:textId="77777777" w:rsidR="003765C7" w:rsidRDefault="003765C7" w:rsidP="00926C09">
            <w:pPr>
              <w:rPr>
                <w:rFonts w:eastAsia="Arial"/>
              </w:rPr>
            </w:pPr>
            <w:r>
              <w:rPr>
                <w:rFonts w:eastAsia="Arial"/>
              </w:rPr>
              <w:t>7</w:t>
            </w:r>
          </w:p>
        </w:tc>
        <w:tc>
          <w:tcPr>
            <w:tcW w:w="7654" w:type="dxa"/>
          </w:tcPr>
          <w:p w14:paraId="3411DFC8" w14:textId="77777777" w:rsidR="003765C7" w:rsidRDefault="003765C7" w:rsidP="00926C09">
            <w:pPr>
              <w:rPr>
                <w:rFonts w:eastAsia="Arial"/>
              </w:rPr>
            </w:pPr>
            <w:r>
              <w:rPr>
                <w:rFonts w:eastAsia="Arial"/>
                <w:spacing w:val="2"/>
              </w:rPr>
              <w:t>R</w:t>
            </w:r>
            <w:r>
              <w:rPr>
                <w:rFonts w:eastAsia="Arial"/>
                <w:spacing w:val="1"/>
              </w:rPr>
              <w:t>e</w:t>
            </w:r>
            <w:r>
              <w:rPr>
                <w:rFonts w:eastAsia="Arial"/>
                <w:spacing w:val="3"/>
              </w:rPr>
              <w:t>cr</w:t>
            </w:r>
            <w:r>
              <w:rPr>
                <w:rFonts w:eastAsia="Arial"/>
                <w:spacing w:val="1"/>
              </w:rPr>
              <w:t>u</w:t>
            </w:r>
            <w:r>
              <w:rPr>
                <w:rFonts w:eastAsia="Arial"/>
              </w:rPr>
              <w:t>i</w:t>
            </w:r>
            <w:r>
              <w:rPr>
                <w:rFonts w:eastAsia="Arial"/>
                <w:spacing w:val="3"/>
              </w:rPr>
              <w:t>t</w:t>
            </w:r>
            <w:r>
              <w:rPr>
                <w:rFonts w:eastAsia="Arial"/>
                <w:spacing w:val="2"/>
              </w:rPr>
              <w:t>m</w:t>
            </w:r>
            <w:r>
              <w:rPr>
                <w:rFonts w:eastAsia="Arial"/>
                <w:spacing w:val="1"/>
              </w:rPr>
              <w:t>en</w:t>
            </w:r>
            <w:r>
              <w:rPr>
                <w:rFonts w:eastAsia="Arial"/>
                <w:spacing w:val="3"/>
              </w:rPr>
              <w:t>t</w:t>
            </w:r>
            <w:r>
              <w:rPr>
                <w:rFonts w:eastAsia="Arial"/>
              </w:rPr>
              <w:t>,</w:t>
            </w:r>
            <w:r>
              <w:rPr>
                <w:rFonts w:eastAsia="Arial"/>
                <w:spacing w:val="4"/>
              </w:rPr>
              <w:t xml:space="preserve"> </w:t>
            </w:r>
            <w:r>
              <w:rPr>
                <w:rFonts w:eastAsia="Arial"/>
                <w:spacing w:val="1"/>
              </w:rPr>
              <w:t>t</w:t>
            </w:r>
            <w:r>
              <w:rPr>
                <w:rFonts w:eastAsia="Arial"/>
                <w:spacing w:val="3"/>
              </w:rPr>
              <w:t>r</w:t>
            </w:r>
            <w:r>
              <w:rPr>
                <w:rFonts w:eastAsia="Arial"/>
                <w:spacing w:val="1"/>
              </w:rPr>
              <w:t>a</w:t>
            </w:r>
            <w:r>
              <w:rPr>
                <w:rFonts w:eastAsia="Arial"/>
                <w:spacing w:val="3"/>
              </w:rPr>
              <w:t>i</w:t>
            </w:r>
            <w:r>
              <w:rPr>
                <w:rFonts w:eastAsia="Arial"/>
                <w:spacing w:val="1"/>
              </w:rPr>
              <w:t>n</w:t>
            </w:r>
            <w:r>
              <w:rPr>
                <w:rFonts w:eastAsia="Arial"/>
                <w:spacing w:val="3"/>
              </w:rPr>
              <w:t>i</w:t>
            </w:r>
            <w:r>
              <w:rPr>
                <w:rFonts w:eastAsia="Arial"/>
                <w:spacing w:val="1"/>
              </w:rPr>
              <w:t>n</w:t>
            </w:r>
            <w:r>
              <w:rPr>
                <w:rFonts w:eastAsia="Arial"/>
              </w:rPr>
              <w:t>g</w:t>
            </w:r>
            <w:r>
              <w:rPr>
                <w:rFonts w:eastAsia="Arial"/>
                <w:spacing w:val="4"/>
              </w:rPr>
              <w:t xml:space="preserve"> </w:t>
            </w:r>
            <w:r>
              <w:rPr>
                <w:rFonts w:eastAsia="Arial"/>
                <w:spacing w:val="1"/>
              </w:rPr>
              <w:t>an</w:t>
            </w:r>
            <w:r>
              <w:rPr>
                <w:rFonts w:eastAsia="Arial"/>
              </w:rPr>
              <w:t>d</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f</w:t>
            </w:r>
            <w:r>
              <w:rPr>
                <w:rFonts w:eastAsia="Arial"/>
                <w:spacing w:val="-1"/>
              </w:rPr>
              <w:t>e</w:t>
            </w:r>
            <w:r>
              <w:rPr>
                <w:rFonts w:eastAsia="Arial"/>
                <w:spacing w:val="3"/>
              </w:rPr>
              <w:t>s</w:t>
            </w:r>
            <w:r>
              <w:rPr>
                <w:rFonts w:eastAsia="Arial"/>
                <w:spacing w:val="1"/>
              </w:rPr>
              <w:t>s</w:t>
            </w:r>
            <w:r>
              <w:rPr>
                <w:rFonts w:eastAsia="Arial"/>
                <w:spacing w:val="3"/>
              </w:rPr>
              <w:t>i</w:t>
            </w:r>
            <w:r>
              <w:rPr>
                <w:rFonts w:eastAsia="Arial"/>
                <w:spacing w:val="1"/>
              </w:rPr>
              <w:t>ona</w:t>
            </w:r>
            <w:r>
              <w:rPr>
                <w:rFonts w:eastAsia="Arial"/>
              </w:rPr>
              <w:t>l</w:t>
            </w:r>
            <w:r>
              <w:rPr>
                <w:rFonts w:eastAsia="Arial"/>
                <w:spacing w:val="6"/>
              </w:rPr>
              <w:t xml:space="preserve"> </w:t>
            </w:r>
            <w:r>
              <w:rPr>
                <w:rFonts w:eastAsia="Arial"/>
                <w:spacing w:val="1"/>
              </w:rPr>
              <w:t>deve</w:t>
            </w:r>
            <w:r>
              <w:rPr>
                <w:rFonts w:eastAsia="Arial"/>
                <w:spacing w:val="3"/>
              </w:rPr>
              <w:t>l</w:t>
            </w:r>
            <w:r>
              <w:rPr>
                <w:rFonts w:eastAsia="Arial"/>
                <w:spacing w:val="1"/>
              </w:rPr>
              <w:t>op</w:t>
            </w:r>
            <w:r>
              <w:rPr>
                <w:rFonts w:eastAsia="Arial"/>
                <w:spacing w:val="2"/>
              </w:rPr>
              <w:t>m</w:t>
            </w:r>
            <w:r>
              <w:rPr>
                <w:rFonts w:eastAsia="Arial"/>
                <w:spacing w:val="1"/>
              </w:rPr>
              <w:t>en</w:t>
            </w:r>
            <w:r>
              <w:rPr>
                <w:rFonts w:eastAsia="Arial"/>
              </w:rPr>
              <w:t>t</w:t>
            </w:r>
            <w:r>
              <w:rPr>
                <w:rFonts w:eastAsia="Arial"/>
                <w:spacing w:val="6"/>
              </w:rPr>
              <w:t xml:space="preserve"> </w:t>
            </w:r>
            <w:r>
              <w:rPr>
                <w:rFonts w:eastAsia="Arial"/>
                <w:spacing w:val="1"/>
              </w:rPr>
              <w:t>ac</w:t>
            </w:r>
            <w:r>
              <w:rPr>
                <w:rFonts w:eastAsia="Arial"/>
                <w:spacing w:val="3"/>
              </w:rPr>
              <w:t>ti</w:t>
            </w:r>
            <w:r>
              <w:rPr>
                <w:rFonts w:eastAsia="Arial"/>
                <w:spacing w:val="1"/>
              </w:rPr>
              <w:t>v</w:t>
            </w:r>
            <w:r>
              <w:rPr>
                <w:rFonts w:eastAsia="Arial"/>
              </w:rPr>
              <w:t>i</w:t>
            </w:r>
            <w:r>
              <w:rPr>
                <w:rFonts w:eastAsia="Arial"/>
                <w:spacing w:val="3"/>
              </w:rPr>
              <w:t>ti</w:t>
            </w:r>
            <w:r>
              <w:rPr>
                <w:rFonts w:eastAsia="Arial"/>
                <w:spacing w:val="-1"/>
              </w:rPr>
              <w:t>e</w:t>
            </w:r>
            <w:r>
              <w:rPr>
                <w:rFonts w:eastAsia="Arial"/>
              </w:rPr>
              <w:t>s</w:t>
            </w:r>
            <w:r>
              <w:rPr>
                <w:rFonts w:eastAsia="Arial"/>
                <w:spacing w:val="17"/>
              </w:rPr>
              <w:t xml:space="preserve"> </w:t>
            </w:r>
            <w:r>
              <w:rPr>
                <w:rFonts w:eastAsia="Arial"/>
              </w:rPr>
              <w:t>in</w:t>
            </w:r>
            <w:r>
              <w:rPr>
                <w:rFonts w:eastAsia="Arial"/>
                <w:spacing w:val="4"/>
              </w:rPr>
              <w:t xml:space="preserve"> </w:t>
            </w:r>
            <w:r>
              <w:rPr>
                <w:rFonts w:eastAsia="Arial"/>
                <w:spacing w:val="3"/>
              </w:rPr>
              <w:t>r</w:t>
            </w:r>
            <w:r>
              <w:rPr>
                <w:rFonts w:eastAsia="Arial"/>
                <w:spacing w:val="1"/>
              </w:rPr>
              <w:t>e</w:t>
            </w:r>
            <w:r>
              <w:rPr>
                <w:rFonts w:eastAsia="Arial"/>
                <w:spacing w:val="3"/>
              </w:rPr>
              <w:t>l</w:t>
            </w:r>
            <w:r>
              <w:rPr>
                <w:rFonts w:eastAsia="Arial"/>
                <w:spacing w:val="1"/>
              </w:rPr>
              <w:t>at</w:t>
            </w:r>
            <w:r>
              <w:rPr>
                <w:rFonts w:eastAsia="Arial"/>
                <w:spacing w:val="3"/>
              </w:rPr>
              <w:t>i</w:t>
            </w:r>
            <w:r>
              <w:rPr>
                <w:rFonts w:eastAsia="Arial"/>
                <w:spacing w:val="1"/>
              </w:rPr>
              <w:t>o</w:t>
            </w:r>
            <w:r>
              <w:rPr>
                <w:rFonts w:eastAsia="Arial"/>
              </w:rPr>
              <w:t>n</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9"/>
              </w:rPr>
              <w:t xml:space="preserve"> </w:t>
            </w:r>
            <w:r>
              <w:rPr>
                <w:rFonts w:eastAsia="Arial"/>
                <w:spacing w:val="3"/>
              </w:rPr>
              <w:t>i</w:t>
            </w:r>
            <w:r>
              <w:rPr>
                <w:rFonts w:eastAsia="Arial"/>
                <w:spacing w:val="1"/>
              </w:rPr>
              <w:t>n</w:t>
            </w:r>
            <w:r>
              <w:rPr>
                <w:rFonts w:eastAsia="Arial"/>
                <w:spacing w:val="3"/>
              </w:rPr>
              <w:t>t</w:t>
            </w:r>
            <w:r>
              <w:rPr>
                <w:rFonts w:eastAsia="Arial"/>
                <w:spacing w:val="1"/>
              </w:rPr>
              <w:t>egra</w:t>
            </w:r>
            <w:r>
              <w:rPr>
                <w:rFonts w:eastAsia="Arial"/>
                <w:spacing w:val="3"/>
              </w:rPr>
              <w:t>t</w:t>
            </w:r>
            <w:r>
              <w:rPr>
                <w:rFonts w:eastAsia="Arial"/>
              </w:rPr>
              <w:t xml:space="preserve">e </w:t>
            </w:r>
            <w:r>
              <w:rPr>
                <w:rFonts w:eastAsia="Arial"/>
                <w:spacing w:val="3"/>
              </w:rPr>
              <w:t>s</w:t>
            </w:r>
            <w:r>
              <w:rPr>
                <w:rFonts w:eastAsia="Arial"/>
                <w:spacing w:val="1"/>
              </w:rPr>
              <w:t>oc</w:t>
            </w:r>
            <w:r>
              <w:rPr>
                <w:rFonts w:eastAsia="Arial"/>
                <w:spacing w:val="3"/>
              </w:rPr>
              <w:t>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4"/>
              </w:rPr>
              <w:t xml:space="preserve"> </w:t>
            </w:r>
            <w:r>
              <w:rPr>
                <w:rFonts w:eastAsia="Arial"/>
                <w:spacing w:val="3"/>
              </w:rPr>
              <w:t>k</w:t>
            </w:r>
            <w:r>
              <w:rPr>
                <w:rFonts w:eastAsia="Arial"/>
                <w:spacing w:val="1"/>
              </w:rPr>
              <w:t>no</w:t>
            </w:r>
            <w:r>
              <w:rPr>
                <w:rFonts w:eastAsia="Arial"/>
                <w:spacing w:val="2"/>
              </w:rPr>
              <w:t>w</w:t>
            </w:r>
            <w:r>
              <w:rPr>
                <w:rFonts w:eastAsia="Arial"/>
                <w:spacing w:val="3"/>
              </w:rPr>
              <w:t>l</w:t>
            </w:r>
            <w:r>
              <w:rPr>
                <w:rFonts w:eastAsia="Arial"/>
                <w:spacing w:val="1"/>
              </w:rPr>
              <w:t>edge</w:t>
            </w:r>
            <w:r>
              <w:rPr>
                <w:rFonts w:eastAsia="Arial"/>
              </w:rPr>
              <w:t>,</w:t>
            </w:r>
            <w:r>
              <w:rPr>
                <w:rFonts w:eastAsia="Arial"/>
                <w:spacing w:val="4"/>
              </w:rPr>
              <w:t xml:space="preserve"> </w:t>
            </w:r>
            <w:r>
              <w:rPr>
                <w:rFonts w:eastAsia="Arial"/>
                <w:spacing w:val="3"/>
              </w:rPr>
              <w:t>s</w:t>
            </w:r>
            <w:r>
              <w:rPr>
                <w:rFonts w:eastAsia="Arial"/>
                <w:spacing w:val="1"/>
              </w:rPr>
              <w:t>k</w:t>
            </w:r>
            <w:r>
              <w:rPr>
                <w:rFonts w:eastAsia="Arial"/>
                <w:spacing w:val="3"/>
              </w:rPr>
              <w:t>i</w:t>
            </w:r>
            <w:r>
              <w:rPr>
                <w:rFonts w:eastAsia="Arial"/>
              </w:rPr>
              <w:t>lls</w:t>
            </w:r>
            <w:r>
              <w:rPr>
                <w:rFonts w:eastAsia="Arial"/>
                <w:spacing w:val="7"/>
              </w:rPr>
              <w:t xml:space="preserve"> </w:t>
            </w:r>
            <w:r>
              <w:rPr>
                <w:rFonts w:eastAsia="Arial"/>
                <w:spacing w:val="1"/>
              </w:rPr>
              <w:t>an</w:t>
            </w:r>
            <w:r>
              <w:rPr>
                <w:rFonts w:eastAsia="Arial"/>
              </w:rPr>
              <w:t>d</w:t>
            </w:r>
            <w:r>
              <w:rPr>
                <w:rFonts w:eastAsia="Arial"/>
                <w:spacing w:val="4"/>
              </w:rPr>
              <w:t xml:space="preserve"> </w:t>
            </w:r>
            <w:r>
              <w:rPr>
                <w:rFonts w:eastAsia="Arial"/>
                <w:spacing w:val="1"/>
              </w:rPr>
              <w:t>e</w:t>
            </w:r>
            <w:r>
              <w:rPr>
                <w:rFonts w:eastAsia="Arial"/>
                <w:spacing w:val="-1"/>
              </w:rPr>
              <w:t>x</w:t>
            </w:r>
            <w:r>
              <w:rPr>
                <w:rFonts w:eastAsia="Arial"/>
                <w:spacing w:val="1"/>
              </w:rPr>
              <w:t>pe</w:t>
            </w:r>
            <w:r>
              <w:rPr>
                <w:rFonts w:eastAsia="Arial"/>
                <w:spacing w:val="3"/>
              </w:rPr>
              <w:t>ri</w:t>
            </w:r>
            <w:r>
              <w:rPr>
                <w:rFonts w:eastAsia="Arial"/>
                <w:spacing w:val="1"/>
              </w:rPr>
              <w:t>en</w:t>
            </w:r>
            <w:r>
              <w:rPr>
                <w:rFonts w:eastAsia="Arial"/>
                <w:spacing w:val="3"/>
              </w:rPr>
              <w:t>c</w:t>
            </w:r>
            <w:r>
              <w:rPr>
                <w:rFonts w:eastAsia="Arial"/>
                <w:spacing w:val="12"/>
              </w:rPr>
              <w:t>e</w:t>
            </w:r>
            <w:r>
              <w:rPr>
                <w:rFonts w:eastAsia="Arial"/>
              </w:rPr>
              <w:t>.</w:t>
            </w:r>
          </w:p>
        </w:tc>
        <w:tc>
          <w:tcPr>
            <w:tcW w:w="1192" w:type="dxa"/>
          </w:tcPr>
          <w:p w14:paraId="2CC2DC17" w14:textId="77777777" w:rsidR="003765C7" w:rsidRDefault="003765C7" w:rsidP="00926C09"/>
        </w:tc>
        <w:tc>
          <w:tcPr>
            <w:tcW w:w="1068" w:type="dxa"/>
          </w:tcPr>
          <w:p w14:paraId="4A822F6D" w14:textId="77777777" w:rsidR="003765C7" w:rsidRDefault="003765C7" w:rsidP="00926C09"/>
        </w:tc>
        <w:tc>
          <w:tcPr>
            <w:tcW w:w="1066" w:type="dxa"/>
          </w:tcPr>
          <w:p w14:paraId="7F6256F7" w14:textId="77777777" w:rsidR="003765C7" w:rsidRDefault="003765C7" w:rsidP="00926C09"/>
        </w:tc>
        <w:tc>
          <w:tcPr>
            <w:tcW w:w="1066" w:type="dxa"/>
          </w:tcPr>
          <w:p w14:paraId="7AAF30EC" w14:textId="77777777" w:rsidR="003765C7" w:rsidRDefault="003765C7" w:rsidP="00926C09"/>
        </w:tc>
        <w:tc>
          <w:tcPr>
            <w:tcW w:w="1068" w:type="dxa"/>
          </w:tcPr>
          <w:p w14:paraId="2DF4BCDB" w14:textId="77777777" w:rsidR="003765C7" w:rsidRDefault="003765C7" w:rsidP="00926C09"/>
        </w:tc>
        <w:tc>
          <w:tcPr>
            <w:tcW w:w="1066" w:type="dxa"/>
          </w:tcPr>
          <w:p w14:paraId="20FDDF6C" w14:textId="77777777" w:rsidR="003765C7" w:rsidRDefault="003765C7" w:rsidP="00926C09"/>
        </w:tc>
      </w:tr>
      <w:tr w:rsidR="003765C7" w14:paraId="14033706" w14:textId="77777777" w:rsidTr="00926C09">
        <w:tc>
          <w:tcPr>
            <w:tcW w:w="835" w:type="dxa"/>
          </w:tcPr>
          <w:p w14:paraId="77F7BCF2" w14:textId="77777777" w:rsidR="003765C7" w:rsidRDefault="003765C7" w:rsidP="00926C09">
            <w:pPr>
              <w:rPr>
                <w:rFonts w:eastAsia="Arial"/>
              </w:rPr>
            </w:pPr>
            <w:r>
              <w:rPr>
                <w:rFonts w:eastAsia="Arial"/>
              </w:rPr>
              <w:lastRenderedPageBreak/>
              <w:t>8</w:t>
            </w:r>
          </w:p>
        </w:tc>
        <w:tc>
          <w:tcPr>
            <w:tcW w:w="7654" w:type="dxa"/>
          </w:tcPr>
          <w:p w14:paraId="76187FB4" w14:textId="77777777" w:rsidR="003765C7" w:rsidRDefault="003765C7" w:rsidP="00926C09">
            <w:pPr>
              <w:rPr>
                <w:rFonts w:eastAsia="Arial"/>
              </w:rPr>
            </w:pPr>
            <w:r>
              <w:rPr>
                <w:rFonts w:eastAsia="Arial"/>
                <w:spacing w:val="1"/>
              </w:rPr>
              <w:t>So</w:t>
            </w:r>
            <w:r>
              <w:rPr>
                <w:rFonts w:eastAsia="Arial"/>
                <w:spacing w:val="3"/>
              </w:rPr>
              <w:t>ci</w:t>
            </w:r>
            <w:r>
              <w:rPr>
                <w:rFonts w:eastAsia="Arial"/>
                <w:spacing w:val="1"/>
              </w:rPr>
              <w:t>a</w:t>
            </w:r>
            <w:r>
              <w:rPr>
                <w:rFonts w:eastAsia="Arial"/>
              </w:rPr>
              <w:t>l</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4"/>
              </w:rPr>
              <w:t xml:space="preserve"> </w:t>
            </w:r>
            <w:r>
              <w:rPr>
                <w:rFonts w:eastAsia="Arial"/>
                <w:spacing w:val="3"/>
              </w:rPr>
              <w:t>i</w:t>
            </w:r>
            <w:r>
              <w:rPr>
                <w:rFonts w:eastAsia="Arial"/>
              </w:rPr>
              <w:t>s</w:t>
            </w:r>
            <w:r>
              <w:rPr>
                <w:rFonts w:eastAsia="Arial"/>
                <w:spacing w:val="4"/>
              </w:rPr>
              <w:t xml:space="preserve"> </w:t>
            </w:r>
            <w:r>
              <w:rPr>
                <w:rFonts w:eastAsia="Arial"/>
                <w:spacing w:val="1"/>
              </w:rPr>
              <w:t>e</w:t>
            </w:r>
            <w:r>
              <w:rPr>
                <w:rFonts w:eastAsia="Arial"/>
                <w:spacing w:val="2"/>
              </w:rPr>
              <w:t>m</w:t>
            </w:r>
            <w:r>
              <w:rPr>
                <w:rFonts w:eastAsia="Arial"/>
                <w:spacing w:val="1"/>
              </w:rPr>
              <w:t>bedde</w:t>
            </w:r>
            <w:r>
              <w:rPr>
                <w:rFonts w:eastAsia="Arial"/>
              </w:rPr>
              <w:t>d</w:t>
            </w:r>
            <w:r>
              <w:rPr>
                <w:rFonts w:eastAsia="Arial"/>
                <w:spacing w:val="4"/>
              </w:rPr>
              <w:t xml:space="preserve"> </w:t>
            </w:r>
            <w:r>
              <w:rPr>
                <w:rFonts w:eastAsia="Arial"/>
                <w:spacing w:val="3"/>
              </w:rPr>
              <w:t>t</w:t>
            </w:r>
            <w:r>
              <w:rPr>
                <w:rFonts w:eastAsia="Arial"/>
                <w:spacing w:val="1"/>
              </w:rPr>
              <w:t>h</w:t>
            </w:r>
            <w:r>
              <w:rPr>
                <w:rFonts w:eastAsia="Arial"/>
                <w:spacing w:val="3"/>
              </w:rPr>
              <w:t>r</w:t>
            </w:r>
            <w:r>
              <w:rPr>
                <w:rFonts w:eastAsia="Arial"/>
                <w:spacing w:val="1"/>
              </w:rPr>
              <w:t>oughou</w:t>
            </w:r>
            <w:r>
              <w:rPr>
                <w:rFonts w:eastAsia="Arial"/>
              </w:rPr>
              <w:t>t</w:t>
            </w:r>
            <w:r>
              <w:rPr>
                <w:rFonts w:eastAsia="Arial"/>
                <w:spacing w:val="6"/>
              </w:rPr>
              <w:t xml:space="preserve"> </w:t>
            </w:r>
            <w:r>
              <w:rPr>
                <w:rFonts w:eastAsia="Arial"/>
                <w:spacing w:val="3"/>
              </w:rPr>
              <w:t>t</w:t>
            </w:r>
            <w:r>
              <w:rPr>
                <w:rFonts w:eastAsia="Arial"/>
                <w:spacing w:val="1"/>
              </w:rPr>
              <w:t>h</w:t>
            </w:r>
            <w:r>
              <w:rPr>
                <w:rFonts w:eastAsia="Arial"/>
              </w:rPr>
              <w:t>e</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e</w:t>
            </w:r>
            <w:r>
              <w:rPr>
                <w:rFonts w:eastAsia="Arial"/>
                <w:spacing w:val="3"/>
              </w:rPr>
              <w:t>s</w:t>
            </w:r>
            <w:r>
              <w:rPr>
                <w:rFonts w:eastAsia="Arial"/>
              </w:rPr>
              <w:t>s</w:t>
            </w:r>
            <w:r>
              <w:rPr>
                <w:rFonts w:eastAsia="Arial"/>
                <w:spacing w:val="4"/>
              </w:rPr>
              <w:t xml:space="preserve"> </w:t>
            </w:r>
            <w:r>
              <w:rPr>
                <w:rFonts w:eastAsia="Arial"/>
              </w:rPr>
              <w:t>(</w:t>
            </w:r>
            <w:r>
              <w:rPr>
                <w:rFonts w:eastAsia="Arial"/>
                <w:spacing w:val="-1"/>
              </w:rPr>
              <w:t>e</w:t>
            </w:r>
            <w:r>
              <w:rPr>
                <w:rFonts w:eastAsia="Arial"/>
                <w:spacing w:val="3"/>
              </w:rPr>
              <w:t>.</w:t>
            </w:r>
            <w:r>
              <w:rPr>
                <w:rFonts w:eastAsia="Arial"/>
                <w:spacing w:val="1"/>
              </w:rPr>
              <w:t>g</w:t>
            </w:r>
            <w:r>
              <w:rPr>
                <w:rFonts w:eastAsia="Arial"/>
              </w:rPr>
              <w:t>.</w:t>
            </w:r>
            <w:r>
              <w:rPr>
                <w:rFonts w:eastAsia="Arial"/>
                <w:spacing w:val="4"/>
              </w:rPr>
              <w:t xml:space="preserve"> </w:t>
            </w:r>
            <w:r>
              <w:rPr>
                <w:rFonts w:eastAsia="Arial"/>
                <w:spacing w:val="3"/>
              </w:rPr>
              <w:t>i</w:t>
            </w:r>
            <w:r>
              <w:rPr>
                <w:rFonts w:eastAsia="Arial"/>
              </w:rPr>
              <w:t>n</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spacing w:val="3"/>
              </w:rPr>
              <w:t>t-r</w:t>
            </w:r>
            <w:r>
              <w:rPr>
                <w:rFonts w:eastAsia="Arial"/>
                <w:spacing w:val="-1"/>
              </w:rPr>
              <w:t>e</w:t>
            </w:r>
            <w:r>
              <w:rPr>
                <w:rFonts w:eastAsia="Arial"/>
              </w:rPr>
              <w:t>l</w:t>
            </w:r>
            <w:r>
              <w:rPr>
                <w:rFonts w:eastAsia="Arial"/>
                <w:spacing w:val="1"/>
              </w:rPr>
              <w:t>a</w:t>
            </w:r>
            <w:r>
              <w:rPr>
                <w:rFonts w:eastAsia="Arial"/>
                <w:spacing w:val="3"/>
              </w:rPr>
              <w:t>t</w:t>
            </w:r>
            <w:r>
              <w:rPr>
                <w:rFonts w:eastAsia="Arial"/>
                <w:spacing w:val="1"/>
              </w:rPr>
              <w:t>e</w:t>
            </w:r>
            <w:r>
              <w:rPr>
                <w:rFonts w:eastAsia="Arial"/>
              </w:rPr>
              <w:t xml:space="preserve">d </w:t>
            </w:r>
            <w:r>
              <w:rPr>
                <w:rFonts w:eastAsia="Arial"/>
                <w:spacing w:val="3"/>
              </w:rPr>
              <w:t>s</w:t>
            </w:r>
            <w:r>
              <w:rPr>
                <w:rFonts w:eastAsia="Arial"/>
                <w:spacing w:val="1"/>
              </w:rPr>
              <w:t>ys</w:t>
            </w:r>
            <w:r>
              <w:rPr>
                <w:rFonts w:eastAsia="Arial"/>
                <w:spacing w:val="3"/>
              </w:rPr>
              <w:t>t</w:t>
            </w:r>
            <w:r>
              <w:rPr>
                <w:rFonts w:eastAsia="Arial"/>
                <w:spacing w:val="1"/>
              </w:rPr>
              <w:t>e</w:t>
            </w:r>
            <w:r>
              <w:rPr>
                <w:rFonts w:eastAsia="Arial"/>
                <w:spacing w:val="2"/>
              </w:rPr>
              <w:t>m</w:t>
            </w:r>
            <w:r>
              <w:rPr>
                <w:rFonts w:eastAsia="Arial"/>
                <w:spacing w:val="1"/>
              </w:rPr>
              <w:t>s</w:t>
            </w:r>
            <w:r>
              <w:rPr>
                <w:rFonts w:eastAsia="Arial"/>
              </w:rPr>
              <w:t>,</w:t>
            </w:r>
            <w:r>
              <w:rPr>
                <w:rFonts w:eastAsia="Arial"/>
                <w:spacing w:val="6"/>
              </w:rPr>
              <w:t xml:space="preserve"> </w:t>
            </w:r>
            <w:r>
              <w:rPr>
                <w:rFonts w:eastAsia="Arial"/>
                <w:spacing w:val="1"/>
              </w:rPr>
              <w:t>po</w:t>
            </w:r>
            <w:r>
              <w:rPr>
                <w:rFonts w:eastAsia="Arial"/>
              </w:rPr>
              <w:t>li</w:t>
            </w:r>
            <w:r>
              <w:rPr>
                <w:rFonts w:eastAsia="Arial"/>
                <w:spacing w:val="3"/>
              </w:rPr>
              <w:t>ci</w:t>
            </w:r>
            <w:r>
              <w:rPr>
                <w:rFonts w:eastAsia="Arial"/>
                <w:spacing w:val="1"/>
              </w:rPr>
              <w:t>e</w:t>
            </w:r>
            <w:r>
              <w:rPr>
                <w:rFonts w:eastAsia="Arial"/>
              </w:rPr>
              <w:t>s</w:t>
            </w:r>
            <w:r>
              <w:rPr>
                <w:rFonts w:eastAsia="Arial"/>
                <w:spacing w:val="4"/>
              </w:rPr>
              <w:t xml:space="preserve"> </w:t>
            </w:r>
            <w:r>
              <w:rPr>
                <w:rFonts w:eastAsia="Arial"/>
                <w:spacing w:val="1"/>
              </w:rPr>
              <w:t>an</w:t>
            </w:r>
            <w:r>
              <w:rPr>
                <w:rFonts w:eastAsia="Arial"/>
              </w:rPr>
              <w:t>d</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es</w:t>
            </w:r>
            <w:r>
              <w:rPr>
                <w:rFonts w:eastAsia="Arial"/>
                <w:spacing w:val="3"/>
              </w:rPr>
              <w:t>s</w:t>
            </w:r>
            <w:r>
              <w:rPr>
                <w:rFonts w:eastAsia="Arial"/>
                <w:spacing w:val="-1"/>
              </w:rPr>
              <w:t>e</w:t>
            </w:r>
            <w:r>
              <w:rPr>
                <w:rFonts w:eastAsia="Arial"/>
              </w:rPr>
              <w:t>s</w:t>
            </w:r>
            <w:r>
              <w:rPr>
                <w:rFonts w:eastAsia="Arial"/>
                <w:spacing w:val="4"/>
              </w:rPr>
              <w:t xml:space="preserve"> </w:t>
            </w:r>
            <w:r>
              <w:rPr>
                <w:rFonts w:eastAsia="Arial"/>
                <w:spacing w:val="3"/>
              </w:rPr>
              <w:t>f</w:t>
            </w:r>
            <w:r>
              <w:rPr>
                <w:rFonts w:eastAsia="Arial"/>
                <w:spacing w:val="1"/>
              </w:rPr>
              <w:t>o</w:t>
            </w:r>
            <w:r>
              <w:rPr>
                <w:rFonts w:eastAsia="Arial"/>
              </w:rPr>
              <w:t>r</w:t>
            </w:r>
            <w:r>
              <w:rPr>
                <w:rFonts w:eastAsia="Arial"/>
                <w:spacing w:val="4"/>
              </w:rPr>
              <w:t xml:space="preserve"> </w:t>
            </w:r>
            <w:r>
              <w:rPr>
                <w:rFonts w:eastAsia="Arial"/>
                <w:spacing w:val="1"/>
              </w:rPr>
              <w:t>p</w:t>
            </w:r>
            <w:r>
              <w:rPr>
                <w:rFonts w:eastAsia="Arial"/>
                <w:spacing w:val="3"/>
              </w:rPr>
              <w:t>l</w:t>
            </w:r>
            <w:r>
              <w:rPr>
                <w:rFonts w:eastAsia="Arial"/>
                <w:spacing w:val="1"/>
              </w:rPr>
              <w:t>ann</w:t>
            </w:r>
            <w:r>
              <w:rPr>
                <w:rFonts w:eastAsia="Arial"/>
                <w:spacing w:val="3"/>
              </w:rPr>
              <w:t>i</w:t>
            </w:r>
            <w:r>
              <w:rPr>
                <w:rFonts w:eastAsia="Arial"/>
                <w:spacing w:val="1"/>
              </w:rPr>
              <w:t>ng</w:t>
            </w:r>
            <w:r>
              <w:rPr>
                <w:rFonts w:eastAsia="Arial"/>
              </w:rPr>
              <w:t xml:space="preserve">, </w:t>
            </w:r>
            <w:r>
              <w:rPr>
                <w:rFonts w:eastAsia="Arial"/>
                <w:spacing w:val="3"/>
              </w:rPr>
              <w:t>s</w:t>
            </w:r>
            <w:r>
              <w:rPr>
                <w:rFonts w:eastAsia="Arial"/>
                <w:spacing w:val="1"/>
              </w:rPr>
              <w:t>our</w:t>
            </w:r>
            <w:r>
              <w:rPr>
                <w:rFonts w:eastAsia="Arial"/>
                <w:spacing w:val="3"/>
              </w:rPr>
              <w:t>ci</w:t>
            </w:r>
            <w:r>
              <w:rPr>
                <w:rFonts w:eastAsia="Arial"/>
                <w:spacing w:val="1"/>
              </w:rPr>
              <w:t>n</w:t>
            </w:r>
            <w:r>
              <w:rPr>
                <w:rFonts w:eastAsia="Arial"/>
              </w:rPr>
              <w:t>g</w:t>
            </w:r>
            <w:r>
              <w:rPr>
                <w:rFonts w:eastAsia="Arial"/>
                <w:spacing w:val="4"/>
              </w:rPr>
              <w:t xml:space="preserve"> </w:t>
            </w:r>
            <w:r>
              <w:rPr>
                <w:rFonts w:eastAsia="Arial"/>
                <w:spacing w:val="1"/>
              </w:rPr>
              <w:t>an</w:t>
            </w:r>
            <w:r>
              <w:rPr>
                <w:rFonts w:eastAsia="Arial"/>
              </w:rPr>
              <w:t>d</w:t>
            </w:r>
            <w:r>
              <w:rPr>
                <w:rFonts w:eastAsia="Arial"/>
                <w:spacing w:val="2"/>
              </w:rPr>
              <w:t xml:space="preserve"> </w:t>
            </w:r>
            <w:r>
              <w:rPr>
                <w:rFonts w:eastAsia="Arial"/>
                <w:spacing w:val="3"/>
              </w:rPr>
              <w:t>c</w:t>
            </w:r>
            <w:r>
              <w:rPr>
                <w:rFonts w:eastAsia="Arial"/>
                <w:spacing w:val="1"/>
              </w:rPr>
              <w:t>on</w:t>
            </w:r>
            <w:r>
              <w:rPr>
                <w:rFonts w:eastAsia="Arial"/>
                <w:spacing w:val="3"/>
              </w:rPr>
              <w:t>tr</w:t>
            </w:r>
            <w:r>
              <w:rPr>
                <w:rFonts w:eastAsia="Arial"/>
                <w:spacing w:val="1"/>
              </w:rPr>
              <w:t>ac</w:t>
            </w:r>
            <w:r>
              <w:rPr>
                <w:rFonts w:eastAsia="Arial"/>
              </w:rPr>
              <w:t>t</w:t>
            </w:r>
            <w:r>
              <w:rPr>
                <w:rFonts w:eastAsia="Arial"/>
                <w:spacing w:val="6"/>
              </w:rPr>
              <w:t xml:space="preserve"> </w:t>
            </w:r>
            <w:r>
              <w:rPr>
                <w:rFonts w:eastAsia="Arial"/>
                <w:spacing w:val="2"/>
              </w:rPr>
              <w:t>m</w:t>
            </w:r>
            <w:r>
              <w:rPr>
                <w:rFonts w:eastAsia="Arial"/>
                <w:spacing w:val="1"/>
              </w:rPr>
              <w:t>anage</w:t>
            </w:r>
            <w:r>
              <w:rPr>
                <w:rFonts w:eastAsia="Arial"/>
                <w:spacing w:val="2"/>
              </w:rPr>
              <w:t>m</w:t>
            </w:r>
            <w:r>
              <w:rPr>
                <w:rFonts w:eastAsia="Arial"/>
                <w:spacing w:val="1"/>
              </w:rPr>
              <w:t>en</w:t>
            </w:r>
            <w:r>
              <w:rPr>
                <w:rFonts w:eastAsia="Arial"/>
                <w:spacing w:val="3"/>
              </w:rPr>
              <w:t>t</w:t>
            </w:r>
            <w:r>
              <w:rPr>
                <w:rFonts w:eastAsia="Arial"/>
              </w:rPr>
              <w:t>)</w:t>
            </w:r>
            <w:r>
              <w:rPr>
                <w:rFonts w:eastAsia="Arial"/>
                <w:spacing w:val="-30"/>
              </w:rPr>
              <w:t>.</w:t>
            </w:r>
          </w:p>
        </w:tc>
        <w:tc>
          <w:tcPr>
            <w:tcW w:w="1192" w:type="dxa"/>
          </w:tcPr>
          <w:p w14:paraId="24E81CE5" w14:textId="77777777" w:rsidR="003765C7" w:rsidRDefault="003765C7" w:rsidP="00926C09"/>
        </w:tc>
        <w:tc>
          <w:tcPr>
            <w:tcW w:w="1068" w:type="dxa"/>
          </w:tcPr>
          <w:p w14:paraId="77A94472" w14:textId="77777777" w:rsidR="003765C7" w:rsidRDefault="003765C7" w:rsidP="00926C09"/>
        </w:tc>
        <w:tc>
          <w:tcPr>
            <w:tcW w:w="1066" w:type="dxa"/>
          </w:tcPr>
          <w:p w14:paraId="33B3BFA7" w14:textId="77777777" w:rsidR="003765C7" w:rsidRDefault="003765C7" w:rsidP="00926C09"/>
        </w:tc>
        <w:tc>
          <w:tcPr>
            <w:tcW w:w="1066" w:type="dxa"/>
          </w:tcPr>
          <w:p w14:paraId="11CC356C" w14:textId="77777777" w:rsidR="003765C7" w:rsidRDefault="003765C7" w:rsidP="00926C09"/>
        </w:tc>
        <w:tc>
          <w:tcPr>
            <w:tcW w:w="1068" w:type="dxa"/>
          </w:tcPr>
          <w:p w14:paraId="622A3C36" w14:textId="77777777" w:rsidR="003765C7" w:rsidRDefault="003765C7" w:rsidP="00926C09"/>
        </w:tc>
        <w:tc>
          <w:tcPr>
            <w:tcW w:w="1066" w:type="dxa"/>
          </w:tcPr>
          <w:p w14:paraId="0954C481" w14:textId="77777777" w:rsidR="003765C7" w:rsidRDefault="003765C7" w:rsidP="00926C09"/>
        </w:tc>
      </w:tr>
      <w:tr w:rsidR="003765C7" w14:paraId="258DBD67" w14:textId="77777777" w:rsidTr="00926C09">
        <w:tc>
          <w:tcPr>
            <w:tcW w:w="835" w:type="dxa"/>
          </w:tcPr>
          <w:p w14:paraId="5A629075" w14:textId="77777777" w:rsidR="003765C7" w:rsidRDefault="003765C7" w:rsidP="00926C09">
            <w:pPr>
              <w:rPr>
                <w:rFonts w:eastAsia="Arial"/>
              </w:rPr>
            </w:pPr>
            <w:r>
              <w:rPr>
                <w:rFonts w:eastAsia="Arial"/>
              </w:rPr>
              <w:t>9</w:t>
            </w:r>
          </w:p>
        </w:tc>
        <w:tc>
          <w:tcPr>
            <w:tcW w:w="7654" w:type="dxa"/>
          </w:tcPr>
          <w:p w14:paraId="124CC9F3" w14:textId="77777777" w:rsidR="003765C7" w:rsidRDefault="003765C7" w:rsidP="00926C09">
            <w:pPr>
              <w:rPr>
                <w:rFonts w:eastAsia="Arial"/>
              </w:rPr>
            </w:pPr>
            <w:r>
              <w:rPr>
                <w:rFonts w:eastAsia="Arial"/>
                <w:spacing w:val="1"/>
              </w:rPr>
              <w:t>Supp</w:t>
            </w:r>
            <w:r>
              <w:rPr>
                <w:rFonts w:eastAsia="Arial"/>
                <w:spacing w:val="3"/>
              </w:rPr>
              <w:t>li</w:t>
            </w:r>
            <w:r>
              <w:rPr>
                <w:rFonts w:eastAsia="Arial"/>
                <w:spacing w:val="1"/>
              </w:rPr>
              <w:t>e</w:t>
            </w:r>
            <w:r>
              <w:rPr>
                <w:rFonts w:eastAsia="Arial"/>
              </w:rPr>
              <w:t>r</w:t>
            </w:r>
            <w:r>
              <w:rPr>
                <w:rFonts w:eastAsia="Arial"/>
                <w:spacing w:val="6"/>
              </w:rPr>
              <w:t xml:space="preserve"> </w:t>
            </w:r>
            <w:r>
              <w:rPr>
                <w:rFonts w:eastAsia="Arial"/>
                <w:spacing w:val="1"/>
              </w:rPr>
              <w:t>an</w:t>
            </w:r>
            <w:r>
              <w:rPr>
                <w:rFonts w:eastAsia="Arial"/>
              </w:rPr>
              <w:t>d</w:t>
            </w:r>
            <w:r>
              <w:rPr>
                <w:rFonts w:eastAsia="Arial"/>
                <w:spacing w:val="4"/>
              </w:rPr>
              <w:t xml:space="preserve"> </w:t>
            </w:r>
            <w:r>
              <w:rPr>
                <w:rFonts w:eastAsia="Arial"/>
                <w:spacing w:val="1"/>
              </w:rPr>
              <w:t>s</w:t>
            </w:r>
            <w:r>
              <w:rPr>
                <w:rFonts w:eastAsia="Arial"/>
                <w:spacing w:val="3"/>
              </w:rPr>
              <w:t>t</w:t>
            </w:r>
            <w:r>
              <w:rPr>
                <w:rFonts w:eastAsia="Arial"/>
                <w:spacing w:val="1"/>
              </w:rPr>
              <w:t>a</w:t>
            </w:r>
            <w:r>
              <w:rPr>
                <w:rFonts w:eastAsia="Arial"/>
                <w:spacing w:val="3"/>
              </w:rPr>
              <w:t>k</w:t>
            </w:r>
            <w:r>
              <w:rPr>
                <w:rFonts w:eastAsia="Arial"/>
                <w:spacing w:val="1"/>
              </w:rPr>
              <w:t>eho</w:t>
            </w:r>
            <w:r>
              <w:rPr>
                <w:rFonts w:eastAsia="Arial"/>
                <w:spacing w:val="3"/>
              </w:rPr>
              <w:t>l</w:t>
            </w:r>
            <w:r>
              <w:rPr>
                <w:rFonts w:eastAsia="Arial"/>
                <w:spacing w:val="1"/>
              </w:rPr>
              <w:t>de</w:t>
            </w:r>
            <w:r>
              <w:rPr>
                <w:rFonts w:eastAsia="Arial"/>
              </w:rPr>
              <w:t>r</w:t>
            </w:r>
            <w:r>
              <w:rPr>
                <w:rFonts w:eastAsia="Arial"/>
                <w:spacing w:val="4"/>
              </w:rPr>
              <w:t xml:space="preserve"> </w:t>
            </w:r>
            <w:r>
              <w:rPr>
                <w:rFonts w:eastAsia="Arial"/>
                <w:spacing w:val="3"/>
              </w:rPr>
              <w:t>r</w:t>
            </w:r>
            <w:r>
              <w:rPr>
                <w:rFonts w:eastAsia="Arial"/>
                <w:spacing w:val="-1"/>
              </w:rPr>
              <w:t>e</w:t>
            </w:r>
            <w:r>
              <w:rPr>
                <w:rFonts w:eastAsia="Arial"/>
                <w:spacing w:val="3"/>
              </w:rPr>
              <w:t>l</w:t>
            </w:r>
            <w:r>
              <w:rPr>
                <w:rFonts w:eastAsia="Arial"/>
                <w:spacing w:val="1"/>
              </w:rPr>
              <w:t>a</w:t>
            </w:r>
            <w:r>
              <w:rPr>
                <w:rFonts w:eastAsia="Arial"/>
                <w:spacing w:val="3"/>
              </w:rPr>
              <w:t>ti</w:t>
            </w:r>
            <w:r>
              <w:rPr>
                <w:rFonts w:eastAsia="Arial"/>
                <w:spacing w:val="-1"/>
              </w:rPr>
              <w:t>o</w:t>
            </w:r>
            <w:r>
              <w:rPr>
                <w:rFonts w:eastAsia="Arial"/>
                <w:spacing w:val="1"/>
              </w:rPr>
              <w:t>n</w:t>
            </w:r>
            <w:r>
              <w:rPr>
                <w:rFonts w:eastAsia="Arial"/>
              </w:rPr>
              <w:t>s</w:t>
            </w:r>
            <w:r>
              <w:rPr>
                <w:rFonts w:eastAsia="Arial"/>
                <w:spacing w:val="7"/>
              </w:rPr>
              <w:t xml:space="preserve"> </w:t>
            </w:r>
            <w:r>
              <w:rPr>
                <w:rFonts w:eastAsia="Arial"/>
                <w:spacing w:val="1"/>
              </w:rPr>
              <w:t>a</w:t>
            </w:r>
            <w:r>
              <w:rPr>
                <w:rFonts w:eastAsia="Arial"/>
                <w:spacing w:val="3"/>
              </w:rPr>
              <w:t>r</w:t>
            </w:r>
            <w:r>
              <w:rPr>
                <w:rFonts w:eastAsia="Arial"/>
              </w:rPr>
              <w:t>e</w:t>
            </w:r>
            <w:r>
              <w:rPr>
                <w:rFonts w:eastAsia="Arial"/>
                <w:spacing w:val="2"/>
              </w:rPr>
              <w:t xml:space="preserve"> m</w:t>
            </w:r>
            <w:r>
              <w:rPr>
                <w:rFonts w:eastAsia="Arial"/>
                <w:spacing w:val="1"/>
              </w:rPr>
              <w:t>anage</w:t>
            </w:r>
            <w:r>
              <w:rPr>
                <w:rFonts w:eastAsia="Arial"/>
              </w:rPr>
              <w:t>d</w:t>
            </w:r>
            <w:r>
              <w:rPr>
                <w:rFonts w:eastAsia="Arial"/>
                <w:spacing w:val="4"/>
              </w:rPr>
              <w:t xml:space="preserve"> </w:t>
            </w:r>
            <w:r>
              <w:rPr>
                <w:rFonts w:eastAsia="Arial"/>
                <w:spacing w:val="1"/>
              </w:rPr>
              <w:t>o</w:t>
            </w:r>
            <w:r>
              <w:rPr>
                <w:rFonts w:eastAsia="Arial"/>
              </w:rPr>
              <w:t>n</w:t>
            </w:r>
            <w:r>
              <w:rPr>
                <w:rFonts w:eastAsia="Arial"/>
                <w:spacing w:val="4"/>
              </w:rPr>
              <w:t xml:space="preserve"> </w:t>
            </w:r>
            <w:r>
              <w:rPr>
                <w:rFonts w:eastAsia="Arial"/>
                <w:spacing w:val="1"/>
              </w:rPr>
              <w:t>a</w:t>
            </w:r>
            <w:r>
              <w:rPr>
                <w:rFonts w:eastAsia="Arial"/>
              </w:rPr>
              <w:t>n</w:t>
            </w:r>
            <w:r>
              <w:rPr>
                <w:rFonts w:eastAsia="Arial"/>
                <w:spacing w:val="4"/>
              </w:rPr>
              <w:t xml:space="preserve"> </w:t>
            </w:r>
            <w:r>
              <w:rPr>
                <w:rFonts w:eastAsia="Arial"/>
                <w:spacing w:val="1"/>
              </w:rPr>
              <w:t>ongo</w:t>
            </w:r>
            <w:r>
              <w:rPr>
                <w:rFonts w:eastAsia="Arial"/>
                <w:spacing w:val="3"/>
              </w:rPr>
              <w:t>i</w:t>
            </w:r>
            <w:r>
              <w:rPr>
                <w:rFonts w:eastAsia="Arial"/>
                <w:spacing w:val="1"/>
              </w:rPr>
              <w:t>n</w:t>
            </w:r>
            <w:r>
              <w:rPr>
                <w:rFonts w:eastAsia="Arial"/>
              </w:rPr>
              <w:t>g</w:t>
            </w:r>
            <w:r>
              <w:rPr>
                <w:rFonts w:eastAsia="Arial"/>
                <w:spacing w:val="7"/>
              </w:rPr>
              <w:t xml:space="preserve"> </w:t>
            </w:r>
            <w:r>
              <w:rPr>
                <w:rFonts w:eastAsia="Arial"/>
                <w:spacing w:val="1"/>
              </w:rPr>
              <w:t>ba</w:t>
            </w:r>
            <w:r>
              <w:rPr>
                <w:rFonts w:eastAsia="Arial"/>
                <w:spacing w:val="3"/>
              </w:rPr>
              <w:t>s</w:t>
            </w:r>
            <w:r>
              <w:rPr>
                <w:rFonts w:eastAsia="Arial"/>
              </w:rPr>
              <w:t>is</w:t>
            </w:r>
            <w:r>
              <w:rPr>
                <w:rFonts w:eastAsia="Arial"/>
                <w:spacing w:val="4"/>
              </w:rPr>
              <w:t xml:space="preserve"> </w:t>
            </w:r>
            <w:r>
              <w:rPr>
                <w:rFonts w:eastAsia="Arial"/>
                <w:spacing w:val="3"/>
              </w:rPr>
              <w:t>t</w:t>
            </w:r>
            <w:r>
              <w:rPr>
                <w:rFonts w:eastAsia="Arial"/>
              </w:rPr>
              <w:t>o</w:t>
            </w:r>
            <w:r>
              <w:rPr>
                <w:rFonts w:eastAsia="Arial"/>
                <w:spacing w:val="19"/>
              </w:rPr>
              <w:t xml:space="preserve"> </w:t>
            </w:r>
            <w:r>
              <w:rPr>
                <w:rFonts w:eastAsia="Arial"/>
                <w:spacing w:val="-1"/>
              </w:rPr>
              <w:t>p</w:t>
            </w:r>
            <w:r>
              <w:rPr>
                <w:rFonts w:eastAsia="Arial"/>
                <w:spacing w:val="3"/>
              </w:rPr>
              <w:t>r</w:t>
            </w:r>
            <w:r>
              <w:rPr>
                <w:rFonts w:eastAsia="Arial"/>
                <w:spacing w:val="1"/>
              </w:rPr>
              <w:t>o</w:t>
            </w:r>
            <w:r>
              <w:rPr>
                <w:rFonts w:eastAsia="Arial"/>
                <w:spacing w:val="2"/>
              </w:rPr>
              <w:t>m</w:t>
            </w:r>
            <w:r>
              <w:rPr>
                <w:rFonts w:eastAsia="Arial"/>
                <w:spacing w:val="1"/>
              </w:rPr>
              <w:t>o</w:t>
            </w:r>
            <w:r>
              <w:rPr>
                <w:rFonts w:eastAsia="Arial"/>
                <w:spacing w:val="3"/>
              </w:rPr>
              <w:t>t</w:t>
            </w:r>
            <w:r>
              <w:rPr>
                <w:rFonts w:eastAsia="Arial"/>
              </w:rPr>
              <w:t>e</w:t>
            </w:r>
            <w:r>
              <w:rPr>
                <w:rFonts w:eastAsia="Arial"/>
                <w:spacing w:val="2"/>
              </w:rPr>
              <w:t xml:space="preserve"> </w:t>
            </w:r>
            <w:r>
              <w:rPr>
                <w:rFonts w:eastAsia="Arial"/>
                <w:spacing w:val="3"/>
              </w:rPr>
              <w:t>c</w:t>
            </w:r>
            <w:r>
              <w:rPr>
                <w:rFonts w:eastAsia="Arial"/>
                <w:spacing w:val="1"/>
              </w:rPr>
              <w:t>o</w:t>
            </w:r>
            <w:r>
              <w:rPr>
                <w:rFonts w:eastAsia="Arial"/>
                <w:spacing w:val="2"/>
              </w:rPr>
              <w:t>m</w:t>
            </w:r>
            <w:r>
              <w:rPr>
                <w:rFonts w:eastAsia="Arial"/>
                <w:spacing w:val="1"/>
              </w:rPr>
              <w:t>p</w:t>
            </w:r>
            <w:r>
              <w:rPr>
                <w:rFonts w:eastAsia="Arial"/>
                <w:spacing w:val="3"/>
              </w:rPr>
              <w:t>li</w:t>
            </w:r>
            <w:r>
              <w:rPr>
                <w:rFonts w:eastAsia="Arial"/>
                <w:spacing w:val="1"/>
              </w:rPr>
              <w:t>a</w:t>
            </w:r>
            <w:r>
              <w:rPr>
                <w:rFonts w:eastAsia="Arial"/>
                <w:spacing w:val="-1"/>
              </w:rPr>
              <w:t>n</w:t>
            </w:r>
            <w:r>
              <w:rPr>
                <w:rFonts w:eastAsia="Arial"/>
                <w:spacing w:val="3"/>
              </w:rPr>
              <w:t>c</w:t>
            </w:r>
            <w:r>
              <w:rPr>
                <w:rFonts w:eastAsia="Arial"/>
              </w:rPr>
              <w:t>e</w:t>
            </w:r>
            <w:r>
              <w:rPr>
                <w:rFonts w:eastAsia="Arial"/>
                <w:spacing w:val="8"/>
              </w:rPr>
              <w:t xml:space="preserve"> </w:t>
            </w:r>
            <w:r>
              <w:rPr>
                <w:rFonts w:eastAsia="Arial"/>
                <w:spacing w:val="-1"/>
              </w:rPr>
              <w:t>w</w:t>
            </w:r>
            <w:r>
              <w:rPr>
                <w:rFonts w:eastAsia="Arial"/>
                <w:spacing w:val="3"/>
              </w:rPr>
              <w:t>it</w:t>
            </w:r>
            <w:r>
              <w:rPr>
                <w:rFonts w:eastAsia="Arial"/>
              </w:rPr>
              <w:t xml:space="preserve">h </w:t>
            </w:r>
            <w:r>
              <w:rPr>
                <w:rFonts w:eastAsia="Arial"/>
                <w:spacing w:val="3"/>
              </w:rPr>
              <w:t>c</w:t>
            </w:r>
            <w:r>
              <w:rPr>
                <w:rFonts w:eastAsia="Arial"/>
                <w:spacing w:val="1"/>
              </w:rPr>
              <w:t>on</w:t>
            </w:r>
            <w:r>
              <w:rPr>
                <w:rFonts w:eastAsia="Arial"/>
                <w:spacing w:val="3"/>
              </w:rPr>
              <w:t>tr</w:t>
            </w:r>
            <w:r>
              <w:rPr>
                <w:rFonts w:eastAsia="Arial"/>
                <w:spacing w:val="-1"/>
              </w:rPr>
              <w:t>a</w:t>
            </w:r>
            <w:r>
              <w:rPr>
                <w:rFonts w:eastAsia="Arial"/>
                <w:spacing w:val="3"/>
              </w:rPr>
              <w:t>ct</w:t>
            </w:r>
            <w:r>
              <w:rPr>
                <w:rFonts w:eastAsia="Arial"/>
                <w:spacing w:val="1"/>
              </w:rPr>
              <w:t>ua</w:t>
            </w:r>
            <w:r>
              <w:rPr>
                <w:rFonts w:eastAsia="Arial"/>
              </w:rPr>
              <w:t>l</w:t>
            </w:r>
            <w:r>
              <w:rPr>
                <w:rFonts w:eastAsia="Arial"/>
                <w:spacing w:val="4"/>
              </w:rPr>
              <w:t xml:space="preserve"> </w:t>
            </w:r>
            <w:r>
              <w:rPr>
                <w:rFonts w:eastAsia="Arial"/>
                <w:spacing w:val="1"/>
              </w:rPr>
              <w:t>ob</w:t>
            </w:r>
            <w:r>
              <w:rPr>
                <w:rFonts w:eastAsia="Arial"/>
                <w:spacing w:val="3"/>
              </w:rPr>
              <w:t>li</w:t>
            </w:r>
            <w:r>
              <w:rPr>
                <w:rFonts w:eastAsia="Arial"/>
                <w:spacing w:val="1"/>
              </w:rPr>
              <w:t>gat</w:t>
            </w:r>
            <w:r>
              <w:rPr>
                <w:rFonts w:eastAsia="Arial"/>
                <w:spacing w:val="3"/>
              </w:rPr>
              <w:t>i</w:t>
            </w:r>
            <w:r>
              <w:rPr>
                <w:rFonts w:eastAsia="Arial"/>
                <w:spacing w:val="1"/>
              </w:rPr>
              <w:t>on</w:t>
            </w:r>
            <w:r>
              <w:rPr>
                <w:rFonts w:eastAsia="Arial"/>
                <w:spacing w:val="3"/>
              </w:rPr>
              <w:t>s</w:t>
            </w:r>
            <w:r>
              <w:rPr>
                <w:rFonts w:eastAsia="Arial"/>
              </w:rPr>
              <w:t>.</w:t>
            </w:r>
            <w:r>
              <w:rPr>
                <w:rFonts w:eastAsia="Arial"/>
                <w:spacing w:val="9"/>
              </w:rPr>
              <w:t xml:space="preserve"> </w:t>
            </w:r>
            <w:r>
              <w:rPr>
                <w:rFonts w:eastAsia="Arial"/>
                <w:spacing w:val="2"/>
              </w:rPr>
              <w:t>M</w:t>
            </w:r>
            <w:r>
              <w:rPr>
                <w:rFonts w:eastAsia="Arial"/>
                <w:spacing w:val="1"/>
              </w:rPr>
              <w:t>anage</w:t>
            </w:r>
            <w:r>
              <w:rPr>
                <w:rFonts w:eastAsia="Arial"/>
                <w:spacing w:val="2"/>
              </w:rPr>
              <w:t>m</w:t>
            </w:r>
            <w:r>
              <w:rPr>
                <w:rFonts w:eastAsia="Arial"/>
                <w:spacing w:val="1"/>
              </w:rPr>
              <w:t>en</w:t>
            </w:r>
            <w:r>
              <w:rPr>
                <w:rFonts w:eastAsia="Arial"/>
              </w:rPr>
              <w:t>t</w:t>
            </w:r>
            <w:r>
              <w:rPr>
                <w:rFonts w:eastAsia="Arial"/>
                <w:spacing w:val="6"/>
              </w:rPr>
              <w:t xml:space="preserve"> </w:t>
            </w:r>
            <w:r>
              <w:rPr>
                <w:rFonts w:eastAsia="Arial"/>
                <w:spacing w:val="1"/>
              </w:rPr>
              <w:t>o</w:t>
            </w:r>
            <w:r>
              <w:rPr>
                <w:rFonts w:eastAsia="Arial"/>
              </w:rPr>
              <w:t>f</w:t>
            </w:r>
            <w:r>
              <w:rPr>
                <w:rFonts w:eastAsia="Arial"/>
                <w:spacing w:val="4"/>
              </w:rPr>
              <w:t xml:space="preserve"> </w:t>
            </w:r>
            <w:r>
              <w:rPr>
                <w:rFonts w:eastAsia="Arial"/>
                <w:spacing w:val="3"/>
              </w:rPr>
              <w:t>s</w:t>
            </w:r>
            <w:r>
              <w:rPr>
                <w:rFonts w:eastAsia="Arial"/>
                <w:spacing w:val="1"/>
              </w:rPr>
              <w:t>upp</w:t>
            </w:r>
            <w:r>
              <w:rPr>
                <w:rFonts w:eastAsia="Arial"/>
                <w:spacing w:val="3"/>
              </w:rPr>
              <w:t>li</w:t>
            </w:r>
            <w:r>
              <w:rPr>
                <w:rFonts w:eastAsia="Arial"/>
                <w:spacing w:val="1"/>
              </w:rPr>
              <w:t>e</w:t>
            </w:r>
            <w:r>
              <w:rPr>
                <w:rFonts w:eastAsia="Arial"/>
              </w:rPr>
              <w:t>r</w:t>
            </w:r>
            <w:r>
              <w:rPr>
                <w:rFonts w:eastAsia="Arial"/>
                <w:spacing w:val="4"/>
              </w:rPr>
              <w:t xml:space="preserve"> </w:t>
            </w:r>
            <w:r>
              <w:rPr>
                <w:rFonts w:eastAsia="Arial"/>
                <w:spacing w:val="1"/>
              </w:rPr>
              <w:t>an</w:t>
            </w:r>
            <w:r>
              <w:rPr>
                <w:rFonts w:eastAsia="Arial"/>
              </w:rPr>
              <w:t>d</w:t>
            </w:r>
            <w:r>
              <w:rPr>
                <w:rFonts w:eastAsia="Arial"/>
                <w:spacing w:val="4"/>
              </w:rPr>
              <w:t xml:space="preserve"> </w:t>
            </w:r>
            <w:r>
              <w:rPr>
                <w:rFonts w:eastAsia="Arial"/>
                <w:spacing w:val="1"/>
              </w:rPr>
              <w:t>s</w:t>
            </w:r>
            <w:r>
              <w:rPr>
                <w:rFonts w:eastAsia="Arial"/>
                <w:spacing w:val="3"/>
              </w:rPr>
              <w:t>t</w:t>
            </w:r>
            <w:r>
              <w:rPr>
                <w:rFonts w:eastAsia="Arial"/>
                <w:spacing w:val="1"/>
              </w:rPr>
              <w:t>a</w:t>
            </w:r>
            <w:r>
              <w:rPr>
                <w:rFonts w:eastAsia="Arial"/>
                <w:spacing w:val="3"/>
              </w:rPr>
              <w:t>k</w:t>
            </w:r>
            <w:r>
              <w:rPr>
                <w:rFonts w:eastAsia="Arial"/>
                <w:spacing w:val="1"/>
              </w:rPr>
              <w:t>eho</w:t>
            </w:r>
            <w:r>
              <w:rPr>
                <w:rFonts w:eastAsia="Arial"/>
              </w:rPr>
              <w:t>l</w:t>
            </w:r>
            <w:r>
              <w:rPr>
                <w:rFonts w:eastAsia="Arial"/>
                <w:spacing w:val="1"/>
              </w:rPr>
              <w:t>de</w:t>
            </w:r>
            <w:r>
              <w:rPr>
                <w:rFonts w:eastAsia="Arial"/>
              </w:rPr>
              <w:t>r</w:t>
            </w:r>
            <w:r>
              <w:rPr>
                <w:rFonts w:eastAsia="Arial"/>
                <w:spacing w:val="15"/>
              </w:rPr>
              <w:t xml:space="preserve"> </w:t>
            </w:r>
            <w:r>
              <w:rPr>
                <w:rFonts w:eastAsia="Arial"/>
                <w:spacing w:val="3"/>
              </w:rPr>
              <w:t>r</w:t>
            </w:r>
            <w:r>
              <w:rPr>
                <w:rFonts w:eastAsia="Arial"/>
                <w:spacing w:val="1"/>
              </w:rPr>
              <w:t>e</w:t>
            </w:r>
            <w:r>
              <w:rPr>
                <w:rFonts w:eastAsia="Arial"/>
                <w:spacing w:val="3"/>
              </w:rPr>
              <w:t>l</w:t>
            </w:r>
            <w:r>
              <w:rPr>
                <w:rFonts w:eastAsia="Arial"/>
                <w:spacing w:val="-1"/>
              </w:rPr>
              <w:t>a</w:t>
            </w:r>
            <w:r>
              <w:rPr>
                <w:rFonts w:eastAsia="Arial"/>
                <w:spacing w:val="3"/>
              </w:rPr>
              <w:t>ti</w:t>
            </w:r>
            <w:r>
              <w:rPr>
                <w:rFonts w:eastAsia="Arial"/>
                <w:spacing w:val="1"/>
              </w:rPr>
              <w:t>on</w:t>
            </w:r>
            <w:r>
              <w:rPr>
                <w:rFonts w:eastAsia="Arial"/>
              </w:rPr>
              <w:t>s</w:t>
            </w:r>
            <w:r>
              <w:rPr>
                <w:rFonts w:eastAsia="Arial"/>
                <w:spacing w:val="4"/>
              </w:rPr>
              <w:t xml:space="preserve"> </w:t>
            </w:r>
            <w:r>
              <w:rPr>
                <w:rFonts w:eastAsia="Arial"/>
              </w:rPr>
              <w:t>is</w:t>
            </w:r>
            <w:r>
              <w:rPr>
                <w:rFonts w:eastAsia="Arial"/>
                <w:spacing w:val="4"/>
              </w:rPr>
              <w:t xml:space="preserve"> </w:t>
            </w:r>
            <w:r>
              <w:rPr>
                <w:rFonts w:eastAsia="Arial"/>
                <w:spacing w:val="3"/>
              </w:rPr>
              <w:t>c</w:t>
            </w:r>
            <w:r>
              <w:rPr>
                <w:rFonts w:eastAsia="Arial"/>
                <w:spacing w:val="1"/>
              </w:rPr>
              <w:t>apab</w:t>
            </w:r>
            <w:r>
              <w:rPr>
                <w:rFonts w:eastAsia="Arial"/>
                <w:spacing w:val="3"/>
              </w:rPr>
              <w:t>l</w:t>
            </w:r>
            <w:r>
              <w:rPr>
                <w:rFonts w:eastAsia="Arial"/>
              </w:rPr>
              <w:t>e</w:t>
            </w:r>
            <w:r>
              <w:rPr>
                <w:rFonts w:eastAsia="Arial"/>
                <w:spacing w:val="4"/>
              </w:rPr>
              <w:t xml:space="preserve"> </w:t>
            </w:r>
            <w:r>
              <w:rPr>
                <w:rFonts w:eastAsia="Arial"/>
                <w:spacing w:val="1"/>
              </w:rPr>
              <w:t>o</w:t>
            </w:r>
            <w:r>
              <w:rPr>
                <w:rFonts w:eastAsia="Arial"/>
              </w:rPr>
              <w:t xml:space="preserve">f </w:t>
            </w:r>
            <w:r>
              <w:rPr>
                <w:rFonts w:eastAsia="Arial"/>
                <w:spacing w:val="1"/>
              </w:rPr>
              <w:t>a</w:t>
            </w:r>
            <w:r>
              <w:rPr>
                <w:rFonts w:eastAsia="Arial"/>
                <w:spacing w:val="3"/>
              </w:rPr>
              <w:t>cc</w:t>
            </w:r>
            <w:r>
              <w:rPr>
                <w:rFonts w:eastAsia="Arial"/>
                <w:spacing w:val="1"/>
              </w:rPr>
              <w:t>o</w:t>
            </w:r>
            <w:r>
              <w:rPr>
                <w:rFonts w:eastAsia="Arial"/>
                <w:spacing w:val="2"/>
              </w:rPr>
              <w:t>mm</w:t>
            </w:r>
            <w:r>
              <w:rPr>
                <w:rFonts w:eastAsia="Arial"/>
                <w:spacing w:val="1"/>
              </w:rPr>
              <w:t>odat</w:t>
            </w:r>
            <w:r>
              <w:rPr>
                <w:rFonts w:eastAsia="Arial"/>
                <w:spacing w:val="3"/>
              </w:rPr>
              <w:t>i</w:t>
            </w:r>
            <w:r>
              <w:rPr>
                <w:rFonts w:eastAsia="Arial"/>
                <w:spacing w:val="1"/>
              </w:rPr>
              <w:t>n</w:t>
            </w:r>
            <w:r>
              <w:rPr>
                <w:rFonts w:eastAsia="Arial"/>
              </w:rPr>
              <w:t>g</w:t>
            </w:r>
            <w:r>
              <w:rPr>
                <w:rFonts w:eastAsia="Arial"/>
                <w:spacing w:val="4"/>
              </w:rPr>
              <w:t xml:space="preserve"> </w:t>
            </w:r>
            <w:r>
              <w:rPr>
                <w:rFonts w:eastAsia="Arial"/>
                <w:spacing w:val="3"/>
              </w:rPr>
              <w:t>s</w:t>
            </w:r>
            <w:r>
              <w:rPr>
                <w:rFonts w:eastAsia="Arial"/>
                <w:spacing w:val="-1"/>
              </w:rPr>
              <w:t>o</w:t>
            </w:r>
            <w:r>
              <w:rPr>
                <w:rFonts w:eastAsia="Arial"/>
                <w:spacing w:val="3"/>
              </w:rPr>
              <w:t>ci</w:t>
            </w:r>
            <w:r>
              <w:rPr>
                <w:rFonts w:eastAsia="Arial"/>
                <w:spacing w:val="1"/>
              </w:rPr>
              <w:t>a</w:t>
            </w:r>
            <w:r>
              <w:rPr>
                <w:rFonts w:eastAsia="Arial"/>
              </w:rPr>
              <w:t>l</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6"/>
              </w:rPr>
              <w:t xml:space="preserve"> </w:t>
            </w:r>
            <w:r>
              <w:rPr>
                <w:rFonts w:eastAsia="Arial"/>
                <w:spacing w:val="3"/>
              </w:rPr>
              <w:t>c</w:t>
            </w:r>
            <w:r>
              <w:rPr>
                <w:rFonts w:eastAsia="Arial"/>
                <w:spacing w:val="1"/>
              </w:rPr>
              <w:t>o</w:t>
            </w:r>
            <w:r>
              <w:rPr>
                <w:rFonts w:eastAsia="Arial"/>
                <w:spacing w:val="2"/>
              </w:rPr>
              <w:t>m</w:t>
            </w:r>
            <w:r>
              <w:rPr>
                <w:rFonts w:eastAsia="Arial"/>
              </w:rPr>
              <w:t>m</w:t>
            </w:r>
            <w:r>
              <w:rPr>
                <w:rFonts w:eastAsia="Arial"/>
                <w:spacing w:val="2"/>
              </w:rPr>
              <w:t>i</w:t>
            </w:r>
            <w:r>
              <w:rPr>
                <w:rFonts w:eastAsia="Arial"/>
                <w:spacing w:val="1"/>
              </w:rPr>
              <w:t>t</w:t>
            </w:r>
            <w:r>
              <w:rPr>
                <w:rFonts w:eastAsia="Arial"/>
                <w:spacing w:val="2"/>
              </w:rPr>
              <w:t>m</w:t>
            </w:r>
            <w:r>
              <w:rPr>
                <w:rFonts w:eastAsia="Arial"/>
                <w:spacing w:val="1"/>
              </w:rPr>
              <w:t>en</w:t>
            </w:r>
            <w:r>
              <w:rPr>
                <w:rFonts w:eastAsia="Arial"/>
                <w:spacing w:val="3"/>
              </w:rPr>
              <w:t>t</w:t>
            </w:r>
            <w:r>
              <w:rPr>
                <w:rFonts w:eastAsia="Arial"/>
                <w:spacing w:val="10"/>
              </w:rPr>
              <w:t>s</w:t>
            </w:r>
            <w:r>
              <w:rPr>
                <w:rFonts w:eastAsia="Arial"/>
              </w:rPr>
              <w:t>.</w:t>
            </w:r>
          </w:p>
        </w:tc>
        <w:tc>
          <w:tcPr>
            <w:tcW w:w="1192" w:type="dxa"/>
          </w:tcPr>
          <w:p w14:paraId="26EC22E8" w14:textId="77777777" w:rsidR="003765C7" w:rsidRDefault="003765C7" w:rsidP="00926C09"/>
        </w:tc>
        <w:tc>
          <w:tcPr>
            <w:tcW w:w="1068" w:type="dxa"/>
          </w:tcPr>
          <w:p w14:paraId="4C03D787" w14:textId="77777777" w:rsidR="003765C7" w:rsidRDefault="003765C7" w:rsidP="00926C09"/>
        </w:tc>
        <w:tc>
          <w:tcPr>
            <w:tcW w:w="1066" w:type="dxa"/>
          </w:tcPr>
          <w:p w14:paraId="4A702731" w14:textId="77777777" w:rsidR="003765C7" w:rsidRDefault="003765C7" w:rsidP="00926C09"/>
        </w:tc>
        <w:tc>
          <w:tcPr>
            <w:tcW w:w="1066" w:type="dxa"/>
          </w:tcPr>
          <w:p w14:paraId="4B9C51C6" w14:textId="77777777" w:rsidR="003765C7" w:rsidRDefault="003765C7" w:rsidP="00926C09"/>
        </w:tc>
        <w:tc>
          <w:tcPr>
            <w:tcW w:w="1068" w:type="dxa"/>
          </w:tcPr>
          <w:p w14:paraId="46FA0401" w14:textId="77777777" w:rsidR="003765C7" w:rsidRDefault="003765C7" w:rsidP="00926C09"/>
        </w:tc>
        <w:tc>
          <w:tcPr>
            <w:tcW w:w="1066" w:type="dxa"/>
          </w:tcPr>
          <w:p w14:paraId="0078637F" w14:textId="77777777" w:rsidR="003765C7" w:rsidRDefault="003765C7" w:rsidP="00926C09"/>
        </w:tc>
      </w:tr>
      <w:tr w:rsidR="003765C7" w14:paraId="6F86F7F9" w14:textId="77777777" w:rsidTr="00926C09">
        <w:tc>
          <w:tcPr>
            <w:tcW w:w="835" w:type="dxa"/>
          </w:tcPr>
          <w:p w14:paraId="49A7F016" w14:textId="77777777" w:rsidR="003765C7" w:rsidRDefault="003765C7" w:rsidP="00926C09">
            <w:pPr>
              <w:rPr>
                <w:rFonts w:eastAsia="Arial"/>
              </w:rPr>
            </w:pPr>
            <w:r>
              <w:rPr>
                <w:rFonts w:eastAsia="Arial"/>
                <w:spacing w:val="1"/>
              </w:rPr>
              <w:t>10</w:t>
            </w:r>
          </w:p>
        </w:tc>
        <w:tc>
          <w:tcPr>
            <w:tcW w:w="7654" w:type="dxa"/>
          </w:tcPr>
          <w:p w14:paraId="4AB24EE6" w14:textId="77777777" w:rsidR="003765C7" w:rsidRDefault="003765C7" w:rsidP="00926C09">
            <w:pPr>
              <w:rPr>
                <w:rFonts w:eastAsia="Arial"/>
              </w:rPr>
            </w:pPr>
            <w:r>
              <w:rPr>
                <w:rFonts w:eastAsia="Arial"/>
                <w:spacing w:val="1"/>
              </w:rPr>
              <w:t>Pe</w:t>
            </w:r>
            <w:r>
              <w:rPr>
                <w:rFonts w:eastAsia="Arial"/>
                <w:spacing w:val="3"/>
              </w:rPr>
              <w:t>rf</w:t>
            </w:r>
            <w:r>
              <w:rPr>
                <w:rFonts w:eastAsia="Arial"/>
                <w:spacing w:val="1"/>
              </w:rPr>
              <w:t>o</w:t>
            </w:r>
            <w:r>
              <w:rPr>
                <w:rFonts w:eastAsia="Arial"/>
                <w:spacing w:val="3"/>
              </w:rPr>
              <w:t>r</w:t>
            </w:r>
            <w:r>
              <w:rPr>
                <w:rFonts w:eastAsia="Arial"/>
                <w:spacing w:val="2"/>
              </w:rPr>
              <w:t>m</w:t>
            </w:r>
            <w:r>
              <w:rPr>
                <w:rFonts w:eastAsia="Arial"/>
                <w:spacing w:val="1"/>
              </w:rPr>
              <w:t>a</w:t>
            </w:r>
            <w:r>
              <w:rPr>
                <w:rFonts w:eastAsia="Arial"/>
                <w:spacing w:val="-1"/>
              </w:rPr>
              <w:t>n</w:t>
            </w:r>
            <w:r>
              <w:rPr>
                <w:rFonts w:eastAsia="Arial"/>
                <w:spacing w:val="3"/>
              </w:rPr>
              <w:t>c</w:t>
            </w:r>
            <w:r>
              <w:rPr>
                <w:rFonts w:eastAsia="Arial"/>
              </w:rPr>
              <w:t>e</w:t>
            </w:r>
            <w:r>
              <w:rPr>
                <w:rFonts w:eastAsia="Arial"/>
                <w:spacing w:val="4"/>
              </w:rPr>
              <w:t xml:space="preserve"> </w:t>
            </w:r>
            <w:r>
              <w:rPr>
                <w:rFonts w:eastAsia="Arial"/>
                <w:spacing w:val="1"/>
              </w:rPr>
              <w:t>o</w:t>
            </w:r>
            <w:r>
              <w:rPr>
                <w:rFonts w:eastAsia="Arial"/>
              </w:rPr>
              <w:t>f</w:t>
            </w:r>
            <w:r>
              <w:rPr>
                <w:rFonts w:eastAsia="Arial"/>
                <w:spacing w:val="4"/>
              </w:rPr>
              <w:t xml:space="preserve"> </w:t>
            </w:r>
            <w:r>
              <w:rPr>
                <w:rFonts w:eastAsia="Arial"/>
                <w:spacing w:val="3"/>
              </w:rPr>
              <w:t>t</w:t>
            </w:r>
            <w:r>
              <w:rPr>
                <w:rFonts w:eastAsia="Arial"/>
                <w:spacing w:val="1"/>
              </w:rPr>
              <w:t>h</w:t>
            </w:r>
            <w:r>
              <w:rPr>
                <w:rFonts w:eastAsia="Arial"/>
              </w:rPr>
              <w:t>e</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w:t>
            </w:r>
            <w:r>
              <w:rPr>
                <w:rFonts w:eastAsia="Arial"/>
                <w:spacing w:val="1"/>
              </w:rPr>
              <w:t>n</w:t>
            </w:r>
            <w:r>
              <w:rPr>
                <w:rFonts w:eastAsia="Arial"/>
              </w:rPr>
              <w:t>t</w:t>
            </w:r>
            <w:r>
              <w:rPr>
                <w:rFonts w:eastAsia="Arial"/>
                <w:spacing w:val="6"/>
              </w:rPr>
              <w:t xml:space="preserve"> </w:t>
            </w:r>
            <w:r>
              <w:rPr>
                <w:rFonts w:eastAsia="Arial"/>
                <w:spacing w:val="3"/>
              </w:rPr>
              <w:t>f</w:t>
            </w:r>
            <w:r>
              <w:rPr>
                <w:rFonts w:eastAsia="Arial"/>
                <w:spacing w:val="1"/>
              </w:rPr>
              <w:t>u</w:t>
            </w:r>
            <w:r>
              <w:rPr>
                <w:rFonts w:eastAsia="Arial"/>
                <w:spacing w:val="-1"/>
              </w:rPr>
              <w:t>n</w:t>
            </w:r>
            <w:r>
              <w:rPr>
                <w:rFonts w:eastAsia="Arial"/>
                <w:spacing w:val="3"/>
              </w:rPr>
              <w:t>cti</w:t>
            </w:r>
            <w:r>
              <w:rPr>
                <w:rFonts w:eastAsia="Arial"/>
                <w:spacing w:val="1"/>
              </w:rPr>
              <w:t>o</w:t>
            </w:r>
            <w:r>
              <w:rPr>
                <w:rFonts w:eastAsia="Arial"/>
              </w:rPr>
              <w:t>n</w:t>
            </w:r>
            <w:r>
              <w:rPr>
                <w:rFonts w:eastAsia="Arial"/>
                <w:spacing w:val="2"/>
              </w:rPr>
              <w:t xml:space="preserve"> </w:t>
            </w:r>
            <w:r>
              <w:rPr>
                <w:rFonts w:eastAsia="Arial"/>
              </w:rPr>
              <w:t>is</w:t>
            </w:r>
            <w:r>
              <w:rPr>
                <w:rFonts w:eastAsia="Arial"/>
                <w:spacing w:val="7"/>
              </w:rPr>
              <w:t xml:space="preserve"> </w:t>
            </w:r>
            <w:r>
              <w:rPr>
                <w:rFonts w:eastAsia="Arial"/>
                <w:spacing w:val="2"/>
              </w:rPr>
              <w:t>m</w:t>
            </w:r>
            <w:r>
              <w:rPr>
                <w:rFonts w:eastAsia="Arial"/>
                <w:spacing w:val="1"/>
              </w:rPr>
              <w:t>on</w:t>
            </w:r>
            <w:r>
              <w:rPr>
                <w:rFonts w:eastAsia="Arial"/>
              </w:rPr>
              <w:t>i</w:t>
            </w:r>
            <w:r>
              <w:rPr>
                <w:rFonts w:eastAsia="Arial"/>
                <w:spacing w:val="3"/>
              </w:rPr>
              <w:t>t</w:t>
            </w:r>
            <w:r>
              <w:rPr>
                <w:rFonts w:eastAsia="Arial"/>
                <w:spacing w:val="1"/>
              </w:rPr>
              <w:t>o</w:t>
            </w:r>
            <w:r>
              <w:rPr>
                <w:rFonts w:eastAsia="Arial"/>
                <w:spacing w:val="3"/>
              </w:rPr>
              <w:t>r</w:t>
            </w:r>
            <w:r>
              <w:rPr>
                <w:rFonts w:eastAsia="Arial"/>
                <w:spacing w:val="1"/>
              </w:rPr>
              <w:t>e</w:t>
            </w:r>
            <w:r>
              <w:rPr>
                <w:rFonts w:eastAsia="Arial"/>
              </w:rPr>
              <w:t>d</w:t>
            </w:r>
            <w:r>
              <w:rPr>
                <w:rFonts w:eastAsia="Arial"/>
                <w:spacing w:val="4"/>
              </w:rPr>
              <w:t xml:space="preserve"> </w:t>
            </w:r>
            <w:r>
              <w:rPr>
                <w:rFonts w:eastAsia="Arial"/>
                <w:spacing w:val="1"/>
              </w:rPr>
              <w:t>an</w:t>
            </w:r>
            <w:r>
              <w:rPr>
                <w:rFonts w:eastAsia="Arial"/>
              </w:rPr>
              <w:t>d</w:t>
            </w:r>
            <w:r>
              <w:rPr>
                <w:rFonts w:eastAsia="Arial"/>
                <w:spacing w:val="4"/>
              </w:rPr>
              <w:t xml:space="preserve"> </w:t>
            </w:r>
            <w:r>
              <w:rPr>
                <w:rFonts w:eastAsia="Arial"/>
                <w:spacing w:val="1"/>
              </w:rPr>
              <w:t>as</w:t>
            </w:r>
            <w:r>
              <w:rPr>
                <w:rFonts w:eastAsia="Arial"/>
                <w:spacing w:val="3"/>
              </w:rPr>
              <w:t>s</w:t>
            </w:r>
            <w:r>
              <w:rPr>
                <w:rFonts w:eastAsia="Arial"/>
                <w:spacing w:val="1"/>
              </w:rPr>
              <w:t>es</w:t>
            </w:r>
            <w:r>
              <w:rPr>
                <w:rFonts w:eastAsia="Arial"/>
                <w:spacing w:val="3"/>
              </w:rPr>
              <w:t>s</w:t>
            </w:r>
            <w:r>
              <w:rPr>
                <w:rFonts w:eastAsia="Arial"/>
                <w:spacing w:val="1"/>
              </w:rPr>
              <w:t>e</w:t>
            </w:r>
            <w:r>
              <w:rPr>
                <w:rFonts w:eastAsia="Arial"/>
              </w:rPr>
              <w:t>d</w:t>
            </w:r>
            <w:r>
              <w:rPr>
                <w:rFonts w:eastAsia="Arial"/>
                <w:spacing w:val="4"/>
              </w:rPr>
              <w:t xml:space="preserve"> </w:t>
            </w:r>
            <w:r>
              <w:rPr>
                <w:rFonts w:eastAsia="Arial"/>
                <w:spacing w:val="1"/>
              </w:rPr>
              <w:t>o</w:t>
            </w:r>
            <w:r>
              <w:rPr>
                <w:rFonts w:eastAsia="Arial"/>
              </w:rPr>
              <w:t>n</w:t>
            </w:r>
            <w:r>
              <w:rPr>
                <w:rFonts w:eastAsia="Arial"/>
                <w:spacing w:val="4"/>
              </w:rPr>
              <w:t xml:space="preserve"> </w:t>
            </w:r>
            <w:r>
              <w:rPr>
                <w:rFonts w:eastAsia="Arial"/>
                <w:spacing w:val="1"/>
              </w:rPr>
              <w:t>a</w:t>
            </w:r>
            <w:r>
              <w:rPr>
                <w:rFonts w:eastAsia="Arial"/>
              </w:rPr>
              <w:t>n</w:t>
            </w:r>
            <w:r>
              <w:rPr>
                <w:rFonts w:eastAsia="Arial"/>
                <w:spacing w:val="4"/>
              </w:rPr>
              <w:t xml:space="preserve"> </w:t>
            </w:r>
            <w:r>
              <w:rPr>
                <w:rFonts w:eastAsia="Arial"/>
                <w:spacing w:val="1"/>
              </w:rPr>
              <w:t>ongo</w:t>
            </w:r>
            <w:r>
              <w:rPr>
                <w:rFonts w:eastAsia="Arial"/>
                <w:spacing w:val="3"/>
              </w:rPr>
              <w:t>i</w:t>
            </w:r>
            <w:r>
              <w:rPr>
                <w:rFonts w:eastAsia="Arial"/>
                <w:spacing w:val="1"/>
              </w:rPr>
              <w:t>n</w:t>
            </w:r>
            <w:r>
              <w:rPr>
                <w:rFonts w:eastAsia="Arial"/>
              </w:rPr>
              <w:t>g</w:t>
            </w:r>
            <w:r>
              <w:rPr>
                <w:rFonts w:eastAsia="Arial"/>
                <w:spacing w:val="4"/>
              </w:rPr>
              <w:t xml:space="preserve"> </w:t>
            </w:r>
            <w:r>
              <w:rPr>
                <w:rFonts w:eastAsia="Arial"/>
                <w:spacing w:val="1"/>
              </w:rPr>
              <w:t>ba</w:t>
            </w:r>
            <w:r>
              <w:rPr>
                <w:rFonts w:eastAsia="Arial"/>
                <w:spacing w:val="3"/>
              </w:rPr>
              <w:t>s</w:t>
            </w:r>
            <w:r>
              <w:rPr>
                <w:rFonts w:eastAsia="Arial"/>
              </w:rPr>
              <w:t>is</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1"/>
              </w:rPr>
              <w:t>d</w:t>
            </w:r>
            <w:r>
              <w:rPr>
                <w:rFonts w:eastAsia="Arial"/>
                <w:spacing w:val="3"/>
              </w:rPr>
              <w:t>ri</w:t>
            </w:r>
            <w:r>
              <w:rPr>
                <w:rFonts w:eastAsia="Arial"/>
                <w:spacing w:val="1"/>
              </w:rPr>
              <w:t>v</w:t>
            </w:r>
            <w:r>
              <w:rPr>
                <w:rFonts w:eastAsia="Arial"/>
              </w:rPr>
              <w:t xml:space="preserve">e </w:t>
            </w:r>
            <w:r>
              <w:rPr>
                <w:rFonts w:eastAsia="Arial"/>
                <w:spacing w:val="3"/>
              </w:rPr>
              <w:t>c</w:t>
            </w:r>
            <w:r>
              <w:rPr>
                <w:rFonts w:eastAsia="Arial"/>
                <w:spacing w:val="1"/>
              </w:rPr>
              <w:t>on</w:t>
            </w:r>
            <w:r>
              <w:rPr>
                <w:rFonts w:eastAsia="Arial"/>
                <w:spacing w:val="3"/>
              </w:rPr>
              <w:t>ti</w:t>
            </w:r>
            <w:r>
              <w:rPr>
                <w:rFonts w:eastAsia="Arial"/>
                <w:spacing w:val="1"/>
              </w:rPr>
              <w:t>nuou</w:t>
            </w:r>
            <w:r>
              <w:rPr>
                <w:rFonts w:eastAsia="Arial"/>
              </w:rPr>
              <w:t>s</w:t>
            </w:r>
            <w:r>
              <w:rPr>
                <w:rFonts w:eastAsia="Arial"/>
                <w:spacing w:val="4"/>
              </w:rPr>
              <w:t xml:space="preserve"> </w:t>
            </w:r>
            <w:r>
              <w:rPr>
                <w:rFonts w:eastAsia="Arial"/>
                <w:spacing w:val="3"/>
              </w:rPr>
              <w:t>i</w:t>
            </w:r>
            <w:r>
              <w:rPr>
                <w:rFonts w:eastAsia="Arial"/>
                <w:spacing w:val="2"/>
              </w:rPr>
              <w:t>m</w:t>
            </w:r>
            <w:r>
              <w:rPr>
                <w:rFonts w:eastAsia="Arial"/>
                <w:spacing w:val="1"/>
              </w:rPr>
              <w:t>p</w:t>
            </w:r>
            <w:r>
              <w:rPr>
                <w:rFonts w:eastAsia="Arial"/>
                <w:spacing w:val="3"/>
              </w:rPr>
              <w:t>r</w:t>
            </w:r>
            <w:r>
              <w:rPr>
                <w:rFonts w:eastAsia="Arial"/>
                <w:spacing w:val="1"/>
              </w:rPr>
              <w:t>ove</w:t>
            </w:r>
            <w:r>
              <w:rPr>
                <w:rFonts w:eastAsia="Arial"/>
                <w:spacing w:val="2"/>
              </w:rPr>
              <w:t>m</w:t>
            </w:r>
            <w:r>
              <w:rPr>
                <w:rFonts w:eastAsia="Arial"/>
                <w:spacing w:val="1"/>
              </w:rPr>
              <w:t>en</w:t>
            </w:r>
            <w:r>
              <w:rPr>
                <w:rFonts w:eastAsia="Arial"/>
              </w:rPr>
              <w:t>t</w:t>
            </w:r>
            <w:r>
              <w:rPr>
                <w:rFonts w:eastAsia="Arial"/>
                <w:spacing w:val="11"/>
              </w:rPr>
              <w:t xml:space="preserve"> </w:t>
            </w:r>
            <w:r>
              <w:rPr>
                <w:rFonts w:eastAsia="Arial"/>
                <w:spacing w:val="1"/>
              </w:rPr>
              <w:t>an</w:t>
            </w:r>
            <w:r>
              <w:rPr>
                <w:rFonts w:eastAsia="Arial"/>
              </w:rPr>
              <w:t>d</w:t>
            </w:r>
            <w:r>
              <w:rPr>
                <w:rFonts w:eastAsia="Arial"/>
                <w:spacing w:val="4"/>
              </w:rPr>
              <w:t xml:space="preserve"> </w:t>
            </w:r>
            <w:r>
              <w:rPr>
                <w:rFonts w:eastAsia="Arial"/>
                <w:spacing w:val="-1"/>
              </w:rPr>
              <w:t>a</w:t>
            </w:r>
            <w:r>
              <w:rPr>
                <w:rFonts w:eastAsia="Arial"/>
                <w:spacing w:val="3"/>
              </w:rPr>
              <w:t>cc</w:t>
            </w:r>
            <w:r>
              <w:rPr>
                <w:rFonts w:eastAsia="Arial"/>
                <w:spacing w:val="1"/>
              </w:rPr>
              <w:t>o</w:t>
            </w:r>
            <w:r>
              <w:rPr>
                <w:rFonts w:eastAsia="Arial"/>
              </w:rPr>
              <w:t>m</w:t>
            </w:r>
            <w:r>
              <w:rPr>
                <w:rFonts w:eastAsia="Arial"/>
                <w:spacing w:val="2"/>
              </w:rPr>
              <w:t>m</w:t>
            </w:r>
            <w:r>
              <w:rPr>
                <w:rFonts w:eastAsia="Arial"/>
                <w:spacing w:val="1"/>
              </w:rPr>
              <w:t>oda</w:t>
            </w:r>
            <w:r>
              <w:rPr>
                <w:rFonts w:eastAsia="Arial"/>
                <w:spacing w:val="3"/>
              </w:rPr>
              <w:t>t</w:t>
            </w:r>
            <w:r>
              <w:rPr>
                <w:rFonts w:eastAsia="Arial"/>
              </w:rPr>
              <w:t>e</w:t>
            </w:r>
            <w:r>
              <w:rPr>
                <w:rFonts w:eastAsia="Arial"/>
                <w:spacing w:val="4"/>
              </w:rPr>
              <w:t xml:space="preserve"> </w:t>
            </w:r>
            <w:r>
              <w:rPr>
                <w:rFonts w:eastAsia="Arial"/>
                <w:spacing w:val="1"/>
              </w:rPr>
              <w:t>an</w:t>
            </w:r>
            <w:r>
              <w:rPr>
                <w:rFonts w:eastAsia="Arial"/>
              </w:rPr>
              <w:t>y</w:t>
            </w:r>
            <w:r>
              <w:rPr>
                <w:rFonts w:eastAsia="Arial"/>
                <w:spacing w:val="4"/>
              </w:rPr>
              <w:t xml:space="preserve"> </w:t>
            </w:r>
            <w:r>
              <w:rPr>
                <w:rFonts w:eastAsia="Arial"/>
                <w:spacing w:val="2"/>
              </w:rPr>
              <w:t>w</w:t>
            </w:r>
            <w:r>
              <w:rPr>
                <w:rFonts w:eastAsia="Arial"/>
                <w:spacing w:val="1"/>
              </w:rPr>
              <w:t>ho</w:t>
            </w:r>
            <w:r>
              <w:rPr>
                <w:rFonts w:eastAsia="Arial"/>
                <w:spacing w:val="3"/>
              </w:rPr>
              <w:t>l</w:t>
            </w:r>
            <w:r>
              <w:rPr>
                <w:rFonts w:eastAsia="Arial"/>
                <w:spacing w:val="6"/>
              </w:rPr>
              <w:t>e</w:t>
            </w:r>
            <w:r>
              <w:rPr>
                <w:rFonts w:eastAsia="Arial"/>
                <w:spacing w:val="3"/>
              </w:rPr>
              <w:t>-</w:t>
            </w:r>
            <w:r>
              <w:rPr>
                <w:rFonts w:eastAsia="Arial"/>
                <w:spacing w:val="1"/>
              </w:rPr>
              <w:t>of</w:t>
            </w:r>
            <w:r>
              <w:rPr>
                <w:rFonts w:eastAsia="Arial"/>
                <w:spacing w:val="3"/>
              </w:rPr>
              <w:t>-</w:t>
            </w:r>
            <w:r>
              <w:rPr>
                <w:rFonts w:eastAsia="Arial"/>
                <w:spacing w:val="1"/>
              </w:rPr>
              <w:t>gove</w:t>
            </w:r>
            <w:r>
              <w:rPr>
                <w:rFonts w:eastAsia="Arial"/>
                <w:spacing w:val="3"/>
              </w:rPr>
              <w:t>r</w:t>
            </w:r>
            <w:r>
              <w:rPr>
                <w:rFonts w:eastAsia="Arial"/>
                <w:spacing w:val="1"/>
              </w:rPr>
              <w:t>n</w:t>
            </w:r>
            <w:r>
              <w:rPr>
                <w:rFonts w:eastAsia="Arial"/>
                <w:spacing w:val="2"/>
              </w:rPr>
              <w:t>m</w:t>
            </w:r>
            <w:r>
              <w:rPr>
                <w:rFonts w:eastAsia="Arial"/>
                <w:spacing w:val="1"/>
              </w:rPr>
              <w:t>en</w:t>
            </w:r>
            <w:r>
              <w:rPr>
                <w:rFonts w:eastAsia="Arial"/>
              </w:rPr>
              <w:t>t</w:t>
            </w:r>
            <w:r>
              <w:rPr>
                <w:rFonts w:eastAsia="Arial"/>
                <w:spacing w:val="4"/>
              </w:rPr>
              <w:t xml:space="preserve"> </w:t>
            </w:r>
            <w:r>
              <w:rPr>
                <w:rFonts w:eastAsia="Arial"/>
                <w:spacing w:val="3"/>
              </w:rPr>
              <w:t>s</w:t>
            </w:r>
            <w:r>
              <w:rPr>
                <w:rFonts w:eastAsia="Arial"/>
                <w:spacing w:val="1"/>
              </w:rPr>
              <w:t>o</w:t>
            </w:r>
            <w:r>
              <w:rPr>
                <w:rFonts w:eastAsia="Arial"/>
                <w:spacing w:val="3"/>
              </w:rPr>
              <w:t>ci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9"/>
              </w:rPr>
              <w:t xml:space="preserve"> </w:t>
            </w:r>
            <w:r>
              <w:rPr>
                <w:rFonts w:eastAsia="Arial"/>
                <w:spacing w:val="3"/>
              </w:rPr>
              <w:t>t</w:t>
            </w:r>
            <w:r>
              <w:rPr>
                <w:rFonts w:eastAsia="Arial"/>
                <w:spacing w:val="-1"/>
              </w:rPr>
              <w:t>a</w:t>
            </w:r>
            <w:r>
              <w:rPr>
                <w:rFonts w:eastAsia="Arial"/>
                <w:spacing w:val="1"/>
              </w:rPr>
              <w:t>rge</w:t>
            </w:r>
            <w:r>
              <w:rPr>
                <w:rFonts w:eastAsia="Arial"/>
                <w:spacing w:val="3"/>
              </w:rPr>
              <w:t>t</w:t>
            </w:r>
            <w:r>
              <w:rPr>
                <w:rFonts w:eastAsia="Arial"/>
                <w:spacing w:val="5"/>
              </w:rPr>
              <w:t>s</w:t>
            </w:r>
            <w:r>
              <w:rPr>
                <w:rFonts w:eastAsia="Arial"/>
              </w:rPr>
              <w:t>.</w:t>
            </w:r>
          </w:p>
        </w:tc>
        <w:tc>
          <w:tcPr>
            <w:tcW w:w="1192" w:type="dxa"/>
          </w:tcPr>
          <w:p w14:paraId="3589BA0D" w14:textId="77777777" w:rsidR="003765C7" w:rsidRDefault="003765C7" w:rsidP="00926C09"/>
        </w:tc>
        <w:tc>
          <w:tcPr>
            <w:tcW w:w="1068" w:type="dxa"/>
          </w:tcPr>
          <w:p w14:paraId="7FB35F28" w14:textId="77777777" w:rsidR="003765C7" w:rsidRDefault="003765C7" w:rsidP="00926C09"/>
        </w:tc>
        <w:tc>
          <w:tcPr>
            <w:tcW w:w="1066" w:type="dxa"/>
          </w:tcPr>
          <w:p w14:paraId="1F568AF4" w14:textId="77777777" w:rsidR="003765C7" w:rsidRDefault="003765C7" w:rsidP="00926C09"/>
        </w:tc>
        <w:tc>
          <w:tcPr>
            <w:tcW w:w="1066" w:type="dxa"/>
          </w:tcPr>
          <w:p w14:paraId="561D6B36" w14:textId="77777777" w:rsidR="003765C7" w:rsidRDefault="003765C7" w:rsidP="00926C09"/>
        </w:tc>
        <w:tc>
          <w:tcPr>
            <w:tcW w:w="1068" w:type="dxa"/>
          </w:tcPr>
          <w:p w14:paraId="41A6D5C7" w14:textId="77777777" w:rsidR="003765C7" w:rsidRDefault="003765C7" w:rsidP="00926C09"/>
        </w:tc>
        <w:tc>
          <w:tcPr>
            <w:tcW w:w="1066" w:type="dxa"/>
          </w:tcPr>
          <w:p w14:paraId="386400FF" w14:textId="77777777" w:rsidR="003765C7" w:rsidRDefault="003765C7" w:rsidP="00926C09"/>
        </w:tc>
      </w:tr>
    </w:tbl>
    <w:p w14:paraId="3C4C7C7D" w14:textId="77777777" w:rsidR="00D50862" w:rsidRDefault="00B03E09" w:rsidP="00B41803">
      <w:pPr>
        <w:pStyle w:val="Heading2"/>
      </w:pPr>
      <w:r>
        <w:rPr>
          <w:spacing w:val="4"/>
        </w:rPr>
        <w:t>P</w:t>
      </w:r>
      <w:r>
        <w:rPr>
          <w:spacing w:val="-2"/>
        </w:rPr>
        <w:t>A</w:t>
      </w:r>
      <w:r>
        <w:rPr>
          <w:spacing w:val="2"/>
        </w:rPr>
        <w:t>R</w:t>
      </w:r>
      <w:r>
        <w:t>T</w:t>
      </w:r>
      <w:r>
        <w:rPr>
          <w:spacing w:val="2"/>
        </w:rPr>
        <w:t xml:space="preserve"> </w:t>
      </w:r>
      <w:r>
        <w:t>B:</w:t>
      </w:r>
    </w:p>
    <w:p w14:paraId="3A365C89" w14:textId="77777777" w:rsidR="00D50862" w:rsidRDefault="00B03E09" w:rsidP="00B41803">
      <w:pPr>
        <w:pStyle w:val="Heading3"/>
      </w:pPr>
      <w:r>
        <w:t>SI</w:t>
      </w:r>
      <w:r>
        <w:rPr>
          <w:spacing w:val="3"/>
        </w:rPr>
        <w:t>G</w:t>
      </w:r>
      <w:r>
        <w:rPr>
          <w:spacing w:val="4"/>
        </w:rPr>
        <w:t>N</w:t>
      </w:r>
      <w:r>
        <w:rPr>
          <w:spacing w:val="-3"/>
        </w:rPr>
        <w:t>A</w:t>
      </w:r>
      <w:r>
        <w:t>TURES:</w:t>
      </w:r>
    </w:p>
    <w:p w14:paraId="1516B727" w14:textId="46056805" w:rsidR="00D50862" w:rsidRDefault="00B03E09">
      <w:pPr>
        <w:ind w:left="100"/>
        <w:rPr>
          <w:rFonts w:eastAsia="Arial" w:cs="Arial"/>
        </w:rPr>
      </w:pPr>
      <w:r>
        <w:rPr>
          <w:rFonts w:eastAsia="Arial" w:cs="Arial"/>
          <w:b/>
          <w:spacing w:val="1"/>
        </w:rPr>
        <w:t>S</w:t>
      </w:r>
      <w:r>
        <w:rPr>
          <w:rFonts w:eastAsia="Arial" w:cs="Arial"/>
          <w:b/>
          <w:spacing w:val="2"/>
        </w:rPr>
        <w:t>i</w:t>
      </w:r>
      <w:r>
        <w:rPr>
          <w:rFonts w:eastAsia="Arial" w:cs="Arial"/>
          <w:b/>
          <w:spacing w:val="3"/>
        </w:rPr>
        <w:t>gn</w:t>
      </w:r>
      <w:r>
        <w:rPr>
          <w:rFonts w:eastAsia="Arial" w:cs="Arial"/>
          <w:b/>
          <w:spacing w:val="2"/>
        </w:rPr>
        <w:t>e</w:t>
      </w:r>
      <w:r>
        <w:rPr>
          <w:rFonts w:eastAsia="Arial" w:cs="Arial"/>
          <w:b/>
        </w:rPr>
        <w:t>d</w:t>
      </w:r>
      <w:r>
        <w:rPr>
          <w:rFonts w:eastAsia="Arial" w:cs="Arial"/>
          <w:b/>
          <w:spacing w:val="-2"/>
        </w:rPr>
        <w:t xml:space="preserve"> </w:t>
      </w:r>
      <w:r>
        <w:rPr>
          <w:rFonts w:eastAsia="Arial" w:cs="Arial"/>
          <w:b/>
          <w:spacing w:val="3"/>
        </w:rPr>
        <w:t>b</w:t>
      </w:r>
      <w:r>
        <w:rPr>
          <w:rFonts w:eastAsia="Arial" w:cs="Arial"/>
          <w:b/>
        </w:rPr>
        <w:t xml:space="preserve">y </w:t>
      </w:r>
      <w:r>
        <w:rPr>
          <w:rFonts w:eastAsia="Arial" w:cs="Arial"/>
          <w:b/>
          <w:spacing w:val="2"/>
        </w:rPr>
        <w:t>ass</w:t>
      </w:r>
      <w:r>
        <w:rPr>
          <w:rFonts w:eastAsia="Arial" w:cs="Arial"/>
          <w:b/>
          <w:spacing w:val="4"/>
        </w:rPr>
        <w:t>e</w:t>
      </w:r>
      <w:r>
        <w:rPr>
          <w:rFonts w:eastAsia="Arial" w:cs="Arial"/>
          <w:b/>
          <w:spacing w:val="2"/>
        </w:rPr>
        <w:t>ss</w:t>
      </w:r>
      <w:r>
        <w:rPr>
          <w:rFonts w:eastAsia="Arial" w:cs="Arial"/>
          <w:b/>
          <w:spacing w:val="3"/>
        </w:rPr>
        <w:t>o</w:t>
      </w:r>
      <w:r>
        <w:rPr>
          <w:rFonts w:eastAsia="Arial" w:cs="Arial"/>
          <w:b/>
          <w:spacing w:val="2"/>
        </w:rPr>
        <w:t>r</w:t>
      </w:r>
      <w:r>
        <w:rPr>
          <w:rFonts w:eastAsia="Arial" w:cs="Arial"/>
          <w:b/>
          <w:spacing w:val="3"/>
        </w:rPr>
        <w:t>(</w:t>
      </w:r>
      <w:r>
        <w:rPr>
          <w:rFonts w:eastAsia="Arial" w:cs="Arial"/>
          <w:b/>
          <w:spacing w:val="2"/>
        </w:rPr>
        <w:t>s</w:t>
      </w:r>
      <w:r>
        <w:rPr>
          <w:rFonts w:eastAsia="Arial" w:cs="Arial"/>
          <w:b/>
          <w:spacing w:val="3"/>
        </w:rPr>
        <w:t>)</w:t>
      </w:r>
      <w:r>
        <w:rPr>
          <w:rFonts w:eastAsia="Arial" w:cs="Arial"/>
          <w:b/>
        </w:rPr>
        <w:t xml:space="preserve">: </w:t>
      </w:r>
      <w:r>
        <w:rPr>
          <w:rFonts w:eastAsia="Arial" w:cs="Arial"/>
          <w:spacing w:val="2"/>
        </w:rPr>
        <w:t>....................................................</w:t>
      </w:r>
      <w:r>
        <w:rPr>
          <w:rFonts w:eastAsia="Arial" w:cs="Arial"/>
        </w:rPr>
        <w:t>.</w:t>
      </w:r>
      <w:r>
        <w:rPr>
          <w:rFonts w:eastAsia="Arial" w:cs="Arial"/>
          <w:spacing w:val="33"/>
        </w:rPr>
        <w:t xml:space="preserve"> </w:t>
      </w:r>
      <w:r>
        <w:rPr>
          <w:rFonts w:eastAsia="Arial" w:cs="Arial"/>
          <w:spacing w:val="2"/>
        </w:rPr>
        <w:t>Dat</w:t>
      </w:r>
      <w:r>
        <w:rPr>
          <w:rFonts w:eastAsia="Arial" w:cs="Arial"/>
        </w:rPr>
        <w:t xml:space="preserve">e </w:t>
      </w:r>
      <w:r>
        <w:rPr>
          <w:rFonts w:eastAsia="Arial" w:cs="Arial"/>
          <w:spacing w:val="2"/>
        </w:rPr>
        <w:t>........................</w:t>
      </w:r>
    </w:p>
    <w:p w14:paraId="2838EA0E" w14:textId="77777777" w:rsidR="00D50862" w:rsidRDefault="00B03E09" w:rsidP="00B41803">
      <w:pPr>
        <w:rPr>
          <w:rFonts w:eastAsia="Arial" w:cs="Arial"/>
        </w:rPr>
      </w:pPr>
      <w:r>
        <w:rPr>
          <w:rFonts w:eastAsia="Arial" w:cs="Arial"/>
          <w:spacing w:val="2"/>
        </w:rPr>
        <w:t>....................................................</w:t>
      </w:r>
      <w:r>
        <w:rPr>
          <w:rFonts w:eastAsia="Arial" w:cs="Arial"/>
        </w:rPr>
        <w:t>.</w:t>
      </w:r>
      <w:r>
        <w:rPr>
          <w:rFonts w:eastAsia="Arial" w:cs="Arial"/>
          <w:spacing w:val="33"/>
        </w:rPr>
        <w:t xml:space="preserve"> </w:t>
      </w:r>
      <w:r>
        <w:rPr>
          <w:rFonts w:eastAsia="Arial" w:cs="Arial"/>
          <w:spacing w:val="2"/>
        </w:rPr>
        <w:t>Dat</w:t>
      </w:r>
      <w:r>
        <w:rPr>
          <w:rFonts w:eastAsia="Arial" w:cs="Arial"/>
        </w:rPr>
        <w:t xml:space="preserve">e </w:t>
      </w:r>
      <w:r>
        <w:rPr>
          <w:rFonts w:eastAsia="Arial" w:cs="Arial"/>
          <w:spacing w:val="2"/>
        </w:rPr>
        <w:t>........................</w:t>
      </w:r>
    </w:p>
    <w:p w14:paraId="32D730C5" w14:textId="5D54ECCD" w:rsidR="00D50862" w:rsidRDefault="00B03E09" w:rsidP="00B41803">
      <w:pPr>
        <w:rPr>
          <w:rFonts w:eastAsia="Arial" w:cs="Arial"/>
        </w:rPr>
        <w:sectPr w:rsidR="00D50862" w:rsidSect="00284733">
          <w:footerReference w:type="default" r:id="rId18"/>
          <w:pgSz w:w="16840" w:h="11920" w:orient="landscape"/>
          <w:pgMar w:top="1440" w:right="1440" w:bottom="1440" w:left="1440" w:header="0" w:footer="642" w:gutter="0"/>
          <w:cols w:space="720"/>
          <w:docGrid w:linePitch="326"/>
        </w:sectPr>
      </w:pPr>
      <w:r>
        <w:rPr>
          <w:rFonts w:eastAsia="Arial" w:cs="Arial"/>
          <w:b/>
          <w:spacing w:val="1"/>
        </w:rPr>
        <w:t>S</w:t>
      </w:r>
      <w:r>
        <w:rPr>
          <w:rFonts w:eastAsia="Arial" w:cs="Arial"/>
          <w:b/>
          <w:spacing w:val="2"/>
        </w:rPr>
        <w:t>i</w:t>
      </w:r>
      <w:r>
        <w:rPr>
          <w:rFonts w:eastAsia="Arial" w:cs="Arial"/>
          <w:b/>
          <w:spacing w:val="3"/>
        </w:rPr>
        <w:t>gn</w:t>
      </w:r>
      <w:r>
        <w:rPr>
          <w:rFonts w:eastAsia="Arial" w:cs="Arial"/>
          <w:b/>
          <w:spacing w:val="2"/>
        </w:rPr>
        <w:t>e</w:t>
      </w:r>
      <w:r>
        <w:rPr>
          <w:rFonts w:eastAsia="Arial" w:cs="Arial"/>
          <w:b/>
        </w:rPr>
        <w:t>d</w:t>
      </w:r>
      <w:r>
        <w:rPr>
          <w:rFonts w:eastAsia="Arial" w:cs="Arial"/>
          <w:b/>
          <w:spacing w:val="-2"/>
        </w:rPr>
        <w:t xml:space="preserve"> </w:t>
      </w:r>
      <w:r>
        <w:rPr>
          <w:rFonts w:eastAsia="Arial" w:cs="Arial"/>
          <w:b/>
          <w:spacing w:val="3"/>
        </w:rPr>
        <w:t>b</w:t>
      </w:r>
      <w:r>
        <w:rPr>
          <w:rFonts w:eastAsia="Arial" w:cs="Arial"/>
          <w:b/>
        </w:rPr>
        <w:t>y</w:t>
      </w:r>
      <w:r>
        <w:rPr>
          <w:rFonts w:eastAsia="Arial" w:cs="Arial"/>
          <w:b/>
          <w:spacing w:val="6"/>
        </w:rPr>
        <w:t xml:space="preserve"> </w:t>
      </w:r>
      <w:r>
        <w:rPr>
          <w:rFonts w:eastAsia="Arial" w:cs="Arial"/>
          <w:b/>
          <w:spacing w:val="-2"/>
        </w:rPr>
        <w:t>A</w:t>
      </w:r>
      <w:r>
        <w:rPr>
          <w:rFonts w:eastAsia="Arial" w:cs="Arial"/>
          <w:b/>
          <w:spacing w:val="2"/>
        </w:rPr>
        <w:t>cc</w:t>
      </w:r>
      <w:r>
        <w:rPr>
          <w:rFonts w:eastAsia="Arial" w:cs="Arial"/>
          <w:b/>
          <w:spacing w:val="3"/>
        </w:rPr>
        <w:t>ount</w:t>
      </w:r>
      <w:r>
        <w:rPr>
          <w:rFonts w:eastAsia="Arial" w:cs="Arial"/>
          <w:b/>
          <w:spacing w:val="2"/>
        </w:rPr>
        <w:t>a</w:t>
      </w:r>
      <w:r>
        <w:rPr>
          <w:rFonts w:eastAsia="Arial" w:cs="Arial"/>
          <w:b/>
          <w:spacing w:val="3"/>
        </w:rPr>
        <w:t>b</w:t>
      </w:r>
      <w:r>
        <w:rPr>
          <w:rFonts w:eastAsia="Arial" w:cs="Arial"/>
          <w:b/>
          <w:spacing w:val="2"/>
        </w:rPr>
        <w:t>l</w:t>
      </w:r>
      <w:r>
        <w:rPr>
          <w:rFonts w:eastAsia="Arial" w:cs="Arial"/>
          <w:b/>
        </w:rPr>
        <w:t>e</w:t>
      </w:r>
      <w:r>
        <w:rPr>
          <w:rFonts w:eastAsia="Arial" w:cs="Arial"/>
          <w:b/>
          <w:spacing w:val="-8"/>
        </w:rPr>
        <w:t xml:space="preserve"> </w:t>
      </w:r>
      <w:r>
        <w:rPr>
          <w:rFonts w:eastAsia="Arial" w:cs="Arial"/>
          <w:b/>
          <w:spacing w:val="3"/>
        </w:rPr>
        <w:t>Off</w:t>
      </w:r>
      <w:r>
        <w:rPr>
          <w:rFonts w:eastAsia="Arial" w:cs="Arial"/>
          <w:b/>
          <w:spacing w:val="2"/>
        </w:rPr>
        <w:t>ice</w:t>
      </w:r>
      <w:r>
        <w:rPr>
          <w:rFonts w:eastAsia="Arial" w:cs="Arial"/>
          <w:b/>
        </w:rPr>
        <w:t>r</w:t>
      </w:r>
      <w:r>
        <w:rPr>
          <w:rFonts w:eastAsia="Arial" w:cs="Arial"/>
          <w:b/>
          <w:spacing w:val="2"/>
        </w:rPr>
        <w:t xml:space="preserve"> </w:t>
      </w:r>
      <w:r>
        <w:rPr>
          <w:rFonts w:eastAsia="Arial" w:cs="Arial"/>
          <w:b/>
        </w:rPr>
        <w:t>/</w:t>
      </w:r>
      <w:r>
        <w:rPr>
          <w:rFonts w:eastAsia="Arial" w:cs="Arial"/>
          <w:b/>
          <w:spacing w:val="3"/>
        </w:rPr>
        <w:t xml:space="preserve"> d</w:t>
      </w:r>
      <w:r>
        <w:rPr>
          <w:rFonts w:eastAsia="Arial" w:cs="Arial"/>
          <w:b/>
          <w:spacing w:val="2"/>
        </w:rPr>
        <w:t>ele</w:t>
      </w:r>
      <w:r>
        <w:rPr>
          <w:rFonts w:eastAsia="Arial" w:cs="Arial"/>
          <w:b/>
          <w:spacing w:val="3"/>
        </w:rPr>
        <w:t>g</w:t>
      </w:r>
      <w:r>
        <w:rPr>
          <w:rFonts w:eastAsia="Arial" w:cs="Arial"/>
          <w:b/>
          <w:spacing w:val="2"/>
        </w:rPr>
        <w:t>a</w:t>
      </w:r>
      <w:r>
        <w:rPr>
          <w:rFonts w:eastAsia="Arial" w:cs="Arial"/>
          <w:b/>
          <w:spacing w:val="3"/>
        </w:rPr>
        <w:t>t</w:t>
      </w:r>
      <w:r>
        <w:rPr>
          <w:rFonts w:eastAsia="Arial" w:cs="Arial"/>
          <w:b/>
          <w:spacing w:val="4"/>
        </w:rPr>
        <w:t>e</w:t>
      </w:r>
      <w:r>
        <w:rPr>
          <w:rFonts w:eastAsia="Arial" w:cs="Arial"/>
          <w:b/>
        </w:rPr>
        <w:t xml:space="preserve">: </w:t>
      </w:r>
      <w:r>
        <w:rPr>
          <w:rFonts w:eastAsia="Arial" w:cs="Arial"/>
          <w:spacing w:val="2"/>
        </w:rPr>
        <w:t>....................................................</w:t>
      </w:r>
      <w:r>
        <w:rPr>
          <w:rFonts w:eastAsia="Arial" w:cs="Arial"/>
        </w:rPr>
        <w:t>.</w:t>
      </w:r>
      <w:r>
        <w:rPr>
          <w:rFonts w:eastAsia="Arial" w:cs="Arial"/>
          <w:spacing w:val="33"/>
        </w:rPr>
        <w:t xml:space="preserve"> </w:t>
      </w:r>
      <w:r>
        <w:rPr>
          <w:rFonts w:eastAsia="Arial" w:cs="Arial"/>
          <w:spacing w:val="2"/>
        </w:rPr>
        <w:t>Dat</w:t>
      </w:r>
      <w:r>
        <w:rPr>
          <w:rFonts w:eastAsia="Arial" w:cs="Arial"/>
        </w:rPr>
        <w:t xml:space="preserve">e </w:t>
      </w:r>
      <w:r>
        <w:rPr>
          <w:rFonts w:eastAsia="Arial" w:cs="Arial"/>
          <w:spacing w:val="2"/>
        </w:rPr>
        <w:t>........................</w:t>
      </w:r>
    </w:p>
    <w:p w14:paraId="0476B542" w14:textId="5AF62C74" w:rsidR="00D50862" w:rsidRDefault="00B03E09" w:rsidP="00B41803">
      <w:pPr>
        <w:pStyle w:val="Heading1"/>
      </w:pPr>
      <w:r>
        <w:rPr>
          <w:spacing w:val="-8"/>
        </w:rPr>
        <w:lastRenderedPageBreak/>
        <w:t>A</w:t>
      </w:r>
      <w:r>
        <w:t>p</w:t>
      </w:r>
      <w:r>
        <w:rPr>
          <w:spacing w:val="1"/>
        </w:rPr>
        <w:t>p</w:t>
      </w:r>
      <w:r>
        <w:t>end</w:t>
      </w:r>
      <w:r>
        <w:rPr>
          <w:spacing w:val="1"/>
        </w:rPr>
        <w:t>i</w:t>
      </w:r>
      <w:r>
        <w:t>x</w:t>
      </w:r>
      <w:r>
        <w:rPr>
          <w:spacing w:val="-3"/>
        </w:rPr>
        <w:t xml:space="preserve"> </w:t>
      </w:r>
      <w:r>
        <w:t>B</w:t>
      </w:r>
      <w:r>
        <w:rPr>
          <w:spacing w:val="1"/>
        </w:rPr>
        <w:t xml:space="preserve"> </w:t>
      </w:r>
      <w:r>
        <w:t>–</w:t>
      </w:r>
      <w:r>
        <w:rPr>
          <w:spacing w:val="-5"/>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w:t>
      </w:r>
      <w:r>
        <w:rPr>
          <w:spacing w:val="-2"/>
        </w:rPr>
        <w:t xml:space="preserve"> S</w:t>
      </w:r>
      <w:r>
        <w:t>tr</w:t>
      </w:r>
      <w:r>
        <w:rPr>
          <w:spacing w:val="-2"/>
        </w:rPr>
        <w:t>a</w:t>
      </w:r>
      <w:r>
        <w:t>t</w:t>
      </w:r>
      <w:r>
        <w:rPr>
          <w:spacing w:val="-3"/>
        </w:rPr>
        <w:t>e</w:t>
      </w:r>
      <w:r>
        <w:rPr>
          <w:spacing w:val="-1"/>
        </w:rPr>
        <w:t>g</w:t>
      </w:r>
      <w:r>
        <w:t>y</w:t>
      </w:r>
      <w:r>
        <w:rPr>
          <w:spacing w:val="-3"/>
        </w:rPr>
        <w:t xml:space="preserve"> </w:t>
      </w:r>
      <w:r>
        <w:rPr>
          <w:spacing w:val="1"/>
        </w:rPr>
        <w:t>T</w:t>
      </w:r>
      <w:r>
        <w:t>e</w:t>
      </w:r>
      <w:r>
        <w:rPr>
          <w:spacing w:val="-2"/>
        </w:rPr>
        <w:t>m</w:t>
      </w:r>
      <w:r>
        <w:rPr>
          <w:spacing w:val="-1"/>
        </w:rPr>
        <w:t>p</w:t>
      </w:r>
      <w:r>
        <w:t>l</w:t>
      </w:r>
      <w:r>
        <w:rPr>
          <w:spacing w:val="-3"/>
        </w:rPr>
        <w:t>a</w:t>
      </w:r>
      <w:r>
        <w:t>te</w:t>
      </w:r>
    </w:p>
    <w:p w14:paraId="7ED6D1AF" w14:textId="77777777" w:rsidR="00D50862" w:rsidRDefault="00B03E09" w:rsidP="00B41803">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to de</w:t>
      </w:r>
      <w:r>
        <w:rPr>
          <w:rFonts w:eastAsia="Arial"/>
          <w:spacing w:val="1"/>
        </w:rPr>
        <w:t>v</w:t>
      </w:r>
      <w:r>
        <w:rPr>
          <w:rFonts w:eastAsia="Arial"/>
        </w:rPr>
        <w:t>e</w:t>
      </w:r>
      <w:r>
        <w:rPr>
          <w:rFonts w:eastAsia="Arial"/>
          <w:spacing w:val="1"/>
        </w:rPr>
        <w:t>l</w:t>
      </w:r>
      <w:r>
        <w:rPr>
          <w:rFonts w:eastAsia="Arial"/>
          <w:spacing w:val="4"/>
        </w:rPr>
        <w:t>o</w:t>
      </w:r>
      <w:r>
        <w:rPr>
          <w:rFonts w:eastAsia="Arial"/>
        </w:rPr>
        <w:t>p</w:t>
      </w:r>
      <w:r>
        <w:rPr>
          <w:rFonts w:eastAsia="Arial"/>
          <w:spacing w:val="-3"/>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1"/>
        </w:rPr>
        <w:t>i</w:t>
      </w:r>
      <w:r>
        <w:rPr>
          <w:rFonts w:eastAsia="Arial"/>
        </w:rPr>
        <w:t>s</w:t>
      </w:r>
      <w:r>
        <w:rPr>
          <w:rFonts w:eastAsia="Arial"/>
          <w:spacing w:val="4"/>
        </w:rPr>
        <w:t xml:space="preserve"> </w:t>
      </w:r>
      <w:r>
        <w:rPr>
          <w:rFonts w:eastAsia="Arial"/>
        </w:rPr>
        <w:t>b</w:t>
      </w:r>
      <w:r>
        <w:rPr>
          <w:rFonts w:eastAsia="Arial"/>
          <w:spacing w:val="4"/>
        </w:rPr>
        <w:t>e</w:t>
      </w:r>
      <w:r>
        <w:rPr>
          <w:rFonts w:eastAsia="Arial"/>
          <w:spacing w:val="1"/>
        </w:rPr>
        <w:t>i</w:t>
      </w:r>
      <w:r>
        <w:rPr>
          <w:rFonts w:eastAsia="Arial"/>
        </w:rPr>
        <w:t>ng</w:t>
      </w:r>
      <w:r>
        <w:rPr>
          <w:rFonts w:eastAsia="Arial"/>
          <w:spacing w:val="-1"/>
        </w:rPr>
        <w:t xml:space="preserve"> </w:t>
      </w:r>
      <w:r>
        <w:rPr>
          <w:rFonts w:eastAsia="Arial"/>
          <w:spacing w:val="1"/>
        </w:rPr>
        <w:t>i</w:t>
      </w:r>
      <w:r>
        <w:rPr>
          <w:rFonts w:eastAsia="Arial"/>
        </w:rPr>
        <w:t>nt</w:t>
      </w:r>
      <w:r>
        <w:rPr>
          <w:rFonts w:eastAsia="Arial"/>
          <w:spacing w:val="3"/>
        </w:rPr>
        <w:t>r</w:t>
      </w:r>
      <w:r>
        <w:rPr>
          <w:rFonts w:eastAsia="Arial"/>
        </w:rPr>
        <w:t>o</w:t>
      </w:r>
      <w:r>
        <w:rPr>
          <w:rFonts w:eastAsia="Arial"/>
          <w:spacing w:val="4"/>
        </w:rPr>
        <w:t>d</w:t>
      </w:r>
      <w:r>
        <w:rPr>
          <w:rFonts w:eastAsia="Arial"/>
        </w:rPr>
        <w:t>u</w:t>
      </w:r>
      <w:r>
        <w:rPr>
          <w:rFonts w:eastAsia="Arial"/>
          <w:spacing w:val="3"/>
        </w:rPr>
        <w:t>c</w:t>
      </w:r>
      <w:r>
        <w:rPr>
          <w:rFonts w:eastAsia="Arial"/>
        </w:rPr>
        <w:t>ed</w:t>
      </w:r>
      <w:r>
        <w:rPr>
          <w:rFonts w:eastAsia="Arial"/>
          <w:spacing w:val="-5"/>
        </w:rPr>
        <w:t xml:space="preserve"> </w:t>
      </w:r>
      <w:r>
        <w:rPr>
          <w:rFonts w:eastAsia="Arial"/>
          <w:spacing w:val="4"/>
        </w:rPr>
        <w:t>i</w:t>
      </w:r>
      <w:r>
        <w:rPr>
          <w:rFonts w:eastAsia="Arial"/>
        </w:rPr>
        <w:t>n two</w:t>
      </w:r>
      <w:r>
        <w:rPr>
          <w:rFonts w:eastAsia="Arial"/>
          <w:spacing w:val="3"/>
        </w:rPr>
        <w:t xml:space="preserve"> </w:t>
      </w:r>
      <w:r>
        <w:rPr>
          <w:rFonts w:eastAsia="Arial"/>
        </w:rPr>
        <w:t>pha</w:t>
      </w:r>
      <w:r>
        <w:rPr>
          <w:rFonts w:eastAsia="Arial"/>
          <w:spacing w:val="3"/>
        </w:rPr>
        <w:t>s</w:t>
      </w:r>
      <w:r>
        <w:rPr>
          <w:rFonts w:eastAsia="Arial"/>
        </w:rPr>
        <w:t>e</w:t>
      </w:r>
      <w:r>
        <w:rPr>
          <w:rFonts w:eastAsia="Arial"/>
          <w:spacing w:val="3"/>
        </w:rPr>
        <w:t>s</w:t>
      </w:r>
      <w:r>
        <w:rPr>
          <w:rFonts w:eastAsia="Arial"/>
        </w:rPr>
        <w:t>.</w:t>
      </w:r>
      <w:r>
        <w:rPr>
          <w:rFonts w:eastAsia="Arial"/>
          <w:spacing w:val="-3"/>
        </w:rPr>
        <w:t xml:space="preserve"> </w:t>
      </w:r>
      <w:r>
        <w:rPr>
          <w:rFonts w:eastAsia="Arial"/>
          <w:spacing w:val="5"/>
        </w:rPr>
        <w:t>T</w:t>
      </w:r>
      <w:r>
        <w:rPr>
          <w:rFonts w:eastAsia="Arial"/>
        </w:rPr>
        <w:t>h</w:t>
      </w:r>
      <w:r>
        <w:rPr>
          <w:rFonts w:eastAsia="Arial"/>
          <w:spacing w:val="1"/>
        </w:rPr>
        <w:t>i</w:t>
      </w:r>
      <w:r>
        <w:rPr>
          <w:rFonts w:eastAsia="Arial"/>
        </w:rPr>
        <w:t>s te</w:t>
      </w:r>
      <w:r>
        <w:rPr>
          <w:rFonts w:eastAsia="Arial"/>
          <w:spacing w:val="6"/>
        </w:rPr>
        <w:t>m</w:t>
      </w:r>
      <w:r>
        <w:rPr>
          <w:rFonts w:eastAsia="Arial"/>
        </w:rPr>
        <w:t>p</w:t>
      </w:r>
      <w:r>
        <w:rPr>
          <w:rFonts w:eastAsia="Arial"/>
          <w:spacing w:val="1"/>
        </w:rPr>
        <w:t>l</w:t>
      </w:r>
      <w:r>
        <w:rPr>
          <w:rFonts w:eastAsia="Arial"/>
        </w:rPr>
        <w:t>ate</w:t>
      </w:r>
      <w:r>
        <w:rPr>
          <w:rFonts w:eastAsia="Arial"/>
          <w:spacing w:val="-4"/>
        </w:rPr>
        <w:t xml:space="preserve"> </w:t>
      </w:r>
      <w:r>
        <w:rPr>
          <w:rFonts w:eastAsia="Arial"/>
          <w:spacing w:val="1"/>
        </w:rPr>
        <w:t>i</w:t>
      </w:r>
      <w:r>
        <w:rPr>
          <w:rFonts w:eastAsia="Arial"/>
        </w:rPr>
        <w:t>s</w:t>
      </w:r>
      <w:r>
        <w:rPr>
          <w:rFonts w:eastAsia="Arial"/>
          <w:spacing w:val="7"/>
        </w:rPr>
        <w:t xml:space="preserve"> </w:t>
      </w:r>
      <w:r>
        <w:rPr>
          <w:rFonts w:eastAsia="Arial"/>
        </w:rPr>
        <w:t>de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spacing w:val="4"/>
        </w:rPr>
        <w:t>f</w:t>
      </w:r>
      <w:r>
        <w:rPr>
          <w:rFonts w:eastAsia="Arial"/>
        </w:rPr>
        <w:t>o</w:t>
      </w:r>
      <w:r>
        <w:rPr>
          <w:rFonts w:eastAsia="Arial"/>
          <w:spacing w:val="3"/>
        </w:rPr>
        <w:t>r</w:t>
      </w:r>
      <w:r>
        <w:rPr>
          <w:rFonts w:eastAsia="Arial"/>
        </w:rPr>
        <w:t>:</w:t>
      </w:r>
    </w:p>
    <w:p w14:paraId="6A80DEE6" w14:textId="6D20484C" w:rsidR="00D50862" w:rsidRPr="00B41803" w:rsidRDefault="00B03E09" w:rsidP="000C1C84">
      <w:pPr>
        <w:pStyle w:val="ListParagraph"/>
        <w:numPr>
          <w:ilvl w:val="0"/>
          <w:numId w:val="21"/>
        </w:numPr>
        <w:rPr>
          <w:rFonts w:eastAsia="Arial"/>
        </w:rPr>
      </w:pPr>
      <w:r w:rsidRPr="00B41803">
        <w:rPr>
          <w:rFonts w:eastAsia="Arial"/>
        </w:rPr>
        <w:t>a</w:t>
      </w:r>
      <w:r w:rsidRPr="00B41803">
        <w:rPr>
          <w:rFonts w:eastAsia="Arial"/>
          <w:spacing w:val="1"/>
        </w:rPr>
        <w:t>l</w:t>
      </w:r>
      <w:r w:rsidRPr="00B41803">
        <w:rPr>
          <w:rFonts w:eastAsia="Arial"/>
        </w:rPr>
        <w:t>l</w:t>
      </w:r>
      <w:r w:rsidRPr="00B41803">
        <w:rPr>
          <w:rFonts w:eastAsia="Arial"/>
          <w:spacing w:val="1"/>
        </w:rPr>
        <w:t xml:space="preserve"> </w:t>
      </w:r>
      <w:r w:rsidRPr="00B41803">
        <w:rPr>
          <w:rFonts w:eastAsia="Arial"/>
          <w:spacing w:val="4"/>
        </w:rPr>
        <w:t>V</w:t>
      </w:r>
      <w:r w:rsidRPr="00B41803">
        <w:rPr>
          <w:rFonts w:eastAsia="Arial"/>
          <w:spacing w:val="1"/>
        </w:rPr>
        <w:t>i</w:t>
      </w:r>
      <w:r w:rsidRPr="00B41803">
        <w:rPr>
          <w:rFonts w:eastAsia="Arial"/>
          <w:spacing w:val="3"/>
        </w:rPr>
        <w:t>c</w:t>
      </w:r>
      <w:r w:rsidRPr="00B41803">
        <w:rPr>
          <w:rFonts w:eastAsia="Arial"/>
        </w:rPr>
        <w:t>to</w:t>
      </w:r>
      <w:r w:rsidRPr="00B41803">
        <w:rPr>
          <w:rFonts w:eastAsia="Arial"/>
          <w:spacing w:val="3"/>
        </w:rPr>
        <w:t>r</w:t>
      </w:r>
      <w:r w:rsidRPr="00B41803">
        <w:rPr>
          <w:rFonts w:eastAsia="Arial"/>
          <w:spacing w:val="1"/>
        </w:rPr>
        <w:t>i</w:t>
      </w:r>
      <w:r w:rsidRPr="00B41803">
        <w:rPr>
          <w:rFonts w:eastAsia="Arial"/>
        </w:rPr>
        <w:t>an</w:t>
      </w:r>
      <w:r w:rsidRPr="00B41803">
        <w:rPr>
          <w:rFonts w:eastAsia="Arial"/>
          <w:spacing w:val="-4"/>
        </w:rPr>
        <w:t xml:space="preserve"> </w:t>
      </w:r>
      <w:r w:rsidRPr="00B41803">
        <w:rPr>
          <w:rFonts w:eastAsia="Arial"/>
          <w:spacing w:val="3"/>
        </w:rPr>
        <w:t>G</w:t>
      </w:r>
      <w:r w:rsidRPr="00B41803">
        <w:rPr>
          <w:rFonts w:eastAsia="Arial"/>
        </w:rPr>
        <w:t>o</w:t>
      </w:r>
      <w:r w:rsidRPr="00B41803">
        <w:rPr>
          <w:rFonts w:eastAsia="Arial"/>
          <w:spacing w:val="1"/>
        </w:rPr>
        <w:t>v</w:t>
      </w:r>
      <w:r w:rsidRPr="00B41803">
        <w:rPr>
          <w:rFonts w:eastAsia="Arial"/>
        </w:rPr>
        <w:t>e</w:t>
      </w:r>
      <w:r w:rsidRPr="00B41803">
        <w:rPr>
          <w:rFonts w:eastAsia="Arial"/>
          <w:spacing w:val="3"/>
        </w:rPr>
        <w:t>r</w:t>
      </w:r>
      <w:r w:rsidRPr="00B41803">
        <w:rPr>
          <w:rFonts w:eastAsia="Arial"/>
        </w:rPr>
        <w:t>n</w:t>
      </w:r>
      <w:r w:rsidRPr="00B41803">
        <w:rPr>
          <w:rFonts w:eastAsia="Arial"/>
          <w:spacing w:val="7"/>
        </w:rPr>
        <w:t>m</w:t>
      </w:r>
      <w:r w:rsidRPr="00B41803">
        <w:rPr>
          <w:rFonts w:eastAsia="Arial"/>
        </w:rPr>
        <w:t>ent</w:t>
      </w:r>
      <w:r w:rsidRPr="00B41803">
        <w:rPr>
          <w:rFonts w:eastAsia="Arial"/>
          <w:spacing w:val="-7"/>
        </w:rPr>
        <w:t xml:space="preserve"> </w:t>
      </w:r>
      <w:r w:rsidRPr="00B41803">
        <w:rPr>
          <w:rFonts w:eastAsia="Arial"/>
        </w:rPr>
        <w:t>depa</w:t>
      </w:r>
      <w:r w:rsidRPr="00B41803">
        <w:rPr>
          <w:rFonts w:eastAsia="Arial"/>
          <w:spacing w:val="3"/>
        </w:rPr>
        <w:t>r</w:t>
      </w:r>
      <w:r w:rsidRPr="00B41803">
        <w:rPr>
          <w:rFonts w:eastAsia="Arial"/>
        </w:rPr>
        <w:t>t</w:t>
      </w:r>
      <w:r w:rsidRPr="00B41803">
        <w:rPr>
          <w:rFonts w:eastAsia="Arial"/>
          <w:spacing w:val="7"/>
        </w:rPr>
        <w:t>m</w:t>
      </w:r>
      <w:r w:rsidRPr="00B41803">
        <w:rPr>
          <w:rFonts w:eastAsia="Arial"/>
        </w:rPr>
        <w:t>ents</w:t>
      </w:r>
      <w:r w:rsidRPr="00B41803">
        <w:rPr>
          <w:rFonts w:eastAsia="Arial"/>
          <w:spacing w:val="-6"/>
        </w:rPr>
        <w:t xml:space="preserve"> </w:t>
      </w:r>
      <w:r w:rsidRPr="00B41803">
        <w:rPr>
          <w:rFonts w:eastAsia="Arial"/>
        </w:rPr>
        <w:t>and</w:t>
      </w:r>
      <w:r w:rsidRPr="00B41803">
        <w:rPr>
          <w:rFonts w:eastAsia="Arial"/>
          <w:spacing w:val="1"/>
        </w:rPr>
        <w:t xml:space="preserve"> </w:t>
      </w:r>
      <w:r w:rsidRPr="00B41803">
        <w:rPr>
          <w:rFonts w:eastAsia="Arial"/>
        </w:rPr>
        <w:t>agen</w:t>
      </w:r>
      <w:r w:rsidRPr="00B41803">
        <w:rPr>
          <w:rFonts w:eastAsia="Arial"/>
          <w:spacing w:val="3"/>
        </w:rPr>
        <w:t>c</w:t>
      </w:r>
      <w:r w:rsidRPr="00B41803">
        <w:rPr>
          <w:rFonts w:eastAsia="Arial"/>
          <w:spacing w:val="1"/>
        </w:rPr>
        <w:t>i</w:t>
      </w:r>
      <w:r w:rsidRPr="00B41803">
        <w:rPr>
          <w:rFonts w:eastAsia="Arial"/>
        </w:rPr>
        <w:t>es</w:t>
      </w:r>
      <w:r w:rsidRPr="00B41803">
        <w:rPr>
          <w:rFonts w:eastAsia="Arial"/>
          <w:spacing w:val="-3"/>
        </w:rPr>
        <w:t xml:space="preserve"> </w:t>
      </w:r>
      <w:r w:rsidRPr="00B41803">
        <w:rPr>
          <w:rFonts w:eastAsia="Arial"/>
        </w:rPr>
        <w:t>that</w:t>
      </w:r>
      <w:r w:rsidRPr="00B41803">
        <w:rPr>
          <w:rFonts w:eastAsia="Arial"/>
          <w:spacing w:val="1"/>
        </w:rPr>
        <w:t xml:space="preserve"> </w:t>
      </w:r>
      <w:r w:rsidRPr="00B41803">
        <w:rPr>
          <w:rFonts w:eastAsia="Arial"/>
        </w:rPr>
        <w:t>a</w:t>
      </w:r>
      <w:r w:rsidRPr="00B41803">
        <w:rPr>
          <w:rFonts w:eastAsia="Arial"/>
          <w:spacing w:val="3"/>
        </w:rPr>
        <w:t>r</w:t>
      </w:r>
      <w:r w:rsidRPr="00B41803">
        <w:rPr>
          <w:rFonts w:eastAsia="Arial"/>
        </w:rPr>
        <w:t>e</w:t>
      </w:r>
      <w:r w:rsidRPr="00B41803">
        <w:rPr>
          <w:rFonts w:eastAsia="Arial"/>
          <w:spacing w:val="1"/>
        </w:rPr>
        <w:t xml:space="preserve"> i</w:t>
      </w:r>
      <w:r w:rsidRPr="00B41803">
        <w:rPr>
          <w:rFonts w:eastAsia="Arial"/>
        </w:rPr>
        <w:t>n</w:t>
      </w:r>
      <w:r w:rsidRPr="00B41803">
        <w:rPr>
          <w:rFonts w:eastAsia="Arial"/>
          <w:spacing w:val="3"/>
        </w:rPr>
        <w:t>c</w:t>
      </w:r>
      <w:r w:rsidRPr="00B41803">
        <w:rPr>
          <w:rFonts w:eastAsia="Arial"/>
          <w:spacing w:val="1"/>
        </w:rPr>
        <w:t>l</w:t>
      </w:r>
      <w:r w:rsidRPr="00B41803">
        <w:rPr>
          <w:rFonts w:eastAsia="Arial"/>
        </w:rPr>
        <w:t>uded</w:t>
      </w:r>
      <w:r w:rsidRPr="00B41803">
        <w:rPr>
          <w:rFonts w:eastAsia="Arial"/>
          <w:spacing w:val="-1"/>
        </w:rPr>
        <w:t xml:space="preserve"> </w:t>
      </w:r>
      <w:r w:rsidRPr="00B41803">
        <w:rPr>
          <w:rFonts w:eastAsia="Arial"/>
          <w:spacing w:val="1"/>
        </w:rPr>
        <w:t>i</w:t>
      </w:r>
      <w:r w:rsidRPr="00B41803">
        <w:rPr>
          <w:rFonts w:eastAsia="Arial"/>
        </w:rPr>
        <w:t xml:space="preserve">n </w:t>
      </w:r>
      <w:r w:rsidRPr="00B41803">
        <w:rPr>
          <w:rFonts w:eastAsia="Arial"/>
          <w:spacing w:val="4"/>
        </w:rPr>
        <w:t>P</w:t>
      </w:r>
      <w:r w:rsidRPr="00B41803">
        <w:rPr>
          <w:rFonts w:eastAsia="Arial"/>
        </w:rPr>
        <w:t>ha</w:t>
      </w:r>
      <w:r w:rsidRPr="00B41803">
        <w:rPr>
          <w:rFonts w:eastAsia="Arial"/>
          <w:spacing w:val="3"/>
        </w:rPr>
        <w:t>s</w:t>
      </w:r>
      <w:r w:rsidRPr="00B41803">
        <w:rPr>
          <w:rFonts w:eastAsia="Arial"/>
        </w:rPr>
        <w:t>e</w:t>
      </w:r>
      <w:r w:rsidRPr="00B41803">
        <w:rPr>
          <w:rFonts w:eastAsia="Arial"/>
          <w:spacing w:val="-2"/>
        </w:rPr>
        <w:t xml:space="preserve"> </w:t>
      </w:r>
      <w:r w:rsidRPr="00B41803">
        <w:rPr>
          <w:rFonts w:eastAsia="Arial"/>
          <w:w w:val="99"/>
        </w:rPr>
        <w:t>1</w:t>
      </w:r>
      <w:r w:rsidR="009D1D20">
        <w:rPr>
          <w:rFonts w:eastAsia="Arial"/>
          <w:w w:val="99"/>
        </w:rPr>
        <w:t xml:space="preserve"> (s</w:t>
      </w:r>
      <w:r w:rsidR="009D1D20" w:rsidRPr="009D1D20">
        <w:rPr>
          <w:rFonts w:eastAsia="Arial"/>
          <w:w w:val="99"/>
        </w:rPr>
        <w:t>ee page 4 of this guide</w:t>
      </w:r>
      <w:r w:rsidR="009D1D20">
        <w:rPr>
          <w:rFonts w:eastAsia="Arial"/>
          <w:w w:val="99"/>
        </w:rPr>
        <w:t xml:space="preserve">); </w:t>
      </w:r>
      <w:r w:rsidRPr="00B41803">
        <w:rPr>
          <w:rFonts w:eastAsia="Arial"/>
        </w:rPr>
        <w:t>and</w:t>
      </w:r>
    </w:p>
    <w:p w14:paraId="67F63D63" w14:textId="129E03C9" w:rsidR="00D50862" w:rsidRPr="00B41803" w:rsidRDefault="00B03E09" w:rsidP="000C1C84">
      <w:pPr>
        <w:pStyle w:val="ListParagraph"/>
        <w:numPr>
          <w:ilvl w:val="0"/>
          <w:numId w:val="21"/>
        </w:numPr>
        <w:rPr>
          <w:rFonts w:eastAsia="Arial"/>
        </w:rPr>
      </w:pPr>
      <w:r w:rsidRPr="00B41803">
        <w:rPr>
          <w:rFonts w:eastAsia="Arial"/>
          <w:spacing w:val="1"/>
        </w:rPr>
        <w:t>Vi</w:t>
      </w:r>
      <w:r w:rsidRPr="00B41803">
        <w:rPr>
          <w:rFonts w:eastAsia="Arial"/>
          <w:spacing w:val="3"/>
        </w:rPr>
        <w:t>c</w:t>
      </w:r>
      <w:r w:rsidRPr="00B41803">
        <w:rPr>
          <w:rFonts w:eastAsia="Arial"/>
        </w:rPr>
        <w:t>to</w:t>
      </w:r>
      <w:r w:rsidRPr="00B41803">
        <w:rPr>
          <w:rFonts w:eastAsia="Arial"/>
          <w:spacing w:val="3"/>
        </w:rPr>
        <w:t>r</w:t>
      </w:r>
      <w:r w:rsidRPr="00B41803">
        <w:rPr>
          <w:rFonts w:eastAsia="Arial"/>
          <w:spacing w:val="1"/>
        </w:rPr>
        <w:t>i</w:t>
      </w:r>
      <w:r w:rsidRPr="00B41803">
        <w:rPr>
          <w:rFonts w:eastAsia="Arial"/>
        </w:rPr>
        <w:t>an</w:t>
      </w:r>
      <w:r w:rsidRPr="00B41803">
        <w:rPr>
          <w:rFonts w:eastAsia="Arial"/>
          <w:spacing w:val="-4"/>
        </w:rPr>
        <w:t xml:space="preserve"> </w:t>
      </w:r>
      <w:r w:rsidRPr="00B41803">
        <w:rPr>
          <w:rFonts w:eastAsia="Arial"/>
          <w:spacing w:val="3"/>
        </w:rPr>
        <w:t>G</w:t>
      </w:r>
      <w:r w:rsidRPr="00B41803">
        <w:rPr>
          <w:rFonts w:eastAsia="Arial"/>
        </w:rPr>
        <w:t>o</w:t>
      </w:r>
      <w:r w:rsidRPr="00B41803">
        <w:rPr>
          <w:rFonts w:eastAsia="Arial"/>
          <w:spacing w:val="1"/>
        </w:rPr>
        <w:t>v</w:t>
      </w:r>
      <w:r w:rsidRPr="00B41803">
        <w:rPr>
          <w:rFonts w:eastAsia="Arial"/>
        </w:rPr>
        <w:t>e</w:t>
      </w:r>
      <w:r w:rsidRPr="00B41803">
        <w:rPr>
          <w:rFonts w:eastAsia="Arial"/>
          <w:spacing w:val="3"/>
        </w:rPr>
        <w:t>r</w:t>
      </w:r>
      <w:r w:rsidRPr="00B41803">
        <w:rPr>
          <w:rFonts w:eastAsia="Arial"/>
        </w:rPr>
        <w:t>n</w:t>
      </w:r>
      <w:r w:rsidRPr="00B41803">
        <w:rPr>
          <w:rFonts w:eastAsia="Arial"/>
          <w:spacing w:val="7"/>
        </w:rPr>
        <w:t>m</w:t>
      </w:r>
      <w:r w:rsidRPr="00B41803">
        <w:rPr>
          <w:rFonts w:eastAsia="Arial"/>
        </w:rPr>
        <w:t>ent</w:t>
      </w:r>
      <w:r w:rsidRPr="00B41803">
        <w:rPr>
          <w:rFonts w:eastAsia="Arial"/>
          <w:spacing w:val="-7"/>
        </w:rPr>
        <w:t xml:space="preserve"> </w:t>
      </w:r>
      <w:r w:rsidRPr="00B41803">
        <w:rPr>
          <w:rFonts w:eastAsia="Arial"/>
        </w:rPr>
        <w:t>agen</w:t>
      </w:r>
      <w:r w:rsidRPr="00B41803">
        <w:rPr>
          <w:rFonts w:eastAsia="Arial"/>
          <w:spacing w:val="3"/>
        </w:rPr>
        <w:t>c</w:t>
      </w:r>
      <w:r w:rsidRPr="00B41803">
        <w:rPr>
          <w:rFonts w:eastAsia="Arial"/>
          <w:spacing w:val="1"/>
        </w:rPr>
        <w:t>i</w:t>
      </w:r>
      <w:r w:rsidRPr="00B41803">
        <w:rPr>
          <w:rFonts w:eastAsia="Arial"/>
        </w:rPr>
        <w:t>es</w:t>
      </w:r>
      <w:r w:rsidRPr="00B41803">
        <w:rPr>
          <w:rFonts w:eastAsia="Arial"/>
          <w:spacing w:val="-3"/>
        </w:rPr>
        <w:t xml:space="preserve"> </w:t>
      </w:r>
      <w:r w:rsidRPr="00B41803">
        <w:rPr>
          <w:rFonts w:eastAsia="Arial"/>
        </w:rPr>
        <w:t>that</w:t>
      </w:r>
      <w:r w:rsidRPr="00B41803">
        <w:rPr>
          <w:rFonts w:eastAsia="Arial"/>
          <w:spacing w:val="1"/>
        </w:rPr>
        <w:t xml:space="preserve"> </w:t>
      </w:r>
      <w:r w:rsidRPr="00B41803">
        <w:rPr>
          <w:rFonts w:eastAsia="Arial"/>
        </w:rPr>
        <w:t>a</w:t>
      </w:r>
      <w:r w:rsidRPr="00B41803">
        <w:rPr>
          <w:rFonts w:eastAsia="Arial"/>
          <w:spacing w:val="3"/>
        </w:rPr>
        <w:t>r</w:t>
      </w:r>
      <w:r w:rsidRPr="00B41803">
        <w:rPr>
          <w:rFonts w:eastAsia="Arial"/>
        </w:rPr>
        <w:t>e</w:t>
      </w:r>
      <w:r w:rsidRPr="00B41803">
        <w:rPr>
          <w:rFonts w:eastAsia="Arial"/>
          <w:spacing w:val="1"/>
        </w:rPr>
        <w:t xml:space="preserve"> i</w:t>
      </w:r>
      <w:r w:rsidRPr="00B41803">
        <w:rPr>
          <w:rFonts w:eastAsia="Arial"/>
        </w:rPr>
        <w:t>n</w:t>
      </w:r>
      <w:r w:rsidRPr="00B41803">
        <w:rPr>
          <w:rFonts w:eastAsia="Arial"/>
          <w:spacing w:val="3"/>
        </w:rPr>
        <w:t>c</w:t>
      </w:r>
      <w:r w:rsidRPr="00B41803">
        <w:rPr>
          <w:rFonts w:eastAsia="Arial"/>
          <w:spacing w:val="1"/>
        </w:rPr>
        <w:t>l</w:t>
      </w:r>
      <w:r w:rsidRPr="00B41803">
        <w:rPr>
          <w:rFonts w:eastAsia="Arial"/>
        </w:rPr>
        <w:t>ud</w:t>
      </w:r>
      <w:r w:rsidRPr="00B41803">
        <w:rPr>
          <w:rFonts w:eastAsia="Arial"/>
          <w:spacing w:val="13"/>
        </w:rPr>
        <w:t>e</w:t>
      </w:r>
      <w:r w:rsidRPr="00B41803">
        <w:rPr>
          <w:rFonts w:eastAsia="Arial"/>
        </w:rPr>
        <w:t>d</w:t>
      </w:r>
      <w:r w:rsidRPr="00B41803">
        <w:rPr>
          <w:rFonts w:eastAsia="Arial"/>
          <w:spacing w:val="-3"/>
        </w:rPr>
        <w:t xml:space="preserve"> </w:t>
      </w:r>
      <w:r w:rsidRPr="00B41803">
        <w:rPr>
          <w:rFonts w:eastAsia="Arial"/>
          <w:spacing w:val="4"/>
        </w:rPr>
        <w:t>i</w:t>
      </w:r>
      <w:r w:rsidRPr="00B41803">
        <w:rPr>
          <w:rFonts w:eastAsia="Arial"/>
        </w:rPr>
        <w:t>n</w:t>
      </w:r>
      <w:r w:rsidRPr="00B41803">
        <w:rPr>
          <w:rFonts w:eastAsia="Arial"/>
          <w:spacing w:val="4"/>
        </w:rPr>
        <w:t xml:space="preserve"> </w:t>
      </w:r>
      <w:r w:rsidRPr="00B41803">
        <w:rPr>
          <w:rFonts w:eastAsia="Arial"/>
          <w:spacing w:val="1"/>
        </w:rPr>
        <w:t>P</w:t>
      </w:r>
      <w:r w:rsidRPr="00B41803">
        <w:rPr>
          <w:rFonts w:eastAsia="Arial"/>
        </w:rPr>
        <w:t>ha</w:t>
      </w:r>
      <w:r w:rsidRPr="00B41803">
        <w:rPr>
          <w:rFonts w:eastAsia="Arial"/>
          <w:spacing w:val="3"/>
        </w:rPr>
        <w:t>s</w:t>
      </w:r>
      <w:r w:rsidRPr="00B41803">
        <w:rPr>
          <w:rFonts w:eastAsia="Arial"/>
        </w:rPr>
        <w:t>e</w:t>
      </w:r>
      <w:r w:rsidRPr="00B41803">
        <w:rPr>
          <w:rFonts w:eastAsia="Arial"/>
          <w:spacing w:val="-2"/>
        </w:rPr>
        <w:t xml:space="preserve"> </w:t>
      </w:r>
      <w:r w:rsidRPr="00B41803">
        <w:rPr>
          <w:rFonts w:eastAsia="Arial"/>
        </w:rPr>
        <w:t>2</w:t>
      </w:r>
      <w:r w:rsidRPr="00B41803">
        <w:rPr>
          <w:rFonts w:eastAsia="Arial"/>
          <w:spacing w:val="6"/>
        </w:rPr>
        <w:t xml:space="preserve"> </w:t>
      </w:r>
      <w:r w:rsidRPr="00B41803">
        <w:rPr>
          <w:rFonts w:eastAsia="Arial"/>
        </w:rPr>
        <w:t>and</w:t>
      </w:r>
      <w:r w:rsidRPr="00B41803">
        <w:rPr>
          <w:rFonts w:eastAsia="Arial"/>
          <w:spacing w:val="1"/>
        </w:rPr>
        <w:t xml:space="preserve"> </w:t>
      </w:r>
      <w:r w:rsidRPr="00B41803">
        <w:rPr>
          <w:rFonts w:eastAsia="Arial"/>
          <w:spacing w:val="4"/>
        </w:rPr>
        <w:t>f</w:t>
      </w:r>
      <w:r w:rsidRPr="00B41803">
        <w:rPr>
          <w:rFonts w:eastAsia="Arial"/>
        </w:rPr>
        <w:t>a</w:t>
      </w:r>
      <w:r w:rsidRPr="00B41803">
        <w:rPr>
          <w:rFonts w:eastAsia="Arial"/>
          <w:spacing w:val="1"/>
        </w:rPr>
        <w:t>l</w:t>
      </w:r>
      <w:r w:rsidRPr="00B41803">
        <w:rPr>
          <w:rFonts w:eastAsia="Arial"/>
        </w:rPr>
        <w:t xml:space="preserve">l </w:t>
      </w:r>
      <w:r w:rsidRPr="00B41803">
        <w:rPr>
          <w:rFonts w:eastAsia="Arial"/>
          <w:spacing w:val="4"/>
        </w:rPr>
        <w:t>i</w:t>
      </w:r>
      <w:r w:rsidRPr="00B41803">
        <w:rPr>
          <w:rFonts w:eastAsia="Arial"/>
        </w:rPr>
        <w:t>nto</w:t>
      </w:r>
      <w:r w:rsidRPr="00B41803">
        <w:rPr>
          <w:rFonts w:eastAsia="Arial"/>
          <w:spacing w:val="-3"/>
        </w:rPr>
        <w:t xml:space="preserve"> </w:t>
      </w:r>
      <w:r w:rsidRPr="00B41803">
        <w:rPr>
          <w:rFonts w:eastAsia="Arial"/>
          <w:b/>
          <w:spacing w:val="3"/>
          <w:u w:val="thick" w:color="000000"/>
        </w:rPr>
        <w:t>G</w:t>
      </w:r>
      <w:r w:rsidRPr="00B41803">
        <w:rPr>
          <w:rFonts w:eastAsia="Arial"/>
          <w:b/>
          <w:u w:val="thick" w:color="000000"/>
        </w:rPr>
        <w:t>r</w:t>
      </w:r>
      <w:r w:rsidRPr="00B41803">
        <w:rPr>
          <w:rFonts w:eastAsia="Arial"/>
          <w:b/>
          <w:spacing w:val="3"/>
          <w:u w:val="thick" w:color="000000"/>
        </w:rPr>
        <w:t>ou</w:t>
      </w:r>
      <w:r w:rsidRPr="00B41803">
        <w:rPr>
          <w:rFonts w:eastAsia="Arial"/>
          <w:b/>
          <w:u w:val="thick" w:color="000000"/>
        </w:rPr>
        <w:t>p</w:t>
      </w:r>
      <w:r w:rsidRPr="00B41803">
        <w:rPr>
          <w:rFonts w:eastAsia="Arial"/>
          <w:b/>
          <w:spacing w:val="-2"/>
          <w:u w:val="thick" w:color="000000"/>
        </w:rPr>
        <w:t xml:space="preserve"> </w:t>
      </w:r>
      <w:r w:rsidRPr="00B41803">
        <w:rPr>
          <w:rFonts w:eastAsia="Arial"/>
          <w:b/>
          <w:u w:val="thick" w:color="000000"/>
        </w:rPr>
        <w:t>1</w:t>
      </w:r>
      <w:r w:rsidRPr="00B41803">
        <w:rPr>
          <w:rFonts w:eastAsia="Arial"/>
          <w:b/>
          <w:spacing w:val="4"/>
        </w:rPr>
        <w:t xml:space="preserve"> </w:t>
      </w:r>
      <w:r w:rsidRPr="00B41803">
        <w:rPr>
          <w:rFonts w:eastAsia="Arial"/>
        </w:rPr>
        <w:t>–</w:t>
      </w:r>
      <w:r w:rsidRPr="00B41803">
        <w:rPr>
          <w:rFonts w:eastAsia="Arial"/>
          <w:spacing w:val="3"/>
        </w:rPr>
        <w:t xml:space="preserve"> </w:t>
      </w:r>
      <w:r w:rsidRPr="00B41803">
        <w:rPr>
          <w:rFonts w:eastAsia="Arial"/>
        </w:rPr>
        <w:t>that</w:t>
      </w:r>
      <w:r w:rsidRPr="00B41803">
        <w:rPr>
          <w:rFonts w:eastAsia="Arial"/>
          <w:spacing w:val="1"/>
        </w:rPr>
        <w:t xml:space="preserve"> i</w:t>
      </w:r>
      <w:r w:rsidRPr="00B41803">
        <w:rPr>
          <w:rFonts w:eastAsia="Arial"/>
          <w:spacing w:val="3"/>
        </w:rPr>
        <w:t>s</w:t>
      </w:r>
      <w:r w:rsidRPr="00B41803">
        <w:rPr>
          <w:rFonts w:eastAsia="Arial"/>
        </w:rPr>
        <w:t>, whe</w:t>
      </w:r>
      <w:r w:rsidRPr="00B41803">
        <w:rPr>
          <w:rFonts w:eastAsia="Arial"/>
          <w:spacing w:val="3"/>
        </w:rPr>
        <w:t>r</w:t>
      </w:r>
      <w:r w:rsidRPr="00B41803">
        <w:rPr>
          <w:rFonts w:eastAsia="Arial"/>
        </w:rPr>
        <w:t>e</w:t>
      </w:r>
      <w:r w:rsidRPr="00B41803">
        <w:rPr>
          <w:rFonts w:eastAsia="Arial"/>
          <w:spacing w:val="-1"/>
        </w:rPr>
        <w:t xml:space="preserve"> </w:t>
      </w:r>
      <w:r w:rsidRPr="00B41803">
        <w:rPr>
          <w:rFonts w:eastAsia="Arial"/>
        </w:rPr>
        <w:t>t</w:t>
      </w:r>
      <w:r w:rsidRPr="00B41803">
        <w:rPr>
          <w:rFonts w:eastAsia="Arial"/>
          <w:spacing w:val="4"/>
        </w:rPr>
        <w:t>h</w:t>
      </w:r>
      <w:r w:rsidRPr="00B41803">
        <w:rPr>
          <w:rFonts w:eastAsia="Arial"/>
        </w:rPr>
        <w:t>e</w:t>
      </w:r>
      <w:r w:rsidRPr="00B41803">
        <w:rPr>
          <w:rFonts w:eastAsia="Arial"/>
          <w:spacing w:val="1"/>
        </w:rPr>
        <w:t xml:space="preserve"> </w:t>
      </w:r>
      <w:r w:rsidRPr="00B41803">
        <w:rPr>
          <w:rFonts w:eastAsia="Arial"/>
        </w:rPr>
        <w:t>agen</w:t>
      </w:r>
      <w:r w:rsidRPr="00B41803">
        <w:rPr>
          <w:rFonts w:eastAsia="Arial"/>
          <w:spacing w:val="6"/>
        </w:rPr>
        <w:t>c</w:t>
      </w:r>
      <w:r w:rsidRPr="00B41803">
        <w:rPr>
          <w:rFonts w:eastAsia="Arial"/>
        </w:rPr>
        <w:t>y</w:t>
      </w:r>
      <w:r w:rsidRPr="00B41803">
        <w:rPr>
          <w:rFonts w:eastAsia="Arial"/>
          <w:spacing w:val="-5"/>
        </w:rPr>
        <w:t xml:space="preserve"> </w:t>
      </w:r>
      <w:r w:rsidRPr="00B41803">
        <w:rPr>
          <w:rFonts w:eastAsia="Arial"/>
          <w:spacing w:val="4"/>
        </w:rPr>
        <w:t>h</w:t>
      </w:r>
      <w:r w:rsidRPr="00B41803">
        <w:rPr>
          <w:rFonts w:eastAsia="Arial"/>
        </w:rPr>
        <w:t>a</w:t>
      </w:r>
      <w:r w:rsidRPr="00B41803">
        <w:rPr>
          <w:rFonts w:eastAsia="Arial"/>
          <w:spacing w:val="8"/>
        </w:rPr>
        <w:t>s</w:t>
      </w:r>
      <w:r w:rsidRPr="00B41803">
        <w:rPr>
          <w:rFonts w:eastAsia="Arial"/>
        </w:rPr>
        <w:t>:</w:t>
      </w:r>
    </w:p>
    <w:p w14:paraId="7EE964A0" w14:textId="353F59E6" w:rsidR="00D50862" w:rsidRPr="00B41803" w:rsidRDefault="00B03E09" w:rsidP="000C1C84">
      <w:pPr>
        <w:pStyle w:val="ListParagraph"/>
        <w:numPr>
          <w:ilvl w:val="1"/>
          <w:numId w:val="21"/>
        </w:numPr>
        <w:rPr>
          <w:rFonts w:eastAsia="Arial"/>
        </w:rPr>
      </w:pPr>
      <w:r w:rsidRPr="00B41803">
        <w:rPr>
          <w:rFonts w:eastAsia="Arial"/>
        </w:rPr>
        <w:t>a</w:t>
      </w:r>
      <w:r w:rsidRPr="00B41803">
        <w:rPr>
          <w:rFonts w:eastAsia="Arial"/>
          <w:spacing w:val="3"/>
        </w:rPr>
        <w:t xml:space="preserve"> </w:t>
      </w:r>
      <w:r w:rsidRPr="00B41803">
        <w:rPr>
          <w:rFonts w:eastAsia="Arial"/>
        </w:rPr>
        <w:t>total</w:t>
      </w:r>
      <w:r w:rsidRPr="00B41803">
        <w:rPr>
          <w:rFonts w:eastAsia="Arial"/>
          <w:spacing w:val="-1"/>
        </w:rPr>
        <w:t xml:space="preserve"> </w:t>
      </w:r>
      <w:r w:rsidRPr="00B41803">
        <w:rPr>
          <w:rFonts w:eastAsia="Arial"/>
        </w:rPr>
        <w:t>an</w:t>
      </w:r>
      <w:r w:rsidRPr="00B41803">
        <w:rPr>
          <w:rFonts w:eastAsia="Arial"/>
          <w:spacing w:val="4"/>
        </w:rPr>
        <w:t>n</w:t>
      </w:r>
      <w:r w:rsidRPr="00B41803">
        <w:rPr>
          <w:rFonts w:eastAsia="Arial"/>
        </w:rPr>
        <w:t>ual</w:t>
      </w:r>
      <w:r w:rsidRPr="00B41803">
        <w:rPr>
          <w:rFonts w:eastAsia="Arial"/>
          <w:spacing w:val="-3"/>
        </w:rPr>
        <w:t xml:space="preserve"> </w:t>
      </w:r>
      <w:r w:rsidRPr="00B41803">
        <w:rPr>
          <w:rFonts w:eastAsia="Arial"/>
        </w:rPr>
        <w:t>p</w:t>
      </w:r>
      <w:r w:rsidRPr="00B41803">
        <w:rPr>
          <w:rFonts w:eastAsia="Arial"/>
          <w:spacing w:val="3"/>
        </w:rPr>
        <w:t>r</w:t>
      </w:r>
      <w:r w:rsidRPr="00B41803">
        <w:rPr>
          <w:rFonts w:eastAsia="Arial"/>
        </w:rPr>
        <w:t>o</w:t>
      </w:r>
      <w:r w:rsidRPr="00B41803">
        <w:rPr>
          <w:rFonts w:eastAsia="Arial"/>
          <w:spacing w:val="3"/>
        </w:rPr>
        <w:t>c</w:t>
      </w:r>
      <w:r w:rsidRPr="00B41803">
        <w:rPr>
          <w:rFonts w:eastAsia="Arial"/>
        </w:rPr>
        <w:t>u</w:t>
      </w:r>
      <w:r w:rsidRPr="00B41803">
        <w:rPr>
          <w:rFonts w:eastAsia="Arial"/>
          <w:spacing w:val="3"/>
        </w:rPr>
        <w:t>r</w:t>
      </w:r>
      <w:r w:rsidRPr="00B41803">
        <w:rPr>
          <w:rFonts w:eastAsia="Arial"/>
        </w:rPr>
        <w:t>e</w:t>
      </w:r>
      <w:r w:rsidRPr="00B41803">
        <w:rPr>
          <w:rFonts w:eastAsia="Arial"/>
          <w:spacing w:val="7"/>
        </w:rPr>
        <w:t>m</w:t>
      </w:r>
      <w:r w:rsidRPr="00B41803">
        <w:rPr>
          <w:rFonts w:eastAsia="Arial"/>
        </w:rPr>
        <w:t>ent</w:t>
      </w:r>
      <w:r w:rsidRPr="00B41803">
        <w:rPr>
          <w:rFonts w:eastAsia="Arial"/>
          <w:spacing w:val="-9"/>
        </w:rPr>
        <w:t xml:space="preserve"> </w:t>
      </w:r>
      <w:r w:rsidRPr="00B41803">
        <w:rPr>
          <w:rFonts w:eastAsia="Arial"/>
          <w:spacing w:val="3"/>
        </w:rPr>
        <w:t>s</w:t>
      </w:r>
      <w:r w:rsidRPr="00B41803">
        <w:rPr>
          <w:rFonts w:eastAsia="Arial"/>
        </w:rPr>
        <w:t>pend</w:t>
      </w:r>
      <w:r w:rsidRPr="00B41803">
        <w:rPr>
          <w:rFonts w:eastAsia="Arial"/>
          <w:spacing w:val="-1"/>
        </w:rPr>
        <w:t xml:space="preserve"> </w:t>
      </w:r>
      <w:r w:rsidRPr="00B41803">
        <w:rPr>
          <w:rFonts w:eastAsia="Arial"/>
        </w:rPr>
        <w:t>at or</w:t>
      </w:r>
      <w:r w:rsidRPr="00B41803">
        <w:rPr>
          <w:rFonts w:eastAsia="Arial"/>
          <w:spacing w:val="3"/>
        </w:rPr>
        <w:t xml:space="preserve"> </w:t>
      </w:r>
      <w:r w:rsidRPr="00B41803">
        <w:rPr>
          <w:rFonts w:eastAsia="Arial"/>
        </w:rPr>
        <w:t>ab</w:t>
      </w:r>
      <w:r w:rsidRPr="00B41803">
        <w:rPr>
          <w:rFonts w:eastAsia="Arial"/>
          <w:spacing w:val="12"/>
        </w:rPr>
        <w:t>o</w:t>
      </w:r>
      <w:r w:rsidRPr="00B41803">
        <w:rPr>
          <w:rFonts w:eastAsia="Arial"/>
          <w:spacing w:val="1"/>
        </w:rPr>
        <w:t>v</w:t>
      </w:r>
      <w:r w:rsidRPr="00B41803">
        <w:rPr>
          <w:rFonts w:eastAsia="Arial"/>
        </w:rPr>
        <w:t>e</w:t>
      </w:r>
      <w:r w:rsidRPr="00B41803">
        <w:rPr>
          <w:rFonts w:eastAsia="Arial"/>
          <w:spacing w:val="1"/>
        </w:rPr>
        <w:t xml:space="preserve"> </w:t>
      </w:r>
      <w:r w:rsidRPr="00B41803">
        <w:rPr>
          <w:rFonts w:eastAsia="Arial"/>
        </w:rPr>
        <w:t>$10</w:t>
      </w:r>
      <w:r w:rsidRPr="00B41803">
        <w:rPr>
          <w:rFonts w:eastAsia="Arial"/>
          <w:spacing w:val="1"/>
        </w:rPr>
        <w:t xml:space="preserve"> </w:t>
      </w:r>
      <w:r w:rsidRPr="00B41803">
        <w:rPr>
          <w:rFonts w:eastAsia="Arial"/>
          <w:spacing w:val="7"/>
        </w:rPr>
        <w:t>m</w:t>
      </w:r>
      <w:r w:rsidRPr="00B41803">
        <w:rPr>
          <w:rFonts w:eastAsia="Arial"/>
          <w:spacing w:val="1"/>
        </w:rPr>
        <w:t>illi</w:t>
      </w:r>
      <w:r w:rsidRPr="00B41803">
        <w:rPr>
          <w:rFonts w:eastAsia="Arial"/>
        </w:rPr>
        <w:t>on;</w:t>
      </w:r>
      <w:r w:rsidRPr="00B41803">
        <w:rPr>
          <w:rFonts w:eastAsia="Arial"/>
          <w:spacing w:val="-2"/>
        </w:rPr>
        <w:t xml:space="preserve"> </w:t>
      </w:r>
      <w:r w:rsidRPr="00B41803">
        <w:rPr>
          <w:rFonts w:eastAsia="Arial"/>
        </w:rPr>
        <w:t>and</w:t>
      </w:r>
    </w:p>
    <w:p w14:paraId="035ECDC9" w14:textId="7A1AD580" w:rsidR="00D50862" w:rsidRPr="00B41803" w:rsidRDefault="00B03E09" w:rsidP="000C1C84">
      <w:pPr>
        <w:pStyle w:val="ListParagraph"/>
        <w:numPr>
          <w:ilvl w:val="1"/>
          <w:numId w:val="21"/>
        </w:numPr>
        <w:rPr>
          <w:rFonts w:eastAsia="Arial"/>
        </w:rPr>
      </w:pPr>
      <w:r w:rsidRPr="00B41803">
        <w:rPr>
          <w:rFonts w:eastAsia="Arial"/>
        </w:rPr>
        <w:t>a</w:t>
      </w:r>
      <w:r w:rsidRPr="00B41803">
        <w:rPr>
          <w:rFonts w:eastAsia="Arial"/>
          <w:spacing w:val="4"/>
        </w:rPr>
        <w:t>n</w:t>
      </w:r>
      <w:r w:rsidRPr="00B41803">
        <w:rPr>
          <w:rFonts w:eastAsia="Arial"/>
        </w:rPr>
        <w:t>y</w:t>
      </w:r>
      <w:r w:rsidRPr="00B41803">
        <w:rPr>
          <w:rFonts w:eastAsia="Arial"/>
          <w:spacing w:val="-2"/>
        </w:rPr>
        <w:t xml:space="preserve"> </w:t>
      </w:r>
      <w:r w:rsidRPr="00B41803">
        <w:rPr>
          <w:rFonts w:eastAsia="Arial"/>
        </w:rPr>
        <w:t>of</w:t>
      </w:r>
      <w:r w:rsidRPr="00B41803">
        <w:rPr>
          <w:rFonts w:eastAsia="Arial"/>
          <w:spacing w:val="4"/>
        </w:rPr>
        <w:t xml:space="preserve"> </w:t>
      </w:r>
      <w:r w:rsidRPr="00B41803">
        <w:rPr>
          <w:rFonts w:eastAsia="Arial"/>
        </w:rPr>
        <w:t>the</w:t>
      </w:r>
      <w:r w:rsidRPr="00B41803">
        <w:rPr>
          <w:rFonts w:eastAsia="Arial"/>
          <w:spacing w:val="1"/>
        </w:rPr>
        <w:t>i</w:t>
      </w:r>
      <w:r w:rsidRPr="00B41803">
        <w:rPr>
          <w:rFonts w:eastAsia="Arial"/>
        </w:rPr>
        <w:t>r</w:t>
      </w:r>
      <w:r w:rsidRPr="00B41803">
        <w:rPr>
          <w:rFonts w:eastAsia="Arial"/>
          <w:spacing w:val="1"/>
        </w:rPr>
        <w:t xml:space="preserve"> i</w:t>
      </w:r>
      <w:r w:rsidRPr="00B41803">
        <w:rPr>
          <w:rFonts w:eastAsia="Arial"/>
        </w:rPr>
        <w:t>nd</w:t>
      </w:r>
      <w:r w:rsidRPr="00B41803">
        <w:rPr>
          <w:rFonts w:eastAsia="Arial"/>
          <w:spacing w:val="4"/>
        </w:rPr>
        <w:t>i</w:t>
      </w:r>
      <w:r w:rsidRPr="00B41803">
        <w:rPr>
          <w:rFonts w:eastAsia="Arial"/>
          <w:spacing w:val="1"/>
        </w:rPr>
        <w:t>vi</w:t>
      </w:r>
      <w:r w:rsidRPr="00B41803">
        <w:rPr>
          <w:rFonts w:eastAsia="Arial"/>
          <w:spacing w:val="4"/>
        </w:rPr>
        <w:t>d</w:t>
      </w:r>
      <w:r w:rsidRPr="00B41803">
        <w:rPr>
          <w:rFonts w:eastAsia="Arial"/>
        </w:rPr>
        <w:t>ual</w:t>
      </w:r>
      <w:r w:rsidRPr="00B41803">
        <w:rPr>
          <w:rFonts w:eastAsia="Arial"/>
          <w:spacing w:val="-5"/>
        </w:rPr>
        <w:t xml:space="preserve"> </w:t>
      </w:r>
      <w:r w:rsidRPr="00B41803">
        <w:rPr>
          <w:rFonts w:eastAsia="Arial"/>
        </w:rPr>
        <w:t>p</w:t>
      </w:r>
      <w:r w:rsidRPr="00B41803">
        <w:rPr>
          <w:rFonts w:eastAsia="Arial"/>
          <w:spacing w:val="3"/>
        </w:rPr>
        <w:t>r</w:t>
      </w:r>
      <w:r w:rsidRPr="00B41803">
        <w:rPr>
          <w:rFonts w:eastAsia="Arial"/>
        </w:rPr>
        <w:t>o</w:t>
      </w:r>
      <w:r w:rsidRPr="00B41803">
        <w:rPr>
          <w:rFonts w:eastAsia="Arial"/>
          <w:spacing w:val="6"/>
        </w:rPr>
        <w:t>c</w:t>
      </w:r>
      <w:r w:rsidRPr="00B41803">
        <w:rPr>
          <w:rFonts w:eastAsia="Arial"/>
        </w:rPr>
        <w:t>u</w:t>
      </w:r>
      <w:r w:rsidRPr="00B41803">
        <w:rPr>
          <w:rFonts w:eastAsia="Arial"/>
          <w:spacing w:val="3"/>
        </w:rPr>
        <w:t>r</w:t>
      </w:r>
      <w:r w:rsidRPr="00B41803">
        <w:rPr>
          <w:rFonts w:eastAsia="Arial"/>
        </w:rPr>
        <w:t>e</w:t>
      </w:r>
      <w:r w:rsidRPr="00B41803">
        <w:rPr>
          <w:rFonts w:eastAsia="Arial"/>
          <w:spacing w:val="6"/>
        </w:rPr>
        <w:t>m</w:t>
      </w:r>
      <w:r w:rsidRPr="00B41803">
        <w:rPr>
          <w:rFonts w:eastAsia="Arial"/>
        </w:rPr>
        <w:t>ent</w:t>
      </w:r>
      <w:r w:rsidRPr="00B41803">
        <w:rPr>
          <w:rFonts w:eastAsia="Arial"/>
          <w:spacing w:val="-7"/>
        </w:rPr>
        <w:t xml:space="preserve"> </w:t>
      </w:r>
      <w:r w:rsidRPr="00B41803">
        <w:rPr>
          <w:rFonts w:eastAsia="Arial"/>
        </w:rPr>
        <w:t>a</w:t>
      </w:r>
      <w:r w:rsidRPr="00B41803">
        <w:rPr>
          <w:rFonts w:eastAsia="Arial"/>
          <w:spacing w:val="3"/>
        </w:rPr>
        <w:t>c</w:t>
      </w:r>
      <w:r w:rsidRPr="00B41803">
        <w:rPr>
          <w:rFonts w:eastAsia="Arial"/>
        </w:rPr>
        <w:t>t</w:t>
      </w:r>
      <w:r w:rsidRPr="00B41803">
        <w:rPr>
          <w:rFonts w:eastAsia="Arial"/>
          <w:spacing w:val="1"/>
        </w:rPr>
        <w:t>ivi</w:t>
      </w:r>
      <w:r w:rsidRPr="00B41803">
        <w:rPr>
          <w:rFonts w:eastAsia="Arial"/>
        </w:rPr>
        <w:t>t</w:t>
      </w:r>
      <w:r w:rsidRPr="00B41803">
        <w:rPr>
          <w:rFonts w:eastAsia="Arial"/>
          <w:spacing w:val="1"/>
        </w:rPr>
        <w:t>i</w:t>
      </w:r>
      <w:r w:rsidRPr="00B41803">
        <w:rPr>
          <w:rFonts w:eastAsia="Arial"/>
        </w:rPr>
        <w:t>es</w:t>
      </w:r>
      <w:r w:rsidRPr="00B41803">
        <w:rPr>
          <w:rFonts w:eastAsia="Arial"/>
          <w:spacing w:val="-3"/>
        </w:rPr>
        <w:t xml:space="preserve"> </w:t>
      </w:r>
      <w:r w:rsidRPr="00B41803">
        <w:rPr>
          <w:rFonts w:eastAsia="Arial"/>
          <w:spacing w:val="4"/>
        </w:rPr>
        <w:t>f</w:t>
      </w:r>
      <w:r w:rsidRPr="00B41803">
        <w:rPr>
          <w:rFonts w:eastAsia="Arial"/>
        </w:rPr>
        <w:t>a</w:t>
      </w:r>
      <w:r w:rsidRPr="00B41803">
        <w:rPr>
          <w:rFonts w:eastAsia="Arial"/>
          <w:spacing w:val="1"/>
        </w:rPr>
        <w:t>l</w:t>
      </w:r>
      <w:r w:rsidRPr="00B41803">
        <w:rPr>
          <w:rFonts w:eastAsia="Arial"/>
        </w:rPr>
        <w:t xml:space="preserve">l </w:t>
      </w:r>
      <w:r w:rsidRPr="00B41803">
        <w:rPr>
          <w:rFonts w:eastAsia="Arial"/>
          <w:spacing w:val="1"/>
        </w:rPr>
        <w:t>i</w:t>
      </w:r>
      <w:r w:rsidRPr="00B41803">
        <w:rPr>
          <w:rFonts w:eastAsia="Arial"/>
        </w:rPr>
        <w:t>nto</w:t>
      </w:r>
      <w:r w:rsidRPr="00B41803">
        <w:rPr>
          <w:rFonts w:eastAsia="Arial"/>
          <w:spacing w:val="1"/>
        </w:rPr>
        <w:t xml:space="preserve"> </w:t>
      </w:r>
      <w:r w:rsidRPr="00B41803">
        <w:rPr>
          <w:rFonts w:eastAsia="Arial"/>
          <w:spacing w:val="4"/>
        </w:rPr>
        <w:t>t</w:t>
      </w:r>
      <w:r w:rsidRPr="00B41803">
        <w:rPr>
          <w:rFonts w:eastAsia="Arial"/>
        </w:rPr>
        <w:t>he</w:t>
      </w:r>
      <w:r w:rsidRPr="00B41803">
        <w:rPr>
          <w:rFonts w:eastAsia="Arial"/>
          <w:spacing w:val="1"/>
        </w:rPr>
        <w:t xml:space="preserve"> </w:t>
      </w:r>
      <w:r w:rsidRPr="00B41803">
        <w:rPr>
          <w:rFonts w:eastAsia="Arial"/>
          <w:spacing w:val="3"/>
        </w:rPr>
        <w:t>“</w:t>
      </w:r>
      <w:r w:rsidRPr="00B41803">
        <w:rPr>
          <w:rFonts w:eastAsia="Arial"/>
          <w:spacing w:val="1"/>
        </w:rPr>
        <w:t>l</w:t>
      </w:r>
      <w:r w:rsidRPr="00B41803">
        <w:rPr>
          <w:rFonts w:eastAsia="Arial"/>
        </w:rPr>
        <w:t>ower band</w:t>
      </w:r>
      <w:r w:rsidRPr="00B41803">
        <w:rPr>
          <w:rFonts w:eastAsia="Arial"/>
          <w:spacing w:val="3"/>
        </w:rPr>
        <w:t>”</w:t>
      </w:r>
      <w:r w:rsidRPr="00B41803">
        <w:rPr>
          <w:rFonts w:eastAsia="Arial"/>
        </w:rPr>
        <w:t>,</w:t>
      </w:r>
      <w:r w:rsidRPr="00B41803">
        <w:rPr>
          <w:rFonts w:eastAsia="Arial"/>
          <w:spacing w:val="-2"/>
        </w:rPr>
        <w:t xml:space="preserve"> </w:t>
      </w:r>
      <w:r w:rsidRPr="00B41803">
        <w:rPr>
          <w:rFonts w:eastAsia="Arial"/>
          <w:spacing w:val="1"/>
        </w:rPr>
        <w:t>“</w:t>
      </w:r>
      <w:r w:rsidRPr="00B41803">
        <w:rPr>
          <w:rFonts w:eastAsia="Arial"/>
          <w:spacing w:val="7"/>
        </w:rPr>
        <w:t>m</w:t>
      </w:r>
      <w:r w:rsidRPr="00B41803">
        <w:rPr>
          <w:rFonts w:eastAsia="Arial"/>
          <w:spacing w:val="1"/>
        </w:rPr>
        <w:t>i</w:t>
      </w:r>
      <w:r w:rsidRPr="00B41803">
        <w:rPr>
          <w:rFonts w:eastAsia="Arial"/>
        </w:rPr>
        <w:t>dd</w:t>
      </w:r>
      <w:r w:rsidRPr="00B41803">
        <w:rPr>
          <w:rFonts w:eastAsia="Arial"/>
          <w:spacing w:val="1"/>
        </w:rPr>
        <w:t>l</w:t>
      </w:r>
      <w:r w:rsidRPr="00B41803">
        <w:rPr>
          <w:rFonts w:eastAsia="Arial"/>
        </w:rPr>
        <w:t>e</w:t>
      </w:r>
      <w:r w:rsidRPr="00B41803">
        <w:rPr>
          <w:rFonts w:eastAsia="Arial"/>
          <w:spacing w:val="-3"/>
        </w:rPr>
        <w:t xml:space="preserve"> </w:t>
      </w:r>
      <w:r w:rsidRPr="00B41803">
        <w:rPr>
          <w:rFonts w:eastAsia="Arial"/>
          <w:spacing w:val="4"/>
        </w:rPr>
        <w:t>b</w:t>
      </w:r>
      <w:r w:rsidRPr="00B41803">
        <w:rPr>
          <w:rFonts w:eastAsia="Arial"/>
        </w:rPr>
        <w:t>and” or</w:t>
      </w:r>
    </w:p>
    <w:p w14:paraId="67094DD1" w14:textId="77777777" w:rsidR="00D50862" w:rsidRPr="00B41803" w:rsidRDefault="00B03E09" w:rsidP="000C1C84">
      <w:pPr>
        <w:pStyle w:val="ListParagraph"/>
        <w:numPr>
          <w:ilvl w:val="1"/>
          <w:numId w:val="21"/>
        </w:numPr>
        <w:rPr>
          <w:rFonts w:eastAsia="Arial"/>
        </w:rPr>
      </w:pPr>
      <w:r w:rsidRPr="00B41803">
        <w:rPr>
          <w:rFonts w:eastAsia="Arial"/>
          <w:spacing w:val="3"/>
        </w:rPr>
        <w:t>“</w:t>
      </w:r>
      <w:r w:rsidRPr="00B41803">
        <w:rPr>
          <w:rFonts w:eastAsia="Arial"/>
        </w:rPr>
        <w:t>upper</w:t>
      </w:r>
      <w:r w:rsidRPr="00B41803">
        <w:rPr>
          <w:rFonts w:eastAsia="Arial"/>
          <w:spacing w:val="-1"/>
        </w:rPr>
        <w:t xml:space="preserve"> </w:t>
      </w:r>
      <w:r w:rsidRPr="00B41803">
        <w:rPr>
          <w:rFonts w:eastAsia="Arial"/>
        </w:rPr>
        <w:t>band” of</w:t>
      </w:r>
      <w:r w:rsidRPr="00B41803">
        <w:rPr>
          <w:rFonts w:eastAsia="Arial"/>
          <w:spacing w:val="4"/>
        </w:rPr>
        <w:t xml:space="preserve"> </w:t>
      </w:r>
      <w:r w:rsidRPr="00B41803">
        <w:rPr>
          <w:rFonts w:eastAsia="Arial"/>
        </w:rPr>
        <w:t>the</w:t>
      </w:r>
      <w:r w:rsidRPr="00B41803">
        <w:rPr>
          <w:rFonts w:eastAsia="Arial"/>
          <w:spacing w:val="1"/>
        </w:rPr>
        <w:t xml:space="preserve"> SP</w:t>
      </w:r>
      <w:r w:rsidRPr="00B41803">
        <w:rPr>
          <w:rFonts w:eastAsia="Arial"/>
        </w:rPr>
        <w:t>F</w:t>
      </w:r>
      <w:r w:rsidRPr="00B41803">
        <w:rPr>
          <w:rFonts w:eastAsia="Arial"/>
          <w:spacing w:val="1"/>
        </w:rPr>
        <w:t xml:space="preserve"> </w:t>
      </w:r>
      <w:r w:rsidRPr="00B41803">
        <w:rPr>
          <w:rFonts w:eastAsia="Arial"/>
          <w:spacing w:val="3"/>
        </w:rPr>
        <w:t>(</w:t>
      </w:r>
      <w:r w:rsidRPr="00B41803">
        <w:rPr>
          <w:rFonts w:eastAsia="Arial"/>
          <w:spacing w:val="1"/>
        </w:rPr>
        <w:t>i</w:t>
      </w:r>
      <w:r w:rsidRPr="00B41803">
        <w:rPr>
          <w:rFonts w:eastAsia="Arial"/>
        </w:rPr>
        <w:t>.e.</w:t>
      </w:r>
      <w:r w:rsidRPr="00B41803">
        <w:rPr>
          <w:rFonts w:eastAsia="Arial"/>
          <w:spacing w:val="1"/>
        </w:rPr>
        <w:t xml:space="preserve"> </w:t>
      </w:r>
      <w:r w:rsidRPr="00B41803">
        <w:rPr>
          <w:rFonts w:eastAsia="Arial"/>
        </w:rPr>
        <w:t>one</w:t>
      </w:r>
      <w:r w:rsidRPr="00B41803">
        <w:rPr>
          <w:rFonts w:eastAsia="Arial"/>
          <w:spacing w:val="1"/>
        </w:rPr>
        <w:t xml:space="preserve"> </w:t>
      </w:r>
      <w:r w:rsidRPr="00B41803">
        <w:rPr>
          <w:rFonts w:eastAsia="Arial"/>
        </w:rPr>
        <w:t>or</w:t>
      </w:r>
      <w:r w:rsidRPr="00B41803">
        <w:rPr>
          <w:rFonts w:eastAsia="Arial"/>
          <w:spacing w:val="3"/>
        </w:rPr>
        <w:t xml:space="preserve"> </w:t>
      </w:r>
      <w:r w:rsidRPr="00B41803">
        <w:rPr>
          <w:rFonts w:eastAsia="Arial"/>
          <w:spacing w:val="7"/>
        </w:rPr>
        <w:t>m</w:t>
      </w:r>
      <w:r w:rsidRPr="00B41803">
        <w:rPr>
          <w:rFonts w:eastAsia="Arial"/>
        </w:rPr>
        <w:t>o</w:t>
      </w:r>
      <w:r w:rsidRPr="00B41803">
        <w:rPr>
          <w:rFonts w:eastAsia="Arial"/>
          <w:spacing w:val="3"/>
        </w:rPr>
        <w:t>r</w:t>
      </w:r>
      <w:r w:rsidRPr="00B41803">
        <w:rPr>
          <w:rFonts w:eastAsia="Arial"/>
        </w:rPr>
        <w:t>e</w:t>
      </w:r>
      <w:r w:rsidRPr="00B41803">
        <w:rPr>
          <w:rFonts w:eastAsia="Arial"/>
          <w:spacing w:val="-1"/>
        </w:rPr>
        <w:t xml:space="preserve"> </w:t>
      </w:r>
      <w:r w:rsidRPr="00B41803">
        <w:rPr>
          <w:rFonts w:eastAsia="Arial"/>
          <w:spacing w:val="3"/>
        </w:rPr>
        <w:t>r</w:t>
      </w:r>
      <w:r w:rsidRPr="00B41803">
        <w:rPr>
          <w:rFonts w:eastAsia="Arial"/>
        </w:rPr>
        <w:t>eg</w:t>
      </w:r>
      <w:r w:rsidRPr="00B41803">
        <w:rPr>
          <w:rFonts w:eastAsia="Arial"/>
          <w:spacing w:val="1"/>
        </w:rPr>
        <w:t>i</w:t>
      </w:r>
      <w:r w:rsidRPr="00B41803">
        <w:rPr>
          <w:rFonts w:eastAsia="Arial"/>
        </w:rPr>
        <w:t>onal</w:t>
      </w:r>
      <w:r w:rsidRPr="00B41803">
        <w:rPr>
          <w:rFonts w:eastAsia="Arial"/>
          <w:spacing w:val="-4"/>
        </w:rPr>
        <w:t xml:space="preserve"> </w:t>
      </w:r>
      <w:r w:rsidRPr="00B41803">
        <w:rPr>
          <w:rFonts w:eastAsia="Arial"/>
        </w:rPr>
        <w:t>p</w:t>
      </w:r>
      <w:r w:rsidRPr="00B41803">
        <w:rPr>
          <w:rFonts w:eastAsia="Arial"/>
          <w:spacing w:val="5"/>
        </w:rPr>
        <w:t>r</w:t>
      </w:r>
      <w:r w:rsidRPr="00B41803">
        <w:rPr>
          <w:rFonts w:eastAsia="Arial"/>
        </w:rPr>
        <w:t>o</w:t>
      </w:r>
      <w:r w:rsidRPr="00B41803">
        <w:rPr>
          <w:rFonts w:eastAsia="Arial"/>
          <w:spacing w:val="3"/>
        </w:rPr>
        <w:t>c</w:t>
      </w:r>
      <w:r w:rsidRPr="00B41803">
        <w:rPr>
          <w:rFonts w:eastAsia="Arial"/>
        </w:rPr>
        <w:t>u</w:t>
      </w:r>
      <w:r w:rsidRPr="00B41803">
        <w:rPr>
          <w:rFonts w:eastAsia="Arial"/>
          <w:spacing w:val="3"/>
        </w:rPr>
        <w:t>r</w:t>
      </w:r>
      <w:r w:rsidRPr="00B41803">
        <w:rPr>
          <w:rFonts w:eastAsia="Arial"/>
        </w:rPr>
        <w:t>e</w:t>
      </w:r>
      <w:r w:rsidRPr="00B41803">
        <w:rPr>
          <w:rFonts w:eastAsia="Arial"/>
          <w:spacing w:val="6"/>
        </w:rPr>
        <w:t>m</w:t>
      </w:r>
      <w:r w:rsidRPr="00B41803">
        <w:rPr>
          <w:rFonts w:eastAsia="Arial"/>
        </w:rPr>
        <w:t>ent</w:t>
      </w:r>
      <w:r w:rsidRPr="00B41803">
        <w:rPr>
          <w:rFonts w:eastAsia="Arial"/>
          <w:spacing w:val="-7"/>
        </w:rPr>
        <w:t xml:space="preserve"> </w:t>
      </w:r>
      <w:r w:rsidRPr="00B41803">
        <w:rPr>
          <w:rFonts w:eastAsia="Arial"/>
        </w:rPr>
        <w:t>a</w:t>
      </w:r>
      <w:r w:rsidRPr="00B41803">
        <w:rPr>
          <w:rFonts w:eastAsia="Arial"/>
          <w:spacing w:val="3"/>
        </w:rPr>
        <w:t>c</w:t>
      </w:r>
      <w:r w:rsidRPr="00B41803">
        <w:rPr>
          <w:rFonts w:eastAsia="Arial"/>
        </w:rPr>
        <w:t>t</w:t>
      </w:r>
      <w:r w:rsidRPr="00B41803">
        <w:rPr>
          <w:rFonts w:eastAsia="Arial"/>
          <w:spacing w:val="1"/>
        </w:rPr>
        <w:t>ivi</w:t>
      </w:r>
      <w:r w:rsidRPr="00B41803">
        <w:rPr>
          <w:rFonts w:eastAsia="Arial"/>
        </w:rPr>
        <w:t>t</w:t>
      </w:r>
      <w:r w:rsidRPr="00B41803">
        <w:rPr>
          <w:rFonts w:eastAsia="Arial"/>
          <w:spacing w:val="1"/>
        </w:rPr>
        <w:t>i</w:t>
      </w:r>
      <w:r w:rsidRPr="00B41803">
        <w:rPr>
          <w:rFonts w:eastAsia="Arial"/>
        </w:rPr>
        <w:t>es</w:t>
      </w:r>
      <w:r w:rsidRPr="00B41803">
        <w:rPr>
          <w:rFonts w:eastAsia="Arial"/>
          <w:spacing w:val="-3"/>
        </w:rPr>
        <w:t xml:space="preserve"> </w:t>
      </w:r>
      <w:r w:rsidRPr="00B41803">
        <w:rPr>
          <w:rFonts w:eastAsia="Arial"/>
          <w:spacing w:val="1"/>
        </w:rPr>
        <w:t>v</w:t>
      </w:r>
      <w:r w:rsidRPr="00B41803">
        <w:rPr>
          <w:rFonts w:eastAsia="Arial"/>
        </w:rPr>
        <w:t>a</w:t>
      </w:r>
      <w:r w:rsidRPr="00B41803">
        <w:rPr>
          <w:rFonts w:eastAsia="Arial"/>
          <w:spacing w:val="1"/>
        </w:rPr>
        <w:t>l</w:t>
      </w:r>
      <w:r w:rsidRPr="00B41803">
        <w:rPr>
          <w:rFonts w:eastAsia="Arial"/>
          <w:spacing w:val="4"/>
        </w:rPr>
        <w:t>ue</w:t>
      </w:r>
      <w:r w:rsidRPr="00B41803">
        <w:rPr>
          <w:rFonts w:eastAsia="Arial"/>
        </w:rPr>
        <w:t>d</w:t>
      </w:r>
      <w:r w:rsidRPr="00B41803">
        <w:rPr>
          <w:rFonts w:eastAsia="Arial"/>
          <w:spacing w:val="-2"/>
        </w:rPr>
        <w:t xml:space="preserve"> </w:t>
      </w:r>
      <w:r w:rsidRPr="00B41803">
        <w:rPr>
          <w:rFonts w:eastAsia="Arial"/>
        </w:rPr>
        <w:t>at or</w:t>
      </w:r>
      <w:r w:rsidRPr="00B41803">
        <w:rPr>
          <w:rFonts w:eastAsia="Arial"/>
          <w:spacing w:val="3"/>
        </w:rPr>
        <w:t xml:space="preserve"> </w:t>
      </w:r>
      <w:r w:rsidRPr="00B41803">
        <w:rPr>
          <w:rFonts w:eastAsia="Arial"/>
        </w:rPr>
        <w:t>abo</w:t>
      </w:r>
      <w:r w:rsidRPr="00B41803">
        <w:rPr>
          <w:rFonts w:eastAsia="Arial"/>
          <w:spacing w:val="1"/>
        </w:rPr>
        <w:t>v</w:t>
      </w:r>
      <w:r w:rsidRPr="00B41803">
        <w:rPr>
          <w:rFonts w:eastAsia="Arial"/>
        </w:rPr>
        <w:t>e</w:t>
      </w:r>
    </w:p>
    <w:p w14:paraId="6AFB34CC" w14:textId="77777777" w:rsidR="00D50862" w:rsidRPr="00B41803" w:rsidRDefault="00B03E09" w:rsidP="000C1C84">
      <w:pPr>
        <w:pStyle w:val="ListParagraph"/>
        <w:numPr>
          <w:ilvl w:val="1"/>
          <w:numId w:val="21"/>
        </w:numPr>
        <w:rPr>
          <w:rFonts w:eastAsia="Arial"/>
        </w:rPr>
      </w:pPr>
      <w:r w:rsidRPr="00B41803">
        <w:rPr>
          <w:rFonts w:eastAsia="Arial"/>
          <w:position w:val="-1"/>
        </w:rPr>
        <w:t xml:space="preserve">$1 </w:t>
      </w:r>
      <w:r w:rsidRPr="00B41803">
        <w:rPr>
          <w:rFonts w:eastAsia="Arial"/>
          <w:spacing w:val="7"/>
          <w:position w:val="-1"/>
        </w:rPr>
        <w:t>m</w:t>
      </w:r>
      <w:r w:rsidRPr="00B41803">
        <w:rPr>
          <w:rFonts w:eastAsia="Arial"/>
          <w:spacing w:val="1"/>
          <w:position w:val="-1"/>
        </w:rPr>
        <w:t>illi</w:t>
      </w:r>
      <w:r w:rsidRPr="00B41803">
        <w:rPr>
          <w:rFonts w:eastAsia="Arial"/>
          <w:position w:val="-1"/>
        </w:rPr>
        <w:t>on</w:t>
      </w:r>
      <w:r w:rsidRPr="00B41803">
        <w:rPr>
          <w:rFonts w:eastAsia="Arial"/>
          <w:spacing w:val="-2"/>
          <w:position w:val="-1"/>
        </w:rPr>
        <w:t xml:space="preserve"> </w:t>
      </w:r>
      <w:r w:rsidRPr="00B41803">
        <w:rPr>
          <w:rFonts w:eastAsia="Arial"/>
          <w:position w:val="-1"/>
        </w:rPr>
        <w:t>or</w:t>
      </w:r>
      <w:r w:rsidRPr="00B41803">
        <w:rPr>
          <w:rFonts w:eastAsia="Arial"/>
          <w:spacing w:val="1"/>
          <w:position w:val="-1"/>
        </w:rPr>
        <w:t xml:space="preserve"> </w:t>
      </w:r>
      <w:r w:rsidRPr="00B41803">
        <w:rPr>
          <w:rFonts w:eastAsia="Arial"/>
          <w:spacing w:val="7"/>
          <w:position w:val="-1"/>
        </w:rPr>
        <w:t>m</w:t>
      </w:r>
      <w:r w:rsidRPr="00B41803">
        <w:rPr>
          <w:rFonts w:eastAsia="Arial"/>
          <w:position w:val="-1"/>
        </w:rPr>
        <w:t>et</w:t>
      </w:r>
      <w:r w:rsidRPr="00B41803">
        <w:rPr>
          <w:rFonts w:eastAsia="Arial"/>
          <w:spacing w:val="3"/>
          <w:position w:val="-1"/>
        </w:rPr>
        <w:t>r</w:t>
      </w:r>
      <w:r w:rsidRPr="00B41803">
        <w:rPr>
          <w:rFonts w:eastAsia="Arial"/>
          <w:position w:val="-1"/>
        </w:rPr>
        <w:t>opo</w:t>
      </w:r>
      <w:r w:rsidRPr="00B41803">
        <w:rPr>
          <w:rFonts w:eastAsia="Arial"/>
          <w:spacing w:val="1"/>
          <w:position w:val="-1"/>
        </w:rPr>
        <w:t>li</w:t>
      </w:r>
      <w:r w:rsidRPr="00B41803">
        <w:rPr>
          <w:rFonts w:eastAsia="Arial"/>
          <w:position w:val="-1"/>
        </w:rPr>
        <w:t>tan</w:t>
      </w:r>
      <w:r w:rsidRPr="00B41803">
        <w:rPr>
          <w:rFonts w:eastAsia="Arial"/>
          <w:spacing w:val="-5"/>
          <w:position w:val="-1"/>
        </w:rPr>
        <w:t xml:space="preserve"> </w:t>
      </w:r>
      <w:r w:rsidRPr="00B41803">
        <w:rPr>
          <w:rFonts w:eastAsia="Arial"/>
          <w:position w:val="-1"/>
        </w:rPr>
        <w:t>or</w:t>
      </w:r>
      <w:r w:rsidRPr="00B41803">
        <w:rPr>
          <w:rFonts w:eastAsia="Arial"/>
          <w:spacing w:val="3"/>
          <w:position w:val="-1"/>
        </w:rPr>
        <w:t xml:space="preserve"> </w:t>
      </w:r>
      <w:r w:rsidRPr="00B41803">
        <w:rPr>
          <w:rFonts w:eastAsia="Arial"/>
          <w:spacing w:val="1"/>
          <w:position w:val="-1"/>
        </w:rPr>
        <w:t>S</w:t>
      </w:r>
      <w:r w:rsidRPr="00B41803">
        <w:rPr>
          <w:rFonts w:eastAsia="Arial"/>
          <w:position w:val="-1"/>
        </w:rPr>
        <w:t>tat</w:t>
      </w:r>
      <w:r w:rsidRPr="00B41803">
        <w:rPr>
          <w:rFonts w:eastAsia="Arial"/>
          <w:spacing w:val="10"/>
          <w:position w:val="-1"/>
        </w:rPr>
        <w:t>e</w:t>
      </w:r>
      <w:r w:rsidRPr="00B41803">
        <w:rPr>
          <w:rFonts w:eastAsia="Arial"/>
          <w:spacing w:val="3"/>
          <w:position w:val="-1"/>
        </w:rPr>
        <w:t>-</w:t>
      </w:r>
      <w:r w:rsidRPr="00B41803">
        <w:rPr>
          <w:rFonts w:eastAsia="Arial"/>
          <w:position w:val="-1"/>
        </w:rPr>
        <w:t>w</w:t>
      </w:r>
      <w:r w:rsidRPr="00B41803">
        <w:rPr>
          <w:rFonts w:eastAsia="Arial"/>
          <w:spacing w:val="4"/>
          <w:position w:val="-1"/>
        </w:rPr>
        <w:t>i</w:t>
      </w:r>
      <w:r w:rsidRPr="00B41803">
        <w:rPr>
          <w:rFonts w:eastAsia="Arial"/>
          <w:position w:val="-1"/>
        </w:rPr>
        <w:t>de</w:t>
      </w:r>
      <w:r w:rsidRPr="00B41803">
        <w:rPr>
          <w:rFonts w:eastAsia="Arial"/>
          <w:spacing w:val="-5"/>
          <w:position w:val="-1"/>
        </w:rPr>
        <w:t xml:space="preserve"> </w:t>
      </w:r>
      <w:r w:rsidRPr="00B41803">
        <w:rPr>
          <w:rFonts w:eastAsia="Arial"/>
          <w:position w:val="-1"/>
        </w:rPr>
        <w:t>p</w:t>
      </w:r>
      <w:r w:rsidRPr="00B41803">
        <w:rPr>
          <w:rFonts w:eastAsia="Arial"/>
          <w:spacing w:val="3"/>
          <w:position w:val="-1"/>
        </w:rPr>
        <w:t>r</w:t>
      </w:r>
      <w:r w:rsidRPr="00B41803">
        <w:rPr>
          <w:rFonts w:eastAsia="Arial"/>
          <w:position w:val="-1"/>
        </w:rPr>
        <w:t>o</w:t>
      </w:r>
      <w:r w:rsidRPr="00B41803">
        <w:rPr>
          <w:rFonts w:eastAsia="Arial"/>
          <w:spacing w:val="3"/>
          <w:position w:val="-1"/>
        </w:rPr>
        <w:t>c</w:t>
      </w:r>
      <w:r w:rsidRPr="00B41803">
        <w:rPr>
          <w:rFonts w:eastAsia="Arial"/>
          <w:position w:val="-1"/>
        </w:rPr>
        <w:t>u</w:t>
      </w:r>
      <w:r w:rsidRPr="00B41803">
        <w:rPr>
          <w:rFonts w:eastAsia="Arial"/>
          <w:spacing w:val="3"/>
          <w:position w:val="-1"/>
        </w:rPr>
        <w:t>r</w:t>
      </w:r>
      <w:r w:rsidRPr="00B41803">
        <w:rPr>
          <w:rFonts w:eastAsia="Arial"/>
          <w:position w:val="-1"/>
        </w:rPr>
        <w:t>e</w:t>
      </w:r>
      <w:r w:rsidRPr="00B41803">
        <w:rPr>
          <w:rFonts w:eastAsia="Arial"/>
          <w:spacing w:val="7"/>
          <w:position w:val="-1"/>
        </w:rPr>
        <w:t>m</w:t>
      </w:r>
      <w:r w:rsidRPr="00B41803">
        <w:rPr>
          <w:rFonts w:eastAsia="Arial"/>
          <w:position w:val="-1"/>
        </w:rPr>
        <w:t>e</w:t>
      </w:r>
      <w:r w:rsidRPr="00B41803">
        <w:rPr>
          <w:rFonts w:eastAsia="Arial"/>
          <w:spacing w:val="6"/>
          <w:position w:val="-1"/>
        </w:rPr>
        <w:t>n</w:t>
      </w:r>
      <w:r w:rsidRPr="00B41803">
        <w:rPr>
          <w:rFonts w:eastAsia="Arial"/>
          <w:position w:val="-1"/>
        </w:rPr>
        <w:t>t</w:t>
      </w:r>
      <w:r w:rsidRPr="00B41803">
        <w:rPr>
          <w:rFonts w:eastAsia="Arial"/>
          <w:spacing w:val="-9"/>
          <w:position w:val="-1"/>
        </w:rPr>
        <w:t xml:space="preserve"> </w:t>
      </w:r>
      <w:r w:rsidRPr="00B41803">
        <w:rPr>
          <w:rFonts w:eastAsia="Arial"/>
          <w:position w:val="-1"/>
        </w:rPr>
        <w:t>a</w:t>
      </w:r>
      <w:r w:rsidRPr="00B41803">
        <w:rPr>
          <w:rFonts w:eastAsia="Arial"/>
          <w:spacing w:val="3"/>
          <w:position w:val="-1"/>
        </w:rPr>
        <w:t>c</w:t>
      </w:r>
      <w:r w:rsidRPr="00B41803">
        <w:rPr>
          <w:rFonts w:eastAsia="Arial"/>
          <w:position w:val="-1"/>
        </w:rPr>
        <w:t>t</w:t>
      </w:r>
      <w:r w:rsidRPr="00B41803">
        <w:rPr>
          <w:rFonts w:eastAsia="Arial"/>
          <w:spacing w:val="1"/>
          <w:position w:val="-1"/>
        </w:rPr>
        <w:t>ivi</w:t>
      </w:r>
      <w:r w:rsidRPr="00B41803">
        <w:rPr>
          <w:rFonts w:eastAsia="Arial"/>
          <w:position w:val="-1"/>
        </w:rPr>
        <w:t>t</w:t>
      </w:r>
      <w:r w:rsidRPr="00B41803">
        <w:rPr>
          <w:rFonts w:eastAsia="Arial"/>
          <w:spacing w:val="1"/>
          <w:position w:val="-1"/>
        </w:rPr>
        <w:t>i</w:t>
      </w:r>
      <w:r w:rsidRPr="00B41803">
        <w:rPr>
          <w:rFonts w:eastAsia="Arial"/>
          <w:position w:val="-1"/>
        </w:rPr>
        <w:t>es</w:t>
      </w:r>
      <w:r w:rsidRPr="00B41803">
        <w:rPr>
          <w:rFonts w:eastAsia="Arial"/>
          <w:spacing w:val="-3"/>
          <w:position w:val="-1"/>
        </w:rPr>
        <w:t xml:space="preserve"> </w:t>
      </w:r>
      <w:r w:rsidRPr="00B41803">
        <w:rPr>
          <w:rFonts w:eastAsia="Arial"/>
          <w:spacing w:val="3"/>
          <w:position w:val="-1"/>
        </w:rPr>
        <w:t>v</w:t>
      </w:r>
      <w:r w:rsidRPr="00B41803">
        <w:rPr>
          <w:rFonts w:eastAsia="Arial"/>
          <w:position w:val="-1"/>
        </w:rPr>
        <w:t>a</w:t>
      </w:r>
      <w:r w:rsidRPr="00B41803">
        <w:rPr>
          <w:rFonts w:eastAsia="Arial"/>
          <w:spacing w:val="1"/>
          <w:position w:val="-1"/>
        </w:rPr>
        <w:t>l</w:t>
      </w:r>
      <w:r w:rsidRPr="00B41803">
        <w:rPr>
          <w:rFonts w:eastAsia="Arial"/>
          <w:position w:val="-1"/>
        </w:rPr>
        <w:t>ued at or</w:t>
      </w:r>
      <w:r w:rsidRPr="00B41803">
        <w:rPr>
          <w:rFonts w:eastAsia="Arial"/>
          <w:spacing w:val="3"/>
          <w:position w:val="-1"/>
        </w:rPr>
        <w:t xml:space="preserve"> </w:t>
      </w:r>
      <w:r w:rsidRPr="00B41803">
        <w:rPr>
          <w:rFonts w:eastAsia="Arial"/>
          <w:position w:val="-1"/>
        </w:rPr>
        <w:t>ab</w:t>
      </w:r>
      <w:r w:rsidRPr="00B41803">
        <w:rPr>
          <w:rFonts w:eastAsia="Arial"/>
          <w:spacing w:val="4"/>
          <w:position w:val="-1"/>
        </w:rPr>
        <w:t>o</w:t>
      </w:r>
      <w:r w:rsidRPr="00B41803">
        <w:rPr>
          <w:rFonts w:eastAsia="Arial"/>
          <w:spacing w:val="1"/>
          <w:position w:val="-1"/>
        </w:rPr>
        <w:t>v</w:t>
      </w:r>
      <w:r w:rsidRPr="00B41803">
        <w:rPr>
          <w:rFonts w:eastAsia="Arial"/>
          <w:position w:val="-1"/>
        </w:rPr>
        <w:t>e</w:t>
      </w:r>
      <w:r w:rsidRPr="00B41803">
        <w:rPr>
          <w:rFonts w:eastAsia="Arial"/>
          <w:spacing w:val="-1"/>
          <w:position w:val="-1"/>
        </w:rPr>
        <w:t xml:space="preserve"> </w:t>
      </w:r>
      <w:r w:rsidRPr="00B41803">
        <w:rPr>
          <w:rFonts w:eastAsia="Arial"/>
          <w:position w:val="-1"/>
        </w:rPr>
        <w:t xml:space="preserve">$3 </w:t>
      </w:r>
      <w:r w:rsidRPr="00B41803">
        <w:rPr>
          <w:rFonts w:eastAsia="Arial"/>
          <w:spacing w:val="7"/>
          <w:position w:val="-1"/>
        </w:rPr>
        <w:t>m</w:t>
      </w:r>
      <w:r w:rsidRPr="00B41803">
        <w:rPr>
          <w:rFonts w:eastAsia="Arial"/>
          <w:spacing w:val="1"/>
          <w:position w:val="-1"/>
        </w:rPr>
        <w:t>illi</w:t>
      </w:r>
      <w:r w:rsidRPr="00B41803">
        <w:rPr>
          <w:rFonts w:eastAsia="Arial"/>
          <w:position w:val="-1"/>
        </w:rPr>
        <w:t>on</w:t>
      </w:r>
      <w:r w:rsidRPr="00B41803">
        <w:rPr>
          <w:rFonts w:eastAsia="Arial"/>
          <w:spacing w:val="3"/>
          <w:position w:val="-1"/>
        </w:rPr>
        <w:t>)</w:t>
      </w:r>
      <w:r w:rsidRPr="00B41803">
        <w:rPr>
          <w:rFonts w:eastAsia="Arial"/>
          <w:position w:val="-1"/>
        </w:rPr>
        <w:t>.</w:t>
      </w:r>
    </w:p>
    <w:p w14:paraId="681C37AD" w14:textId="77777777" w:rsidR="00D50862" w:rsidRDefault="00B03E09" w:rsidP="00B41803">
      <w:pPr>
        <w:pStyle w:val="Heading2"/>
      </w:pPr>
      <w:r>
        <w:t>Social</w:t>
      </w:r>
      <w:r>
        <w:rPr>
          <w:spacing w:val="-3"/>
        </w:rPr>
        <w:t xml:space="preserve"> </w:t>
      </w:r>
      <w:r>
        <w:t>Procurement</w:t>
      </w:r>
      <w:r>
        <w:rPr>
          <w:spacing w:val="-16"/>
        </w:rPr>
        <w:t xml:space="preserve"> </w:t>
      </w:r>
      <w:r>
        <w:t>S</w:t>
      </w:r>
      <w:r>
        <w:rPr>
          <w:spacing w:val="1"/>
        </w:rPr>
        <w:t>t</w:t>
      </w:r>
      <w:r>
        <w:t>ra</w:t>
      </w:r>
      <w:r>
        <w:rPr>
          <w:spacing w:val="1"/>
        </w:rPr>
        <w:t>t</w:t>
      </w:r>
      <w:r>
        <w:t>e</w:t>
      </w:r>
      <w:r>
        <w:rPr>
          <w:spacing w:val="6"/>
        </w:rPr>
        <w:t>g</w:t>
      </w:r>
      <w:r>
        <w:t>y</w:t>
      </w:r>
    </w:p>
    <w:p w14:paraId="59658070" w14:textId="7EDF8C36" w:rsidR="00D50862" w:rsidRDefault="00B03E09" w:rsidP="009D1D20">
      <w:pPr>
        <w:rPr>
          <w:rFonts w:eastAsia="Arial"/>
        </w:rPr>
      </w:pPr>
      <w:r>
        <w:rPr>
          <w:rFonts w:eastAsia="Arial"/>
          <w:spacing w:val="3"/>
        </w:rPr>
        <w:t>O</w:t>
      </w:r>
      <w:r>
        <w:rPr>
          <w:rFonts w:eastAsia="Arial"/>
          <w:spacing w:val="2"/>
        </w:rPr>
        <w:t>r</w:t>
      </w:r>
      <w:r>
        <w:rPr>
          <w:rFonts w:eastAsia="Arial"/>
          <w:spacing w:val="3"/>
        </w:rPr>
        <w:t>g</w:t>
      </w:r>
      <w:r>
        <w:rPr>
          <w:rFonts w:eastAsia="Arial"/>
          <w:spacing w:val="2"/>
        </w:rPr>
        <w:t>a</w:t>
      </w:r>
      <w:r>
        <w:rPr>
          <w:rFonts w:eastAsia="Arial"/>
          <w:spacing w:val="3"/>
        </w:rPr>
        <w:t>n</w:t>
      </w:r>
      <w:r>
        <w:rPr>
          <w:rFonts w:eastAsia="Arial"/>
          <w:spacing w:val="2"/>
        </w:rPr>
        <w:t>isa</w:t>
      </w:r>
      <w:r>
        <w:rPr>
          <w:rFonts w:eastAsia="Arial"/>
          <w:spacing w:val="3"/>
        </w:rPr>
        <w:t>t</w:t>
      </w:r>
      <w:r>
        <w:rPr>
          <w:rFonts w:eastAsia="Arial"/>
          <w:spacing w:val="2"/>
        </w:rPr>
        <w:t>i</w:t>
      </w:r>
      <w:r>
        <w:rPr>
          <w:rFonts w:eastAsia="Arial"/>
          <w:spacing w:val="3"/>
        </w:rPr>
        <w:t>on</w:t>
      </w:r>
      <w:r w:rsidR="00BA21B3">
        <w:rPr>
          <w:rFonts w:eastAsia="Arial"/>
        </w:rPr>
        <w:t xml:space="preserve">: </w:t>
      </w:r>
      <w:r w:rsidR="00BA21B3" w:rsidRPr="009D1D20">
        <w:rPr>
          <w:rFonts w:eastAsia="Arial" w:cs="Arial"/>
          <w:bCs/>
        </w:rPr>
        <w:t>……………………</w:t>
      </w:r>
      <w:r w:rsidR="00BA21B3">
        <w:rPr>
          <w:rFonts w:eastAsia="Arial" w:cs="Arial"/>
          <w:bCs/>
        </w:rPr>
        <w:t xml:space="preserve"> [</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t</w:t>
      </w:r>
      <w:r>
        <w:rPr>
          <w:rFonts w:eastAsia="Arial"/>
          <w:spacing w:val="-2"/>
        </w:rPr>
        <w:t xml:space="preserve"> </w:t>
      </w:r>
      <w:r>
        <w:rPr>
          <w:rFonts w:eastAsia="Arial"/>
          <w:spacing w:val="2"/>
        </w:rPr>
        <w:t>n</w:t>
      </w:r>
      <w:r>
        <w:rPr>
          <w:rFonts w:eastAsia="Arial"/>
        </w:rPr>
        <w:t>a</w:t>
      </w:r>
      <w:r>
        <w:rPr>
          <w:rFonts w:eastAsia="Arial"/>
          <w:spacing w:val="6"/>
        </w:rPr>
        <w:t>m</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spacing w:val="2"/>
        </w:rPr>
        <w:t>depa</w:t>
      </w:r>
      <w:r>
        <w:rPr>
          <w:rFonts w:eastAsia="Arial"/>
          <w:spacing w:val="3"/>
        </w:rPr>
        <w:t>r</w:t>
      </w:r>
      <w:r>
        <w:rPr>
          <w:rFonts w:eastAsia="Arial"/>
        </w:rPr>
        <w:t>t</w:t>
      </w:r>
      <w:r>
        <w:rPr>
          <w:rFonts w:eastAsia="Arial"/>
          <w:spacing w:val="7"/>
        </w:rPr>
        <w:t>m</w:t>
      </w:r>
      <w:r>
        <w:rPr>
          <w:rFonts w:eastAsia="Arial"/>
          <w:spacing w:val="2"/>
        </w:rPr>
        <w:t>en</w:t>
      </w:r>
      <w:r>
        <w:rPr>
          <w:rFonts w:eastAsia="Arial"/>
        </w:rPr>
        <w:t>t</w:t>
      </w:r>
      <w:r>
        <w:rPr>
          <w:rFonts w:eastAsia="Arial"/>
          <w:spacing w:val="2"/>
        </w:rPr>
        <w:t>/agen</w:t>
      </w:r>
      <w:r>
        <w:rPr>
          <w:rFonts w:eastAsia="Arial"/>
          <w:spacing w:val="6"/>
        </w:rPr>
        <w:t>cy</w:t>
      </w:r>
      <w:r>
        <w:rPr>
          <w:rFonts w:eastAsia="Arial"/>
        </w:rPr>
        <w:t>]</w:t>
      </w:r>
    </w:p>
    <w:p w14:paraId="7ECE5C6C" w14:textId="7DFC6212" w:rsidR="00D50862" w:rsidRDefault="00B03E09" w:rsidP="009D1D20">
      <w:pPr>
        <w:rPr>
          <w:rFonts w:eastAsia="Arial"/>
        </w:rPr>
      </w:pPr>
      <w:r>
        <w:rPr>
          <w:rFonts w:eastAsia="Arial"/>
          <w:spacing w:val="2"/>
        </w:rPr>
        <w:t>Da</w:t>
      </w:r>
      <w:r>
        <w:rPr>
          <w:rFonts w:eastAsia="Arial"/>
          <w:spacing w:val="3"/>
        </w:rPr>
        <w:t>t</w:t>
      </w:r>
      <w:r>
        <w:rPr>
          <w:rFonts w:eastAsia="Arial"/>
          <w:spacing w:val="2"/>
        </w:rPr>
        <w:t>e</w:t>
      </w:r>
      <w:r>
        <w:rPr>
          <w:rFonts w:eastAsia="Arial"/>
        </w:rPr>
        <w:t>:</w:t>
      </w:r>
      <w:r w:rsidR="00BA21B3" w:rsidRPr="00BA21B3">
        <w:rPr>
          <w:rFonts w:eastAsia="Arial" w:cs="Arial"/>
          <w:bCs/>
        </w:rPr>
        <w:t xml:space="preserve"> </w:t>
      </w:r>
      <w:r w:rsidR="00BA21B3" w:rsidRPr="009D1D20">
        <w:rPr>
          <w:rFonts w:eastAsia="Arial" w:cs="Arial"/>
          <w:bCs/>
        </w:rPr>
        <w:t>……………………</w:t>
      </w:r>
      <w:r w:rsidR="00BA21B3">
        <w:rPr>
          <w:rFonts w:eastAsia="Arial"/>
          <w:spacing w:val="2"/>
        </w:rPr>
        <w:t xml:space="preserve"> </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t</w:t>
      </w:r>
      <w:r>
        <w:rPr>
          <w:rFonts w:eastAsia="Arial"/>
          <w:spacing w:val="-2"/>
        </w:rPr>
        <w:t xml:space="preserve"> </w:t>
      </w:r>
      <w:r>
        <w:rPr>
          <w:rFonts w:eastAsia="Arial"/>
          <w:spacing w:val="2"/>
        </w:rPr>
        <w:t>dat</w:t>
      </w:r>
      <w:r>
        <w:rPr>
          <w:rFonts w:eastAsia="Arial"/>
        </w:rPr>
        <w:t xml:space="preserve">e </w:t>
      </w:r>
      <w:r>
        <w:rPr>
          <w:rFonts w:eastAsia="Arial"/>
          <w:spacing w:val="2"/>
        </w:rPr>
        <w:t>tha</w:t>
      </w:r>
      <w:r>
        <w:rPr>
          <w:rFonts w:eastAsia="Arial"/>
        </w:rPr>
        <w:t>t</w:t>
      </w:r>
      <w:r>
        <w:rPr>
          <w:rFonts w:eastAsia="Arial"/>
          <w:spacing w:val="5"/>
        </w:rPr>
        <w:t xml:space="preserve"> </w:t>
      </w:r>
      <w:r>
        <w:rPr>
          <w:rFonts w:eastAsia="Arial"/>
          <w:spacing w:val="1"/>
        </w:rPr>
        <w:t>S</w:t>
      </w:r>
      <w:r>
        <w:rPr>
          <w:rFonts w:eastAsia="Arial"/>
          <w:spacing w:val="2"/>
        </w:rPr>
        <w:t>o</w:t>
      </w:r>
      <w:r>
        <w:rPr>
          <w:rFonts w:eastAsia="Arial"/>
          <w:spacing w:val="3"/>
        </w:rPr>
        <w:t>c</w:t>
      </w:r>
      <w:r>
        <w:rPr>
          <w:rFonts w:eastAsia="Arial"/>
          <w:spacing w:val="1"/>
        </w:rPr>
        <w:t>i</w:t>
      </w:r>
      <w:r>
        <w:rPr>
          <w:rFonts w:eastAsia="Arial"/>
          <w:spacing w:val="2"/>
        </w:rPr>
        <w:t>a</w:t>
      </w:r>
      <w:r>
        <w:rPr>
          <w:rFonts w:eastAsia="Arial"/>
        </w:rPr>
        <w:t>l</w:t>
      </w:r>
      <w:r>
        <w:rPr>
          <w:rFonts w:eastAsia="Arial"/>
          <w:spacing w:val="1"/>
        </w:rPr>
        <w:t xml:space="preserve"> P</w:t>
      </w:r>
      <w:r>
        <w:rPr>
          <w:rFonts w:eastAsia="Arial"/>
          <w:spacing w:val="3"/>
        </w:rPr>
        <w:t>r</w:t>
      </w:r>
      <w:r>
        <w:rPr>
          <w:rFonts w:eastAsia="Arial"/>
          <w:spacing w:val="2"/>
        </w:rPr>
        <w:t>o</w:t>
      </w:r>
      <w:r>
        <w:rPr>
          <w:rFonts w:eastAsia="Arial"/>
          <w:spacing w:val="3"/>
        </w:rPr>
        <w:t>c</w:t>
      </w:r>
      <w:r>
        <w:rPr>
          <w:rFonts w:eastAsia="Arial"/>
          <w:spacing w:val="2"/>
        </w:rPr>
        <w:t>u</w:t>
      </w:r>
      <w:r>
        <w:rPr>
          <w:rFonts w:eastAsia="Arial"/>
          <w:spacing w:val="3"/>
        </w:rPr>
        <w:t>r</w:t>
      </w:r>
      <w:r>
        <w:rPr>
          <w:rFonts w:eastAsia="Arial"/>
        </w:rPr>
        <w:t>e</w:t>
      </w:r>
      <w:r>
        <w:rPr>
          <w:rFonts w:eastAsia="Arial"/>
          <w:spacing w:val="6"/>
        </w:rPr>
        <w:t>m</w:t>
      </w:r>
      <w:r>
        <w:rPr>
          <w:rFonts w:eastAsia="Arial"/>
          <w:spacing w:val="2"/>
        </w:rPr>
        <w:t>en</w:t>
      </w:r>
      <w:r>
        <w:rPr>
          <w:rFonts w:eastAsia="Arial"/>
        </w:rPr>
        <w:t>t</w:t>
      </w:r>
      <w:r>
        <w:rPr>
          <w:rFonts w:eastAsia="Arial"/>
          <w:spacing w:val="-7"/>
        </w:rPr>
        <w:t xml:space="preserve"> </w:t>
      </w:r>
      <w:r>
        <w:rPr>
          <w:rFonts w:eastAsia="Arial"/>
          <w:spacing w:val="1"/>
        </w:rPr>
        <w:t>S</w:t>
      </w:r>
      <w:r>
        <w:rPr>
          <w:rFonts w:eastAsia="Arial"/>
          <w:spacing w:val="2"/>
        </w:rPr>
        <w:t>t</w:t>
      </w:r>
      <w:r>
        <w:rPr>
          <w:rFonts w:eastAsia="Arial"/>
          <w:spacing w:val="3"/>
        </w:rPr>
        <w:t>r</w:t>
      </w:r>
      <w:r>
        <w:rPr>
          <w:rFonts w:eastAsia="Arial"/>
          <w:spacing w:val="2"/>
        </w:rPr>
        <w:t>ate</w:t>
      </w:r>
      <w:r>
        <w:rPr>
          <w:rFonts w:eastAsia="Arial"/>
          <w:spacing w:val="4"/>
        </w:rPr>
        <w:t>g</w:t>
      </w:r>
      <w:r>
        <w:rPr>
          <w:rFonts w:eastAsia="Arial"/>
        </w:rPr>
        <w:t>y</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spacing w:val="2"/>
        </w:rPr>
        <w:t>p</w:t>
      </w:r>
      <w:r>
        <w:rPr>
          <w:rFonts w:eastAsia="Arial"/>
          <w:spacing w:val="3"/>
        </w:rPr>
        <w:t>r</w:t>
      </w:r>
      <w:r>
        <w:rPr>
          <w:rFonts w:eastAsia="Arial"/>
          <w:spacing w:val="2"/>
        </w:rPr>
        <w:t>ep</w:t>
      </w:r>
      <w:r>
        <w:rPr>
          <w:rFonts w:eastAsia="Arial"/>
          <w:spacing w:val="4"/>
        </w:rPr>
        <w:t>a</w:t>
      </w:r>
      <w:r>
        <w:rPr>
          <w:rFonts w:eastAsia="Arial"/>
          <w:spacing w:val="3"/>
        </w:rPr>
        <w:t>r</w:t>
      </w:r>
      <w:r>
        <w:rPr>
          <w:rFonts w:eastAsia="Arial"/>
          <w:spacing w:val="2"/>
        </w:rPr>
        <w:t>e</w:t>
      </w:r>
      <w:r>
        <w:rPr>
          <w:rFonts w:eastAsia="Arial"/>
          <w:spacing w:val="5"/>
        </w:rPr>
        <w:t>d</w:t>
      </w:r>
      <w:r>
        <w:rPr>
          <w:rFonts w:eastAsia="Arial"/>
        </w:rPr>
        <w:t>]</w:t>
      </w:r>
    </w:p>
    <w:p w14:paraId="56D7D28A" w14:textId="5F130A1B" w:rsidR="00D50862" w:rsidRPr="009D1D20" w:rsidRDefault="00B03E09" w:rsidP="009D1D20">
      <w:pPr>
        <w:rPr>
          <w:rFonts w:eastAsia="Arial"/>
        </w:rPr>
      </w:pPr>
      <w:r>
        <w:rPr>
          <w:rFonts w:eastAsia="Arial" w:cs="Arial"/>
          <w:b/>
          <w:spacing w:val="2"/>
        </w:rPr>
        <w:t>Re</w:t>
      </w:r>
      <w:r>
        <w:rPr>
          <w:rFonts w:eastAsia="Arial" w:cs="Arial"/>
          <w:b/>
          <w:spacing w:val="4"/>
        </w:rPr>
        <w:t>v</w:t>
      </w:r>
      <w:r>
        <w:rPr>
          <w:rFonts w:eastAsia="Arial" w:cs="Arial"/>
          <w:b/>
          <w:spacing w:val="2"/>
        </w:rPr>
        <w:t>i</w:t>
      </w:r>
      <w:r>
        <w:rPr>
          <w:rFonts w:eastAsia="Arial" w:cs="Arial"/>
          <w:b/>
        </w:rPr>
        <w:t xml:space="preserve">ew </w:t>
      </w:r>
      <w:r>
        <w:rPr>
          <w:rFonts w:eastAsia="Arial" w:cs="Arial"/>
          <w:b/>
          <w:spacing w:val="3"/>
        </w:rPr>
        <w:t>d</w:t>
      </w:r>
      <w:r>
        <w:rPr>
          <w:rFonts w:eastAsia="Arial" w:cs="Arial"/>
          <w:b/>
          <w:spacing w:val="2"/>
        </w:rPr>
        <w:t>a</w:t>
      </w:r>
      <w:r>
        <w:rPr>
          <w:rFonts w:eastAsia="Arial" w:cs="Arial"/>
          <w:b/>
          <w:spacing w:val="3"/>
        </w:rPr>
        <w:t>t</w:t>
      </w:r>
      <w:r>
        <w:rPr>
          <w:rFonts w:eastAsia="Arial" w:cs="Arial"/>
          <w:b/>
        </w:rPr>
        <w:t>e</w:t>
      </w:r>
      <w:r w:rsidRPr="009D1D20">
        <w:rPr>
          <w:rFonts w:eastAsia="Arial" w:cs="Arial"/>
          <w:bCs/>
        </w:rPr>
        <w:t>:</w:t>
      </w:r>
      <w:r w:rsidR="009D1D20" w:rsidRPr="009D1D20">
        <w:rPr>
          <w:rFonts w:eastAsia="Arial" w:cs="Arial"/>
          <w:bCs/>
        </w:rPr>
        <w:t xml:space="preserve"> …………………… </w:t>
      </w:r>
      <w:r w:rsidR="009D1D20" w:rsidRPr="009D1D20">
        <w:rPr>
          <w:rFonts w:eastAsia="Arial"/>
        </w:rPr>
        <w:t>[</w:t>
      </w:r>
      <w:r w:rsidRPr="009D1D20">
        <w:rPr>
          <w:rFonts w:eastAsia="Arial"/>
        </w:rPr>
        <w:t xml:space="preserve">Insert date that Social Procurement Strategy is to be reviewed by </w:t>
      </w:r>
      <w:r w:rsidRPr="009D1D20">
        <w:rPr>
          <w:rFonts w:eastAsia="Arial"/>
          <w:highlight w:val="cyan"/>
        </w:rPr>
        <w:t>agency]</w:t>
      </w:r>
    </w:p>
    <w:p w14:paraId="58E18D55" w14:textId="77777777" w:rsidR="00D50862" w:rsidRDefault="00B03E09" w:rsidP="00B41803">
      <w:pPr>
        <w:pStyle w:val="Heading3"/>
      </w:pPr>
      <w:r>
        <w:rPr>
          <w:spacing w:val="3"/>
        </w:rPr>
        <w:t>G</w:t>
      </w:r>
      <w:r>
        <w:t>e</w:t>
      </w:r>
      <w:r>
        <w:rPr>
          <w:spacing w:val="3"/>
        </w:rPr>
        <w:t>n</w:t>
      </w:r>
      <w:r>
        <w:t>eral</w:t>
      </w:r>
      <w:r>
        <w:rPr>
          <w:spacing w:val="-3"/>
        </w:rPr>
        <w:t xml:space="preserve"> </w:t>
      </w:r>
      <w:r>
        <w:t>i</w:t>
      </w:r>
      <w:r>
        <w:rPr>
          <w:spacing w:val="3"/>
        </w:rPr>
        <w:t>n</w:t>
      </w:r>
      <w:r>
        <w:t>s</w:t>
      </w:r>
      <w:r>
        <w:rPr>
          <w:spacing w:val="3"/>
        </w:rPr>
        <w:t>t</w:t>
      </w:r>
      <w:r>
        <w:t>r</w:t>
      </w:r>
      <w:r>
        <w:rPr>
          <w:spacing w:val="3"/>
        </w:rPr>
        <w:t>u</w:t>
      </w:r>
      <w:r>
        <w:t>c</w:t>
      </w:r>
      <w:r>
        <w:rPr>
          <w:spacing w:val="3"/>
        </w:rPr>
        <w:t>t</w:t>
      </w:r>
      <w:r>
        <w:t>i</w:t>
      </w:r>
      <w:r>
        <w:rPr>
          <w:spacing w:val="3"/>
        </w:rPr>
        <w:t>on</w:t>
      </w:r>
      <w:r>
        <w:t>s</w:t>
      </w:r>
    </w:p>
    <w:p w14:paraId="4507880E" w14:textId="77777777" w:rsidR="00D50862" w:rsidRDefault="00B03E09" w:rsidP="00B41803">
      <w:pPr>
        <w:rPr>
          <w:rFonts w:eastAsia="Arial"/>
        </w:rPr>
      </w:pP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ed</w:t>
      </w:r>
      <w:r>
        <w:rPr>
          <w:rFonts w:eastAsia="Arial"/>
          <w:spacing w:val="-3"/>
        </w:rPr>
        <w:t xml:space="preserve"> </w:t>
      </w:r>
      <w:r>
        <w:rPr>
          <w:rFonts w:eastAsia="Arial"/>
        </w:rPr>
        <w:t>to de</w:t>
      </w:r>
      <w:r>
        <w:rPr>
          <w:rFonts w:eastAsia="Arial"/>
          <w:spacing w:val="3"/>
        </w:rPr>
        <w:t>v</w:t>
      </w:r>
      <w:r>
        <w:rPr>
          <w:rFonts w:eastAsia="Arial"/>
        </w:rPr>
        <w:t>e</w:t>
      </w:r>
      <w:r>
        <w:rPr>
          <w:rFonts w:eastAsia="Arial"/>
          <w:spacing w:val="1"/>
        </w:rPr>
        <w:t>l</w:t>
      </w:r>
      <w:r>
        <w:rPr>
          <w:rFonts w:eastAsia="Arial"/>
        </w:rPr>
        <w:t>op</w:t>
      </w:r>
      <w:r>
        <w:rPr>
          <w:rFonts w:eastAsia="Arial"/>
          <w:spacing w:val="-3"/>
        </w:rPr>
        <w:t xml:space="preserve"> </w:t>
      </w:r>
      <w:r>
        <w:rPr>
          <w:rFonts w:eastAsia="Arial"/>
        </w:rPr>
        <w:t>a</w:t>
      </w:r>
      <w:r>
        <w:rPr>
          <w:rFonts w:eastAsia="Arial"/>
          <w:spacing w:val="5"/>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p>
    <w:p w14:paraId="41CCAC57" w14:textId="30AAD97F" w:rsidR="00D50862" w:rsidRDefault="00B03E09" w:rsidP="00B41803">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c</w:t>
      </w:r>
      <w:r>
        <w:rPr>
          <w:rFonts w:eastAsia="Arial"/>
        </w:rPr>
        <w:t>o</w:t>
      </w:r>
      <w:r>
        <w:rPr>
          <w:rFonts w:eastAsia="Arial"/>
          <w:spacing w:val="3"/>
        </w:rPr>
        <w:t>r</w:t>
      </w:r>
      <w:r>
        <w:rPr>
          <w:rFonts w:eastAsia="Arial"/>
        </w:rPr>
        <w:t xml:space="preserve">e </w:t>
      </w:r>
      <w:r>
        <w:rPr>
          <w:rFonts w:eastAsia="Arial"/>
          <w:spacing w:val="3"/>
        </w:rPr>
        <w:t>c</w:t>
      </w:r>
      <w:r>
        <w:rPr>
          <w:rFonts w:eastAsia="Arial"/>
        </w:rPr>
        <w:t>o</w:t>
      </w:r>
      <w:r>
        <w:rPr>
          <w:rFonts w:eastAsia="Arial"/>
          <w:spacing w:val="6"/>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3"/>
        </w:rPr>
        <w:t>(</w:t>
      </w:r>
      <w:r>
        <w:rPr>
          <w:rFonts w:eastAsia="Arial"/>
        </w:rPr>
        <w:t>out</w:t>
      </w:r>
      <w:r>
        <w:rPr>
          <w:rFonts w:eastAsia="Arial"/>
          <w:spacing w:val="1"/>
        </w:rPr>
        <w:t>l</w:t>
      </w:r>
      <w:r>
        <w:rPr>
          <w:rFonts w:eastAsia="Arial"/>
          <w:spacing w:val="4"/>
        </w:rPr>
        <w:t>i</w:t>
      </w:r>
      <w:r>
        <w:rPr>
          <w:rFonts w:eastAsia="Arial"/>
        </w:rPr>
        <w:t>ned</w:t>
      </w:r>
      <w:r>
        <w:rPr>
          <w:rFonts w:eastAsia="Arial"/>
          <w:spacing w:val="-4"/>
        </w:rPr>
        <w:t xml:space="preserve"> </w:t>
      </w:r>
      <w:r>
        <w:rPr>
          <w:rFonts w:eastAsia="Arial"/>
          <w:spacing w:val="1"/>
        </w:rPr>
        <w:t>i</w:t>
      </w:r>
      <w:r>
        <w:rPr>
          <w:rFonts w:eastAsia="Arial"/>
        </w:rPr>
        <w:t>n</w:t>
      </w:r>
      <w:r>
        <w:rPr>
          <w:rFonts w:eastAsia="Arial"/>
          <w:spacing w:val="4"/>
        </w:rPr>
        <w:t xml:space="preserve"> </w:t>
      </w:r>
      <w:r>
        <w:rPr>
          <w:rFonts w:eastAsia="Arial"/>
          <w:spacing w:val="1"/>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 xml:space="preserve"> </w:t>
      </w:r>
      <w:r>
        <w:rPr>
          <w:rFonts w:eastAsia="Arial"/>
        </w:rPr>
        <w:t>2</w:t>
      </w:r>
      <w:r>
        <w:rPr>
          <w:rFonts w:eastAsia="Arial"/>
          <w:spacing w:val="5"/>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s gu</w:t>
      </w:r>
      <w:r>
        <w:rPr>
          <w:rFonts w:eastAsia="Arial"/>
          <w:spacing w:val="1"/>
        </w:rPr>
        <w:t>i</w:t>
      </w:r>
      <w:r>
        <w:rPr>
          <w:rFonts w:eastAsia="Arial"/>
        </w:rPr>
        <w:t>de)</w:t>
      </w:r>
      <w:r>
        <w:rPr>
          <w:rFonts w:eastAsia="Arial"/>
          <w:spacing w:val="-1"/>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w:t>
      </w:r>
      <w:r w:rsidR="009D1D20">
        <w:rPr>
          <w:rFonts w:eastAsia="Arial"/>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ated</w:t>
      </w:r>
      <w:r>
        <w:rPr>
          <w:rFonts w:eastAsia="Arial"/>
          <w:spacing w:val="-7"/>
        </w:rPr>
        <w:t xml:space="preserve"> </w:t>
      </w:r>
      <w:r>
        <w:rPr>
          <w:rFonts w:eastAsia="Arial"/>
          <w:spacing w:val="1"/>
        </w:rPr>
        <w:t>i</w:t>
      </w:r>
      <w:r>
        <w:rPr>
          <w:rFonts w:eastAsia="Arial"/>
        </w:rPr>
        <w:t>nto</w:t>
      </w:r>
      <w:r>
        <w:rPr>
          <w:rFonts w:eastAsia="Arial"/>
          <w:spacing w:val="1"/>
        </w:rPr>
        <w:t xml:space="preserve"> </w:t>
      </w:r>
      <w:r>
        <w:rPr>
          <w:rFonts w:eastAsia="Arial"/>
        </w:rPr>
        <w:t>the</w:t>
      </w:r>
      <w:r>
        <w:rPr>
          <w:rFonts w:eastAsia="Arial"/>
          <w:spacing w:val="3"/>
        </w:rPr>
        <w:t xml:space="preserve"> </w:t>
      </w:r>
      <w:r>
        <w:rPr>
          <w:rFonts w:eastAsia="Arial"/>
        </w:rPr>
        <w:t>o</w:t>
      </w:r>
      <w:r>
        <w:rPr>
          <w:rFonts w:eastAsia="Arial"/>
          <w:spacing w:val="3"/>
        </w:rPr>
        <w:t>r</w:t>
      </w:r>
      <w:r>
        <w:rPr>
          <w:rFonts w:eastAsia="Arial"/>
        </w:rPr>
        <w:t>ga</w:t>
      </w:r>
      <w:r>
        <w:rPr>
          <w:rFonts w:eastAsia="Arial"/>
          <w:spacing w:val="4"/>
        </w:rPr>
        <w:t>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rPr>
        <w:t>or</w:t>
      </w:r>
      <w:r>
        <w:rPr>
          <w:rFonts w:eastAsia="Arial"/>
          <w:spacing w:val="3"/>
        </w:rPr>
        <w:t xml:space="preserve"> s</w:t>
      </w:r>
      <w:r>
        <w:rPr>
          <w:rFonts w:eastAsia="Arial"/>
        </w:rPr>
        <w:t>et</w:t>
      </w:r>
      <w:r>
        <w:rPr>
          <w:rFonts w:eastAsia="Arial"/>
          <w:spacing w:val="1"/>
        </w:rPr>
        <w:t xml:space="preserve"> </w:t>
      </w:r>
      <w:r>
        <w:rPr>
          <w:rFonts w:eastAsia="Arial"/>
        </w:rPr>
        <w:t>out</w:t>
      </w:r>
      <w:r>
        <w:rPr>
          <w:rFonts w:eastAsia="Arial"/>
          <w:spacing w:val="1"/>
        </w:rPr>
        <w:t xml:space="preserve"> i</w:t>
      </w:r>
      <w:r>
        <w:rPr>
          <w:rFonts w:eastAsia="Arial"/>
        </w:rPr>
        <w:t>n a</w:t>
      </w:r>
      <w:r>
        <w:rPr>
          <w:rFonts w:eastAsia="Arial"/>
          <w:spacing w:val="3"/>
        </w:rPr>
        <w:t xml:space="preserve"> s</w:t>
      </w:r>
      <w:r>
        <w:rPr>
          <w:rFonts w:eastAsia="Arial"/>
        </w:rPr>
        <w:t>tan</w:t>
      </w:r>
      <w:r>
        <w:rPr>
          <w:rFonts w:eastAsia="Arial"/>
          <w:spacing w:val="4"/>
        </w:rPr>
        <w:t>d</w:t>
      </w:r>
      <w:r>
        <w:rPr>
          <w:rFonts w:eastAsia="Arial"/>
        </w:rPr>
        <w:t>a</w:t>
      </w:r>
      <w:r>
        <w:rPr>
          <w:rFonts w:eastAsia="Arial"/>
          <w:spacing w:val="4"/>
        </w:rPr>
        <w:t>l</w:t>
      </w:r>
      <w:r>
        <w:rPr>
          <w:rFonts w:eastAsia="Arial"/>
        </w:rPr>
        <w:t>one</w:t>
      </w:r>
      <w:r>
        <w:rPr>
          <w:rFonts w:eastAsia="Arial"/>
          <w:spacing w:val="-6"/>
        </w:rPr>
        <w:t xml:space="preserve"> </w:t>
      </w:r>
      <w:r>
        <w:rPr>
          <w:rFonts w:eastAsia="Arial"/>
        </w:rPr>
        <w:t>do</w:t>
      </w:r>
      <w:r>
        <w:rPr>
          <w:rFonts w:eastAsia="Arial"/>
          <w:spacing w:val="3"/>
        </w:rPr>
        <w:t>c</w:t>
      </w:r>
      <w:r>
        <w:rPr>
          <w:rFonts w:eastAsia="Arial"/>
        </w:rPr>
        <w:t>u</w:t>
      </w:r>
      <w:r>
        <w:rPr>
          <w:rFonts w:eastAsia="Arial"/>
          <w:spacing w:val="7"/>
        </w:rPr>
        <w:t>m</w:t>
      </w:r>
      <w:r>
        <w:rPr>
          <w:rFonts w:eastAsia="Arial"/>
        </w:rPr>
        <w:t>ent.</w:t>
      </w:r>
    </w:p>
    <w:p w14:paraId="21D6E648" w14:textId="7058688F" w:rsidR="00D50862" w:rsidRDefault="00B03E09" w:rsidP="00B41803">
      <w:pPr>
        <w:rPr>
          <w:rFonts w:eastAsia="Arial"/>
        </w:rPr>
      </w:pPr>
      <w:r>
        <w:rPr>
          <w:rFonts w:eastAsia="Arial"/>
          <w:spacing w:val="5"/>
        </w:rPr>
        <w:t>T</w:t>
      </w:r>
      <w:r>
        <w:rPr>
          <w:rFonts w:eastAsia="Arial"/>
        </w:rPr>
        <w: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r>
        <w:rPr>
          <w:rFonts w:eastAsia="Arial"/>
          <w:spacing w:val="-4"/>
        </w:rPr>
        <w:t xml:space="preserve"> </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spacing w:val="4"/>
        </w:rPr>
        <w:t>e</w:t>
      </w:r>
      <w:r>
        <w:rPr>
          <w:rFonts w:eastAsia="Arial"/>
          <w:spacing w:val="1"/>
        </w:rPr>
        <w:t>v</w:t>
      </w:r>
      <w:r>
        <w:rPr>
          <w:rFonts w:eastAsia="Arial"/>
        </w:rPr>
        <w:t>ant</w:t>
      </w:r>
      <w:r>
        <w:rPr>
          <w:rFonts w:eastAsia="Arial"/>
          <w:spacing w:val="-3"/>
        </w:rPr>
        <w:t xml:space="preserve"> </w:t>
      </w:r>
      <w:r>
        <w:rPr>
          <w:rFonts w:eastAsia="Arial"/>
          <w:spacing w:val="3"/>
        </w:rPr>
        <w:t>c</w:t>
      </w:r>
      <w:r>
        <w:rPr>
          <w:rFonts w:eastAsia="Arial"/>
        </w:rPr>
        <w:t>o</w:t>
      </w:r>
      <w:r>
        <w:rPr>
          <w:rFonts w:eastAsia="Arial"/>
          <w:spacing w:val="4"/>
        </w:rPr>
        <w:t>m</w:t>
      </w:r>
      <w:r>
        <w:rPr>
          <w:rFonts w:eastAsia="Arial"/>
        </w:rPr>
        <w:t>ponents</w:t>
      </w:r>
      <w:r>
        <w:rPr>
          <w:rFonts w:eastAsia="Arial"/>
          <w:spacing w:val="-6"/>
        </w:rPr>
        <w:t xml:space="preserve"> </w:t>
      </w:r>
      <w:r>
        <w:rPr>
          <w:rFonts w:eastAsia="Arial"/>
        </w:rPr>
        <w:t>of</w:t>
      </w:r>
      <w:r>
        <w:rPr>
          <w:rFonts w:eastAsia="Arial"/>
          <w:spacing w:val="19"/>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spacing w:val="4"/>
        </w:rPr>
        <w:t>o</w:t>
      </w:r>
      <w:r>
        <w:rPr>
          <w:rFonts w:eastAsia="Arial"/>
        </w:rPr>
        <w:t>n</w:t>
      </w:r>
      <w:r>
        <w:rPr>
          <w:rFonts w:eastAsia="Arial"/>
          <w:spacing w:val="1"/>
        </w:rPr>
        <w:t>’</w:t>
      </w:r>
      <w:r>
        <w:rPr>
          <w:rFonts w:eastAsia="Arial"/>
        </w:rPr>
        <w:t>s</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sidR="009D1D20">
        <w:rPr>
          <w:rFonts w:eastAsia="Arial"/>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spacing w:val="-4"/>
        </w:rPr>
        <w:t>y</w:t>
      </w:r>
      <w:r>
        <w:rPr>
          <w:rFonts w:eastAsia="Arial"/>
        </w:rPr>
        <w:t>,</w:t>
      </w:r>
      <w:r>
        <w:rPr>
          <w:rFonts w:eastAsia="Arial"/>
          <w:spacing w:val="-4"/>
        </w:rPr>
        <w:t xml:space="preserve"> </w:t>
      </w:r>
      <w:r>
        <w:rPr>
          <w:rFonts w:eastAsia="Arial"/>
          <w:spacing w:val="7"/>
        </w:rPr>
        <w:t>m</w:t>
      </w:r>
      <w:r>
        <w:rPr>
          <w:rFonts w:eastAsia="Arial"/>
        </w:rPr>
        <w:t>u</w:t>
      </w:r>
      <w:r>
        <w:rPr>
          <w:rFonts w:eastAsia="Arial"/>
          <w:spacing w:val="3"/>
        </w:rPr>
        <w:t>s</w:t>
      </w:r>
      <w:r>
        <w:rPr>
          <w:rFonts w:eastAsia="Arial"/>
        </w:rPr>
        <w:t>t be app</w:t>
      </w:r>
      <w:r>
        <w:rPr>
          <w:rFonts w:eastAsia="Arial"/>
          <w:spacing w:val="3"/>
        </w:rPr>
        <w:t>r</w:t>
      </w:r>
      <w:r>
        <w:rPr>
          <w:rFonts w:eastAsia="Arial"/>
        </w:rPr>
        <w:t>o</w:t>
      </w:r>
      <w:r>
        <w:rPr>
          <w:rFonts w:eastAsia="Arial"/>
          <w:spacing w:val="1"/>
        </w:rPr>
        <w:t>v</w:t>
      </w:r>
      <w:r>
        <w:rPr>
          <w:rFonts w:eastAsia="Arial"/>
        </w:rPr>
        <w:t>ed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3"/>
        </w:rPr>
        <w:t xml:space="preserve"> </w:t>
      </w:r>
      <w:r>
        <w:rPr>
          <w:rFonts w:eastAsia="Arial"/>
          <w:spacing w:val="1"/>
        </w:rPr>
        <w:t>A</w:t>
      </w:r>
      <w:r>
        <w:rPr>
          <w:rFonts w:eastAsia="Arial"/>
          <w:spacing w:val="3"/>
        </w:rPr>
        <w:t>cc</w:t>
      </w:r>
      <w:r>
        <w:rPr>
          <w:rFonts w:eastAsia="Arial"/>
        </w:rPr>
        <w:t>ountab</w:t>
      </w:r>
      <w:r>
        <w:rPr>
          <w:rFonts w:eastAsia="Arial"/>
          <w:spacing w:val="1"/>
        </w:rPr>
        <w:t>l</w:t>
      </w:r>
      <w:r>
        <w:rPr>
          <w:rFonts w:eastAsia="Arial"/>
        </w:rPr>
        <w:t>e</w:t>
      </w:r>
      <w:r>
        <w:rPr>
          <w:rFonts w:eastAsia="Arial"/>
          <w:spacing w:val="-7"/>
        </w:rPr>
        <w:t xml:space="preserve"> </w:t>
      </w:r>
      <w:r>
        <w:rPr>
          <w:rFonts w:eastAsia="Arial"/>
          <w:spacing w:val="3"/>
        </w:rPr>
        <w:t>O</w:t>
      </w:r>
      <w:r>
        <w:rPr>
          <w:rFonts w:eastAsia="Arial"/>
          <w:spacing w:val="4"/>
        </w:rPr>
        <w:t>ff</w:t>
      </w:r>
      <w:r>
        <w:rPr>
          <w:rFonts w:eastAsia="Arial"/>
          <w:spacing w:val="1"/>
        </w:rPr>
        <w:t>ic</w:t>
      </w:r>
      <w:r>
        <w:rPr>
          <w:rFonts w:eastAsia="Arial"/>
        </w:rPr>
        <w:t>er</w:t>
      </w:r>
      <w:r>
        <w:rPr>
          <w:rFonts w:eastAsia="Arial"/>
          <w:spacing w:val="-1"/>
        </w:rPr>
        <w:t xml:space="preserve"> </w:t>
      </w:r>
      <w:r>
        <w:rPr>
          <w:rFonts w:eastAsia="Arial"/>
        </w:rPr>
        <w:t>or</w:t>
      </w:r>
      <w:r>
        <w:rPr>
          <w:rFonts w:eastAsia="Arial"/>
          <w:spacing w:val="3"/>
        </w:rPr>
        <w:t xml:space="preserve"> </w:t>
      </w:r>
      <w:r>
        <w:rPr>
          <w:rFonts w:eastAsia="Arial"/>
        </w:rPr>
        <w:t>de</w:t>
      </w:r>
      <w:r>
        <w:rPr>
          <w:rFonts w:eastAsia="Arial"/>
          <w:spacing w:val="1"/>
        </w:rPr>
        <w:t>l</w:t>
      </w:r>
      <w:r>
        <w:rPr>
          <w:rFonts w:eastAsia="Arial"/>
        </w:rPr>
        <w:t>egate.</w:t>
      </w:r>
    </w:p>
    <w:p w14:paraId="034FBE90" w14:textId="1A3214D8" w:rsidR="00D50862" w:rsidRDefault="00B03E09" w:rsidP="00B41803">
      <w:pPr>
        <w:rPr>
          <w:rFonts w:eastAsia="Arial"/>
        </w:rPr>
      </w:pPr>
      <w:r>
        <w:rPr>
          <w:rFonts w:eastAsia="Arial"/>
          <w:i/>
          <w:spacing w:val="3"/>
        </w:rPr>
        <w:lastRenderedPageBreak/>
        <w:t>T</w:t>
      </w:r>
      <w:r>
        <w:rPr>
          <w:rFonts w:eastAsia="Arial"/>
          <w:i/>
        </w:rPr>
        <w:t>h</w:t>
      </w:r>
      <w:r>
        <w:rPr>
          <w:rFonts w:eastAsia="Arial"/>
          <w:i/>
          <w:spacing w:val="1"/>
        </w:rPr>
        <w:t>i</w:t>
      </w:r>
      <w:r>
        <w:rPr>
          <w:rFonts w:eastAsia="Arial"/>
          <w:i/>
        </w:rPr>
        <w:t>s</w:t>
      </w:r>
      <w:r>
        <w:rPr>
          <w:rFonts w:eastAsia="Arial"/>
          <w:i/>
          <w:spacing w:val="1"/>
        </w:rPr>
        <w:t xml:space="preserve"> </w:t>
      </w:r>
      <w:r>
        <w:rPr>
          <w:rFonts w:eastAsia="Arial"/>
          <w:i/>
        </w:rPr>
        <w:t>temp</w:t>
      </w:r>
      <w:r>
        <w:rPr>
          <w:rFonts w:eastAsia="Arial"/>
          <w:i/>
          <w:spacing w:val="1"/>
        </w:rPr>
        <w:t>l</w:t>
      </w:r>
      <w:r>
        <w:rPr>
          <w:rFonts w:eastAsia="Arial"/>
          <w:i/>
        </w:rPr>
        <w:t>ate</w:t>
      </w:r>
      <w:r>
        <w:rPr>
          <w:rFonts w:eastAsia="Arial"/>
          <w:i/>
          <w:spacing w:val="-4"/>
        </w:rPr>
        <w:t xml:space="preserve"> </w:t>
      </w:r>
      <w:r>
        <w:rPr>
          <w:rFonts w:eastAsia="Arial"/>
          <w:i/>
        </w:rPr>
        <w:t>p</w:t>
      </w:r>
      <w:r>
        <w:rPr>
          <w:rFonts w:eastAsia="Arial"/>
          <w:i/>
          <w:spacing w:val="3"/>
        </w:rPr>
        <w:t>r</w:t>
      </w:r>
      <w:r>
        <w:rPr>
          <w:rFonts w:eastAsia="Arial"/>
          <w:i/>
        </w:rPr>
        <w:t>o</w:t>
      </w:r>
      <w:r>
        <w:rPr>
          <w:rFonts w:eastAsia="Arial"/>
          <w:i/>
          <w:spacing w:val="3"/>
        </w:rPr>
        <w:t>v</w:t>
      </w:r>
      <w:r>
        <w:rPr>
          <w:rFonts w:eastAsia="Arial"/>
          <w:i/>
          <w:spacing w:val="1"/>
        </w:rPr>
        <w:t>i</w:t>
      </w:r>
      <w:r>
        <w:rPr>
          <w:rFonts w:eastAsia="Arial"/>
          <w:i/>
        </w:rPr>
        <w:t>des</w:t>
      </w:r>
      <w:r>
        <w:rPr>
          <w:rFonts w:eastAsia="Arial"/>
          <w:i/>
          <w:spacing w:val="-3"/>
        </w:rPr>
        <w:t xml:space="preserve"> </w:t>
      </w:r>
      <w:r>
        <w:rPr>
          <w:rFonts w:eastAsia="Arial"/>
          <w:i/>
        </w:rPr>
        <w:t>e</w:t>
      </w:r>
      <w:r>
        <w:rPr>
          <w:rFonts w:eastAsia="Arial"/>
          <w:i/>
          <w:spacing w:val="3"/>
        </w:rPr>
        <w:t>x</w:t>
      </w:r>
      <w:r>
        <w:rPr>
          <w:rFonts w:eastAsia="Arial"/>
          <w:i/>
          <w:spacing w:val="4"/>
        </w:rPr>
        <w:t>a</w:t>
      </w:r>
      <w:r>
        <w:rPr>
          <w:rFonts w:eastAsia="Arial"/>
          <w:i/>
        </w:rPr>
        <w:t>mp</w:t>
      </w:r>
      <w:r>
        <w:rPr>
          <w:rFonts w:eastAsia="Arial"/>
          <w:i/>
          <w:spacing w:val="1"/>
        </w:rPr>
        <w:t>l</w:t>
      </w:r>
      <w:r>
        <w:rPr>
          <w:rFonts w:eastAsia="Arial"/>
          <w:i/>
        </w:rPr>
        <w:t>e</w:t>
      </w:r>
      <w:r>
        <w:rPr>
          <w:rFonts w:eastAsia="Arial"/>
          <w:i/>
          <w:spacing w:val="-4"/>
        </w:rPr>
        <w:t xml:space="preserve"> </w:t>
      </w:r>
      <w:r>
        <w:rPr>
          <w:rFonts w:eastAsia="Arial"/>
          <w:i/>
        </w:rPr>
        <w:t>h</w:t>
      </w:r>
      <w:r>
        <w:rPr>
          <w:rFonts w:eastAsia="Arial"/>
          <w:i/>
          <w:spacing w:val="4"/>
        </w:rPr>
        <w:t>e</w:t>
      </w:r>
      <w:r>
        <w:rPr>
          <w:rFonts w:eastAsia="Arial"/>
          <w:i/>
        </w:rPr>
        <w:t>ad</w:t>
      </w:r>
      <w:r>
        <w:rPr>
          <w:rFonts w:eastAsia="Arial"/>
          <w:i/>
          <w:spacing w:val="1"/>
        </w:rPr>
        <w:t>i</w:t>
      </w:r>
      <w:r>
        <w:rPr>
          <w:rFonts w:eastAsia="Arial"/>
          <w:i/>
        </w:rPr>
        <w:t>ngs</w:t>
      </w:r>
      <w:r>
        <w:rPr>
          <w:rFonts w:eastAsia="Arial"/>
          <w:i/>
          <w:spacing w:val="-3"/>
        </w:rPr>
        <w:t xml:space="preserve"> </w:t>
      </w:r>
      <w:r>
        <w:rPr>
          <w:rFonts w:eastAsia="Arial"/>
          <w:i/>
        </w:rPr>
        <w:t>and</w:t>
      </w:r>
      <w:r>
        <w:rPr>
          <w:rFonts w:eastAsia="Arial"/>
          <w:i/>
          <w:spacing w:val="3"/>
        </w:rPr>
        <w:t xml:space="preserve"> </w:t>
      </w:r>
      <w:r>
        <w:rPr>
          <w:rFonts w:eastAsia="Arial"/>
          <w:i/>
          <w:spacing w:val="1"/>
        </w:rPr>
        <w:t>i</w:t>
      </w:r>
      <w:r>
        <w:rPr>
          <w:rFonts w:eastAsia="Arial"/>
          <w:i/>
        </w:rPr>
        <w:t>n</w:t>
      </w:r>
      <w:r>
        <w:rPr>
          <w:rFonts w:eastAsia="Arial"/>
          <w:i/>
          <w:spacing w:val="3"/>
        </w:rPr>
        <w:t>s</w:t>
      </w:r>
      <w:r>
        <w:rPr>
          <w:rFonts w:eastAsia="Arial"/>
          <w:i/>
        </w:rPr>
        <w:t>t</w:t>
      </w:r>
      <w:r>
        <w:rPr>
          <w:rFonts w:eastAsia="Arial"/>
          <w:i/>
          <w:spacing w:val="3"/>
        </w:rPr>
        <w:t>r</w:t>
      </w:r>
      <w:r>
        <w:rPr>
          <w:rFonts w:eastAsia="Arial"/>
          <w:i/>
        </w:rPr>
        <w:t>u</w:t>
      </w:r>
      <w:r>
        <w:rPr>
          <w:rFonts w:eastAsia="Arial"/>
          <w:i/>
          <w:spacing w:val="3"/>
        </w:rPr>
        <w:t>c</w:t>
      </w:r>
      <w:r>
        <w:rPr>
          <w:rFonts w:eastAsia="Arial"/>
          <w:i/>
        </w:rPr>
        <w:t>t</w:t>
      </w:r>
      <w:r>
        <w:rPr>
          <w:rFonts w:eastAsia="Arial"/>
          <w:i/>
          <w:spacing w:val="1"/>
        </w:rPr>
        <w:t>i</w:t>
      </w:r>
      <w:r>
        <w:rPr>
          <w:rFonts w:eastAsia="Arial"/>
          <w:i/>
        </w:rPr>
        <w:t>ons</w:t>
      </w:r>
      <w:r>
        <w:rPr>
          <w:rFonts w:eastAsia="Arial"/>
          <w:i/>
          <w:spacing w:val="-5"/>
        </w:rPr>
        <w:t xml:space="preserve"> </w:t>
      </w:r>
      <w:r>
        <w:rPr>
          <w:rFonts w:eastAsia="Arial"/>
          <w:i/>
        </w:rPr>
        <w:t>for</w:t>
      </w:r>
      <w:r>
        <w:rPr>
          <w:rFonts w:eastAsia="Arial"/>
          <w:i/>
          <w:spacing w:val="3"/>
        </w:rPr>
        <w:t xml:space="preserve"> </w:t>
      </w:r>
      <w:r>
        <w:rPr>
          <w:rFonts w:eastAsia="Arial"/>
          <w:i/>
        </w:rPr>
        <w:t>ea</w:t>
      </w:r>
      <w:r>
        <w:rPr>
          <w:rFonts w:eastAsia="Arial"/>
          <w:i/>
          <w:spacing w:val="3"/>
        </w:rPr>
        <w:t>c</w:t>
      </w:r>
      <w:r>
        <w:rPr>
          <w:rFonts w:eastAsia="Arial"/>
          <w:i/>
        </w:rPr>
        <w:t xml:space="preserve">h </w:t>
      </w:r>
      <w:r>
        <w:rPr>
          <w:rFonts w:eastAsia="Arial"/>
          <w:i/>
          <w:spacing w:val="3"/>
        </w:rPr>
        <w:t>s</w:t>
      </w:r>
      <w:r>
        <w:rPr>
          <w:rFonts w:eastAsia="Arial"/>
          <w:i/>
        </w:rPr>
        <w:t>e</w:t>
      </w:r>
      <w:r>
        <w:rPr>
          <w:rFonts w:eastAsia="Arial"/>
          <w:i/>
          <w:spacing w:val="3"/>
        </w:rPr>
        <w:t>c</w:t>
      </w:r>
      <w:r>
        <w:rPr>
          <w:rFonts w:eastAsia="Arial"/>
          <w:i/>
        </w:rPr>
        <w:t>t</w:t>
      </w:r>
      <w:r>
        <w:rPr>
          <w:rFonts w:eastAsia="Arial"/>
          <w:i/>
          <w:spacing w:val="1"/>
        </w:rPr>
        <w:t>i</w:t>
      </w:r>
      <w:r>
        <w:rPr>
          <w:rFonts w:eastAsia="Arial"/>
          <w:i/>
        </w:rPr>
        <w:t>on</w:t>
      </w:r>
      <w:r>
        <w:rPr>
          <w:rFonts w:eastAsia="Arial"/>
          <w:i/>
          <w:spacing w:val="-2"/>
        </w:rPr>
        <w:t xml:space="preserve"> </w:t>
      </w:r>
      <w:r>
        <w:rPr>
          <w:rFonts w:eastAsia="Arial"/>
          <w:i/>
        </w:rPr>
        <w:t>of the</w:t>
      </w:r>
      <w:r>
        <w:rPr>
          <w:rFonts w:eastAsia="Arial"/>
          <w:i/>
          <w:spacing w:val="1"/>
        </w:rPr>
        <w:t xml:space="preserve"> S</w:t>
      </w:r>
      <w:r>
        <w:rPr>
          <w:rFonts w:eastAsia="Arial"/>
          <w:i/>
        </w:rPr>
        <w:t>o</w:t>
      </w:r>
      <w:r>
        <w:rPr>
          <w:rFonts w:eastAsia="Arial"/>
          <w:i/>
          <w:spacing w:val="3"/>
        </w:rPr>
        <w:t>c</w:t>
      </w:r>
      <w:r>
        <w:rPr>
          <w:rFonts w:eastAsia="Arial"/>
          <w:i/>
          <w:spacing w:val="1"/>
        </w:rPr>
        <w:t>i</w:t>
      </w:r>
      <w:r>
        <w:rPr>
          <w:rFonts w:eastAsia="Arial"/>
          <w:i/>
        </w:rPr>
        <w:t>al</w:t>
      </w:r>
      <w:r>
        <w:rPr>
          <w:rFonts w:eastAsia="Arial"/>
          <w:i/>
          <w:spacing w:val="-2"/>
        </w:rPr>
        <w:t xml:space="preserve"> </w:t>
      </w:r>
      <w:r>
        <w:rPr>
          <w:rFonts w:eastAsia="Arial"/>
          <w:i/>
          <w:spacing w:val="1"/>
        </w:rPr>
        <w:t>P</w:t>
      </w:r>
      <w:r>
        <w:rPr>
          <w:rFonts w:eastAsia="Arial"/>
          <w:i/>
          <w:spacing w:val="3"/>
        </w:rPr>
        <w:t>r</w:t>
      </w:r>
      <w:r>
        <w:rPr>
          <w:rFonts w:eastAsia="Arial"/>
          <w:i/>
        </w:rPr>
        <w:t>o</w:t>
      </w:r>
      <w:r>
        <w:rPr>
          <w:rFonts w:eastAsia="Arial"/>
          <w:i/>
          <w:spacing w:val="3"/>
        </w:rPr>
        <w:t>c</w:t>
      </w:r>
      <w:r>
        <w:rPr>
          <w:rFonts w:eastAsia="Arial"/>
          <w:i/>
        </w:rPr>
        <w:t>u</w:t>
      </w:r>
      <w:r>
        <w:rPr>
          <w:rFonts w:eastAsia="Arial"/>
          <w:i/>
          <w:spacing w:val="3"/>
        </w:rPr>
        <w:t>r</w:t>
      </w:r>
      <w:r>
        <w:rPr>
          <w:rFonts w:eastAsia="Arial"/>
          <w:i/>
        </w:rPr>
        <w:t>ement</w:t>
      </w:r>
      <w:r w:rsidR="00B41803">
        <w:rPr>
          <w:rFonts w:eastAsia="Arial"/>
          <w:i/>
        </w:rPr>
        <w:t xml:space="preserve"> </w:t>
      </w:r>
      <w:r>
        <w:rPr>
          <w:rFonts w:eastAsia="Arial"/>
          <w:i/>
          <w:spacing w:val="1"/>
          <w:position w:val="-1"/>
        </w:rPr>
        <w:t>S</w:t>
      </w:r>
      <w:r>
        <w:rPr>
          <w:rFonts w:eastAsia="Arial"/>
          <w:i/>
          <w:position w:val="-1"/>
        </w:rPr>
        <w:t>t</w:t>
      </w:r>
      <w:r>
        <w:rPr>
          <w:rFonts w:eastAsia="Arial"/>
          <w:i/>
          <w:spacing w:val="3"/>
          <w:position w:val="-1"/>
        </w:rPr>
        <w:t>r</w:t>
      </w:r>
      <w:r>
        <w:rPr>
          <w:rFonts w:eastAsia="Arial"/>
          <w:i/>
          <w:position w:val="-1"/>
        </w:rPr>
        <w:t>ateg</w:t>
      </w:r>
      <w:r>
        <w:rPr>
          <w:rFonts w:eastAsia="Arial"/>
          <w:i/>
          <w:spacing w:val="3"/>
          <w:position w:val="-1"/>
        </w:rPr>
        <w:t>y</w:t>
      </w:r>
      <w:r>
        <w:rPr>
          <w:rFonts w:eastAsia="Arial"/>
          <w:i/>
          <w:position w:val="-1"/>
        </w:rPr>
        <w:t>.</w:t>
      </w:r>
    </w:p>
    <w:p w14:paraId="78A69AAF" w14:textId="0AB02AEA" w:rsidR="00D50862" w:rsidRPr="009D1D20" w:rsidRDefault="00B03E09" w:rsidP="009D1D20">
      <w:pPr>
        <w:pStyle w:val="Heading3"/>
      </w:pPr>
      <w:r>
        <w:t>C</w:t>
      </w:r>
      <w:r>
        <w:rPr>
          <w:spacing w:val="3"/>
        </w:rPr>
        <w:t>ont</w:t>
      </w:r>
      <w:r>
        <w:t>ext</w:t>
      </w:r>
    </w:p>
    <w:p w14:paraId="7A6D477A" w14:textId="77777777" w:rsidR="009D1D20" w:rsidRDefault="009D1D20" w:rsidP="009D1D20">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14"/>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rPr>
        <w:t>d</w:t>
      </w:r>
      <w:r>
        <w:rPr>
          <w:rFonts w:eastAsia="Arial"/>
          <w:spacing w:val="-2"/>
        </w:rPr>
        <w:t xml:space="preserve"> </w:t>
      </w:r>
      <w:r>
        <w:rPr>
          <w:rFonts w:eastAsia="Arial"/>
        </w:rPr>
        <w:t>de</w:t>
      </w:r>
      <w:r>
        <w:rPr>
          <w:rFonts w:eastAsia="Arial"/>
          <w:spacing w:val="4"/>
        </w:rPr>
        <w:t>l</w:t>
      </w:r>
      <w:r>
        <w:rPr>
          <w:rFonts w:eastAsia="Arial"/>
          <w:spacing w:val="1"/>
        </w:rPr>
        <w:t>iv</w:t>
      </w:r>
      <w:r>
        <w:rPr>
          <w:rFonts w:eastAsia="Arial"/>
        </w:rPr>
        <w:t>er</w:t>
      </w:r>
      <w:r>
        <w:rPr>
          <w:rFonts w:eastAsia="Arial"/>
          <w:spacing w:val="-1"/>
        </w:rPr>
        <w:t xml:space="preserve">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spacing w:val="7"/>
        </w:rPr>
        <w:t>m</w:t>
      </w:r>
      <w:r>
        <w:rPr>
          <w:rFonts w:eastAsia="Arial"/>
        </w:rPr>
        <w:t>e</w:t>
      </w:r>
      <w:r>
        <w:rPr>
          <w:rFonts w:eastAsia="Arial"/>
          <w:spacing w:val="3"/>
        </w:rPr>
        <w:t>ss</w:t>
      </w:r>
      <w:r>
        <w:rPr>
          <w:rFonts w:eastAsia="Arial"/>
        </w:rPr>
        <w:t>ages</w:t>
      </w:r>
      <w:r>
        <w:rPr>
          <w:rFonts w:eastAsia="Arial"/>
          <w:spacing w:val="3"/>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4"/>
        </w:rPr>
        <w:t>t</w:t>
      </w:r>
      <w:r>
        <w:rPr>
          <w:rFonts w:eastAsia="Arial"/>
        </w:rPr>
        <w:t>he</w:t>
      </w:r>
      <w:r>
        <w:rPr>
          <w:rFonts w:eastAsia="Arial"/>
          <w:spacing w:val="1"/>
        </w:rPr>
        <w:t xml:space="preserve"> </w:t>
      </w:r>
      <w:r>
        <w:rPr>
          <w:rFonts w:eastAsia="Arial"/>
          <w:spacing w:val="4"/>
        </w:rPr>
        <w:t>S</w:t>
      </w:r>
      <w:r>
        <w:rPr>
          <w:rFonts w:eastAsia="Arial"/>
          <w:spacing w:val="1"/>
        </w:rPr>
        <w:t>P</w:t>
      </w:r>
      <w:r>
        <w:rPr>
          <w:rFonts w:eastAsia="Arial"/>
          <w:spacing w:val="8"/>
        </w:rPr>
        <w:t>F</w:t>
      </w:r>
      <w:r>
        <w:rPr>
          <w:rFonts w:eastAsia="Arial"/>
        </w:rPr>
        <w:t>.</w:t>
      </w:r>
    </w:p>
    <w:p w14:paraId="5F4EFA0B" w14:textId="6641CFAB" w:rsidR="009D1D20" w:rsidRPr="009D1D20" w:rsidRDefault="009D1D20" w:rsidP="009D1D20">
      <w:pPr>
        <w:rPr>
          <w:rFonts w:eastAsia="Arial"/>
        </w:rPr>
      </w:pP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 xml:space="preserve">an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12"/>
        </w:rPr>
        <w:t xml:space="preserve"> </w:t>
      </w:r>
      <w:r>
        <w:rPr>
          <w:rFonts w:eastAsia="Arial"/>
          <w:spacing w:val="4"/>
        </w:rPr>
        <w:t>t</w:t>
      </w:r>
      <w:r>
        <w:rPr>
          <w:rFonts w:eastAsia="Arial"/>
          <w:spacing w:val="9"/>
        </w:rPr>
        <w:t>o</w:t>
      </w:r>
      <w:r>
        <w:rPr>
          <w:rFonts w:eastAsia="Arial"/>
        </w:rPr>
        <w:t>:</w:t>
      </w:r>
    </w:p>
    <w:p w14:paraId="1E4493FD" w14:textId="77777777" w:rsidR="009D1D20" w:rsidRDefault="009D1D20" w:rsidP="000C1C84">
      <w:pPr>
        <w:pStyle w:val="ListParagraph"/>
        <w:numPr>
          <w:ilvl w:val="0"/>
          <w:numId w:val="22"/>
        </w:numPr>
        <w:rPr>
          <w:rFonts w:eastAsia="Arial"/>
        </w:rPr>
      </w:pPr>
      <w:r w:rsidRPr="009D1D20">
        <w:rPr>
          <w:rFonts w:eastAsia="Arial"/>
        </w:rPr>
        <w:t>a</w:t>
      </w:r>
      <w:r w:rsidRPr="009D1D20">
        <w:rPr>
          <w:rFonts w:eastAsia="Arial"/>
          <w:spacing w:val="1"/>
        </w:rPr>
        <w:t>c</w:t>
      </w:r>
      <w:r w:rsidRPr="009D1D20">
        <w:rPr>
          <w:rFonts w:eastAsia="Arial"/>
          <w:spacing w:val="6"/>
        </w:rPr>
        <w:t>k</w:t>
      </w:r>
      <w:r w:rsidRPr="009D1D20">
        <w:rPr>
          <w:rFonts w:eastAsia="Arial"/>
        </w:rPr>
        <w:t>now</w:t>
      </w:r>
      <w:r w:rsidRPr="009D1D20">
        <w:rPr>
          <w:rFonts w:eastAsia="Arial"/>
          <w:spacing w:val="1"/>
        </w:rPr>
        <w:t>l</w:t>
      </w:r>
      <w:r w:rsidRPr="009D1D20">
        <w:rPr>
          <w:rFonts w:eastAsia="Arial"/>
        </w:rPr>
        <w:t>ed</w:t>
      </w:r>
      <w:r w:rsidRPr="009D1D20">
        <w:rPr>
          <w:rFonts w:eastAsia="Arial"/>
          <w:spacing w:val="4"/>
        </w:rPr>
        <w:t>g</w:t>
      </w:r>
      <w:r w:rsidRPr="009D1D20">
        <w:rPr>
          <w:rFonts w:eastAsia="Arial"/>
        </w:rPr>
        <w:t>e</w:t>
      </w:r>
      <w:r w:rsidRPr="009D1D20">
        <w:rPr>
          <w:rFonts w:eastAsia="Arial"/>
          <w:spacing w:val="-8"/>
        </w:rPr>
        <w:t xml:space="preserve"> </w:t>
      </w:r>
      <w:r w:rsidRPr="009D1D20">
        <w:rPr>
          <w:rFonts w:eastAsia="Arial"/>
        </w:rPr>
        <w:t>that</w:t>
      </w:r>
      <w:r w:rsidRPr="009D1D20">
        <w:rPr>
          <w:rFonts w:eastAsia="Arial"/>
          <w:spacing w:val="1"/>
        </w:rPr>
        <w:t xml:space="preserve"> </w:t>
      </w:r>
      <w:r w:rsidRPr="009D1D20">
        <w:rPr>
          <w:rFonts w:eastAsia="Arial"/>
        </w:rPr>
        <w:t>p</w:t>
      </w:r>
      <w:r w:rsidRPr="009D1D20">
        <w:rPr>
          <w:rFonts w:eastAsia="Arial"/>
          <w:spacing w:val="3"/>
        </w:rPr>
        <w:t>r</w:t>
      </w:r>
      <w:r w:rsidRPr="009D1D20">
        <w:rPr>
          <w:rFonts w:eastAsia="Arial"/>
        </w:rPr>
        <w:t>o</w:t>
      </w:r>
      <w:r w:rsidRPr="009D1D20">
        <w:rPr>
          <w:rFonts w:eastAsia="Arial"/>
          <w:spacing w:val="3"/>
        </w:rPr>
        <w:t>c</w:t>
      </w:r>
      <w:r w:rsidRPr="009D1D20">
        <w:rPr>
          <w:rFonts w:eastAsia="Arial"/>
        </w:rPr>
        <w:t>u</w:t>
      </w:r>
      <w:r w:rsidRPr="009D1D20">
        <w:rPr>
          <w:rFonts w:eastAsia="Arial"/>
          <w:spacing w:val="3"/>
        </w:rPr>
        <w:t>r</w:t>
      </w:r>
      <w:r w:rsidRPr="009D1D20">
        <w:rPr>
          <w:rFonts w:eastAsia="Arial"/>
        </w:rPr>
        <w:t>e</w:t>
      </w:r>
      <w:r w:rsidRPr="009D1D20">
        <w:rPr>
          <w:rFonts w:eastAsia="Arial"/>
          <w:spacing w:val="4"/>
        </w:rPr>
        <w:t>m</w:t>
      </w:r>
      <w:r w:rsidRPr="009D1D20">
        <w:rPr>
          <w:rFonts w:eastAsia="Arial"/>
        </w:rPr>
        <w:t>ent</w:t>
      </w:r>
      <w:r w:rsidRPr="009D1D20">
        <w:rPr>
          <w:rFonts w:eastAsia="Arial"/>
          <w:spacing w:val="-7"/>
        </w:rPr>
        <w:t xml:space="preserve"> </w:t>
      </w:r>
      <w:r w:rsidRPr="009D1D20">
        <w:rPr>
          <w:rFonts w:eastAsia="Arial"/>
          <w:spacing w:val="1"/>
        </w:rPr>
        <w:t>i</w:t>
      </w:r>
      <w:r w:rsidRPr="009D1D20">
        <w:rPr>
          <w:rFonts w:eastAsia="Arial"/>
        </w:rPr>
        <w:t>s</w:t>
      </w:r>
      <w:r w:rsidRPr="009D1D20">
        <w:rPr>
          <w:rFonts w:eastAsia="Arial"/>
          <w:spacing w:val="4"/>
        </w:rPr>
        <w:t xml:space="preserve"> </w:t>
      </w:r>
      <w:r w:rsidRPr="009D1D20">
        <w:rPr>
          <w:rFonts w:eastAsia="Arial"/>
        </w:rPr>
        <w:t>a</w:t>
      </w:r>
      <w:r w:rsidRPr="009D1D20">
        <w:rPr>
          <w:rFonts w:eastAsia="Arial"/>
          <w:spacing w:val="3"/>
        </w:rPr>
        <w:t xml:space="preserve"> c</w:t>
      </w:r>
      <w:r w:rsidRPr="009D1D20">
        <w:rPr>
          <w:rFonts w:eastAsia="Arial"/>
        </w:rPr>
        <w:t>o</w:t>
      </w:r>
      <w:r w:rsidRPr="009D1D20">
        <w:rPr>
          <w:rFonts w:eastAsia="Arial"/>
          <w:spacing w:val="3"/>
        </w:rPr>
        <w:t>r</w:t>
      </w:r>
      <w:r w:rsidRPr="009D1D20">
        <w:rPr>
          <w:rFonts w:eastAsia="Arial"/>
        </w:rPr>
        <w:t>e bu</w:t>
      </w:r>
      <w:r w:rsidRPr="009D1D20">
        <w:rPr>
          <w:rFonts w:eastAsia="Arial"/>
          <w:spacing w:val="3"/>
        </w:rPr>
        <w:t>s</w:t>
      </w:r>
      <w:r w:rsidRPr="009D1D20">
        <w:rPr>
          <w:rFonts w:eastAsia="Arial"/>
          <w:spacing w:val="1"/>
        </w:rPr>
        <w:t>i</w:t>
      </w:r>
      <w:r w:rsidRPr="009D1D20">
        <w:rPr>
          <w:rFonts w:eastAsia="Arial"/>
        </w:rPr>
        <w:t>ne</w:t>
      </w:r>
      <w:r w:rsidRPr="009D1D20">
        <w:rPr>
          <w:rFonts w:eastAsia="Arial"/>
          <w:spacing w:val="3"/>
        </w:rPr>
        <w:t>s</w:t>
      </w:r>
      <w:r w:rsidRPr="009D1D20">
        <w:rPr>
          <w:rFonts w:eastAsia="Arial"/>
        </w:rPr>
        <w:t>s</w:t>
      </w:r>
      <w:r w:rsidRPr="009D1D20">
        <w:rPr>
          <w:rFonts w:eastAsia="Arial"/>
          <w:spacing w:val="-3"/>
        </w:rPr>
        <w:t xml:space="preserve"> </w:t>
      </w:r>
      <w:r w:rsidRPr="009D1D20">
        <w:rPr>
          <w:rFonts w:eastAsia="Arial"/>
        </w:rPr>
        <w:t xml:space="preserve">and </w:t>
      </w:r>
      <w:r w:rsidRPr="009D1D20">
        <w:rPr>
          <w:rFonts w:eastAsia="Arial"/>
          <w:spacing w:val="3"/>
        </w:rPr>
        <w:t>s</w:t>
      </w:r>
      <w:r w:rsidRPr="009D1D20">
        <w:rPr>
          <w:rFonts w:eastAsia="Arial"/>
        </w:rPr>
        <w:t>t</w:t>
      </w:r>
      <w:r w:rsidRPr="009D1D20">
        <w:rPr>
          <w:rFonts w:eastAsia="Arial"/>
          <w:spacing w:val="3"/>
        </w:rPr>
        <w:t>r</w:t>
      </w:r>
      <w:r w:rsidRPr="009D1D20">
        <w:rPr>
          <w:rFonts w:eastAsia="Arial"/>
        </w:rPr>
        <w:t>ateg</w:t>
      </w:r>
      <w:r w:rsidRPr="009D1D20">
        <w:rPr>
          <w:rFonts w:eastAsia="Arial"/>
          <w:spacing w:val="1"/>
        </w:rPr>
        <w:t>i</w:t>
      </w:r>
      <w:r w:rsidRPr="009D1D20">
        <w:rPr>
          <w:rFonts w:eastAsia="Arial"/>
        </w:rPr>
        <w:t>c</w:t>
      </w:r>
      <w:r w:rsidRPr="009D1D20">
        <w:rPr>
          <w:rFonts w:eastAsia="Arial"/>
          <w:spacing w:val="-3"/>
        </w:rPr>
        <w:t xml:space="preserve"> </w:t>
      </w:r>
      <w:r w:rsidRPr="009D1D20">
        <w:rPr>
          <w:rFonts w:eastAsia="Arial"/>
          <w:spacing w:val="4"/>
        </w:rPr>
        <w:t>f</w:t>
      </w:r>
      <w:r w:rsidRPr="009D1D20">
        <w:rPr>
          <w:rFonts w:eastAsia="Arial"/>
        </w:rPr>
        <w:t>un</w:t>
      </w:r>
      <w:r w:rsidRPr="009D1D20">
        <w:rPr>
          <w:rFonts w:eastAsia="Arial"/>
          <w:spacing w:val="3"/>
        </w:rPr>
        <w:t>c</w:t>
      </w:r>
      <w:r w:rsidRPr="009D1D20">
        <w:rPr>
          <w:rFonts w:eastAsia="Arial"/>
        </w:rPr>
        <w:t>t</w:t>
      </w:r>
      <w:r w:rsidRPr="009D1D20">
        <w:rPr>
          <w:rFonts w:eastAsia="Arial"/>
          <w:spacing w:val="1"/>
        </w:rPr>
        <w:t>i</w:t>
      </w:r>
      <w:r w:rsidRPr="009D1D20">
        <w:rPr>
          <w:rFonts w:eastAsia="Arial"/>
        </w:rPr>
        <w:t>on;</w:t>
      </w:r>
    </w:p>
    <w:p w14:paraId="1BC22EC9" w14:textId="09D07C7E" w:rsidR="009D1D20" w:rsidRPr="009D1D20" w:rsidRDefault="009D1D20" w:rsidP="000C1C84">
      <w:pPr>
        <w:pStyle w:val="ListParagraph"/>
        <w:numPr>
          <w:ilvl w:val="0"/>
          <w:numId w:val="22"/>
        </w:numPr>
        <w:rPr>
          <w:rFonts w:eastAsia="Arial"/>
        </w:rPr>
      </w:pPr>
      <w:r w:rsidRPr="009D1D20">
        <w:rPr>
          <w:rFonts w:eastAsia="Arial"/>
          <w:spacing w:val="3"/>
        </w:rPr>
        <w:t>r</w:t>
      </w:r>
      <w:r w:rsidRPr="009D1D20">
        <w:rPr>
          <w:rFonts w:eastAsia="Arial"/>
        </w:rPr>
        <w:t>e</w:t>
      </w:r>
      <w:r w:rsidRPr="009D1D20">
        <w:rPr>
          <w:rFonts w:eastAsia="Arial"/>
          <w:spacing w:val="3"/>
        </w:rPr>
        <w:t>c</w:t>
      </w:r>
      <w:r w:rsidRPr="009D1D20">
        <w:rPr>
          <w:rFonts w:eastAsia="Arial"/>
        </w:rPr>
        <w:t>ogn</w:t>
      </w:r>
      <w:r w:rsidRPr="009D1D20">
        <w:rPr>
          <w:rFonts w:eastAsia="Arial"/>
          <w:spacing w:val="1"/>
        </w:rPr>
        <w:t>i</w:t>
      </w:r>
      <w:r w:rsidRPr="009D1D20">
        <w:rPr>
          <w:rFonts w:eastAsia="Arial"/>
          <w:spacing w:val="3"/>
        </w:rPr>
        <w:t>s</w:t>
      </w:r>
      <w:r w:rsidRPr="009D1D20">
        <w:rPr>
          <w:rFonts w:eastAsia="Arial"/>
        </w:rPr>
        <w:t>e</w:t>
      </w:r>
      <w:r w:rsidRPr="009D1D20">
        <w:rPr>
          <w:rFonts w:eastAsia="Arial"/>
          <w:spacing w:val="-5"/>
        </w:rPr>
        <w:t xml:space="preserve"> </w:t>
      </w:r>
      <w:r w:rsidRPr="009D1D20">
        <w:rPr>
          <w:rFonts w:eastAsia="Arial"/>
        </w:rPr>
        <w:t>a</w:t>
      </w:r>
      <w:r w:rsidRPr="009D1D20">
        <w:rPr>
          <w:rFonts w:eastAsia="Arial"/>
          <w:spacing w:val="4"/>
        </w:rPr>
        <w:t>n</w:t>
      </w:r>
      <w:r w:rsidRPr="009D1D20">
        <w:rPr>
          <w:rFonts w:eastAsia="Arial"/>
        </w:rPr>
        <w:t>y</w:t>
      </w:r>
      <w:r w:rsidRPr="009D1D20">
        <w:rPr>
          <w:rFonts w:eastAsia="Arial"/>
          <w:spacing w:val="-2"/>
        </w:rPr>
        <w:t xml:space="preserve"> </w:t>
      </w:r>
      <w:r w:rsidRPr="009D1D20">
        <w:rPr>
          <w:rFonts w:eastAsia="Arial"/>
          <w:spacing w:val="3"/>
        </w:rPr>
        <w:t>s</w:t>
      </w:r>
      <w:r w:rsidRPr="009D1D20">
        <w:rPr>
          <w:rFonts w:eastAsia="Arial"/>
        </w:rPr>
        <w:t>o</w:t>
      </w:r>
      <w:r w:rsidRPr="009D1D20">
        <w:rPr>
          <w:rFonts w:eastAsia="Arial"/>
          <w:spacing w:val="3"/>
        </w:rPr>
        <w:t>c</w:t>
      </w:r>
      <w:r w:rsidRPr="009D1D20">
        <w:rPr>
          <w:rFonts w:eastAsia="Arial"/>
          <w:spacing w:val="1"/>
        </w:rPr>
        <w:t>i</w:t>
      </w:r>
      <w:r w:rsidRPr="009D1D20">
        <w:rPr>
          <w:rFonts w:eastAsia="Arial"/>
        </w:rPr>
        <w:t>al</w:t>
      </w:r>
      <w:r w:rsidRPr="009D1D20">
        <w:rPr>
          <w:rFonts w:eastAsia="Arial"/>
          <w:spacing w:val="-2"/>
        </w:rPr>
        <w:t xml:space="preserve"> </w:t>
      </w:r>
      <w:r w:rsidRPr="009D1D20">
        <w:rPr>
          <w:rFonts w:eastAsia="Arial"/>
        </w:rPr>
        <w:t>p</w:t>
      </w:r>
      <w:r w:rsidRPr="009D1D20">
        <w:rPr>
          <w:rFonts w:eastAsia="Arial"/>
          <w:spacing w:val="3"/>
        </w:rPr>
        <w:t>r</w:t>
      </w:r>
      <w:r w:rsidRPr="009D1D20">
        <w:rPr>
          <w:rFonts w:eastAsia="Arial"/>
        </w:rPr>
        <w:t>o</w:t>
      </w:r>
      <w:r w:rsidRPr="009D1D20">
        <w:rPr>
          <w:rFonts w:eastAsia="Arial"/>
          <w:spacing w:val="3"/>
        </w:rPr>
        <w:t>c</w:t>
      </w:r>
      <w:r w:rsidRPr="009D1D20">
        <w:rPr>
          <w:rFonts w:eastAsia="Arial"/>
        </w:rPr>
        <w:t>u</w:t>
      </w:r>
      <w:r w:rsidRPr="009D1D20">
        <w:rPr>
          <w:rFonts w:eastAsia="Arial"/>
          <w:spacing w:val="3"/>
        </w:rPr>
        <w:t>r</w:t>
      </w:r>
      <w:r w:rsidRPr="009D1D20">
        <w:rPr>
          <w:rFonts w:eastAsia="Arial"/>
        </w:rPr>
        <w:t>e</w:t>
      </w:r>
      <w:r w:rsidRPr="009D1D20">
        <w:rPr>
          <w:rFonts w:eastAsia="Arial"/>
          <w:spacing w:val="6"/>
        </w:rPr>
        <w:t>m</w:t>
      </w:r>
      <w:r w:rsidRPr="009D1D20">
        <w:rPr>
          <w:rFonts w:eastAsia="Arial"/>
        </w:rPr>
        <w:t>ent</w:t>
      </w:r>
      <w:r w:rsidRPr="009D1D20">
        <w:rPr>
          <w:rFonts w:eastAsia="Arial"/>
          <w:spacing w:val="-7"/>
        </w:rPr>
        <w:t xml:space="preserve"> </w:t>
      </w:r>
      <w:r w:rsidRPr="009D1D20">
        <w:rPr>
          <w:rFonts w:eastAsia="Arial"/>
          <w:spacing w:val="1"/>
        </w:rPr>
        <w:t>i</w:t>
      </w:r>
      <w:r w:rsidRPr="009D1D20">
        <w:rPr>
          <w:rFonts w:eastAsia="Arial"/>
        </w:rPr>
        <w:t>n</w:t>
      </w:r>
      <w:r w:rsidRPr="009D1D20">
        <w:rPr>
          <w:rFonts w:eastAsia="Arial"/>
          <w:spacing w:val="1"/>
        </w:rPr>
        <w:t>i</w:t>
      </w:r>
      <w:r w:rsidRPr="009D1D20">
        <w:rPr>
          <w:rFonts w:eastAsia="Arial"/>
        </w:rPr>
        <w:t>t</w:t>
      </w:r>
      <w:r w:rsidRPr="009D1D20">
        <w:rPr>
          <w:rFonts w:eastAsia="Arial"/>
          <w:spacing w:val="1"/>
        </w:rPr>
        <w:t>i</w:t>
      </w:r>
      <w:r w:rsidRPr="009D1D20">
        <w:rPr>
          <w:rFonts w:eastAsia="Arial"/>
        </w:rPr>
        <w:t>at</w:t>
      </w:r>
      <w:r w:rsidRPr="009D1D20">
        <w:rPr>
          <w:rFonts w:eastAsia="Arial"/>
          <w:spacing w:val="4"/>
        </w:rPr>
        <w:t>i</w:t>
      </w:r>
      <w:r w:rsidRPr="009D1D20">
        <w:rPr>
          <w:rFonts w:eastAsia="Arial"/>
          <w:spacing w:val="1"/>
        </w:rPr>
        <w:t>v</w:t>
      </w:r>
      <w:r w:rsidRPr="009D1D20">
        <w:rPr>
          <w:rFonts w:eastAsia="Arial"/>
        </w:rPr>
        <w:t>es</w:t>
      </w:r>
      <w:r w:rsidRPr="009D1D20">
        <w:rPr>
          <w:rFonts w:eastAsia="Arial"/>
          <w:spacing w:val="-3"/>
        </w:rPr>
        <w:t xml:space="preserve"> </w:t>
      </w:r>
      <w:r w:rsidRPr="009D1D20">
        <w:rPr>
          <w:rFonts w:eastAsia="Arial"/>
        </w:rPr>
        <w:t>unde</w:t>
      </w:r>
      <w:r w:rsidRPr="009D1D20">
        <w:rPr>
          <w:rFonts w:eastAsia="Arial"/>
          <w:spacing w:val="3"/>
        </w:rPr>
        <w:t>r</w:t>
      </w:r>
      <w:r w:rsidRPr="009D1D20">
        <w:rPr>
          <w:rFonts w:eastAsia="Arial"/>
        </w:rPr>
        <w:t>ta</w:t>
      </w:r>
      <w:r w:rsidRPr="009D1D20">
        <w:rPr>
          <w:rFonts w:eastAsia="Arial"/>
          <w:spacing w:val="3"/>
        </w:rPr>
        <w:t>k</w:t>
      </w:r>
      <w:r w:rsidRPr="009D1D20">
        <w:rPr>
          <w:rFonts w:eastAsia="Arial"/>
        </w:rPr>
        <w:t>en</w:t>
      </w:r>
      <w:r w:rsidRPr="009D1D20">
        <w:rPr>
          <w:rFonts w:eastAsia="Arial"/>
          <w:spacing w:val="-6"/>
        </w:rPr>
        <w:t xml:space="preserve"> </w:t>
      </w:r>
      <w:r w:rsidRPr="009D1D20">
        <w:rPr>
          <w:rFonts w:eastAsia="Arial"/>
          <w:spacing w:val="4"/>
        </w:rPr>
        <w:t>b</w:t>
      </w:r>
      <w:r w:rsidRPr="009D1D20">
        <w:rPr>
          <w:rFonts w:eastAsia="Arial"/>
        </w:rPr>
        <w:t>y</w:t>
      </w:r>
      <w:r w:rsidRPr="009D1D20">
        <w:rPr>
          <w:rFonts w:eastAsia="Arial"/>
          <w:spacing w:val="-1"/>
        </w:rPr>
        <w:t xml:space="preserve"> </w:t>
      </w:r>
      <w:r w:rsidRPr="009D1D20">
        <w:rPr>
          <w:rFonts w:eastAsia="Arial"/>
        </w:rPr>
        <w:t>the</w:t>
      </w:r>
      <w:r w:rsidRPr="009D1D20">
        <w:rPr>
          <w:rFonts w:eastAsia="Arial"/>
          <w:spacing w:val="3"/>
        </w:rPr>
        <w:t xml:space="preserve"> </w:t>
      </w:r>
      <w:r w:rsidRPr="009D1D20">
        <w:rPr>
          <w:rFonts w:eastAsia="Arial"/>
        </w:rPr>
        <w:t>o</w:t>
      </w:r>
      <w:r w:rsidRPr="009D1D20">
        <w:rPr>
          <w:rFonts w:eastAsia="Arial"/>
          <w:spacing w:val="3"/>
        </w:rPr>
        <w:t>r</w:t>
      </w:r>
      <w:r w:rsidRPr="009D1D20">
        <w:rPr>
          <w:rFonts w:eastAsia="Arial"/>
        </w:rPr>
        <w:t>gan</w:t>
      </w:r>
      <w:r w:rsidRPr="009D1D20">
        <w:rPr>
          <w:rFonts w:eastAsia="Arial"/>
          <w:spacing w:val="1"/>
        </w:rPr>
        <w:t>i</w:t>
      </w:r>
      <w:r w:rsidRPr="009D1D20">
        <w:rPr>
          <w:rFonts w:eastAsia="Arial"/>
          <w:spacing w:val="3"/>
        </w:rPr>
        <w:t>s</w:t>
      </w:r>
      <w:r w:rsidRPr="009D1D20">
        <w:rPr>
          <w:rFonts w:eastAsia="Arial"/>
        </w:rPr>
        <w:t>at</w:t>
      </w:r>
      <w:r w:rsidRPr="009D1D20">
        <w:rPr>
          <w:rFonts w:eastAsia="Arial"/>
          <w:spacing w:val="1"/>
        </w:rPr>
        <w:t>i</w:t>
      </w:r>
      <w:r w:rsidRPr="009D1D20">
        <w:rPr>
          <w:rFonts w:eastAsia="Arial"/>
        </w:rPr>
        <w:t>on</w:t>
      </w:r>
      <w:r w:rsidRPr="009D1D20">
        <w:rPr>
          <w:rFonts w:eastAsia="Arial"/>
          <w:spacing w:val="-5"/>
        </w:rPr>
        <w:t xml:space="preserve"> </w:t>
      </w:r>
      <w:r w:rsidRPr="009D1D20">
        <w:rPr>
          <w:rFonts w:eastAsia="Arial"/>
        </w:rPr>
        <w:t>p</w:t>
      </w:r>
      <w:r w:rsidRPr="009D1D20">
        <w:rPr>
          <w:rFonts w:eastAsia="Arial"/>
          <w:spacing w:val="3"/>
        </w:rPr>
        <w:t>r</w:t>
      </w:r>
      <w:r w:rsidRPr="009D1D20">
        <w:rPr>
          <w:rFonts w:eastAsia="Arial"/>
          <w:spacing w:val="1"/>
        </w:rPr>
        <w:t>i</w:t>
      </w:r>
      <w:r w:rsidRPr="009D1D20">
        <w:rPr>
          <w:rFonts w:eastAsia="Arial"/>
          <w:spacing w:val="4"/>
        </w:rPr>
        <w:t>o</w:t>
      </w:r>
      <w:r w:rsidRPr="009D1D20">
        <w:rPr>
          <w:rFonts w:eastAsia="Arial"/>
        </w:rPr>
        <w:t>r</w:t>
      </w:r>
      <w:r w:rsidRPr="009D1D20">
        <w:rPr>
          <w:rFonts w:eastAsia="Arial"/>
          <w:spacing w:val="21"/>
        </w:rPr>
        <w:t xml:space="preserve"> </w:t>
      </w:r>
      <w:r w:rsidRPr="009D1D20">
        <w:rPr>
          <w:rFonts w:eastAsia="Arial"/>
        </w:rPr>
        <w:t xml:space="preserve">to the </w:t>
      </w:r>
      <w:r w:rsidRPr="009D1D20">
        <w:rPr>
          <w:rFonts w:eastAsia="Arial"/>
          <w:spacing w:val="1"/>
        </w:rPr>
        <w:t>i</w:t>
      </w:r>
      <w:r w:rsidRPr="009D1D20">
        <w:rPr>
          <w:rFonts w:eastAsia="Arial"/>
        </w:rPr>
        <w:t>nt</w:t>
      </w:r>
      <w:r w:rsidRPr="009D1D20">
        <w:rPr>
          <w:rFonts w:eastAsia="Arial"/>
          <w:spacing w:val="3"/>
        </w:rPr>
        <w:t>r</w:t>
      </w:r>
      <w:r w:rsidRPr="009D1D20">
        <w:rPr>
          <w:rFonts w:eastAsia="Arial"/>
        </w:rPr>
        <w:t>odu</w:t>
      </w:r>
      <w:r w:rsidRPr="009D1D20">
        <w:rPr>
          <w:rFonts w:eastAsia="Arial"/>
          <w:spacing w:val="3"/>
        </w:rPr>
        <w:t>c</w:t>
      </w:r>
      <w:r w:rsidRPr="009D1D20">
        <w:rPr>
          <w:rFonts w:eastAsia="Arial"/>
        </w:rPr>
        <w:t>t</w:t>
      </w:r>
      <w:r w:rsidRPr="009D1D20">
        <w:rPr>
          <w:rFonts w:eastAsia="Arial"/>
          <w:spacing w:val="1"/>
        </w:rPr>
        <w:t>i</w:t>
      </w:r>
      <w:r w:rsidRPr="009D1D20">
        <w:rPr>
          <w:rFonts w:eastAsia="Arial"/>
        </w:rPr>
        <w:t>on</w:t>
      </w:r>
      <w:r w:rsidRPr="009D1D20">
        <w:rPr>
          <w:rFonts w:eastAsia="Arial"/>
          <w:spacing w:val="-6"/>
        </w:rPr>
        <w:t xml:space="preserve"> </w:t>
      </w:r>
      <w:r w:rsidRPr="009D1D20">
        <w:rPr>
          <w:rFonts w:eastAsia="Arial"/>
        </w:rPr>
        <w:t>of</w:t>
      </w:r>
      <w:r w:rsidRPr="009D1D20">
        <w:rPr>
          <w:rFonts w:eastAsia="Arial"/>
          <w:spacing w:val="4"/>
        </w:rPr>
        <w:t xml:space="preserve"> </w:t>
      </w:r>
      <w:r w:rsidRPr="009D1D20">
        <w:rPr>
          <w:rFonts w:eastAsia="Arial"/>
        </w:rPr>
        <w:t>the</w:t>
      </w:r>
      <w:r w:rsidRPr="009D1D20">
        <w:rPr>
          <w:rFonts w:eastAsia="Arial"/>
          <w:spacing w:val="1"/>
        </w:rPr>
        <w:t xml:space="preserve"> SP</w:t>
      </w:r>
      <w:r w:rsidRPr="009D1D20">
        <w:rPr>
          <w:rFonts w:eastAsia="Arial"/>
          <w:spacing w:val="3"/>
        </w:rPr>
        <w:t>F</w:t>
      </w:r>
      <w:r w:rsidRPr="009D1D20">
        <w:rPr>
          <w:rFonts w:eastAsia="Arial"/>
        </w:rPr>
        <w:t>; a</w:t>
      </w:r>
      <w:r w:rsidRPr="009D1D20">
        <w:rPr>
          <w:rFonts w:eastAsia="Arial"/>
          <w:spacing w:val="4"/>
        </w:rPr>
        <w:t>n</w:t>
      </w:r>
      <w:r w:rsidRPr="009D1D20">
        <w:rPr>
          <w:rFonts w:eastAsia="Arial"/>
        </w:rPr>
        <w:t>d</w:t>
      </w:r>
    </w:p>
    <w:p w14:paraId="5281F10D" w14:textId="14D4317B" w:rsidR="009D1D20" w:rsidRPr="009D1D20" w:rsidRDefault="009D1D20" w:rsidP="000C1C84">
      <w:pPr>
        <w:pStyle w:val="ListParagraph"/>
        <w:numPr>
          <w:ilvl w:val="0"/>
          <w:numId w:val="22"/>
        </w:numPr>
        <w:rPr>
          <w:rFonts w:eastAsia="Arial"/>
        </w:rPr>
      </w:pPr>
      <w:r w:rsidRPr="009D1D20">
        <w:rPr>
          <w:rFonts w:eastAsia="Arial"/>
        </w:rPr>
        <w:t>de</w:t>
      </w:r>
      <w:r w:rsidRPr="009D1D20">
        <w:rPr>
          <w:rFonts w:eastAsia="Arial"/>
          <w:spacing w:val="7"/>
        </w:rPr>
        <w:t>m</w:t>
      </w:r>
      <w:r w:rsidRPr="009D1D20">
        <w:rPr>
          <w:rFonts w:eastAsia="Arial"/>
        </w:rPr>
        <w:t>on</w:t>
      </w:r>
      <w:r w:rsidRPr="009D1D20">
        <w:rPr>
          <w:rFonts w:eastAsia="Arial"/>
          <w:spacing w:val="3"/>
        </w:rPr>
        <w:t>s</w:t>
      </w:r>
      <w:r w:rsidRPr="009D1D20">
        <w:rPr>
          <w:rFonts w:eastAsia="Arial"/>
        </w:rPr>
        <w:t>t</w:t>
      </w:r>
      <w:r w:rsidRPr="009D1D20">
        <w:rPr>
          <w:rFonts w:eastAsia="Arial"/>
          <w:spacing w:val="3"/>
        </w:rPr>
        <w:t>r</w:t>
      </w:r>
      <w:r w:rsidRPr="009D1D20">
        <w:rPr>
          <w:rFonts w:eastAsia="Arial"/>
        </w:rPr>
        <w:t>ate</w:t>
      </w:r>
      <w:r w:rsidRPr="009D1D20">
        <w:rPr>
          <w:rFonts w:eastAsia="Arial"/>
          <w:spacing w:val="-7"/>
        </w:rPr>
        <w:t xml:space="preserve"> </w:t>
      </w:r>
      <w:r w:rsidRPr="009D1D20">
        <w:rPr>
          <w:rFonts w:eastAsia="Arial"/>
        </w:rPr>
        <w:t>the</w:t>
      </w:r>
      <w:r w:rsidRPr="009D1D20">
        <w:rPr>
          <w:rFonts w:eastAsia="Arial"/>
          <w:spacing w:val="1"/>
        </w:rPr>
        <w:t xml:space="preserve"> </w:t>
      </w:r>
      <w:r w:rsidRPr="009D1D20">
        <w:rPr>
          <w:rFonts w:eastAsia="Arial"/>
        </w:rPr>
        <w:t>o</w:t>
      </w:r>
      <w:r w:rsidRPr="009D1D20">
        <w:rPr>
          <w:rFonts w:eastAsia="Arial"/>
          <w:spacing w:val="3"/>
        </w:rPr>
        <w:t>r</w:t>
      </w:r>
      <w:r w:rsidRPr="009D1D20">
        <w:rPr>
          <w:rFonts w:eastAsia="Arial"/>
        </w:rPr>
        <w:t>gan</w:t>
      </w:r>
      <w:r w:rsidRPr="009D1D20">
        <w:rPr>
          <w:rFonts w:eastAsia="Arial"/>
          <w:spacing w:val="1"/>
        </w:rPr>
        <w:t>i</w:t>
      </w:r>
      <w:r w:rsidRPr="009D1D20">
        <w:rPr>
          <w:rFonts w:eastAsia="Arial"/>
          <w:spacing w:val="3"/>
        </w:rPr>
        <w:t>s</w:t>
      </w:r>
      <w:r w:rsidRPr="009D1D20">
        <w:rPr>
          <w:rFonts w:eastAsia="Arial"/>
        </w:rPr>
        <w:t>at</w:t>
      </w:r>
      <w:r w:rsidRPr="009D1D20">
        <w:rPr>
          <w:rFonts w:eastAsia="Arial"/>
          <w:spacing w:val="1"/>
        </w:rPr>
        <w:t>i</w:t>
      </w:r>
      <w:r w:rsidRPr="009D1D20">
        <w:rPr>
          <w:rFonts w:eastAsia="Arial"/>
        </w:rPr>
        <w:t>on</w:t>
      </w:r>
      <w:r w:rsidRPr="009D1D20">
        <w:rPr>
          <w:rFonts w:eastAsia="Arial"/>
          <w:spacing w:val="1"/>
        </w:rPr>
        <w:t>’</w:t>
      </w:r>
      <w:r w:rsidRPr="009D1D20">
        <w:rPr>
          <w:rFonts w:eastAsia="Arial"/>
        </w:rPr>
        <w:t>s</w:t>
      </w:r>
      <w:r w:rsidRPr="009D1D20">
        <w:rPr>
          <w:rFonts w:eastAsia="Arial"/>
          <w:spacing w:val="1"/>
        </w:rPr>
        <w:t xml:space="preserve"> </w:t>
      </w:r>
      <w:r w:rsidRPr="009D1D20">
        <w:rPr>
          <w:rFonts w:eastAsia="Arial"/>
          <w:spacing w:val="3"/>
        </w:rPr>
        <w:t>c</w:t>
      </w:r>
      <w:r w:rsidRPr="009D1D20">
        <w:rPr>
          <w:rFonts w:eastAsia="Arial"/>
        </w:rPr>
        <w:t>o</w:t>
      </w:r>
      <w:r w:rsidRPr="009D1D20">
        <w:rPr>
          <w:rFonts w:eastAsia="Arial"/>
          <w:spacing w:val="4"/>
        </w:rPr>
        <w:t>m</w:t>
      </w:r>
      <w:r w:rsidRPr="009D1D20">
        <w:rPr>
          <w:rFonts w:eastAsia="Arial"/>
          <w:spacing w:val="7"/>
        </w:rPr>
        <w:t>m</w:t>
      </w:r>
      <w:r w:rsidRPr="009D1D20">
        <w:rPr>
          <w:rFonts w:eastAsia="Arial"/>
          <w:spacing w:val="1"/>
        </w:rPr>
        <w:t>i</w:t>
      </w:r>
      <w:r w:rsidRPr="009D1D20">
        <w:rPr>
          <w:rFonts w:eastAsia="Arial"/>
        </w:rPr>
        <w:t>t</w:t>
      </w:r>
      <w:r w:rsidRPr="009D1D20">
        <w:rPr>
          <w:rFonts w:eastAsia="Arial"/>
          <w:spacing w:val="4"/>
        </w:rPr>
        <w:t>m</w:t>
      </w:r>
      <w:r w:rsidRPr="009D1D20">
        <w:rPr>
          <w:rFonts w:eastAsia="Arial"/>
        </w:rPr>
        <w:t>ent</w:t>
      </w:r>
      <w:r w:rsidRPr="009D1D20">
        <w:rPr>
          <w:rFonts w:eastAsia="Arial"/>
          <w:spacing w:val="-7"/>
        </w:rPr>
        <w:t xml:space="preserve"> </w:t>
      </w:r>
      <w:r w:rsidRPr="009D1D20">
        <w:rPr>
          <w:rFonts w:eastAsia="Arial"/>
        </w:rPr>
        <w:t>to ad</w:t>
      </w:r>
      <w:r w:rsidRPr="009D1D20">
        <w:rPr>
          <w:rFonts w:eastAsia="Arial"/>
          <w:spacing w:val="1"/>
        </w:rPr>
        <w:t>v</w:t>
      </w:r>
      <w:r w:rsidRPr="009D1D20">
        <w:rPr>
          <w:rFonts w:eastAsia="Arial"/>
        </w:rPr>
        <w:t>a</w:t>
      </w:r>
      <w:r w:rsidRPr="009D1D20">
        <w:rPr>
          <w:rFonts w:eastAsia="Arial"/>
          <w:spacing w:val="4"/>
        </w:rPr>
        <w:t>n</w:t>
      </w:r>
      <w:r w:rsidRPr="009D1D20">
        <w:rPr>
          <w:rFonts w:eastAsia="Arial"/>
          <w:spacing w:val="3"/>
        </w:rPr>
        <w:t>c</w:t>
      </w:r>
      <w:r w:rsidRPr="009D1D20">
        <w:rPr>
          <w:rFonts w:eastAsia="Arial"/>
          <w:spacing w:val="1"/>
        </w:rPr>
        <w:t>i</w:t>
      </w:r>
      <w:r w:rsidRPr="009D1D20">
        <w:rPr>
          <w:rFonts w:eastAsia="Arial"/>
        </w:rPr>
        <w:t>ng</w:t>
      </w:r>
      <w:r w:rsidRPr="009D1D20">
        <w:rPr>
          <w:rFonts w:eastAsia="Arial"/>
          <w:spacing w:val="-5"/>
        </w:rPr>
        <w:t xml:space="preserve"> </w:t>
      </w:r>
      <w:r w:rsidRPr="009D1D20">
        <w:rPr>
          <w:rFonts w:eastAsia="Arial"/>
          <w:spacing w:val="3"/>
        </w:rPr>
        <w:t>s</w:t>
      </w:r>
      <w:r w:rsidRPr="009D1D20">
        <w:rPr>
          <w:rFonts w:eastAsia="Arial"/>
        </w:rPr>
        <w:t>o</w:t>
      </w:r>
      <w:r w:rsidRPr="009D1D20">
        <w:rPr>
          <w:rFonts w:eastAsia="Arial"/>
          <w:spacing w:val="3"/>
        </w:rPr>
        <w:t>c</w:t>
      </w:r>
      <w:r w:rsidRPr="009D1D20">
        <w:rPr>
          <w:rFonts w:eastAsia="Arial"/>
          <w:spacing w:val="1"/>
        </w:rPr>
        <w:t>i</w:t>
      </w:r>
      <w:r w:rsidRPr="009D1D20">
        <w:rPr>
          <w:rFonts w:eastAsia="Arial"/>
        </w:rPr>
        <w:t>al</w:t>
      </w:r>
      <w:r w:rsidRPr="009D1D20">
        <w:rPr>
          <w:rFonts w:eastAsia="Arial"/>
          <w:spacing w:val="-2"/>
        </w:rPr>
        <w:t xml:space="preserve"> </w:t>
      </w:r>
      <w:r w:rsidRPr="009D1D20">
        <w:rPr>
          <w:rFonts w:eastAsia="Arial"/>
        </w:rPr>
        <w:t>and</w:t>
      </w:r>
      <w:r w:rsidRPr="009D1D20">
        <w:rPr>
          <w:rFonts w:eastAsia="Arial"/>
          <w:spacing w:val="1"/>
        </w:rPr>
        <w:t xml:space="preserve"> </w:t>
      </w:r>
      <w:r w:rsidRPr="009D1D20">
        <w:rPr>
          <w:rFonts w:eastAsia="Arial"/>
          <w:spacing w:val="3"/>
        </w:rPr>
        <w:t>s</w:t>
      </w:r>
      <w:r w:rsidRPr="009D1D20">
        <w:rPr>
          <w:rFonts w:eastAsia="Arial"/>
        </w:rPr>
        <w:t>u</w:t>
      </w:r>
      <w:r w:rsidRPr="009D1D20">
        <w:rPr>
          <w:rFonts w:eastAsia="Arial"/>
          <w:spacing w:val="3"/>
        </w:rPr>
        <w:t>s</w:t>
      </w:r>
      <w:r w:rsidRPr="009D1D20">
        <w:rPr>
          <w:rFonts w:eastAsia="Arial"/>
        </w:rPr>
        <w:t>ta</w:t>
      </w:r>
      <w:r w:rsidRPr="009D1D20">
        <w:rPr>
          <w:rFonts w:eastAsia="Arial"/>
          <w:spacing w:val="1"/>
        </w:rPr>
        <w:t>i</w:t>
      </w:r>
      <w:r w:rsidRPr="009D1D20">
        <w:rPr>
          <w:rFonts w:eastAsia="Arial"/>
        </w:rPr>
        <w:t>nab</w:t>
      </w:r>
      <w:r w:rsidRPr="009D1D20">
        <w:rPr>
          <w:rFonts w:eastAsia="Arial"/>
          <w:spacing w:val="4"/>
        </w:rPr>
        <w:t>l</w:t>
      </w:r>
      <w:r w:rsidRPr="009D1D20">
        <w:rPr>
          <w:rFonts w:eastAsia="Arial"/>
        </w:rPr>
        <w:t>e</w:t>
      </w:r>
      <w:r w:rsidRPr="009D1D20">
        <w:rPr>
          <w:rFonts w:eastAsia="Arial"/>
          <w:spacing w:val="-4"/>
        </w:rPr>
        <w:t xml:space="preserve"> </w:t>
      </w:r>
      <w:r w:rsidRPr="009D1D20">
        <w:rPr>
          <w:rFonts w:eastAsia="Arial"/>
        </w:rPr>
        <w:t>ob</w:t>
      </w:r>
      <w:r w:rsidRPr="009D1D20">
        <w:rPr>
          <w:rFonts w:eastAsia="Arial"/>
          <w:spacing w:val="4"/>
        </w:rPr>
        <w:t>j</w:t>
      </w:r>
      <w:r w:rsidRPr="009D1D20">
        <w:rPr>
          <w:rFonts w:eastAsia="Arial"/>
        </w:rPr>
        <w:t>e</w:t>
      </w:r>
      <w:r w:rsidRPr="009D1D20">
        <w:rPr>
          <w:rFonts w:eastAsia="Arial"/>
          <w:spacing w:val="3"/>
        </w:rPr>
        <w:t>c</w:t>
      </w:r>
      <w:r w:rsidRPr="009D1D20">
        <w:rPr>
          <w:rFonts w:eastAsia="Arial"/>
        </w:rPr>
        <w:t>t</w:t>
      </w:r>
      <w:r w:rsidRPr="009D1D20">
        <w:rPr>
          <w:rFonts w:eastAsia="Arial"/>
          <w:spacing w:val="1"/>
        </w:rPr>
        <w:t>iv</w:t>
      </w:r>
      <w:r w:rsidRPr="009D1D20">
        <w:rPr>
          <w:rFonts w:eastAsia="Arial"/>
        </w:rPr>
        <w:t>es th</w:t>
      </w:r>
      <w:r w:rsidRPr="009D1D20">
        <w:rPr>
          <w:rFonts w:eastAsia="Arial"/>
          <w:spacing w:val="3"/>
        </w:rPr>
        <w:t>r</w:t>
      </w:r>
      <w:r w:rsidRPr="009D1D20">
        <w:rPr>
          <w:rFonts w:eastAsia="Arial"/>
        </w:rPr>
        <w:t>ough</w:t>
      </w:r>
      <w:r w:rsidRPr="009D1D20">
        <w:rPr>
          <w:rFonts w:eastAsia="Arial"/>
          <w:spacing w:val="-3"/>
        </w:rPr>
        <w:t xml:space="preserve"> </w:t>
      </w:r>
      <w:r w:rsidRPr="009D1D20">
        <w:rPr>
          <w:rFonts w:eastAsia="Arial"/>
        </w:rPr>
        <w:t>p</w:t>
      </w:r>
      <w:r w:rsidRPr="009D1D20">
        <w:rPr>
          <w:rFonts w:eastAsia="Arial"/>
          <w:spacing w:val="3"/>
        </w:rPr>
        <w:t>r</w:t>
      </w:r>
      <w:r w:rsidRPr="009D1D20">
        <w:rPr>
          <w:rFonts w:eastAsia="Arial"/>
        </w:rPr>
        <w:t>o</w:t>
      </w:r>
      <w:r w:rsidRPr="009D1D20">
        <w:rPr>
          <w:rFonts w:eastAsia="Arial"/>
          <w:spacing w:val="3"/>
        </w:rPr>
        <w:t>c</w:t>
      </w:r>
      <w:r w:rsidRPr="009D1D20">
        <w:rPr>
          <w:rFonts w:eastAsia="Arial"/>
        </w:rPr>
        <w:t>u</w:t>
      </w:r>
      <w:r w:rsidRPr="009D1D20">
        <w:rPr>
          <w:rFonts w:eastAsia="Arial"/>
          <w:spacing w:val="3"/>
        </w:rPr>
        <w:t>r</w:t>
      </w:r>
      <w:r w:rsidRPr="009D1D20">
        <w:rPr>
          <w:rFonts w:eastAsia="Arial"/>
        </w:rPr>
        <w:t>e</w:t>
      </w:r>
      <w:r w:rsidRPr="009D1D20">
        <w:rPr>
          <w:rFonts w:eastAsia="Arial"/>
          <w:spacing w:val="6"/>
        </w:rPr>
        <w:t>m</w:t>
      </w:r>
      <w:r w:rsidRPr="009D1D20">
        <w:rPr>
          <w:rFonts w:eastAsia="Arial"/>
        </w:rPr>
        <w:t>ent</w:t>
      </w:r>
      <w:r w:rsidRPr="009D1D20">
        <w:rPr>
          <w:rFonts w:eastAsia="Arial"/>
          <w:spacing w:val="-7"/>
        </w:rPr>
        <w:t xml:space="preserve"> </w:t>
      </w:r>
      <w:r w:rsidRPr="009D1D20">
        <w:rPr>
          <w:rFonts w:eastAsia="Arial"/>
          <w:spacing w:val="1"/>
        </w:rPr>
        <w:t>i</w:t>
      </w:r>
      <w:r w:rsidRPr="009D1D20">
        <w:rPr>
          <w:rFonts w:eastAsia="Arial"/>
        </w:rPr>
        <w:t>n a</w:t>
      </w:r>
      <w:r w:rsidRPr="009D1D20">
        <w:rPr>
          <w:rFonts w:eastAsia="Arial"/>
          <w:spacing w:val="3"/>
        </w:rPr>
        <w:t>cc</w:t>
      </w:r>
      <w:r w:rsidRPr="009D1D20">
        <w:rPr>
          <w:rFonts w:eastAsia="Arial"/>
        </w:rPr>
        <w:t>o</w:t>
      </w:r>
      <w:r w:rsidRPr="009D1D20">
        <w:rPr>
          <w:rFonts w:eastAsia="Arial"/>
          <w:spacing w:val="3"/>
        </w:rPr>
        <w:t>r</w:t>
      </w:r>
      <w:r w:rsidRPr="009D1D20">
        <w:rPr>
          <w:rFonts w:eastAsia="Arial"/>
        </w:rPr>
        <w:t>dan</w:t>
      </w:r>
      <w:r w:rsidRPr="009D1D20">
        <w:rPr>
          <w:rFonts w:eastAsia="Arial"/>
          <w:spacing w:val="3"/>
        </w:rPr>
        <w:t>c</w:t>
      </w:r>
      <w:r w:rsidRPr="009D1D20">
        <w:rPr>
          <w:rFonts w:eastAsia="Arial"/>
        </w:rPr>
        <w:t>e</w:t>
      </w:r>
      <w:r w:rsidRPr="009D1D20">
        <w:rPr>
          <w:rFonts w:eastAsia="Arial"/>
          <w:spacing w:val="-6"/>
        </w:rPr>
        <w:t xml:space="preserve"> </w:t>
      </w:r>
      <w:r w:rsidRPr="009D1D20">
        <w:rPr>
          <w:rFonts w:eastAsia="Arial"/>
        </w:rPr>
        <w:t>w</w:t>
      </w:r>
      <w:r w:rsidRPr="009D1D20">
        <w:rPr>
          <w:rFonts w:eastAsia="Arial"/>
          <w:spacing w:val="1"/>
        </w:rPr>
        <w:t>i</w:t>
      </w:r>
      <w:r w:rsidRPr="009D1D20">
        <w:rPr>
          <w:rFonts w:eastAsia="Arial"/>
        </w:rPr>
        <w:t>th the</w:t>
      </w:r>
      <w:r w:rsidRPr="009D1D20">
        <w:rPr>
          <w:rFonts w:eastAsia="Arial"/>
          <w:spacing w:val="3"/>
        </w:rPr>
        <w:t xml:space="preserve"> </w:t>
      </w:r>
      <w:r w:rsidRPr="009D1D20">
        <w:rPr>
          <w:rFonts w:eastAsia="Arial"/>
          <w:spacing w:val="1"/>
        </w:rPr>
        <w:t>SP</w:t>
      </w:r>
      <w:r w:rsidRPr="009D1D20">
        <w:rPr>
          <w:rFonts w:eastAsia="Arial"/>
          <w:spacing w:val="3"/>
        </w:rPr>
        <w:t>F</w:t>
      </w:r>
      <w:r w:rsidRPr="009D1D20">
        <w:rPr>
          <w:rFonts w:eastAsia="Arial"/>
        </w:rPr>
        <w:t>.</w:t>
      </w:r>
    </w:p>
    <w:p w14:paraId="2A8F3A86" w14:textId="77777777" w:rsidR="009D1D20" w:rsidRDefault="009D1D20" w:rsidP="009D1D20">
      <w:pPr>
        <w:pStyle w:val="Heading3"/>
      </w:pPr>
      <w:r>
        <w:t>De</w:t>
      </w:r>
      <w:r>
        <w:rPr>
          <w:spacing w:val="3"/>
        </w:rPr>
        <w:t>p</w:t>
      </w:r>
      <w:r>
        <w:t>ar</w:t>
      </w:r>
      <w:r>
        <w:rPr>
          <w:spacing w:val="3"/>
        </w:rPr>
        <w:t>tm</w:t>
      </w:r>
      <w:r>
        <w:t>e</w:t>
      </w:r>
      <w:r>
        <w:rPr>
          <w:spacing w:val="3"/>
        </w:rPr>
        <w:t>n</w:t>
      </w:r>
      <w:r>
        <w:t>t</w:t>
      </w:r>
      <w:r>
        <w:rPr>
          <w:spacing w:val="-6"/>
        </w:rPr>
        <w:t xml:space="preserve"> </w:t>
      </w:r>
      <w:r>
        <w:t>/</w:t>
      </w:r>
      <w:r>
        <w:rPr>
          <w:spacing w:val="3"/>
        </w:rPr>
        <w:t xml:space="preserve"> </w:t>
      </w:r>
      <w:r>
        <w:t>a</w:t>
      </w:r>
      <w:r>
        <w:rPr>
          <w:spacing w:val="3"/>
        </w:rPr>
        <w:t>g</w:t>
      </w:r>
      <w:r>
        <w:t>e</w:t>
      </w:r>
      <w:r>
        <w:rPr>
          <w:spacing w:val="3"/>
        </w:rPr>
        <w:t>n</w:t>
      </w:r>
      <w:r>
        <w:t>cy</w:t>
      </w:r>
      <w:r>
        <w:rPr>
          <w:spacing w:val="-5"/>
        </w:rPr>
        <w:t xml:space="preserve"> </w:t>
      </w:r>
      <w:r>
        <w:rPr>
          <w:spacing w:val="3"/>
        </w:rPr>
        <w:t>bu</w:t>
      </w:r>
      <w:r>
        <w:t>si</w:t>
      </w:r>
      <w:r>
        <w:rPr>
          <w:spacing w:val="3"/>
        </w:rPr>
        <w:t>n</w:t>
      </w:r>
      <w:r>
        <w:t>ess</w:t>
      </w:r>
      <w:r>
        <w:rPr>
          <w:spacing w:val="-5"/>
        </w:rPr>
        <w:t xml:space="preserve"> </w:t>
      </w:r>
      <w:r>
        <w:t>s</w:t>
      </w:r>
      <w:r>
        <w:rPr>
          <w:spacing w:val="3"/>
        </w:rPr>
        <w:t>t</w:t>
      </w:r>
      <w:r>
        <w:t>ra</w:t>
      </w:r>
      <w:r>
        <w:rPr>
          <w:spacing w:val="3"/>
        </w:rPr>
        <w:t>t</w:t>
      </w:r>
      <w:r>
        <w:t>e</w:t>
      </w:r>
      <w:r>
        <w:rPr>
          <w:spacing w:val="3"/>
        </w:rPr>
        <w:t>g</w:t>
      </w:r>
      <w:r>
        <w:t>y</w:t>
      </w:r>
    </w:p>
    <w:p w14:paraId="68AA2E13" w14:textId="45E6F7EE" w:rsidR="009D1D20" w:rsidRPr="009D1D20" w:rsidRDefault="009D1D20" w:rsidP="009D1D20">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w:t>
      </w:r>
      <w:r>
        <w:rPr>
          <w:rFonts w:eastAsia="Arial"/>
          <w:spacing w:val="12"/>
        </w:rPr>
        <w:t>e</w:t>
      </w:r>
      <w:r>
        <w:rPr>
          <w:rFonts w:eastAsia="Arial"/>
          <w:spacing w:val="4"/>
        </w:rPr>
        <w:t>g</w:t>
      </w:r>
      <w:r>
        <w:rPr>
          <w:rFonts w:eastAsia="Arial"/>
        </w:rPr>
        <w:t>y</w:t>
      </w:r>
      <w:r>
        <w:rPr>
          <w:rFonts w:eastAsia="Arial"/>
          <w:spacing w:val="-9"/>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rPr>
        <w:t>d b</w:t>
      </w:r>
      <w:r>
        <w:rPr>
          <w:rFonts w:eastAsia="Arial"/>
          <w:spacing w:val="3"/>
        </w:rPr>
        <w:t>r</w:t>
      </w:r>
      <w:r>
        <w:rPr>
          <w:rFonts w:eastAsia="Arial"/>
          <w:spacing w:val="1"/>
        </w:rPr>
        <w:t>i</w:t>
      </w:r>
      <w:r>
        <w:rPr>
          <w:rFonts w:eastAsia="Arial"/>
        </w:rPr>
        <w:t>e</w:t>
      </w:r>
      <w:r>
        <w:rPr>
          <w:rFonts w:eastAsia="Arial"/>
          <w:spacing w:val="4"/>
        </w:rPr>
        <w:t>fl</w:t>
      </w:r>
      <w:r>
        <w:rPr>
          <w:rFonts w:eastAsia="Arial"/>
        </w:rPr>
        <w:t>y</w:t>
      </w:r>
      <w:r>
        <w:rPr>
          <w:rFonts w:eastAsia="Arial"/>
          <w:spacing w:val="-2"/>
        </w:rPr>
        <w:t xml:space="preserve"> </w:t>
      </w:r>
      <w:r>
        <w:rPr>
          <w:rFonts w:eastAsia="Arial"/>
          <w:spacing w:val="3"/>
        </w:rPr>
        <w:t>s</w:t>
      </w:r>
      <w:r>
        <w:rPr>
          <w:rFonts w:eastAsia="Arial"/>
        </w:rPr>
        <w:t>u</w:t>
      </w:r>
      <w:r>
        <w:rPr>
          <w:rFonts w:eastAsia="Arial"/>
          <w:spacing w:val="4"/>
        </w:rPr>
        <w:t>mm</w:t>
      </w:r>
      <w:r>
        <w:rPr>
          <w:rFonts w:eastAsia="Arial"/>
        </w:rPr>
        <w:t>a</w:t>
      </w:r>
      <w:r>
        <w:rPr>
          <w:rFonts w:eastAsia="Arial"/>
          <w:spacing w:val="3"/>
        </w:rPr>
        <w:t>r</w:t>
      </w:r>
      <w:r>
        <w:rPr>
          <w:rFonts w:eastAsia="Arial"/>
          <w:spacing w:val="1"/>
        </w:rPr>
        <w:t>i</w:t>
      </w:r>
      <w:r>
        <w:rPr>
          <w:rFonts w:eastAsia="Arial"/>
          <w:spacing w:val="3"/>
        </w:rPr>
        <w:t>s</w:t>
      </w:r>
      <w:r>
        <w:rPr>
          <w:rFonts w:eastAsia="Arial"/>
        </w:rPr>
        <w:t>e</w:t>
      </w:r>
      <w:r>
        <w:rPr>
          <w:rFonts w:eastAsia="Arial"/>
          <w:spacing w:val="-6"/>
        </w:rPr>
        <w:t xml:space="preserve"> </w:t>
      </w:r>
      <w:r>
        <w:rPr>
          <w:rFonts w:eastAsia="Arial"/>
        </w:rPr>
        <w:t>the</w:t>
      </w:r>
      <w:r>
        <w:rPr>
          <w:rFonts w:eastAsia="Arial"/>
          <w:spacing w:val="-1"/>
        </w:rPr>
        <w:t xml:space="preserve"> </w:t>
      </w:r>
      <w:r>
        <w:rPr>
          <w:rFonts w:eastAsia="Arial"/>
          <w:spacing w:val="3"/>
        </w:rPr>
        <w:t>k</w:t>
      </w:r>
      <w:r>
        <w:rPr>
          <w:rFonts w:eastAsia="Arial"/>
          <w:spacing w:val="4"/>
        </w:rPr>
        <w:t>e</w:t>
      </w:r>
      <w:r>
        <w:rPr>
          <w:rFonts w:eastAsia="Arial"/>
        </w:rPr>
        <w:t>y</w:t>
      </w:r>
      <w:r>
        <w:rPr>
          <w:rFonts w:eastAsia="Arial"/>
          <w:spacing w:val="-2"/>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rPr>
        <w:t>es</w:t>
      </w:r>
      <w:r>
        <w:rPr>
          <w:rFonts w:eastAsia="Arial"/>
          <w:spacing w:val="-3"/>
        </w:rPr>
        <w:t xml:space="preserve"> </w:t>
      </w:r>
      <w:r>
        <w:rPr>
          <w:rFonts w:eastAsia="Arial"/>
        </w:rPr>
        <w:t xml:space="preserve">and </w:t>
      </w:r>
      <w:r>
        <w:rPr>
          <w:rFonts w:eastAsia="Arial"/>
          <w:spacing w:val="3"/>
        </w:rPr>
        <w:t>s</w:t>
      </w:r>
      <w:r>
        <w:rPr>
          <w:rFonts w:eastAsia="Arial"/>
        </w:rPr>
        <w:t>t</w:t>
      </w:r>
      <w:r>
        <w:rPr>
          <w:rFonts w:eastAsia="Arial"/>
          <w:spacing w:val="3"/>
        </w:rPr>
        <w:t>r</w:t>
      </w:r>
      <w:r>
        <w:rPr>
          <w:rFonts w:eastAsia="Arial"/>
        </w:rPr>
        <w:t>ateg</w:t>
      </w:r>
      <w:r>
        <w:rPr>
          <w:rFonts w:eastAsia="Arial"/>
          <w:spacing w:val="1"/>
        </w:rPr>
        <w:t>i</w:t>
      </w:r>
      <w:r>
        <w:rPr>
          <w:rFonts w:eastAsia="Arial"/>
        </w:rPr>
        <w:t>c</w:t>
      </w:r>
      <w:r>
        <w:rPr>
          <w:rFonts w:eastAsia="Arial"/>
          <w:spacing w:val="-3"/>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3"/>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e</w:t>
      </w:r>
      <w:r>
        <w:rPr>
          <w:rFonts w:eastAsia="Arial"/>
          <w:spacing w:val="3"/>
        </w:rPr>
        <w:t>x</w:t>
      </w:r>
      <w:r>
        <w:rPr>
          <w:rFonts w:eastAsia="Arial"/>
        </w:rPr>
        <w:t>p</w:t>
      </w:r>
      <w:r>
        <w:rPr>
          <w:rFonts w:eastAsia="Arial"/>
          <w:spacing w:val="1"/>
        </w:rPr>
        <w:t>l</w:t>
      </w:r>
      <w:r>
        <w:rPr>
          <w:rFonts w:eastAsia="Arial"/>
        </w:rPr>
        <w:t>a</w:t>
      </w:r>
      <w:r>
        <w:rPr>
          <w:rFonts w:eastAsia="Arial"/>
          <w:spacing w:val="4"/>
        </w:rPr>
        <w:t>i</w:t>
      </w:r>
      <w:r>
        <w:rPr>
          <w:rFonts w:eastAsia="Arial"/>
        </w:rPr>
        <w:t>n</w:t>
      </w:r>
      <w:r>
        <w:rPr>
          <w:rFonts w:eastAsia="Arial"/>
          <w:spacing w:val="-2"/>
        </w:rPr>
        <w:t xml:space="preserve"> </w:t>
      </w:r>
      <w:r>
        <w:rPr>
          <w:rFonts w:eastAsia="Arial"/>
          <w:spacing w:val="4"/>
        </w:rPr>
        <w:t>h</w:t>
      </w:r>
      <w:r>
        <w:rPr>
          <w:rFonts w:eastAsia="Arial"/>
        </w:rPr>
        <w:t>ow</w:t>
      </w:r>
      <w:r>
        <w:rPr>
          <w:rFonts w:eastAsia="Arial"/>
          <w:spacing w:val="-2"/>
        </w:rPr>
        <w:t xml:space="preserve"> </w:t>
      </w:r>
      <w:r>
        <w:rPr>
          <w:rFonts w:eastAsia="Arial"/>
        </w:rPr>
        <w:t>t</w:t>
      </w:r>
      <w:r>
        <w:rPr>
          <w:rFonts w:eastAsia="Arial"/>
          <w:spacing w:val="4"/>
        </w:rPr>
        <w:t>h</w:t>
      </w:r>
      <w:r>
        <w:rPr>
          <w:rFonts w:eastAsia="Arial"/>
        </w:rPr>
        <w:t>e</w:t>
      </w:r>
      <w:r>
        <w:rPr>
          <w:rFonts w:eastAsia="Arial"/>
          <w:spacing w:val="1"/>
        </w:rPr>
        <w:t xml:space="preserve"> SP</w:t>
      </w:r>
      <w:r>
        <w:rPr>
          <w:rFonts w:eastAsia="Arial"/>
        </w:rPr>
        <w:t>F</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rPr>
        <w:t>a</w:t>
      </w:r>
      <w:r>
        <w:rPr>
          <w:rFonts w:eastAsia="Arial"/>
          <w:spacing w:val="4"/>
        </w:rPr>
        <w:t>t</w:t>
      </w:r>
      <w:r>
        <w:rPr>
          <w:rFonts w:eastAsia="Arial"/>
        </w:rPr>
        <w:t>es</w:t>
      </w:r>
      <w:r>
        <w:rPr>
          <w:rFonts w:eastAsia="Arial"/>
          <w:spacing w:val="-1"/>
        </w:rPr>
        <w:t xml:space="preserve"> </w:t>
      </w:r>
      <w:r>
        <w:rPr>
          <w:rFonts w:eastAsia="Arial"/>
        </w:rPr>
        <w:t>to, or</w:t>
      </w:r>
      <w:r>
        <w:rPr>
          <w:rFonts w:eastAsia="Arial"/>
          <w:spacing w:val="3"/>
        </w:rPr>
        <w:t xml:space="preserve"> </w:t>
      </w:r>
      <w:r>
        <w:rPr>
          <w:rFonts w:eastAsia="Arial"/>
        </w:rPr>
        <w:t>w</w:t>
      </w:r>
      <w:r>
        <w:rPr>
          <w:rFonts w:eastAsia="Arial"/>
          <w:spacing w:val="1"/>
        </w:rPr>
        <w:t>il</w:t>
      </w:r>
      <w:r>
        <w:rPr>
          <w:rFonts w:eastAsia="Arial"/>
        </w:rPr>
        <w:t>l h</w:t>
      </w:r>
      <w:r>
        <w:rPr>
          <w:rFonts w:eastAsia="Arial"/>
          <w:spacing w:val="4"/>
        </w:rPr>
        <w:t>e</w:t>
      </w:r>
      <w:r>
        <w:rPr>
          <w:rFonts w:eastAsia="Arial"/>
          <w:spacing w:val="1"/>
        </w:rPr>
        <w:t>l</w:t>
      </w:r>
      <w:r>
        <w:rPr>
          <w:rFonts w:eastAsia="Arial"/>
        </w:rPr>
        <w:t>p the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a</w:t>
      </w:r>
      <w:r>
        <w:rPr>
          <w:rFonts w:eastAsia="Arial"/>
          <w:spacing w:val="3"/>
        </w:rPr>
        <w:t>c</w:t>
      </w:r>
      <w:r>
        <w:rPr>
          <w:rFonts w:eastAsia="Arial"/>
        </w:rPr>
        <w:t>h</w:t>
      </w:r>
      <w:r>
        <w:rPr>
          <w:rFonts w:eastAsia="Arial"/>
          <w:spacing w:val="1"/>
        </w:rPr>
        <w:t>i</w:t>
      </w:r>
      <w:r>
        <w:rPr>
          <w:rFonts w:eastAsia="Arial"/>
          <w:spacing w:val="4"/>
        </w:rPr>
        <w:t>e</w:t>
      </w:r>
      <w:r>
        <w:rPr>
          <w:rFonts w:eastAsia="Arial"/>
          <w:spacing w:val="1"/>
        </w:rPr>
        <w:t>v</w:t>
      </w:r>
      <w:r>
        <w:rPr>
          <w:rFonts w:eastAsia="Arial"/>
        </w:rPr>
        <w:t>e,</w:t>
      </w:r>
      <w:r>
        <w:rPr>
          <w:rFonts w:eastAsia="Arial"/>
          <w:spacing w:val="-3"/>
        </w:rPr>
        <w:t xml:space="preserve"> </w:t>
      </w:r>
      <w:r>
        <w:rPr>
          <w:rFonts w:eastAsia="Arial"/>
        </w:rPr>
        <w:t>tho</w:t>
      </w:r>
      <w:r>
        <w:rPr>
          <w:rFonts w:eastAsia="Arial"/>
          <w:spacing w:val="6"/>
        </w:rPr>
        <w:t>s</w:t>
      </w:r>
      <w:r>
        <w:rPr>
          <w:rFonts w:eastAsia="Arial"/>
        </w:rPr>
        <w:t>e</w:t>
      </w:r>
      <w:r>
        <w:rPr>
          <w:rFonts w:eastAsia="Arial"/>
          <w:spacing w:val="-1"/>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rPr>
        <w:t>es</w:t>
      </w:r>
      <w:r>
        <w:rPr>
          <w:rFonts w:eastAsia="Arial"/>
          <w:spacing w:val="-3"/>
        </w:rPr>
        <w:t xml:space="preserve"> </w:t>
      </w:r>
      <w:r>
        <w:rPr>
          <w:rFonts w:eastAsia="Arial"/>
        </w:rPr>
        <w:t>and</w:t>
      </w:r>
      <w:r>
        <w:rPr>
          <w:rFonts w:eastAsia="Arial"/>
          <w:spacing w:val="1"/>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16"/>
        </w:rPr>
        <w:t>s</w:t>
      </w:r>
      <w:r>
        <w:rPr>
          <w:rFonts w:eastAsia="Arial"/>
        </w:rPr>
        <w:t>.</w:t>
      </w:r>
    </w:p>
    <w:p w14:paraId="63B681EA" w14:textId="77777777" w:rsidR="009D1D20" w:rsidRDefault="009D1D20" w:rsidP="009D1D20">
      <w:pPr>
        <w:pStyle w:val="Heading3"/>
      </w:pPr>
      <w:r>
        <w:t>De</w:t>
      </w:r>
      <w:r>
        <w:rPr>
          <w:spacing w:val="3"/>
        </w:rPr>
        <w:t>p</w:t>
      </w:r>
      <w:r>
        <w:t>ar</w:t>
      </w:r>
      <w:r>
        <w:rPr>
          <w:spacing w:val="3"/>
        </w:rPr>
        <w:t>tm</w:t>
      </w:r>
      <w:r>
        <w:t>e</w:t>
      </w:r>
      <w:r>
        <w:rPr>
          <w:spacing w:val="3"/>
        </w:rPr>
        <w:t>n</w:t>
      </w:r>
      <w:r>
        <w:t>t</w:t>
      </w:r>
      <w:r>
        <w:rPr>
          <w:spacing w:val="-6"/>
        </w:rPr>
        <w:t xml:space="preserve"> </w:t>
      </w:r>
      <w:r>
        <w:t>/</w:t>
      </w:r>
      <w:r>
        <w:rPr>
          <w:spacing w:val="3"/>
        </w:rPr>
        <w:t xml:space="preserve"> </w:t>
      </w:r>
      <w:r>
        <w:t>a</w:t>
      </w:r>
      <w:r>
        <w:rPr>
          <w:spacing w:val="3"/>
        </w:rPr>
        <w:t>g</w:t>
      </w:r>
      <w:r>
        <w:t>e</w:t>
      </w:r>
      <w:r>
        <w:rPr>
          <w:spacing w:val="3"/>
        </w:rPr>
        <w:t>n</w:t>
      </w:r>
      <w:r>
        <w:t>cy</w:t>
      </w:r>
      <w:r>
        <w:rPr>
          <w:spacing w:val="-5"/>
        </w:rPr>
        <w:t xml:space="preserve"> </w:t>
      </w:r>
      <w:r>
        <w:rPr>
          <w:spacing w:val="3"/>
        </w:rPr>
        <w:t>p</w:t>
      </w:r>
      <w:r>
        <w:t>r</w:t>
      </w:r>
      <w:r>
        <w:rPr>
          <w:spacing w:val="3"/>
        </w:rPr>
        <w:t>o</w:t>
      </w:r>
      <w:r>
        <w:t>c</w:t>
      </w:r>
      <w:r>
        <w:rPr>
          <w:spacing w:val="3"/>
        </w:rPr>
        <w:t>u</w:t>
      </w:r>
      <w:r>
        <w:t>re</w:t>
      </w:r>
      <w:r>
        <w:rPr>
          <w:spacing w:val="3"/>
        </w:rPr>
        <w:t>m</w:t>
      </w:r>
      <w:r>
        <w:t>e</w:t>
      </w:r>
      <w:r>
        <w:rPr>
          <w:spacing w:val="3"/>
        </w:rPr>
        <w:t>n</w:t>
      </w:r>
      <w:r>
        <w:t>t</w:t>
      </w:r>
      <w:r>
        <w:rPr>
          <w:spacing w:val="-7"/>
        </w:rPr>
        <w:t xml:space="preserve"> </w:t>
      </w:r>
      <w:r>
        <w:rPr>
          <w:spacing w:val="3"/>
        </w:rPr>
        <w:t>p</w:t>
      </w:r>
      <w:r>
        <w:t>r</w:t>
      </w:r>
      <w:r>
        <w:rPr>
          <w:spacing w:val="3"/>
        </w:rPr>
        <w:t>of</w:t>
      </w:r>
      <w:r>
        <w:t>ile</w:t>
      </w:r>
    </w:p>
    <w:p w14:paraId="51DBCE69" w14:textId="77777777" w:rsidR="009D1D20" w:rsidRDefault="009D1D20" w:rsidP="009D1D20">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8"/>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rPr>
        <w:t>d</w:t>
      </w:r>
      <w:r>
        <w:rPr>
          <w:rFonts w:eastAsia="Arial"/>
          <w:spacing w:val="7"/>
        </w:rPr>
        <w:t xml:space="preserve"> </w:t>
      </w:r>
      <w:r>
        <w:rPr>
          <w:rFonts w:eastAsia="Arial"/>
        </w:rPr>
        <w:t>b</w:t>
      </w:r>
      <w:r>
        <w:rPr>
          <w:rFonts w:eastAsia="Arial"/>
          <w:spacing w:val="3"/>
        </w:rPr>
        <w:t>r</w:t>
      </w:r>
      <w:r>
        <w:rPr>
          <w:rFonts w:eastAsia="Arial"/>
          <w:spacing w:val="1"/>
        </w:rPr>
        <w:t>i</w:t>
      </w:r>
      <w:r>
        <w:rPr>
          <w:rFonts w:eastAsia="Arial"/>
        </w:rPr>
        <w:t>e</w:t>
      </w:r>
      <w:r>
        <w:rPr>
          <w:rFonts w:eastAsia="Arial"/>
          <w:spacing w:val="4"/>
        </w:rPr>
        <w:t>fl</w:t>
      </w:r>
      <w:r>
        <w:rPr>
          <w:rFonts w:eastAsia="Arial"/>
        </w:rPr>
        <w:t>y</w:t>
      </w:r>
      <w:r>
        <w:rPr>
          <w:rFonts w:eastAsia="Arial"/>
          <w:spacing w:val="-2"/>
        </w:rPr>
        <w:t xml:space="preserve"> </w:t>
      </w:r>
      <w:r>
        <w:rPr>
          <w:rFonts w:eastAsia="Arial"/>
          <w:spacing w:val="3"/>
        </w:rPr>
        <w:t>s</w:t>
      </w:r>
      <w:r>
        <w:rPr>
          <w:rFonts w:eastAsia="Arial"/>
        </w:rPr>
        <w:t>u</w:t>
      </w:r>
      <w:r>
        <w:rPr>
          <w:rFonts w:eastAsia="Arial"/>
          <w:spacing w:val="4"/>
        </w:rPr>
        <w:t>mm</w:t>
      </w:r>
      <w:r>
        <w:rPr>
          <w:rFonts w:eastAsia="Arial"/>
        </w:rPr>
        <w:t>a</w:t>
      </w:r>
      <w:r>
        <w:rPr>
          <w:rFonts w:eastAsia="Arial"/>
          <w:spacing w:val="3"/>
        </w:rPr>
        <w:t>r</w:t>
      </w:r>
      <w:r>
        <w:rPr>
          <w:rFonts w:eastAsia="Arial"/>
          <w:spacing w:val="1"/>
        </w:rPr>
        <w:t>i</w:t>
      </w:r>
      <w:r>
        <w:rPr>
          <w:rFonts w:eastAsia="Arial"/>
          <w:spacing w:val="3"/>
        </w:rPr>
        <w:t>s</w:t>
      </w:r>
      <w:r>
        <w:rPr>
          <w:rFonts w:eastAsia="Arial"/>
        </w:rPr>
        <w:t>e</w:t>
      </w:r>
      <w:r>
        <w:rPr>
          <w:rFonts w:eastAsia="Arial"/>
          <w:spacing w:val="-6"/>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4"/>
        </w:rPr>
        <w:t>f</w:t>
      </w:r>
      <w:r>
        <w:rPr>
          <w:rFonts w:eastAsia="Arial"/>
          <w:spacing w:val="1"/>
        </w:rPr>
        <w:t>il</w:t>
      </w:r>
      <w:r>
        <w:rPr>
          <w:rFonts w:eastAsia="Arial"/>
          <w:spacing w:val="6"/>
        </w:rPr>
        <w:t>e</w:t>
      </w:r>
      <w:r>
        <w:rPr>
          <w:rFonts w:eastAsia="Arial"/>
        </w:rPr>
        <w:t>,</w:t>
      </w:r>
      <w:r>
        <w:rPr>
          <w:rFonts w:eastAsia="Arial"/>
          <w:spacing w:val="-2"/>
        </w:rPr>
        <w:t xml:space="preserve"> </w:t>
      </w:r>
      <w:r>
        <w:rPr>
          <w:rFonts w:eastAsia="Arial"/>
        </w:rPr>
        <w:t>ba</w:t>
      </w:r>
      <w:r>
        <w:rPr>
          <w:rFonts w:eastAsia="Arial"/>
          <w:spacing w:val="3"/>
        </w:rPr>
        <w:t>s</w:t>
      </w:r>
      <w:r>
        <w:rPr>
          <w:rFonts w:eastAsia="Arial"/>
        </w:rPr>
        <w:t>ed</w:t>
      </w:r>
      <w:r>
        <w:rPr>
          <w:rFonts w:eastAsia="Arial"/>
          <w:spacing w:val="-1"/>
        </w:rPr>
        <w:t xml:space="preserve"> </w:t>
      </w:r>
      <w:r>
        <w:rPr>
          <w:rFonts w:eastAsia="Arial"/>
        </w:rPr>
        <w:t xml:space="preserve">on </w:t>
      </w:r>
      <w:r>
        <w:rPr>
          <w:rFonts w:eastAsia="Arial"/>
          <w:spacing w:val="1"/>
        </w:rPr>
        <w:t>i</w:t>
      </w:r>
      <w:r>
        <w:rPr>
          <w:rFonts w:eastAsia="Arial"/>
        </w:rPr>
        <w:t>ts</w:t>
      </w:r>
      <w:r>
        <w:rPr>
          <w:rFonts w:eastAsia="Arial"/>
          <w:spacing w:val="3"/>
        </w:rPr>
        <w:t xml:space="preserve"> </w:t>
      </w:r>
      <w:r>
        <w:rPr>
          <w:rFonts w:eastAsia="Arial"/>
        </w:rPr>
        <w:t>un</w:t>
      </w:r>
      <w:r>
        <w:rPr>
          <w:rFonts w:eastAsia="Arial"/>
          <w:spacing w:val="1"/>
        </w:rPr>
        <w:t>i</w:t>
      </w:r>
      <w:r>
        <w:rPr>
          <w:rFonts w:eastAsia="Arial"/>
        </w:rPr>
        <w:t>que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rPr>
        <w:t>needs and</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17"/>
        </w:rPr>
        <w:t>s</w:t>
      </w:r>
      <w:r>
        <w:rPr>
          <w:rFonts w:eastAsia="Arial"/>
        </w:rPr>
        <w:t>.</w:t>
      </w:r>
    </w:p>
    <w:p w14:paraId="350698A8" w14:textId="4FA50992" w:rsidR="00D50862" w:rsidRPr="00BA21B3" w:rsidRDefault="00B03E09" w:rsidP="00BA21B3">
      <w:pPr>
        <w:pStyle w:val="Heading3"/>
      </w:pPr>
      <w:r>
        <w:t>De</w:t>
      </w:r>
      <w:r>
        <w:rPr>
          <w:spacing w:val="3"/>
        </w:rPr>
        <w:t>p</w:t>
      </w:r>
      <w:r>
        <w:t>ar</w:t>
      </w:r>
      <w:r>
        <w:rPr>
          <w:spacing w:val="3"/>
        </w:rPr>
        <w:t>tm</w:t>
      </w:r>
      <w:r>
        <w:t>e</w:t>
      </w:r>
      <w:r>
        <w:rPr>
          <w:spacing w:val="3"/>
        </w:rPr>
        <w:t>n</w:t>
      </w:r>
      <w:r>
        <w:t>t</w:t>
      </w:r>
      <w:r>
        <w:rPr>
          <w:spacing w:val="-6"/>
        </w:rPr>
        <w:t xml:space="preserve"> </w:t>
      </w:r>
      <w:r>
        <w:t>/</w:t>
      </w:r>
      <w:r>
        <w:rPr>
          <w:spacing w:val="3"/>
        </w:rPr>
        <w:t xml:space="preserve"> </w:t>
      </w:r>
      <w:r>
        <w:t>a</w:t>
      </w:r>
      <w:r>
        <w:rPr>
          <w:spacing w:val="3"/>
        </w:rPr>
        <w:t>g</w:t>
      </w:r>
      <w:r>
        <w:t>e</w:t>
      </w:r>
      <w:r>
        <w:rPr>
          <w:spacing w:val="3"/>
        </w:rPr>
        <w:t>n</w:t>
      </w:r>
      <w:r>
        <w:t>cy</w:t>
      </w:r>
      <w:r>
        <w:rPr>
          <w:spacing w:val="-5"/>
        </w:rPr>
        <w:t xml:space="preserve"> </w:t>
      </w:r>
      <w:r>
        <w:t>s</w:t>
      </w:r>
      <w:r>
        <w:rPr>
          <w:spacing w:val="3"/>
        </w:rPr>
        <w:t>o</w:t>
      </w:r>
      <w:r>
        <w:rPr>
          <w:spacing w:val="4"/>
        </w:rPr>
        <w:t>c</w:t>
      </w:r>
      <w:r>
        <w:t>ial</w:t>
      </w:r>
      <w:r>
        <w:rPr>
          <w:spacing w:val="-2"/>
        </w:rPr>
        <w:t xml:space="preserve"> </w:t>
      </w:r>
      <w:r>
        <w:rPr>
          <w:spacing w:val="3"/>
        </w:rPr>
        <w:t>p</w:t>
      </w:r>
      <w:r>
        <w:t>r</w:t>
      </w:r>
      <w:r>
        <w:rPr>
          <w:spacing w:val="3"/>
        </w:rPr>
        <w:t>o</w:t>
      </w:r>
      <w:r>
        <w:t>c</w:t>
      </w:r>
      <w:r>
        <w:rPr>
          <w:spacing w:val="3"/>
        </w:rPr>
        <w:t>u</w:t>
      </w:r>
      <w:r>
        <w:t>re</w:t>
      </w:r>
      <w:r>
        <w:rPr>
          <w:spacing w:val="3"/>
        </w:rPr>
        <w:t>m</w:t>
      </w:r>
      <w:r>
        <w:t>e</w:t>
      </w:r>
      <w:r>
        <w:rPr>
          <w:spacing w:val="3"/>
        </w:rPr>
        <w:t>n</w:t>
      </w:r>
      <w:r>
        <w:t>t</w:t>
      </w:r>
      <w:r>
        <w:rPr>
          <w:spacing w:val="-7"/>
        </w:rPr>
        <w:t xml:space="preserve"> </w:t>
      </w:r>
      <w:r>
        <w:rPr>
          <w:spacing w:val="3"/>
        </w:rPr>
        <w:t>oppo</w:t>
      </w:r>
      <w:r>
        <w:t>r</w:t>
      </w:r>
      <w:r>
        <w:rPr>
          <w:spacing w:val="1"/>
        </w:rPr>
        <w:t>t</w:t>
      </w:r>
      <w:r>
        <w:t>u</w:t>
      </w:r>
      <w:r>
        <w:rPr>
          <w:spacing w:val="3"/>
        </w:rPr>
        <w:t>n</w:t>
      </w:r>
      <w:r>
        <w:t>i</w:t>
      </w:r>
      <w:r>
        <w:rPr>
          <w:spacing w:val="3"/>
        </w:rPr>
        <w:t>t</w:t>
      </w:r>
      <w:r>
        <w:t>y</w:t>
      </w:r>
      <w:r>
        <w:rPr>
          <w:spacing w:val="-9"/>
        </w:rPr>
        <w:t xml:space="preserve"> </w:t>
      </w:r>
      <w:r>
        <w:t>a</w:t>
      </w:r>
      <w:r>
        <w:rPr>
          <w:spacing w:val="3"/>
        </w:rPr>
        <w:t>n</w:t>
      </w:r>
      <w:r>
        <w:t>a</w:t>
      </w:r>
      <w:r>
        <w:rPr>
          <w:spacing w:val="4"/>
        </w:rPr>
        <w:t>l</w:t>
      </w:r>
      <w:r>
        <w:t>y</w:t>
      </w:r>
      <w:r>
        <w:rPr>
          <w:spacing w:val="1"/>
        </w:rPr>
        <w:t>s</w:t>
      </w:r>
      <w:r>
        <w:t>is</w:t>
      </w:r>
    </w:p>
    <w:p w14:paraId="591B222C" w14:textId="77777777" w:rsidR="00D50862" w:rsidRDefault="00B03E09" w:rsidP="00BA21B3">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rPr>
        <w:t>d</w:t>
      </w:r>
      <w:r>
        <w:rPr>
          <w:rFonts w:eastAsia="Arial"/>
          <w:spacing w:val="-2"/>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w:t>
      </w:r>
      <w:r>
        <w:rPr>
          <w:rFonts w:eastAsia="Arial"/>
          <w:spacing w:val="-6"/>
        </w:rPr>
        <w:t xml:space="preserve"> </w:t>
      </w:r>
      <w:r>
        <w:rPr>
          <w:rFonts w:eastAsia="Arial"/>
        </w:rPr>
        <w:t>a</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5"/>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 ana</w:t>
      </w:r>
      <w:r>
        <w:rPr>
          <w:rFonts w:eastAsia="Arial"/>
          <w:spacing w:val="4"/>
        </w:rPr>
        <w:t>l</w:t>
      </w:r>
      <w:r>
        <w:rPr>
          <w:rFonts w:eastAsia="Arial"/>
          <w:spacing w:val="-1"/>
        </w:rPr>
        <w:t>y</w:t>
      </w:r>
      <w:r>
        <w:rPr>
          <w:rFonts w:eastAsia="Arial"/>
          <w:spacing w:val="3"/>
        </w:rPr>
        <w:t>s</w:t>
      </w:r>
      <w:r>
        <w:rPr>
          <w:rFonts w:eastAsia="Arial"/>
          <w:spacing w:val="1"/>
        </w:rPr>
        <w:t>i</w:t>
      </w:r>
      <w:r>
        <w:rPr>
          <w:rFonts w:eastAsia="Arial"/>
        </w:rPr>
        <w:t>s</w:t>
      </w:r>
      <w:r>
        <w:rPr>
          <w:rFonts w:eastAsia="Arial"/>
          <w:spacing w:val="-2"/>
        </w:rPr>
        <w:t xml:space="preserve"> </w:t>
      </w:r>
      <w:r>
        <w:rPr>
          <w:rFonts w:eastAsia="Arial"/>
        </w:rPr>
        <w:t>that</w:t>
      </w:r>
      <w:r>
        <w:rPr>
          <w:rFonts w:eastAsia="Arial"/>
          <w:spacing w:val="1"/>
        </w:rPr>
        <w:t xml:space="preserve"> </w:t>
      </w:r>
      <w:r>
        <w:rPr>
          <w:rFonts w:eastAsia="Arial"/>
          <w:spacing w:val="3"/>
        </w:rPr>
        <w:t>c</w:t>
      </w:r>
      <w:r>
        <w:rPr>
          <w:rFonts w:eastAsia="Arial"/>
        </w:rPr>
        <w:t>o</w:t>
      </w:r>
      <w:r>
        <w:rPr>
          <w:rFonts w:eastAsia="Arial"/>
          <w:spacing w:val="1"/>
        </w:rPr>
        <w:t>v</w:t>
      </w:r>
      <w:r>
        <w:rPr>
          <w:rFonts w:eastAsia="Arial"/>
        </w:rPr>
        <w:t>e</w:t>
      </w:r>
      <w:r>
        <w:rPr>
          <w:rFonts w:eastAsia="Arial"/>
          <w:spacing w:val="3"/>
        </w:rPr>
        <w:t>r</w:t>
      </w:r>
      <w:r>
        <w:rPr>
          <w:rFonts w:eastAsia="Arial"/>
        </w:rPr>
        <w:t>s</w:t>
      </w:r>
      <w:r>
        <w:rPr>
          <w:rFonts w:eastAsia="Arial"/>
          <w:spacing w:val="-1"/>
        </w:rPr>
        <w:t xml:space="preserve"> </w:t>
      </w:r>
      <w:r>
        <w:rPr>
          <w:rFonts w:eastAsia="Arial"/>
        </w:rPr>
        <w:t xml:space="preserve">both </w:t>
      </w:r>
      <w:r>
        <w:rPr>
          <w:rFonts w:eastAsia="Arial"/>
          <w:spacing w:val="4"/>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1"/>
        </w:rPr>
        <w:t xml:space="preserve"> </w:t>
      </w:r>
      <w:r>
        <w:rPr>
          <w:rFonts w:eastAsia="Arial"/>
        </w:rPr>
        <w:t>and</w:t>
      </w:r>
      <w:r>
        <w:rPr>
          <w:rFonts w:eastAsia="Arial"/>
          <w:spacing w:val="1"/>
        </w:rPr>
        <w:t xml:space="preserve"> i</w:t>
      </w:r>
      <w:r>
        <w:rPr>
          <w:rFonts w:eastAsia="Arial"/>
        </w:rPr>
        <w:t>nd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spacing w:val="4"/>
        </w:rPr>
        <w:t>h</w:t>
      </w:r>
      <w:r>
        <w:rPr>
          <w:rFonts w:eastAsia="Arial"/>
        </w:rPr>
        <w:t>es</w:t>
      </w:r>
      <w:r>
        <w:rPr>
          <w:rFonts w:eastAsia="Arial"/>
          <w:spacing w:val="-5"/>
        </w:rPr>
        <w:t xml:space="preserve"> </w:t>
      </w:r>
      <w:r>
        <w:rPr>
          <w:rFonts w:eastAsia="Arial"/>
        </w:rPr>
        <w:t xml:space="preserve">to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w:t>
      </w:r>
      <w:r>
        <w:rPr>
          <w:rFonts w:eastAsia="Arial"/>
          <w:spacing w:val="-1"/>
        </w:rPr>
        <w:t>i</w:t>
      </w:r>
      <w:r>
        <w:rPr>
          <w:rFonts w:eastAsia="Arial"/>
        </w:rPr>
        <w:t>.e.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spacing w:val="4"/>
        </w:rPr>
        <w:t>f</w:t>
      </w:r>
      <w:r>
        <w:rPr>
          <w:rFonts w:eastAsia="Arial"/>
          <w:spacing w:val="3"/>
        </w:rPr>
        <w:t>r</w:t>
      </w:r>
      <w:r>
        <w:rPr>
          <w:rFonts w:eastAsia="Arial"/>
        </w:rPr>
        <w:t xml:space="preserve">om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bene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i/>
        </w:rPr>
        <w:t>a</w:t>
      </w:r>
      <w:r>
        <w:rPr>
          <w:rFonts w:eastAsia="Arial"/>
          <w:i/>
          <w:spacing w:val="4"/>
        </w:rPr>
        <w:t>n</w:t>
      </w:r>
      <w:r>
        <w:rPr>
          <w:rFonts w:eastAsia="Arial"/>
          <w:i/>
        </w:rPr>
        <w:t xml:space="preserve">d </w:t>
      </w:r>
      <w:r>
        <w:rPr>
          <w:rFonts w:eastAsia="Arial"/>
        </w:rPr>
        <w:t>de</w:t>
      </w:r>
      <w:r>
        <w:rPr>
          <w:rFonts w:eastAsia="Arial"/>
          <w:spacing w:val="1"/>
        </w:rPr>
        <w:t>l</w:t>
      </w:r>
      <w:r>
        <w:rPr>
          <w:rFonts w:eastAsia="Arial"/>
          <w:spacing w:val="4"/>
        </w:rPr>
        <w:t>i</w:t>
      </w:r>
      <w:r>
        <w:rPr>
          <w:rFonts w:eastAsia="Arial"/>
          <w:spacing w:val="1"/>
        </w:rPr>
        <w:t>v</w:t>
      </w:r>
      <w:r>
        <w:rPr>
          <w:rFonts w:eastAsia="Arial"/>
        </w:rPr>
        <w:t>e</w:t>
      </w:r>
      <w:r>
        <w:rPr>
          <w:rFonts w:eastAsia="Arial"/>
          <w:spacing w:val="5"/>
        </w:rPr>
        <w:t>r</w:t>
      </w:r>
      <w:r>
        <w:rPr>
          <w:rFonts w:eastAsia="Arial"/>
        </w:rPr>
        <w:t>y</w:t>
      </w:r>
      <w:r>
        <w:rPr>
          <w:rFonts w:eastAsia="Arial"/>
          <w:spacing w:val="-6"/>
        </w:rPr>
        <w:t xml:space="preserve"> </w:t>
      </w:r>
      <w:r>
        <w:rPr>
          <w:rFonts w:eastAsia="Arial"/>
        </w:rPr>
        <w:t>of</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spacing w:val="8"/>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rPr>
        <w:t>th</w:t>
      </w:r>
      <w:r>
        <w:rPr>
          <w:rFonts w:eastAsia="Arial"/>
          <w:spacing w:val="3"/>
        </w:rPr>
        <w:t>r</w:t>
      </w:r>
      <w:r>
        <w:rPr>
          <w:rFonts w:eastAsia="Arial"/>
        </w:rPr>
        <w:t>ough</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spacing w:val="4"/>
        </w:rPr>
        <w:t>f</w:t>
      </w:r>
      <w:r>
        <w:rPr>
          <w:rFonts w:eastAsia="Arial"/>
          <w:spacing w:val="3"/>
        </w:rPr>
        <w:t>r</w:t>
      </w:r>
      <w:r>
        <w:rPr>
          <w:rFonts w:eastAsia="Arial"/>
        </w:rPr>
        <w:t xml:space="preserve">om </w:t>
      </w:r>
      <w:r>
        <w:rPr>
          <w:rFonts w:eastAsia="Arial"/>
          <w:spacing w:val="4"/>
        </w:rPr>
        <w:t>m</w:t>
      </w:r>
      <w:r>
        <w:rPr>
          <w:rFonts w:eastAsia="Arial"/>
        </w:rPr>
        <w:t>a</w:t>
      </w:r>
      <w:r>
        <w:rPr>
          <w:rFonts w:eastAsia="Arial"/>
          <w:spacing w:val="1"/>
        </w:rPr>
        <w:t>i</w:t>
      </w:r>
      <w:r>
        <w:rPr>
          <w:rFonts w:eastAsia="Arial"/>
        </w:rPr>
        <w:t>n</w:t>
      </w:r>
      <w:r>
        <w:rPr>
          <w:rFonts w:eastAsia="Arial"/>
          <w:spacing w:val="3"/>
        </w:rPr>
        <w:t>s</w:t>
      </w:r>
      <w:r>
        <w:rPr>
          <w:rFonts w:eastAsia="Arial"/>
        </w:rPr>
        <w:t>t</w:t>
      </w:r>
      <w:r>
        <w:rPr>
          <w:rFonts w:eastAsia="Arial"/>
          <w:spacing w:val="3"/>
        </w:rPr>
        <w:t>r</w:t>
      </w:r>
      <w:r>
        <w:rPr>
          <w:rFonts w:eastAsia="Arial"/>
        </w:rPr>
        <w:t>eam</w:t>
      </w:r>
      <w:r>
        <w:rPr>
          <w:rFonts w:eastAsia="Arial"/>
          <w:spacing w:val="-4"/>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rs)</w:t>
      </w:r>
      <w:r>
        <w:rPr>
          <w:rFonts w:eastAsia="Arial"/>
        </w:rPr>
        <w:t>.</w:t>
      </w:r>
    </w:p>
    <w:p w14:paraId="31AC20D7" w14:textId="77777777" w:rsidR="00D50862" w:rsidRDefault="00B03E09" w:rsidP="00BA21B3">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spacing w:val="4"/>
        </w:rPr>
        <w:t>a</w:t>
      </w:r>
      <w:r>
        <w:rPr>
          <w:rFonts w:eastAsia="Arial"/>
        </w:rPr>
        <w:t>na</w:t>
      </w:r>
      <w:r>
        <w:rPr>
          <w:rFonts w:eastAsia="Arial"/>
          <w:spacing w:val="6"/>
        </w:rPr>
        <w:t>l</w:t>
      </w:r>
      <w:r>
        <w:rPr>
          <w:rFonts w:eastAsia="Arial"/>
          <w:spacing w:val="-4"/>
        </w:rPr>
        <w:t>y</w:t>
      </w:r>
      <w:r>
        <w:rPr>
          <w:rFonts w:eastAsia="Arial"/>
          <w:spacing w:val="3"/>
        </w:rPr>
        <w:t>s</w:t>
      </w:r>
      <w:r>
        <w:rPr>
          <w:rFonts w:eastAsia="Arial"/>
          <w:spacing w:val="1"/>
        </w:rPr>
        <w:t>i</w:t>
      </w:r>
      <w:r>
        <w:rPr>
          <w:rFonts w:eastAsia="Arial"/>
        </w:rPr>
        <w:t>s</w:t>
      </w:r>
      <w:r>
        <w:rPr>
          <w:rFonts w:eastAsia="Arial"/>
          <w:spacing w:val="-2"/>
        </w:rPr>
        <w:t xml:space="preserve"> </w:t>
      </w:r>
      <w:r>
        <w:rPr>
          <w:rFonts w:eastAsia="Arial"/>
          <w:spacing w:val="3"/>
        </w:rPr>
        <w:t>s</w:t>
      </w:r>
      <w:r>
        <w:rPr>
          <w:rFonts w:eastAsia="Arial"/>
        </w:rPr>
        <w:t>hou</w:t>
      </w:r>
      <w:r>
        <w:rPr>
          <w:rFonts w:eastAsia="Arial"/>
          <w:spacing w:val="1"/>
        </w:rPr>
        <w:t>l</w:t>
      </w:r>
      <w:r>
        <w:rPr>
          <w:rFonts w:eastAsia="Arial"/>
        </w:rPr>
        <w:t>d:</w:t>
      </w:r>
    </w:p>
    <w:p w14:paraId="1E9C30EF" w14:textId="096D03A1" w:rsidR="00D50862" w:rsidRPr="00BA21B3" w:rsidRDefault="00B03E09" w:rsidP="000C1C84">
      <w:pPr>
        <w:pStyle w:val="ListParagraph"/>
        <w:numPr>
          <w:ilvl w:val="0"/>
          <w:numId w:val="23"/>
        </w:numPr>
        <w:rPr>
          <w:rFonts w:eastAsia="Arial" w:cs="Arial"/>
        </w:rPr>
      </w:pPr>
      <w:r w:rsidRPr="00BA21B3">
        <w:rPr>
          <w:rFonts w:eastAsia="Arial" w:cs="Arial"/>
          <w:spacing w:val="2"/>
        </w:rPr>
        <w:t>ta</w:t>
      </w:r>
      <w:r w:rsidRPr="00BA21B3">
        <w:rPr>
          <w:rFonts w:eastAsia="Arial" w:cs="Arial"/>
          <w:spacing w:val="6"/>
        </w:rPr>
        <w:t>k</w:t>
      </w:r>
      <w:r w:rsidRPr="00BA21B3">
        <w:rPr>
          <w:rFonts w:eastAsia="Arial" w:cs="Arial"/>
        </w:rPr>
        <w:t xml:space="preserve">e </w:t>
      </w:r>
      <w:r w:rsidRPr="00BA21B3">
        <w:rPr>
          <w:rFonts w:eastAsia="Arial" w:cs="Arial"/>
          <w:spacing w:val="1"/>
        </w:rPr>
        <w:t>i</w:t>
      </w:r>
      <w:r w:rsidRPr="00BA21B3">
        <w:rPr>
          <w:rFonts w:eastAsia="Arial" w:cs="Arial"/>
          <w:spacing w:val="2"/>
        </w:rPr>
        <w:t>nt</w:t>
      </w:r>
      <w:r w:rsidRPr="00BA21B3">
        <w:rPr>
          <w:rFonts w:eastAsia="Arial" w:cs="Arial"/>
        </w:rPr>
        <w:t>o</w:t>
      </w:r>
      <w:r w:rsidRPr="00BA21B3">
        <w:rPr>
          <w:rFonts w:eastAsia="Arial" w:cs="Arial"/>
          <w:spacing w:val="1"/>
        </w:rPr>
        <w:t xml:space="preserve"> </w:t>
      </w:r>
      <w:r w:rsidRPr="00BA21B3">
        <w:rPr>
          <w:rFonts w:eastAsia="Arial" w:cs="Arial"/>
          <w:spacing w:val="2"/>
        </w:rPr>
        <w:t>a</w:t>
      </w:r>
      <w:r w:rsidRPr="00BA21B3">
        <w:rPr>
          <w:rFonts w:eastAsia="Arial" w:cs="Arial"/>
          <w:spacing w:val="3"/>
        </w:rPr>
        <w:t>cc</w:t>
      </w:r>
      <w:r w:rsidRPr="00BA21B3">
        <w:rPr>
          <w:rFonts w:eastAsia="Arial" w:cs="Arial"/>
          <w:spacing w:val="2"/>
        </w:rPr>
        <w:t>oun</w:t>
      </w:r>
      <w:r w:rsidRPr="00BA21B3">
        <w:rPr>
          <w:rFonts w:eastAsia="Arial" w:cs="Arial"/>
        </w:rPr>
        <w:t>t</w:t>
      </w:r>
      <w:r w:rsidRPr="00BA21B3">
        <w:rPr>
          <w:rFonts w:eastAsia="Arial" w:cs="Arial"/>
          <w:spacing w:val="-3"/>
        </w:rPr>
        <w:t xml:space="preserve"> </w:t>
      </w:r>
      <w:r w:rsidRPr="00BA21B3">
        <w:rPr>
          <w:rFonts w:eastAsia="Arial" w:cs="Arial"/>
          <w:spacing w:val="2"/>
        </w:rPr>
        <w:t>th</w:t>
      </w:r>
      <w:r w:rsidRPr="00BA21B3">
        <w:rPr>
          <w:rFonts w:eastAsia="Arial" w:cs="Arial"/>
        </w:rPr>
        <w:t>e</w:t>
      </w:r>
      <w:r w:rsidRPr="00BA21B3">
        <w:rPr>
          <w:rFonts w:eastAsia="Arial" w:cs="Arial"/>
          <w:spacing w:val="1"/>
        </w:rPr>
        <w:t xml:space="preserve"> </w:t>
      </w:r>
      <w:r w:rsidRPr="00BA21B3">
        <w:rPr>
          <w:rFonts w:eastAsia="Arial" w:cs="Arial"/>
          <w:spacing w:val="2"/>
        </w:rPr>
        <w:t>o</w:t>
      </w:r>
      <w:r w:rsidRPr="00BA21B3">
        <w:rPr>
          <w:rFonts w:eastAsia="Arial" w:cs="Arial"/>
          <w:spacing w:val="3"/>
        </w:rPr>
        <w:t>r</w:t>
      </w:r>
      <w:r w:rsidRPr="00BA21B3">
        <w:rPr>
          <w:rFonts w:eastAsia="Arial" w:cs="Arial"/>
          <w:spacing w:val="2"/>
        </w:rPr>
        <w:t>gan</w:t>
      </w:r>
      <w:r w:rsidRPr="00BA21B3">
        <w:rPr>
          <w:rFonts w:eastAsia="Arial" w:cs="Arial"/>
          <w:spacing w:val="1"/>
        </w:rPr>
        <w:t>i</w:t>
      </w:r>
      <w:r w:rsidRPr="00BA21B3">
        <w:rPr>
          <w:rFonts w:eastAsia="Arial" w:cs="Arial"/>
          <w:spacing w:val="3"/>
        </w:rPr>
        <w:t>s</w:t>
      </w:r>
      <w:r w:rsidRPr="00BA21B3">
        <w:rPr>
          <w:rFonts w:eastAsia="Arial" w:cs="Arial"/>
          <w:spacing w:val="2"/>
        </w:rPr>
        <w:t>at</w:t>
      </w:r>
      <w:r w:rsidRPr="00BA21B3">
        <w:rPr>
          <w:rFonts w:eastAsia="Arial" w:cs="Arial"/>
          <w:spacing w:val="1"/>
        </w:rPr>
        <w:t>i</w:t>
      </w:r>
      <w:r w:rsidRPr="00BA21B3">
        <w:rPr>
          <w:rFonts w:eastAsia="Arial" w:cs="Arial"/>
          <w:spacing w:val="2"/>
        </w:rPr>
        <w:t>on</w:t>
      </w:r>
      <w:r w:rsidRPr="00BA21B3">
        <w:rPr>
          <w:rFonts w:eastAsia="Arial" w:cs="Arial"/>
          <w:spacing w:val="1"/>
        </w:rPr>
        <w:t>’</w:t>
      </w:r>
      <w:r w:rsidRPr="00BA21B3">
        <w:rPr>
          <w:rFonts w:eastAsia="Arial" w:cs="Arial"/>
        </w:rPr>
        <w:t>s</w:t>
      </w:r>
      <w:r w:rsidRPr="00BA21B3">
        <w:rPr>
          <w:rFonts w:eastAsia="Arial" w:cs="Arial"/>
          <w:spacing w:val="-7"/>
        </w:rPr>
        <w:t xml:space="preserve"> </w:t>
      </w:r>
      <w:r w:rsidRPr="00BA21B3">
        <w:rPr>
          <w:rFonts w:eastAsia="Arial" w:cs="Arial"/>
          <w:spacing w:val="2"/>
        </w:rPr>
        <w:t>p</w:t>
      </w:r>
      <w:r w:rsidRPr="00BA21B3">
        <w:rPr>
          <w:rFonts w:eastAsia="Arial" w:cs="Arial"/>
          <w:spacing w:val="3"/>
        </w:rPr>
        <w:t>r</w:t>
      </w:r>
      <w:r w:rsidRPr="00BA21B3">
        <w:rPr>
          <w:rFonts w:eastAsia="Arial" w:cs="Arial"/>
          <w:spacing w:val="2"/>
        </w:rPr>
        <w:t>o</w:t>
      </w:r>
      <w:r w:rsidRPr="00BA21B3">
        <w:rPr>
          <w:rFonts w:eastAsia="Arial" w:cs="Arial"/>
          <w:spacing w:val="3"/>
        </w:rPr>
        <w:t>c</w:t>
      </w:r>
      <w:r w:rsidRPr="00BA21B3">
        <w:rPr>
          <w:rFonts w:eastAsia="Arial" w:cs="Arial"/>
          <w:spacing w:val="2"/>
        </w:rPr>
        <w:t>u</w:t>
      </w:r>
      <w:r w:rsidRPr="00BA21B3">
        <w:rPr>
          <w:rFonts w:eastAsia="Arial" w:cs="Arial"/>
          <w:spacing w:val="3"/>
        </w:rPr>
        <w:t>r</w:t>
      </w:r>
      <w:r w:rsidRPr="00BA21B3">
        <w:rPr>
          <w:rFonts w:eastAsia="Arial" w:cs="Arial"/>
        </w:rPr>
        <w:t>e</w:t>
      </w:r>
      <w:r w:rsidRPr="00BA21B3">
        <w:rPr>
          <w:rFonts w:eastAsia="Arial" w:cs="Arial"/>
          <w:spacing w:val="6"/>
        </w:rPr>
        <w:t>m</w:t>
      </w:r>
      <w:r w:rsidRPr="00BA21B3">
        <w:rPr>
          <w:rFonts w:eastAsia="Arial" w:cs="Arial"/>
          <w:spacing w:val="2"/>
        </w:rPr>
        <w:t>en</w:t>
      </w:r>
      <w:r w:rsidRPr="00BA21B3">
        <w:rPr>
          <w:rFonts w:eastAsia="Arial" w:cs="Arial"/>
        </w:rPr>
        <w:t>t</w:t>
      </w:r>
      <w:r w:rsidRPr="00BA21B3">
        <w:rPr>
          <w:rFonts w:eastAsia="Arial" w:cs="Arial"/>
          <w:spacing w:val="-7"/>
        </w:rPr>
        <w:t xml:space="preserve"> </w:t>
      </w:r>
      <w:r w:rsidRPr="00BA21B3">
        <w:rPr>
          <w:rFonts w:eastAsia="Arial" w:cs="Arial"/>
          <w:spacing w:val="2"/>
        </w:rPr>
        <w:t>a</w:t>
      </w:r>
      <w:r w:rsidRPr="00BA21B3">
        <w:rPr>
          <w:rFonts w:eastAsia="Arial" w:cs="Arial"/>
          <w:spacing w:val="3"/>
        </w:rPr>
        <w:t>c</w:t>
      </w:r>
      <w:r w:rsidRPr="00BA21B3">
        <w:rPr>
          <w:rFonts w:eastAsia="Arial" w:cs="Arial"/>
          <w:spacing w:val="2"/>
        </w:rPr>
        <w:t>t</w:t>
      </w:r>
      <w:r w:rsidRPr="00BA21B3">
        <w:rPr>
          <w:rFonts w:eastAsia="Arial" w:cs="Arial"/>
          <w:spacing w:val="1"/>
        </w:rPr>
        <w:t>ivi</w:t>
      </w:r>
      <w:r w:rsidRPr="00BA21B3">
        <w:rPr>
          <w:rFonts w:eastAsia="Arial" w:cs="Arial"/>
          <w:spacing w:val="4"/>
        </w:rPr>
        <w:t>t</w:t>
      </w:r>
      <w:r w:rsidRPr="00BA21B3">
        <w:rPr>
          <w:rFonts w:eastAsia="Arial" w:cs="Arial"/>
        </w:rPr>
        <w:t>y</w:t>
      </w:r>
      <w:r w:rsidRPr="00BA21B3">
        <w:rPr>
          <w:rFonts w:eastAsia="Arial" w:cs="Arial"/>
          <w:spacing w:val="-3"/>
        </w:rPr>
        <w:t xml:space="preserve"> </w:t>
      </w:r>
      <w:r w:rsidRPr="00BA21B3">
        <w:rPr>
          <w:rFonts w:eastAsia="Arial" w:cs="Arial"/>
          <w:spacing w:val="2"/>
        </w:rPr>
        <w:t>p</w:t>
      </w:r>
      <w:r w:rsidRPr="00BA21B3">
        <w:rPr>
          <w:rFonts w:eastAsia="Arial" w:cs="Arial"/>
          <w:spacing w:val="1"/>
        </w:rPr>
        <w:t>l</w:t>
      </w:r>
      <w:r w:rsidRPr="00BA21B3">
        <w:rPr>
          <w:rFonts w:eastAsia="Arial" w:cs="Arial"/>
          <w:spacing w:val="2"/>
        </w:rPr>
        <w:t>a</w:t>
      </w:r>
      <w:r w:rsidRPr="00BA21B3">
        <w:rPr>
          <w:rFonts w:eastAsia="Arial" w:cs="Arial"/>
        </w:rPr>
        <w:t xml:space="preserve">n </w:t>
      </w:r>
      <w:r w:rsidRPr="00BA21B3">
        <w:rPr>
          <w:rFonts w:eastAsia="Arial" w:cs="Arial"/>
          <w:spacing w:val="3"/>
        </w:rPr>
        <w:t>(</w:t>
      </w:r>
      <w:r w:rsidRPr="00BA21B3">
        <w:rPr>
          <w:rFonts w:eastAsia="Arial" w:cs="Arial"/>
          <w:spacing w:val="2"/>
        </w:rPr>
        <w:t>o</w:t>
      </w:r>
      <w:r w:rsidRPr="00BA21B3">
        <w:rPr>
          <w:rFonts w:eastAsia="Arial" w:cs="Arial"/>
        </w:rPr>
        <w:t>r</w:t>
      </w:r>
      <w:r w:rsidRPr="00BA21B3">
        <w:rPr>
          <w:rFonts w:eastAsia="Arial" w:cs="Arial"/>
          <w:spacing w:val="3"/>
        </w:rPr>
        <w:t xml:space="preserve"> </w:t>
      </w:r>
      <w:r w:rsidRPr="00BA21B3">
        <w:rPr>
          <w:rFonts w:eastAsia="Arial" w:cs="Arial"/>
          <w:spacing w:val="2"/>
        </w:rPr>
        <w:t>equ</w:t>
      </w:r>
      <w:r w:rsidRPr="00BA21B3">
        <w:rPr>
          <w:rFonts w:eastAsia="Arial" w:cs="Arial"/>
          <w:spacing w:val="4"/>
        </w:rPr>
        <w:t>i</w:t>
      </w:r>
      <w:r w:rsidRPr="00BA21B3">
        <w:rPr>
          <w:rFonts w:eastAsia="Arial" w:cs="Arial"/>
          <w:spacing w:val="1"/>
        </w:rPr>
        <w:t>v</w:t>
      </w:r>
      <w:r w:rsidRPr="00BA21B3">
        <w:rPr>
          <w:rFonts w:eastAsia="Arial" w:cs="Arial"/>
          <w:spacing w:val="4"/>
        </w:rPr>
        <w:t>a</w:t>
      </w:r>
      <w:r w:rsidRPr="00BA21B3">
        <w:rPr>
          <w:rFonts w:eastAsia="Arial" w:cs="Arial"/>
          <w:spacing w:val="1"/>
        </w:rPr>
        <w:t>l</w:t>
      </w:r>
      <w:r w:rsidRPr="00BA21B3">
        <w:rPr>
          <w:rFonts w:eastAsia="Arial" w:cs="Arial"/>
          <w:spacing w:val="2"/>
        </w:rPr>
        <w:t>en</w:t>
      </w:r>
      <w:r w:rsidRPr="00BA21B3">
        <w:rPr>
          <w:rFonts w:eastAsia="Arial" w:cs="Arial"/>
        </w:rPr>
        <w:t>t</w:t>
      </w:r>
      <w:r w:rsidRPr="00BA21B3">
        <w:rPr>
          <w:rFonts w:eastAsia="Arial" w:cs="Arial"/>
          <w:spacing w:val="-5"/>
        </w:rPr>
        <w:t xml:space="preserve"> </w:t>
      </w:r>
      <w:r w:rsidRPr="00BA21B3">
        <w:rPr>
          <w:rFonts w:eastAsia="Arial" w:cs="Arial"/>
          <w:spacing w:val="4"/>
        </w:rPr>
        <w:t>f</w:t>
      </w:r>
      <w:r w:rsidRPr="00BA21B3">
        <w:rPr>
          <w:rFonts w:eastAsia="Arial" w:cs="Arial"/>
          <w:spacing w:val="2"/>
        </w:rPr>
        <w:t>o</w:t>
      </w:r>
      <w:r w:rsidRPr="00BA21B3">
        <w:rPr>
          <w:rFonts w:eastAsia="Arial" w:cs="Arial"/>
          <w:spacing w:val="3"/>
        </w:rPr>
        <w:t>r</w:t>
      </w:r>
      <w:r w:rsidRPr="00BA21B3">
        <w:rPr>
          <w:rFonts w:eastAsia="Arial" w:cs="Arial"/>
        </w:rPr>
        <w:t>w</w:t>
      </w:r>
      <w:r w:rsidRPr="00BA21B3">
        <w:rPr>
          <w:rFonts w:eastAsia="Arial" w:cs="Arial"/>
          <w:spacing w:val="2"/>
        </w:rPr>
        <w:t>a</w:t>
      </w:r>
      <w:r w:rsidRPr="00BA21B3">
        <w:rPr>
          <w:rFonts w:eastAsia="Arial" w:cs="Arial"/>
          <w:spacing w:val="3"/>
        </w:rPr>
        <w:t>r</w:t>
      </w:r>
      <w:r w:rsidRPr="00BA21B3">
        <w:rPr>
          <w:rFonts w:eastAsia="Arial" w:cs="Arial"/>
        </w:rPr>
        <w:t>d</w:t>
      </w:r>
      <w:r w:rsidRPr="00BA21B3">
        <w:rPr>
          <w:rFonts w:eastAsia="Arial" w:cs="Arial"/>
          <w:spacing w:val="-3"/>
        </w:rPr>
        <w:t xml:space="preserve"> </w:t>
      </w:r>
      <w:r w:rsidRPr="00BA21B3">
        <w:rPr>
          <w:rFonts w:eastAsia="Arial" w:cs="Arial"/>
          <w:spacing w:val="2"/>
        </w:rPr>
        <w:t>p</w:t>
      </w:r>
      <w:r w:rsidRPr="00BA21B3">
        <w:rPr>
          <w:rFonts w:eastAsia="Arial" w:cs="Arial"/>
          <w:spacing w:val="3"/>
        </w:rPr>
        <w:t>r</w:t>
      </w:r>
      <w:r w:rsidRPr="00BA21B3">
        <w:rPr>
          <w:rFonts w:eastAsia="Arial" w:cs="Arial"/>
          <w:spacing w:val="2"/>
        </w:rPr>
        <w:t>o</w:t>
      </w:r>
      <w:r w:rsidRPr="00BA21B3">
        <w:rPr>
          <w:rFonts w:eastAsia="Arial" w:cs="Arial"/>
          <w:spacing w:val="3"/>
        </w:rPr>
        <w:t>c</w:t>
      </w:r>
      <w:r w:rsidRPr="00BA21B3">
        <w:rPr>
          <w:rFonts w:eastAsia="Arial" w:cs="Arial"/>
          <w:spacing w:val="2"/>
        </w:rPr>
        <w:t>u</w:t>
      </w:r>
      <w:r w:rsidRPr="00BA21B3">
        <w:rPr>
          <w:rFonts w:eastAsia="Arial" w:cs="Arial"/>
          <w:spacing w:val="3"/>
        </w:rPr>
        <w:t>r</w:t>
      </w:r>
      <w:r w:rsidRPr="00BA21B3">
        <w:rPr>
          <w:rFonts w:eastAsia="Arial" w:cs="Arial"/>
          <w:spacing w:val="2"/>
        </w:rPr>
        <w:t>e</w:t>
      </w:r>
      <w:r w:rsidRPr="00BA21B3">
        <w:rPr>
          <w:rFonts w:eastAsia="Arial" w:cs="Arial"/>
          <w:spacing w:val="7"/>
        </w:rPr>
        <w:t>m</w:t>
      </w:r>
      <w:r w:rsidRPr="00BA21B3">
        <w:rPr>
          <w:rFonts w:eastAsia="Arial" w:cs="Arial"/>
          <w:spacing w:val="2"/>
        </w:rPr>
        <w:t>en</w:t>
      </w:r>
      <w:r w:rsidRPr="00BA21B3">
        <w:rPr>
          <w:rFonts w:eastAsia="Arial" w:cs="Arial"/>
        </w:rPr>
        <w:t xml:space="preserve">t </w:t>
      </w:r>
      <w:r w:rsidRPr="00BA21B3">
        <w:rPr>
          <w:rFonts w:eastAsia="Arial" w:cs="Arial"/>
          <w:spacing w:val="2"/>
        </w:rPr>
        <w:t>p</w:t>
      </w:r>
      <w:r w:rsidRPr="00BA21B3">
        <w:rPr>
          <w:rFonts w:eastAsia="Arial" w:cs="Arial"/>
          <w:spacing w:val="1"/>
        </w:rPr>
        <w:t>l</w:t>
      </w:r>
      <w:r w:rsidRPr="00BA21B3">
        <w:rPr>
          <w:rFonts w:eastAsia="Arial" w:cs="Arial"/>
          <w:spacing w:val="2"/>
        </w:rPr>
        <w:t>an</w:t>
      </w:r>
      <w:r w:rsidRPr="00BA21B3">
        <w:rPr>
          <w:rFonts w:eastAsia="Arial" w:cs="Arial"/>
        </w:rPr>
        <w:t>)</w:t>
      </w:r>
      <w:r w:rsidRPr="00BA21B3">
        <w:rPr>
          <w:rFonts w:eastAsia="Arial" w:cs="Arial"/>
          <w:spacing w:val="1"/>
        </w:rPr>
        <w:t xml:space="preserve"> </w:t>
      </w:r>
      <w:r w:rsidRPr="00BA21B3">
        <w:rPr>
          <w:rFonts w:eastAsia="Arial" w:cs="Arial"/>
          <w:spacing w:val="2"/>
        </w:rPr>
        <w:t>an</w:t>
      </w:r>
      <w:r w:rsidRPr="00BA21B3">
        <w:rPr>
          <w:rFonts w:eastAsia="Arial" w:cs="Arial"/>
        </w:rPr>
        <w:t>d</w:t>
      </w:r>
      <w:r w:rsidRPr="00BA21B3">
        <w:rPr>
          <w:rFonts w:eastAsia="Arial" w:cs="Arial"/>
          <w:spacing w:val="1"/>
        </w:rPr>
        <w:t xml:space="preserve"> </w:t>
      </w:r>
      <w:r w:rsidRPr="00BA21B3">
        <w:rPr>
          <w:rFonts w:eastAsia="Arial" w:cs="Arial"/>
          <w:spacing w:val="4"/>
        </w:rPr>
        <w:t>a</w:t>
      </w:r>
      <w:r w:rsidRPr="00BA21B3">
        <w:rPr>
          <w:rFonts w:eastAsia="Arial" w:cs="Arial"/>
          <w:spacing w:val="1"/>
        </w:rPr>
        <w:t>v</w:t>
      </w:r>
      <w:r w:rsidRPr="00BA21B3">
        <w:rPr>
          <w:rFonts w:eastAsia="Arial" w:cs="Arial"/>
          <w:spacing w:val="2"/>
        </w:rPr>
        <w:t>a</w:t>
      </w:r>
      <w:r w:rsidRPr="00BA21B3">
        <w:rPr>
          <w:rFonts w:eastAsia="Arial" w:cs="Arial"/>
          <w:spacing w:val="4"/>
        </w:rPr>
        <w:t>i</w:t>
      </w:r>
      <w:r w:rsidRPr="00BA21B3">
        <w:rPr>
          <w:rFonts w:eastAsia="Arial" w:cs="Arial"/>
          <w:spacing w:val="1"/>
        </w:rPr>
        <w:t>l</w:t>
      </w:r>
      <w:r w:rsidRPr="00BA21B3">
        <w:rPr>
          <w:rFonts w:eastAsia="Arial" w:cs="Arial"/>
          <w:spacing w:val="2"/>
        </w:rPr>
        <w:t>ab</w:t>
      </w:r>
      <w:r w:rsidRPr="00BA21B3">
        <w:rPr>
          <w:rFonts w:eastAsia="Arial" w:cs="Arial"/>
          <w:spacing w:val="1"/>
        </w:rPr>
        <w:t>l</w:t>
      </w:r>
      <w:r w:rsidRPr="00BA21B3">
        <w:rPr>
          <w:rFonts w:eastAsia="Arial" w:cs="Arial"/>
        </w:rPr>
        <w:t>e</w:t>
      </w:r>
      <w:r w:rsidRPr="00BA21B3">
        <w:rPr>
          <w:rFonts w:eastAsia="Arial" w:cs="Arial"/>
          <w:spacing w:val="-2"/>
        </w:rPr>
        <w:t xml:space="preserve"> </w:t>
      </w:r>
      <w:r w:rsidRPr="00BA21B3">
        <w:rPr>
          <w:rFonts w:eastAsia="Arial" w:cs="Arial"/>
          <w:spacing w:val="1"/>
        </w:rPr>
        <w:t>i</w:t>
      </w:r>
      <w:r w:rsidRPr="00BA21B3">
        <w:rPr>
          <w:rFonts w:eastAsia="Arial" w:cs="Arial"/>
          <w:spacing w:val="2"/>
        </w:rPr>
        <w:t>n</w:t>
      </w:r>
      <w:r w:rsidRPr="00BA21B3">
        <w:rPr>
          <w:rFonts w:eastAsia="Arial" w:cs="Arial"/>
          <w:spacing w:val="4"/>
        </w:rPr>
        <w:t>f</w:t>
      </w:r>
      <w:r w:rsidRPr="00BA21B3">
        <w:rPr>
          <w:rFonts w:eastAsia="Arial" w:cs="Arial"/>
          <w:spacing w:val="2"/>
        </w:rPr>
        <w:t>o</w:t>
      </w:r>
      <w:r w:rsidRPr="00BA21B3">
        <w:rPr>
          <w:rFonts w:eastAsia="Arial" w:cs="Arial"/>
          <w:spacing w:val="1"/>
        </w:rPr>
        <w:t>r</w:t>
      </w:r>
      <w:r w:rsidRPr="00BA21B3">
        <w:rPr>
          <w:rFonts w:eastAsia="Arial" w:cs="Arial"/>
          <w:spacing w:val="7"/>
        </w:rPr>
        <w:t>m</w:t>
      </w:r>
      <w:r w:rsidRPr="00BA21B3">
        <w:rPr>
          <w:rFonts w:eastAsia="Arial" w:cs="Arial"/>
        </w:rPr>
        <w:t>a</w:t>
      </w:r>
      <w:r w:rsidRPr="00BA21B3">
        <w:rPr>
          <w:rFonts w:eastAsia="Arial" w:cs="Arial"/>
          <w:spacing w:val="2"/>
        </w:rPr>
        <w:t>t</w:t>
      </w:r>
      <w:r w:rsidRPr="00BA21B3">
        <w:rPr>
          <w:rFonts w:eastAsia="Arial" w:cs="Arial"/>
          <w:spacing w:val="1"/>
        </w:rPr>
        <w:t>i</w:t>
      </w:r>
      <w:r w:rsidRPr="00BA21B3">
        <w:rPr>
          <w:rFonts w:eastAsia="Arial" w:cs="Arial"/>
          <w:spacing w:val="2"/>
        </w:rPr>
        <w:t>o</w:t>
      </w:r>
      <w:r w:rsidRPr="00BA21B3">
        <w:rPr>
          <w:rFonts w:eastAsia="Arial" w:cs="Arial"/>
        </w:rPr>
        <w:t>n</w:t>
      </w:r>
      <w:r w:rsidRPr="00BA21B3">
        <w:rPr>
          <w:rFonts w:eastAsia="Arial" w:cs="Arial"/>
          <w:spacing w:val="-6"/>
        </w:rPr>
        <w:t xml:space="preserve"> </w:t>
      </w:r>
      <w:r w:rsidRPr="00BA21B3">
        <w:rPr>
          <w:rFonts w:eastAsia="Arial" w:cs="Arial"/>
          <w:spacing w:val="2"/>
        </w:rPr>
        <w:t>an</w:t>
      </w:r>
      <w:r w:rsidRPr="00BA21B3">
        <w:rPr>
          <w:rFonts w:eastAsia="Arial" w:cs="Arial"/>
        </w:rPr>
        <w:t>d</w:t>
      </w:r>
      <w:r w:rsidRPr="00BA21B3">
        <w:rPr>
          <w:rFonts w:eastAsia="Arial" w:cs="Arial"/>
          <w:spacing w:val="1"/>
        </w:rPr>
        <w:t xml:space="preserve"> </w:t>
      </w:r>
      <w:r w:rsidRPr="00BA21B3">
        <w:rPr>
          <w:rFonts w:eastAsia="Arial" w:cs="Arial"/>
          <w:spacing w:val="13"/>
        </w:rPr>
        <w:t>d</w:t>
      </w:r>
      <w:r w:rsidRPr="00BA21B3">
        <w:rPr>
          <w:rFonts w:eastAsia="Arial" w:cs="Arial"/>
          <w:spacing w:val="2"/>
        </w:rPr>
        <w:t>at</w:t>
      </w:r>
      <w:r w:rsidRPr="00BA21B3">
        <w:rPr>
          <w:rFonts w:eastAsia="Arial" w:cs="Arial"/>
        </w:rPr>
        <w:t xml:space="preserve">a </w:t>
      </w:r>
      <w:r w:rsidRPr="00BA21B3">
        <w:rPr>
          <w:rFonts w:eastAsia="Arial" w:cs="Arial"/>
          <w:spacing w:val="2"/>
        </w:rPr>
        <w:t>abou</w:t>
      </w:r>
      <w:r w:rsidRPr="00BA21B3">
        <w:rPr>
          <w:rFonts w:eastAsia="Arial" w:cs="Arial"/>
        </w:rPr>
        <w:t xml:space="preserve">t </w:t>
      </w:r>
      <w:r w:rsidRPr="00BA21B3">
        <w:rPr>
          <w:rFonts w:eastAsia="Arial" w:cs="Arial"/>
          <w:spacing w:val="3"/>
        </w:rPr>
        <w:t>s</w:t>
      </w:r>
      <w:r w:rsidRPr="00BA21B3">
        <w:rPr>
          <w:rFonts w:eastAsia="Arial" w:cs="Arial"/>
          <w:spacing w:val="2"/>
        </w:rPr>
        <w:t>p</w:t>
      </w:r>
      <w:r w:rsidRPr="00BA21B3">
        <w:rPr>
          <w:rFonts w:eastAsia="Arial" w:cs="Arial"/>
          <w:spacing w:val="4"/>
        </w:rPr>
        <w:t>e</w:t>
      </w:r>
      <w:r w:rsidRPr="00BA21B3">
        <w:rPr>
          <w:rFonts w:eastAsia="Arial" w:cs="Arial"/>
          <w:spacing w:val="2"/>
        </w:rPr>
        <w:t>n</w:t>
      </w:r>
      <w:r w:rsidRPr="00BA21B3">
        <w:rPr>
          <w:rFonts w:eastAsia="Arial" w:cs="Arial"/>
        </w:rPr>
        <w:t>d</w:t>
      </w:r>
      <w:r w:rsidRPr="00BA21B3">
        <w:rPr>
          <w:rFonts w:eastAsia="Arial" w:cs="Arial"/>
          <w:spacing w:val="1"/>
        </w:rPr>
        <w:t xml:space="preserve"> </w:t>
      </w:r>
      <w:r w:rsidRPr="00BA21B3">
        <w:rPr>
          <w:rFonts w:eastAsia="Arial" w:cs="Arial"/>
          <w:spacing w:val="2"/>
        </w:rPr>
        <w:lastRenderedPageBreak/>
        <w:t>patte</w:t>
      </w:r>
      <w:r w:rsidRPr="00BA21B3">
        <w:rPr>
          <w:rFonts w:eastAsia="Arial" w:cs="Arial"/>
          <w:spacing w:val="3"/>
        </w:rPr>
        <w:t>r</w:t>
      </w:r>
      <w:r w:rsidRPr="00BA21B3">
        <w:rPr>
          <w:rFonts w:eastAsia="Arial" w:cs="Arial"/>
          <w:spacing w:val="2"/>
        </w:rPr>
        <w:t>n</w:t>
      </w:r>
      <w:r w:rsidRPr="00BA21B3">
        <w:rPr>
          <w:rFonts w:eastAsia="Arial" w:cs="Arial"/>
        </w:rPr>
        <w:t>s</w:t>
      </w:r>
      <w:r w:rsidRPr="00BA21B3">
        <w:rPr>
          <w:rFonts w:eastAsia="Arial" w:cs="Arial"/>
          <w:spacing w:val="-2"/>
        </w:rPr>
        <w:t xml:space="preserve"> </w:t>
      </w:r>
      <w:r w:rsidRPr="00BA21B3">
        <w:rPr>
          <w:rFonts w:eastAsia="Arial" w:cs="Arial"/>
          <w:spacing w:val="2"/>
        </w:rPr>
        <w:t>an</w:t>
      </w:r>
      <w:r w:rsidRPr="00BA21B3">
        <w:rPr>
          <w:rFonts w:eastAsia="Arial" w:cs="Arial"/>
        </w:rPr>
        <w:t>d</w:t>
      </w:r>
      <w:r w:rsidRPr="00BA21B3">
        <w:rPr>
          <w:rFonts w:eastAsia="Arial" w:cs="Arial"/>
          <w:spacing w:val="1"/>
        </w:rPr>
        <w:t xml:space="preserve"> </w:t>
      </w:r>
      <w:r w:rsidRPr="00BA21B3">
        <w:rPr>
          <w:rFonts w:eastAsia="Arial" w:cs="Arial"/>
          <w:spacing w:val="4"/>
        </w:rPr>
        <w:t>c</w:t>
      </w:r>
      <w:r w:rsidRPr="00BA21B3">
        <w:rPr>
          <w:rFonts w:eastAsia="Arial" w:cs="Arial"/>
          <w:spacing w:val="2"/>
        </w:rPr>
        <w:t>atego</w:t>
      </w:r>
      <w:r w:rsidRPr="00BA21B3">
        <w:rPr>
          <w:rFonts w:eastAsia="Arial" w:cs="Arial"/>
          <w:spacing w:val="3"/>
        </w:rPr>
        <w:t>r</w:t>
      </w:r>
      <w:r w:rsidRPr="00BA21B3">
        <w:rPr>
          <w:rFonts w:eastAsia="Arial" w:cs="Arial"/>
          <w:spacing w:val="1"/>
        </w:rPr>
        <w:t>i</w:t>
      </w:r>
      <w:r w:rsidRPr="00BA21B3">
        <w:rPr>
          <w:rFonts w:eastAsia="Arial" w:cs="Arial"/>
          <w:spacing w:val="2"/>
        </w:rPr>
        <w:t>e</w:t>
      </w:r>
      <w:r w:rsidRPr="00BA21B3">
        <w:rPr>
          <w:rFonts w:eastAsia="Arial" w:cs="Arial"/>
          <w:spacing w:val="3"/>
        </w:rPr>
        <w:t>s</w:t>
      </w:r>
      <w:r w:rsidRPr="00BA21B3">
        <w:rPr>
          <w:rFonts w:eastAsia="Arial" w:cs="Arial"/>
        </w:rPr>
        <w:t>,</w:t>
      </w:r>
      <w:r w:rsidRPr="00BA21B3">
        <w:rPr>
          <w:rFonts w:eastAsia="Arial" w:cs="Arial"/>
          <w:spacing w:val="-6"/>
        </w:rPr>
        <w:t xml:space="preserve"> </w:t>
      </w:r>
      <w:r w:rsidRPr="00BA21B3">
        <w:rPr>
          <w:rFonts w:eastAsia="Arial" w:cs="Arial"/>
          <w:spacing w:val="2"/>
        </w:rPr>
        <w:t>e</w:t>
      </w:r>
      <w:r w:rsidRPr="00BA21B3">
        <w:rPr>
          <w:rFonts w:eastAsia="Arial" w:cs="Arial"/>
          <w:spacing w:val="4"/>
        </w:rPr>
        <w:t>x</w:t>
      </w:r>
      <w:r w:rsidRPr="00BA21B3">
        <w:rPr>
          <w:rFonts w:eastAsia="Arial" w:cs="Arial"/>
          <w:spacing w:val="1"/>
        </w:rPr>
        <w:t>i</w:t>
      </w:r>
      <w:r w:rsidRPr="00BA21B3">
        <w:rPr>
          <w:rFonts w:eastAsia="Arial" w:cs="Arial"/>
          <w:spacing w:val="3"/>
        </w:rPr>
        <w:t>s</w:t>
      </w:r>
      <w:r w:rsidRPr="00BA21B3">
        <w:rPr>
          <w:rFonts w:eastAsia="Arial" w:cs="Arial"/>
          <w:spacing w:val="2"/>
        </w:rPr>
        <w:t>tin</w:t>
      </w:r>
      <w:r w:rsidRPr="00BA21B3">
        <w:rPr>
          <w:rFonts w:eastAsia="Arial" w:cs="Arial"/>
        </w:rPr>
        <w:t>g</w:t>
      </w:r>
      <w:r w:rsidRPr="00BA21B3">
        <w:rPr>
          <w:rFonts w:eastAsia="Arial" w:cs="Arial"/>
          <w:spacing w:val="-3"/>
        </w:rPr>
        <w:t xml:space="preserve"> </w:t>
      </w:r>
      <w:r w:rsidRPr="00BA21B3">
        <w:rPr>
          <w:rFonts w:eastAsia="Arial" w:cs="Arial"/>
          <w:spacing w:val="3"/>
        </w:rPr>
        <w:t>c</w:t>
      </w:r>
      <w:r w:rsidRPr="00BA21B3">
        <w:rPr>
          <w:rFonts w:eastAsia="Arial" w:cs="Arial"/>
          <w:spacing w:val="2"/>
        </w:rPr>
        <w:t>ont</w:t>
      </w:r>
      <w:r w:rsidRPr="00BA21B3">
        <w:rPr>
          <w:rFonts w:eastAsia="Arial" w:cs="Arial"/>
          <w:spacing w:val="3"/>
        </w:rPr>
        <w:t>r</w:t>
      </w:r>
      <w:r w:rsidRPr="00BA21B3">
        <w:rPr>
          <w:rFonts w:eastAsia="Arial" w:cs="Arial"/>
          <w:spacing w:val="2"/>
        </w:rPr>
        <w:t>a</w:t>
      </w:r>
      <w:r w:rsidRPr="00BA21B3">
        <w:rPr>
          <w:rFonts w:eastAsia="Arial" w:cs="Arial"/>
          <w:spacing w:val="3"/>
        </w:rPr>
        <w:t>c</w:t>
      </w:r>
      <w:r w:rsidRPr="00BA21B3">
        <w:rPr>
          <w:rFonts w:eastAsia="Arial" w:cs="Arial"/>
          <w:spacing w:val="2"/>
        </w:rPr>
        <w:t>ts an</w:t>
      </w:r>
      <w:r w:rsidRPr="00BA21B3">
        <w:rPr>
          <w:rFonts w:eastAsia="Arial" w:cs="Arial"/>
        </w:rPr>
        <w:t>d</w:t>
      </w:r>
      <w:r w:rsidRPr="00BA21B3">
        <w:rPr>
          <w:rFonts w:eastAsia="Arial" w:cs="Arial"/>
          <w:spacing w:val="1"/>
        </w:rPr>
        <w:t xml:space="preserve"> </w:t>
      </w:r>
      <w:r w:rsidRPr="00BA21B3">
        <w:rPr>
          <w:rFonts w:eastAsia="Arial" w:cs="Arial"/>
          <w:spacing w:val="3"/>
        </w:rPr>
        <w:t>s</w:t>
      </w:r>
      <w:r w:rsidRPr="00BA21B3">
        <w:rPr>
          <w:rFonts w:eastAsia="Arial" w:cs="Arial"/>
          <w:spacing w:val="2"/>
        </w:rPr>
        <w:t>upp</w:t>
      </w:r>
      <w:r w:rsidRPr="00BA21B3">
        <w:rPr>
          <w:rFonts w:eastAsia="Arial" w:cs="Arial"/>
          <w:spacing w:val="1"/>
        </w:rPr>
        <w:t>li</w:t>
      </w:r>
      <w:r w:rsidRPr="00BA21B3">
        <w:rPr>
          <w:rFonts w:eastAsia="Arial" w:cs="Arial"/>
          <w:spacing w:val="2"/>
        </w:rPr>
        <w:t>e</w:t>
      </w:r>
      <w:r w:rsidRPr="00BA21B3">
        <w:rPr>
          <w:rFonts w:eastAsia="Arial" w:cs="Arial"/>
        </w:rPr>
        <w:t>r</w:t>
      </w:r>
      <w:r w:rsidRPr="00BA21B3">
        <w:rPr>
          <w:rFonts w:eastAsia="Arial" w:cs="Arial"/>
          <w:spacing w:val="-2"/>
        </w:rPr>
        <w:t xml:space="preserve"> </w:t>
      </w:r>
      <w:r w:rsidRPr="00BA21B3">
        <w:rPr>
          <w:rFonts w:eastAsia="Arial" w:cs="Arial"/>
          <w:spacing w:val="2"/>
        </w:rPr>
        <w:t>p</w:t>
      </w:r>
      <w:r w:rsidRPr="00BA21B3">
        <w:rPr>
          <w:rFonts w:eastAsia="Arial" w:cs="Arial"/>
          <w:spacing w:val="3"/>
        </w:rPr>
        <w:t>r</w:t>
      </w:r>
      <w:r w:rsidRPr="00BA21B3">
        <w:rPr>
          <w:rFonts w:eastAsia="Arial" w:cs="Arial"/>
          <w:spacing w:val="2"/>
        </w:rPr>
        <w:t>o</w:t>
      </w:r>
      <w:r w:rsidRPr="00BA21B3">
        <w:rPr>
          <w:rFonts w:eastAsia="Arial" w:cs="Arial"/>
          <w:spacing w:val="4"/>
        </w:rPr>
        <w:t>f</w:t>
      </w:r>
      <w:r w:rsidRPr="00BA21B3">
        <w:rPr>
          <w:rFonts w:eastAsia="Arial" w:cs="Arial"/>
          <w:spacing w:val="1"/>
        </w:rPr>
        <w:t>ili</w:t>
      </w:r>
      <w:r w:rsidRPr="00BA21B3">
        <w:rPr>
          <w:rFonts w:eastAsia="Arial" w:cs="Arial"/>
          <w:spacing w:val="2"/>
        </w:rPr>
        <w:t>ng</w:t>
      </w:r>
      <w:r w:rsidRPr="00BA21B3">
        <w:rPr>
          <w:rFonts w:eastAsia="Arial" w:cs="Arial"/>
        </w:rPr>
        <w:t>,</w:t>
      </w:r>
      <w:r w:rsidRPr="00BA21B3">
        <w:rPr>
          <w:rFonts w:eastAsia="Arial" w:cs="Arial"/>
          <w:spacing w:val="-4"/>
        </w:rPr>
        <w:t xml:space="preserve"> </w:t>
      </w:r>
      <w:r w:rsidRPr="00BA21B3">
        <w:rPr>
          <w:rFonts w:eastAsia="Arial" w:cs="Arial"/>
          <w:spacing w:val="7"/>
        </w:rPr>
        <w:t>m</w:t>
      </w:r>
      <w:r w:rsidRPr="00BA21B3">
        <w:rPr>
          <w:rFonts w:eastAsia="Arial" w:cs="Arial"/>
          <w:spacing w:val="2"/>
        </w:rPr>
        <w:t>a</w:t>
      </w:r>
      <w:r w:rsidRPr="00BA21B3">
        <w:rPr>
          <w:rFonts w:eastAsia="Arial" w:cs="Arial"/>
          <w:spacing w:val="1"/>
        </w:rPr>
        <w:t>r</w:t>
      </w:r>
      <w:r w:rsidRPr="00BA21B3">
        <w:rPr>
          <w:rFonts w:eastAsia="Arial" w:cs="Arial"/>
          <w:spacing w:val="6"/>
        </w:rPr>
        <w:t>k</w:t>
      </w:r>
      <w:r w:rsidRPr="00BA21B3">
        <w:rPr>
          <w:rFonts w:eastAsia="Arial" w:cs="Arial"/>
          <w:spacing w:val="2"/>
        </w:rPr>
        <w:t>e</w:t>
      </w:r>
      <w:r w:rsidRPr="00BA21B3">
        <w:rPr>
          <w:rFonts w:eastAsia="Arial" w:cs="Arial"/>
        </w:rPr>
        <w:t>t</w:t>
      </w:r>
      <w:r w:rsidRPr="00BA21B3">
        <w:rPr>
          <w:rFonts w:eastAsia="Arial" w:cs="Arial"/>
          <w:spacing w:val="-2"/>
        </w:rPr>
        <w:t xml:space="preserve"> </w:t>
      </w:r>
      <w:r w:rsidRPr="00BA21B3">
        <w:rPr>
          <w:rFonts w:eastAsia="Arial" w:cs="Arial"/>
          <w:spacing w:val="2"/>
        </w:rPr>
        <w:t>ana</w:t>
      </w:r>
      <w:r w:rsidRPr="00BA21B3">
        <w:rPr>
          <w:rFonts w:eastAsia="Arial" w:cs="Arial"/>
          <w:spacing w:val="4"/>
        </w:rPr>
        <w:t>l</w:t>
      </w:r>
      <w:r w:rsidRPr="00BA21B3">
        <w:rPr>
          <w:rFonts w:eastAsia="Arial" w:cs="Arial"/>
          <w:spacing w:val="-4"/>
        </w:rPr>
        <w:t>y</w:t>
      </w:r>
      <w:r w:rsidRPr="00BA21B3">
        <w:rPr>
          <w:rFonts w:eastAsia="Arial" w:cs="Arial"/>
          <w:spacing w:val="3"/>
        </w:rPr>
        <w:t>s</w:t>
      </w:r>
      <w:r w:rsidRPr="00BA21B3">
        <w:rPr>
          <w:rFonts w:eastAsia="Arial" w:cs="Arial"/>
          <w:spacing w:val="1"/>
        </w:rPr>
        <w:t>i</w:t>
      </w:r>
      <w:r w:rsidRPr="00BA21B3">
        <w:rPr>
          <w:rFonts w:eastAsia="Arial" w:cs="Arial"/>
        </w:rPr>
        <w:t>s</w:t>
      </w:r>
      <w:r w:rsidRPr="00BA21B3">
        <w:rPr>
          <w:rFonts w:eastAsia="Arial" w:cs="Arial"/>
          <w:spacing w:val="-2"/>
        </w:rPr>
        <w:t xml:space="preserve"> </w:t>
      </w:r>
      <w:r w:rsidRPr="00BA21B3">
        <w:rPr>
          <w:rFonts w:eastAsia="Arial" w:cs="Arial"/>
          <w:spacing w:val="2"/>
        </w:rPr>
        <w:t>an</w:t>
      </w:r>
      <w:r w:rsidRPr="00BA21B3">
        <w:rPr>
          <w:rFonts w:eastAsia="Arial" w:cs="Arial"/>
        </w:rPr>
        <w:t>d</w:t>
      </w:r>
      <w:r w:rsidRPr="00BA21B3">
        <w:rPr>
          <w:rFonts w:eastAsia="Arial" w:cs="Arial"/>
          <w:spacing w:val="1"/>
        </w:rPr>
        <w:t xml:space="preserve"> </w:t>
      </w:r>
      <w:r w:rsidRPr="00BA21B3">
        <w:rPr>
          <w:rFonts w:eastAsia="Arial" w:cs="Arial"/>
          <w:spacing w:val="3"/>
        </w:rPr>
        <w:t>c</w:t>
      </w:r>
      <w:r w:rsidRPr="00BA21B3">
        <w:rPr>
          <w:rFonts w:eastAsia="Arial" w:cs="Arial"/>
          <w:spacing w:val="2"/>
        </w:rPr>
        <w:t>o</w:t>
      </w:r>
      <w:r w:rsidRPr="00BA21B3">
        <w:rPr>
          <w:rFonts w:eastAsia="Arial" w:cs="Arial"/>
          <w:spacing w:val="7"/>
        </w:rPr>
        <w:t>m</w:t>
      </w:r>
      <w:r w:rsidRPr="00BA21B3">
        <w:rPr>
          <w:rFonts w:eastAsia="Arial" w:cs="Arial"/>
          <w:spacing w:val="2"/>
        </w:rPr>
        <w:t>p</w:t>
      </w:r>
      <w:r w:rsidRPr="00BA21B3">
        <w:rPr>
          <w:rFonts w:eastAsia="Arial" w:cs="Arial"/>
          <w:spacing w:val="1"/>
        </w:rPr>
        <w:t>l</w:t>
      </w:r>
      <w:r w:rsidRPr="00BA21B3">
        <w:rPr>
          <w:rFonts w:eastAsia="Arial" w:cs="Arial"/>
          <w:spacing w:val="2"/>
        </w:rPr>
        <w:t>e</w:t>
      </w:r>
      <w:r w:rsidRPr="00BA21B3">
        <w:rPr>
          <w:rFonts w:eastAsia="Arial" w:cs="Arial"/>
          <w:spacing w:val="3"/>
        </w:rPr>
        <w:t>x</w:t>
      </w:r>
      <w:r w:rsidRPr="00BA21B3">
        <w:rPr>
          <w:rFonts w:eastAsia="Arial" w:cs="Arial"/>
          <w:spacing w:val="1"/>
        </w:rPr>
        <w:t>i</w:t>
      </w:r>
      <w:r w:rsidRPr="00BA21B3">
        <w:rPr>
          <w:rFonts w:eastAsia="Arial" w:cs="Arial"/>
        </w:rPr>
        <w:t>ty</w:t>
      </w:r>
      <w:r w:rsidRPr="00BA21B3">
        <w:rPr>
          <w:rFonts w:eastAsia="Arial" w:cs="Arial"/>
          <w:spacing w:val="-6"/>
        </w:rPr>
        <w:t xml:space="preserve"> </w:t>
      </w:r>
      <w:r w:rsidRPr="00BA21B3">
        <w:rPr>
          <w:rFonts w:eastAsia="Arial" w:cs="Arial"/>
          <w:spacing w:val="2"/>
        </w:rPr>
        <w:t>a</w:t>
      </w:r>
      <w:r w:rsidRPr="00BA21B3">
        <w:rPr>
          <w:rFonts w:eastAsia="Arial" w:cs="Arial"/>
          <w:spacing w:val="3"/>
        </w:rPr>
        <w:t>ss</w:t>
      </w:r>
      <w:r w:rsidRPr="00BA21B3">
        <w:rPr>
          <w:rFonts w:eastAsia="Arial" w:cs="Arial"/>
          <w:spacing w:val="2"/>
        </w:rPr>
        <w:t>e</w:t>
      </w:r>
      <w:r w:rsidRPr="00BA21B3">
        <w:rPr>
          <w:rFonts w:eastAsia="Arial" w:cs="Arial"/>
          <w:spacing w:val="3"/>
        </w:rPr>
        <w:t>s</w:t>
      </w:r>
      <w:r w:rsidRPr="00BA21B3">
        <w:rPr>
          <w:rFonts w:eastAsia="Arial" w:cs="Arial"/>
          <w:spacing w:val="1"/>
        </w:rPr>
        <w:t>s</w:t>
      </w:r>
      <w:r w:rsidRPr="00BA21B3">
        <w:rPr>
          <w:rFonts w:eastAsia="Arial" w:cs="Arial"/>
          <w:spacing w:val="4"/>
        </w:rPr>
        <w:t>m</w:t>
      </w:r>
      <w:r w:rsidRPr="00BA21B3">
        <w:rPr>
          <w:rFonts w:eastAsia="Arial" w:cs="Arial"/>
          <w:spacing w:val="2"/>
        </w:rPr>
        <w:t>ent</w:t>
      </w:r>
      <w:r w:rsidRPr="00BA21B3">
        <w:rPr>
          <w:rFonts w:eastAsia="Arial" w:cs="Arial"/>
        </w:rPr>
        <w:t>;</w:t>
      </w:r>
    </w:p>
    <w:p w14:paraId="5B995F15" w14:textId="0CF24012" w:rsidR="00D50862" w:rsidRPr="00BA21B3" w:rsidRDefault="00B03E09" w:rsidP="000C1C84">
      <w:pPr>
        <w:pStyle w:val="ListParagraph"/>
        <w:numPr>
          <w:ilvl w:val="0"/>
          <w:numId w:val="23"/>
        </w:numPr>
        <w:rPr>
          <w:rFonts w:eastAsia="Arial" w:cs="Arial"/>
        </w:rPr>
      </w:pPr>
      <w:r w:rsidRPr="00BA21B3">
        <w:rPr>
          <w:rFonts w:eastAsia="Arial" w:cs="Arial"/>
          <w:spacing w:val="1"/>
        </w:rPr>
        <w:t>i</w:t>
      </w:r>
      <w:r w:rsidRPr="00BA21B3">
        <w:rPr>
          <w:rFonts w:eastAsia="Arial" w:cs="Arial"/>
          <w:spacing w:val="2"/>
        </w:rPr>
        <w:t>dent</w:t>
      </w:r>
      <w:r w:rsidRPr="00BA21B3">
        <w:rPr>
          <w:rFonts w:eastAsia="Arial" w:cs="Arial"/>
          <w:spacing w:val="1"/>
        </w:rPr>
        <w:t>i</w:t>
      </w:r>
      <w:r w:rsidRPr="00BA21B3">
        <w:rPr>
          <w:rFonts w:eastAsia="Arial" w:cs="Arial"/>
          <w:spacing w:val="7"/>
        </w:rPr>
        <w:t>f</w:t>
      </w:r>
      <w:r w:rsidRPr="00BA21B3">
        <w:rPr>
          <w:rFonts w:eastAsia="Arial" w:cs="Arial"/>
        </w:rPr>
        <w:t>y</w:t>
      </w:r>
      <w:r w:rsidRPr="00BA21B3">
        <w:rPr>
          <w:rFonts w:eastAsia="Arial" w:cs="Arial"/>
          <w:spacing w:val="-5"/>
        </w:rPr>
        <w:t xml:space="preserve"> </w:t>
      </w:r>
      <w:r w:rsidRPr="00BA21B3">
        <w:rPr>
          <w:rFonts w:eastAsia="Arial" w:cs="Arial"/>
          <w:spacing w:val="2"/>
        </w:rPr>
        <w:t>a</w:t>
      </w:r>
      <w:r w:rsidRPr="00BA21B3">
        <w:rPr>
          <w:rFonts w:eastAsia="Arial" w:cs="Arial"/>
          <w:spacing w:val="7"/>
        </w:rPr>
        <w:t>n</w:t>
      </w:r>
      <w:r w:rsidRPr="00BA21B3">
        <w:rPr>
          <w:rFonts w:eastAsia="Arial" w:cs="Arial"/>
        </w:rPr>
        <w:t>y</w:t>
      </w:r>
      <w:r w:rsidRPr="00BA21B3">
        <w:rPr>
          <w:rFonts w:eastAsia="Arial" w:cs="Arial"/>
          <w:spacing w:val="-2"/>
        </w:rPr>
        <w:t xml:space="preserve"> </w:t>
      </w:r>
      <w:r w:rsidRPr="00BA21B3">
        <w:rPr>
          <w:rFonts w:eastAsia="Arial" w:cs="Arial"/>
          <w:spacing w:val="1"/>
        </w:rPr>
        <w:t>i</w:t>
      </w:r>
      <w:r w:rsidRPr="00BA21B3">
        <w:rPr>
          <w:rFonts w:eastAsia="Arial" w:cs="Arial"/>
          <w:spacing w:val="2"/>
        </w:rPr>
        <w:t>n</w:t>
      </w:r>
      <w:r w:rsidRPr="00BA21B3">
        <w:rPr>
          <w:rFonts w:eastAsia="Arial" w:cs="Arial"/>
          <w:spacing w:val="4"/>
        </w:rPr>
        <w:t>d</w:t>
      </w:r>
      <w:r w:rsidRPr="00BA21B3">
        <w:rPr>
          <w:rFonts w:eastAsia="Arial" w:cs="Arial"/>
          <w:spacing w:val="1"/>
        </w:rPr>
        <w:t>i</w:t>
      </w:r>
      <w:r w:rsidRPr="00BA21B3">
        <w:rPr>
          <w:rFonts w:eastAsia="Arial" w:cs="Arial"/>
          <w:spacing w:val="3"/>
        </w:rPr>
        <w:t>v</w:t>
      </w:r>
      <w:r w:rsidRPr="00BA21B3">
        <w:rPr>
          <w:rFonts w:eastAsia="Arial" w:cs="Arial"/>
          <w:spacing w:val="1"/>
        </w:rPr>
        <w:t>i</w:t>
      </w:r>
      <w:r w:rsidRPr="00BA21B3">
        <w:rPr>
          <w:rFonts w:eastAsia="Arial" w:cs="Arial"/>
          <w:spacing w:val="2"/>
        </w:rPr>
        <w:t>dua</w:t>
      </w:r>
      <w:r w:rsidRPr="00BA21B3">
        <w:rPr>
          <w:rFonts w:eastAsia="Arial" w:cs="Arial"/>
        </w:rPr>
        <w:t>l</w:t>
      </w:r>
      <w:r w:rsidRPr="00BA21B3">
        <w:rPr>
          <w:rFonts w:eastAsia="Arial" w:cs="Arial"/>
          <w:spacing w:val="-2"/>
        </w:rPr>
        <w:t xml:space="preserve"> </w:t>
      </w:r>
      <w:r w:rsidRPr="00BA21B3">
        <w:rPr>
          <w:rFonts w:eastAsia="Arial" w:cs="Arial"/>
          <w:spacing w:val="2"/>
        </w:rPr>
        <w:t>p</w:t>
      </w:r>
      <w:r w:rsidRPr="00BA21B3">
        <w:rPr>
          <w:rFonts w:eastAsia="Arial" w:cs="Arial"/>
          <w:spacing w:val="3"/>
        </w:rPr>
        <w:t>r</w:t>
      </w:r>
      <w:r w:rsidRPr="00BA21B3">
        <w:rPr>
          <w:rFonts w:eastAsia="Arial" w:cs="Arial"/>
          <w:spacing w:val="2"/>
        </w:rPr>
        <w:t>o</w:t>
      </w:r>
      <w:r w:rsidRPr="00BA21B3">
        <w:rPr>
          <w:rFonts w:eastAsia="Arial" w:cs="Arial"/>
          <w:spacing w:val="3"/>
        </w:rPr>
        <w:t>c</w:t>
      </w:r>
      <w:r w:rsidRPr="00BA21B3">
        <w:rPr>
          <w:rFonts w:eastAsia="Arial" w:cs="Arial"/>
          <w:spacing w:val="2"/>
        </w:rPr>
        <w:t>u</w:t>
      </w:r>
      <w:r w:rsidRPr="00BA21B3">
        <w:rPr>
          <w:rFonts w:eastAsia="Arial" w:cs="Arial"/>
          <w:spacing w:val="3"/>
        </w:rPr>
        <w:t>r</w:t>
      </w:r>
      <w:r w:rsidRPr="00BA21B3">
        <w:rPr>
          <w:rFonts w:eastAsia="Arial" w:cs="Arial"/>
        </w:rPr>
        <w:t>e</w:t>
      </w:r>
      <w:r w:rsidRPr="00BA21B3">
        <w:rPr>
          <w:rFonts w:eastAsia="Arial" w:cs="Arial"/>
          <w:spacing w:val="6"/>
        </w:rPr>
        <w:t>m</w:t>
      </w:r>
      <w:r w:rsidRPr="00BA21B3">
        <w:rPr>
          <w:rFonts w:eastAsia="Arial" w:cs="Arial"/>
          <w:spacing w:val="2"/>
        </w:rPr>
        <w:t>en</w:t>
      </w:r>
      <w:r w:rsidRPr="00BA21B3">
        <w:rPr>
          <w:rFonts w:eastAsia="Arial" w:cs="Arial"/>
        </w:rPr>
        <w:t>t</w:t>
      </w:r>
      <w:r w:rsidRPr="00BA21B3">
        <w:rPr>
          <w:rFonts w:eastAsia="Arial" w:cs="Arial"/>
          <w:spacing w:val="-7"/>
        </w:rPr>
        <w:t xml:space="preserve"> </w:t>
      </w:r>
      <w:r w:rsidRPr="00BA21B3">
        <w:rPr>
          <w:rFonts w:eastAsia="Arial" w:cs="Arial"/>
          <w:spacing w:val="2"/>
        </w:rPr>
        <w:t>a</w:t>
      </w:r>
      <w:r w:rsidRPr="00BA21B3">
        <w:rPr>
          <w:rFonts w:eastAsia="Arial" w:cs="Arial"/>
          <w:spacing w:val="3"/>
        </w:rPr>
        <w:t>c</w:t>
      </w:r>
      <w:r w:rsidRPr="00BA21B3">
        <w:rPr>
          <w:rFonts w:eastAsia="Arial" w:cs="Arial"/>
          <w:spacing w:val="2"/>
        </w:rPr>
        <w:t>t</w:t>
      </w:r>
      <w:r w:rsidRPr="00BA21B3">
        <w:rPr>
          <w:rFonts w:eastAsia="Arial" w:cs="Arial"/>
          <w:spacing w:val="1"/>
        </w:rPr>
        <w:t>ivi</w:t>
      </w:r>
      <w:r w:rsidRPr="00BA21B3">
        <w:rPr>
          <w:rFonts w:eastAsia="Arial" w:cs="Arial"/>
          <w:spacing w:val="2"/>
        </w:rPr>
        <w:t>t</w:t>
      </w:r>
      <w:r w:rsidRPr="00BA21B3">
        <w:rPr>
          <w:rFonts w:eastAsia="Arial" w:cs="Arial"/>
          <w:spacing w:val="1"/>
        </w:rPr>
        <w:t>i</w:t>
      </w:r>
      <w:r w:rsidRPr="00BA21B3">
        <w:rPr>
          <w:rFonts w:eastAsia="Arial" w:cs="Arial"/>
          <w:spacing w:val="2"/>
        </w:rPr>
        <w:t>e</w:t>
      </w:r>
      <w:r w:rsidRPr="00BA21B3">
        <w:rPr>
          <w:rFonts w:eastAsia="Arial" w:cs="Arial"/>
        </w:rPr>
        <w:t>s</w:t>
      </w:r>
      <w:r w:rsidRPr="00BA21B3">
        <w:rPr>
          <w:rFonts w:eastAsia="Arial" w:cs="Arial"/>
          <w:spacing w:val="-3"/>
        </w:rPr>
        <w:t xml:space="preserve"> </w:t>
      </w:r>
      <w:r w:rsidRPr="00BA21B3">
        <w:rPr>
          <w:rFonts w:eastAsia="Arial" w:cs="Arial"/>
          <w:spacing w:val="1"/>
        </w:rPr>
        <w:t>v</w:t>
      </w:r>
      <w:r w:rsidRPr="00BA21B3">
        <w:rPr>
          <w:rFonts w:eastAsia="Arial" w:cs="Arial"/>
          <w:spacing w:val="2"/>
        </w:rPr>
        <w:t>a</w:t>
      </w:r>
      <w:r w:rsidRPr="00BA21B3">
        <w:rPr>
          <w:rFonts w:eastAsia="Arial" w:cs="Arial"/>
          <w:spacing w:val="4"/>
        </w:rPr>
        <w:t>l</w:t>
      </w:r>
      <w:r w:rsidRPr="00BA21B3">
        <w:rPr>
          <w:rFonts w:eastAsia="Arial" w:cs="Arial"/>
          <w:spacing w:val="2"/>
        </w:rPr>
        <w:t>u</w:t>
      </w:r>
      <w:r w:rsidRPr="00BA21B3">
        <w:rPr>
          <w:rFonts w:eastAsia="Arial" w:cs="Arial"/>
        </w:rPr>
        <w:t>e</w:t>
      </w:r>
      <w:r w:rsidRPr="00BA21B3">
        <w:rPr>
          <w:rFonts w:eastAsia="Arial" w:cs="Arial"/>
          <w:spacing w:val="-1"/>
        </w:rPr>
        <w:t xml:space="preserve"> </w:t>
      </w:r>
      <w:r w:rsidRPr="00BA21B3">
        <w:rPr>
          <w:rFonts w:eastAsia="Arial" w:cs="Arial"/>
          <w:spacing w:val="2"/>
        </w:rPr>
        <w:t>a</w:t>
      </w:r>
      <w:r w:rsidRPr="00BA21B3">
        <w:rPr>
          <w:rFonts w:eastAsia="Arial" w:cs="Arial"/>
        </w:rPr>
        <w:t>t</w:t>
      </w:r>
      <w:r w:rsidRPr="00BA21B3">
        <w:rPr>
          <w:rFonts w:eastAsia="Arial" w:cs="Arial"/>
          <w:spacing w:val="4"/>
        </w:rPr>
        <w:t xml:space="preserve"> </w:t>
      </w:r>
      <w:r w:rsidRPr="00BA21B3">
        <w:rPr>
          <w:rFonts w:eastAsia="Arial" w:cs="Arial"/>
          <w:spacing w:val="2"/>
        </w:rPr>
        <w:t>o</w:t>
      </w:r>
      <w:r w:rsidRPr="00BA21B3">
        <w:rPr>
          <w:rFonts w:eastAsia="Arial" w:cs="Arial"/>
        </w:rPr>
        <w:t>r</w:t>
      </w:r>
      <w:r w:rsidRPr="00BA21B3">
        <w:rPr>
          <w:rFonts w:eastAsia="Arial" w:cs="Arial"/>
          <w:spacing w:val="3"/>
        </w:rPr>
        <w:t xml:space="preserve"> </w:t>
      </w:r>
      <w:r w:rsidRPr="00BA21B3">
        <w:rPr>
          <w:rFonts w:eastAsia="Arial" w:cs="Arial"/>
          <w:spacing w:val="2"/>
        </w:rPr>
        <w:t>abo</w:t>
      </w:r>
      <w:r w:rsidRPr="00BA21B3">
        <w:rPr>
          <w:rFonts w:eastAsia="Arial" w:cs="Arial"/>
          <w:spacing w:val="1"/>
        </w:rPr>
        <w:t>v</w:t>
      </w:r>
      <w:r w:rsidRPr="00BA21B3">
        <w:rPr>
          <w:rFonts w:eastAsia="Arial" w:cs="Arial"/>
        </w:rPr>
        <w:t>e</w:t>
      </w:r>
      <w:r w:rsidRPr="00BA21B3">
        <w:rPr>
          <w:rFonts w:eastAsia="Arial" w:cs="Arial"/>
          <w:spacing w:val="-1"/>
        </w:rPr>
        <w:t xml:space="preserve"> </w:t>
      </w:r>
      <w:r w:rsidRPr="00BA21B3">
        <w:rPr>
          <w:rFonts w:eastAsia="Arial" w:cs="Arial"/>
          <w:spacing w:val="2"/>
        </w:rPr>
        <w:t>$</w:t>
      </w:r>
      <w:r w:rsidRPr="00BA21B3">
        <w:rPr>
          <w:rFonts w:eastAsia="Arial" w:cs="Arial"/>
          <w:spacing w:val="4"/>
        </w:rPr>
        <w:t>2</w:t>
      </w:r>
      <w:r w:rsidRPr="00BA21B3">
        <w:rPr>
          <w:rFonts w:eastAsia="Arial" w:cs="Arial"/>
        </w:rPr>
        <w:t>0</w:t>
      </w:r>
      <w:r w:rsidRPr="00BA21B3">
        <w:rPr>
          <w:rFonts w:eastAsia="Arial" w:cs="Arial"/>
          <w:spacing w:val="1"/>
        </w:rPr>
        <w:t xml:space="preserve"> </w:t>
      </w:r>
      <w:r w:rsidRPr="00BA21B3">
        <w:rPr>
          <w:rFonts w:eastAsia="Arial" w:cs="Arial"/>
          <w:spacing w:val="7"/>
        </w:rPr>
        <w:t>m</w:t>
      </w:r>
      <w:r w:rsidRPr="00BA21B3">
        <w:rPr>
          <w:rFonts w:eastAsia="Arial" w:cs="Arial"/>
          <w:spacing w:val="1"/>
        </w:rPr>
        <w:t>illi</w:t>
      </w:r>
      <w:r w:rsidRPr="00BA21B3">
        <w:rPr>
          <w:rFonts w:eastAsia="Arial" w:cs="Arial"/>
          <w:spacing w:val="2"/>
        </w:rPr>
        <w:t>on</w:t>
      </w:r>
      <w:r w:rsidRPr="00BA21B3">
        <w:rPr>
          <w:rFonts w:eastAsia="Arial" w:cs="Arial"/>
        </w:rPr>
        <w:t>,</w:t>
      </w:r>
      <w:r w:rsidRPr="00BA21B3">
        <w:rPr>
          <w:rFonts w:eastAsia="Arial" w:cs="Arial"/>
          <w:spacing w:val="-2"/>
        </w:rPr>
        <w:t xml:space="preserve"> </w:t>
      </w:r>
      <w:r w:rsidRPr="00BA21B3">
        <w:rPr>
          <w:rFonts w:eastAsia="Arial" w:cs="Arial"/>
          <w:spacing w:val="2"/>
        </w:rPr>
        <w:t>t</w:t>
      </w:r>
      <w:r w:rsidRPr="00BA21B3">
        <w:rPr>
          <w:rFonts w:eastAsia="Arial" w:cs="Arial"/>
        </w:rPr>
        <w:t>o</w:t>
      </w:r>
      <w:r w:rsidRPr="00BA21B3">
        <w:rPr>
          <w:rFonts w:eastAsia="Arial" w:cs="Arial"/>
          <w:spacing w:val="4"/>
        </w:rPr>
        <w:t xml:space="preserve"> </w:t>
      </w:r>
      <w:r w:rsidRPr="00BA21B3">
        <w:rPr>
          <w:rFonts w:eastAsia="Arial" w:cs="Arial"/>
        </w:rPr>
        <w:t>w</w:t>
      </w:r>
      <w:r w:rsidRPr="00BA21B3">
        <w:rPr>
          <w:rFonts w:eastAsia="Arial" w:cs="Arial"/>
          <w:spacing w:val="4"/>
        </w:rPr>
        <w:t>h</w:t>
      </w:r>
      <w:r w:rsidRPr="00BA21B3">
        <w:rPr>
          <w:rFonts w:eastAsia="Arial" w:cs="Arial"/>
          <w:spacing w:val="1"/>
        </w:rPr>
        <w:t>i</w:t>
      </w:r>
      <w:r w:rsidRPr="00BA21B3">
        <w:rPr>
          <w:rFonts w:eastAsia="Arial" w:cs="Arial"/>
          <w:spacing w:val="3"/>
        </w:rPr>
        <w:t>c</w:t>
      </w:r>
      <w:r w:rsidRPr="00BA21B3">
        <w:rPr>
          <w:rFonts w:eastAsia="Arial" w:cs="Arial"/>
        </w:rPr>
        <w:t>h</w:t>
      </w:r>
      <w:r w:rsidRPr="00BA21B3">
        <w:rPr>
          <w:rFonts w:eastAsia="Arial" w:cs="Arial"/>
          <w:spacing w:val="-1"/>
        </w:rPr>
        <w:t xml:space="preserve"> </w:t>
      </w:r>
      <w:r w:rsidRPr="00BA21B3">
        <w:rPr>
          <w:rFonts w:eastAsia="Arial" w:cs="Arial"/>
          <w:spacing w:val="2"/>
        </w:rPr>
        <w:t>th</w:t>
      </w:r>
      <w:r w:rsidRPr="00BA21B3">
        <w:rPr>
          <w:rFonts w:eastAsia="Arial" w:cs="Arial"/>
        </w:rPr>
        <w:t xml:space="preserve">e </w:t>
      </w:r>
      <w:r w:rsidRPr="00BA21B3">
        <w:rPr>
          <w:rFonts w:eastAsia="Arial" w:cs="Arial"/>
          <w:spacing w:val="3"/>
        </w:rPr>
        <w:t>r</w:t>
      </w:r>
      <w:r w:rsidRPr="00BA21B3">
        <w:rPr>
          <w:rFonts w:eastAsia="Arial" w:cs="Arial"/>
          <w:spacing w:val="2"/>
        </w:rPr>
        <w:t>equ</w:t>
      </w:r>
      <w:r w:rsidRPr="00BA21B3">
        <w:rPr>
          <w:rFonts w:eastAsia="Arial" w:cs="Arial"/>
          <w:spacing w:val="1"/>
        </w:rPr>
        <w:t>i</w:t>
      </w:r>
      <w:r w:rsidRPr="00BA21B3">
        <w:rPr>
          <w:rFonts w:eastAsia="Arial" w:cs="Arial"/>
          <w:spacing w:val="3"/>
        </w:rPr>
        <w:t>r</w:t>
      </w:r>
      <w:r w:rsidRPr="00BA21B3">
        <w:rPr>
          <w:rFonts w:eastAsia="Arial" w:cs="Arial"/>
          <w:spacing w:val="2"/>
        </w:rPr>
        <w:t>e</w:t>
      </w:r>
      <w:r w:rsidRPr="00BA21B3">
        <w:rPr>
          <w:rFonts w:eastAsia="Arial" w:cs="Arial"/>
          <w:spacing w:val="7"/>
        </w:rPr>
        <w:t>m</w:t>
      </w:r>
      <w:r w:rsidRPr="00BA21B3">
        <w:rPr>
          <w:rFonts w:eastAsia="Arial" w:cs="Arial"/>
          <w:spacing w:val="2"/>
        </w:rPr>
        <w:t>en</w:t>
      </w:r>
      <w:r w:rsidRPr="00BA21B3">
        <w:rPr>
          <w:rFonts w:eastAsia="Arial" w:cs="Arial"/>
        </w:rPr>
        <w:t>t</w:t>
      </w:r>
      <w:r w:rsidRPr="00BA21B3">
        <w:rPr>
          <w:rFonts w:eastAsia="Arial" w:cs="Arial"/>
          <w:spacing w:val="-9"/>
        </w:rPr>
        <w:t xml:space="preserve"> </w:t>
      </w:r>
      <w:r w:rsidRPr="00BA21B3">
        <w:rPr>
          <w:rFonts w:eastAsia="Arial" w:cs="Arial"/>
          <w:spacing w:val="4"/>
        </w:rPr>
        <w:t>f</w:t>
      </w:r>
      <w:r w:rsidRPr="00BA21B3">
        <w:rPr>
          <w:rFonts w:eastAsia="Arial" w:cs="Arial"/>
          <w:spacing w:val="2"/>
        </w:rPr>
        <w:t>o</w:t>
      </w:r>
      <w:r w:rsidRPr="00BA21B3">
        <w:rPr>
          <w:rFonts w:eastAsia="Arial" w:cs="Arial"/>
        </w:rPr>
        <w:t>r</w:t>
      </w:r>
      <w:r w:rsidRPr="00BA21B3">
        <w:rPr>
          <w:rFonts w:eastAsia="Arial" w:cs="Arial"/>
          <w:spacing w:val="3"/>
        </w:rPr>
        <w:t xml:space="preserve"> </w:t>
      </w:r>
      <w:r w:rsidRPr="00BA21B3">
        <w:rPr>
          <w:rFonts w:eastAsia="Arial" w:cs="Arial"/>
          <w:spacing w:val="2"/>
        </w:rPr>
        <w:t>go</w:t>
      </w:r>
      <w:r w:rsidRPr="00BA21B3">
        <w:rPr>
          <w:rFonts w:eastAsia="Arial" w:cs="Arial"/>
          <w:spacing w:val="1"/>
        </w:rPr>
        <w:t>v</w:t>
      </w:r>
      <w:r w:rsidRPr="00BA21B3">
        <w:rPr>
          <w:rFonts w:eastAsia="Arial" w:cs="Arial"/>
          <w:spacing w:val="2"/>
        </w:rPr>
        <w:t>e</w:t>
      </w:r>
      <w:r w:rsidRPr="00BA21B3">
        <w:rPr>
          <w:rFonts w:eastAsia="Arial" w:cs="Arial"/>
          <w:spacing w:val="3"/>
        </w:rPr>
        <w:t>r</w:t>
      </w:r>
      <w:r w:rsidRPr="00BA21B3">
        <w:rPr>
          <w:rFonts w:eastAsia="Arial" w:cs="Arial"/>
        </w:rPr>
        <w:t>n</w:t>
      </w:r>
      <w:r w:rsidRPr="00BA21B3">
        <w:rPr>
          <w:rFonts w:eastAsia="Arial" w:cs="Arial"/>
          <w:spacing w:val="6"/>
        </w:rPr>
        <w:t>m</w:t>
      </w:r>
      <w:r w:rsidRPr="00BA21B3">
        <w:rPr>
          <w:rFonts w:eastAsia="Arial" w:cs="Arial"/>
        </w:rPr>
        <w:t>e</w:t>
      </w:r>
      <w:r w:rsidRPr="00BA21B3">
        <w:rPr>
          <w:rFonts w:eastAsia="Arial" w:cs="Arial"/>
          <w:spacing w:val="1"/>
        </w:rPr>
        <w:t>n</w:t>
      </w:r>
      <w:r w:rsidRPr="00BA21B3">
        <w:rPr>
          <w:rFonts w:eastAsia="Arial" w:cs="Arial"/>
        </w:rPr>
        <w:t>t</w:t>
      </w:r>
      <w:r w:rsidRPr="00BA21B3">
        <w:rPr>
          <w:rFonts w:eastAsia="Arial" w:cs="Arial"/>
          <w:spacing w:val="-7"/>
        </w:rPr>
        <w:t xml:space="preserve"> </w:t>
      </w:r>
      <w:r w:rsidRPr="00BA21B3">
        <w:rPr>
          <w:rFonts w:eastAsia="Arial" w:cs="Arial"/>
          <w:spacing w:val="2"/>
        </w:rPr>
        <w:t>b</w:t>
      </w:r>
      <w:r w:rsidRPr="00BA21B3">
        <w:rPr>
          <w:rFonts w:eastAsia="Arial" w:cs="Arial"/>
          <w:spacing w:val="4"/>
        </w:rPr>
        <w:t>u</w:t>
      </w:r>
      <w:r w:rsidRPr="00BA21B3">
        <w:rPr>
          <w:rFonts w:eastAsia="Arial" w:cs="Arial"/>
          <w:spacing w:val="-1"/>
        </w:rPr>
        <w:t>y</w:t>
      </w:r>
      <w:r w:rsidRPr="00BA21B3">
        <w:rPr>
          <w:rFonts w:eastAsia="Arial" w:cs="Arial"/>
          <w:spacing w:val="2"/>
        </w:rPr>
        <w:t>e</w:t>
      </w:r>
      <w:r w:rsidRPr="00BA21B3">
        <w:rPr>
          <w:rFonts w:eastAsia="Arial" w:cs="Arial"/>
          <w:spacing w:val="3"/>
        </w:rPr>
        <w:t>r</w:t>
      </w:r>
      <w:r w:rsidRPr="00BA21B3">
        <w:rPr>
          <w:rFonts w:eastAsia="Arial" w:cs="Arial"/>
        </w:rPr>
        <w:t>s</w:t>
      </w:r>
      <w:r w:rsidRPr="00BA21B3">
        <w:rPr>
          <w:rFonts w:eastAsia="Arial" w:cs="Arial"/>
          <w:spacing w:val="-1"/>
        </w:rPr>
        <w:t xml:space="preserve"> </w:t>
      </w:r>
      <w:r w:rsidRPr="00BA21B3">
        <w:rPr>
          <w:rFonts w:eastAsia="Arial" w:cs="Arial"/>
          <w:spacing w:val="2"/>
        </w:rPr>
        <w:t>t</w:t>
      </w:r>
      <w:r w:rsidRPr="00BA21B3">
        <w:rPr>
          <w:rFonts w:eastAsia="Arial" w:cs="Arial"/>
        </w:rPr>
        <w:t>o</w:t>
      </w:r>
      <w:r w:rsidRPr="00BA21B3">
        <w:rPr>
          <w:rFonts w:eastAsia="Arial" w:cs="Arial"/>
          <w:spacing w:val="10"/>
        </w:rPr>
        <w:t xml:space="preserve"> </w:t>
      </w:r>
      <w:r w:rsidRPr="00BA21B3">
        <w:rPr>
          <w:rFonts w:eastAsia="Arial" w:cs="Arial"/>
          <w:spacing w:val="2"/>
        </w:rPr>
        <w:t>de</w:t>
      </w:r>
      <w:r w:rsidRPr="00BA21B3">
        <w:rPr>
          <w:rFonts w:eastAsia="Arial" w:cs="Arial"/>
          <w:spacing w:val="3"/>
        </w:rPr>
        <w:t>v</w:t>
      </w:r>
      <w:r w:rsidRPr="00BA21B3">
        <w:rPr>
          <w:rFonts w:eastAsia="Arial" w:cs="Arial"/>
          <w:spacing w:val="2"/>
        </w:rPr>
        <w:t>e</w:t>
      </w:r>
      <w:r w:rsidRPr="00BA21B3">
        <w:rPr>
          <w:rFonts w:eastAsia="Arial" w:cs="Arial"/>
          <w:spacing w:val="1"/>
        </w:rPr>
        <w:t>l</w:t>
      </w:r>
      <w:r w:rsidRPr="00BA21B3">
        <w:rPr>
          <w:rFonts w:eastAsia="Arial" w:cs="Arial"/>
          <w:spacing w:val="2"/>
        </w:rPr>
        <w:t>o</w:t>
      </w:r>
      <w:r w:rsidRPr="00BA21B3">
        <w:rPr>
          <w:rFonts w:eastAsia="Arial" w:cs="Arial"/>
        </w:rPr>
        <w:t>p</w:t>
      </w:r>
      <w:r w:rsidRPr="00BA21B3">
        <w:rPr>
          <w:rFonts w:eastAsia="Arial" w:cs="Arial"/>
          <w:spacing w:val="-3"/>
        </w:rPr>
        <w:t xml:space="preserve"> </w:t>
      </w:r>
      <w:r w:rsidRPr="00BA21B3">
        <w:rPr>
          <w:rFonts w:eastAsia="Arial" w:cs="Arial"/>
        </w:rPr>
        <w:t>a</w:t>
      </w:r>
      <w:r w:rsidRPr="00BA21B3">
        <w:rPr>
          <w:rFonts w:eastAsia="Arial" w:cs="Arial"/>
          <w:spacing w:val="5"/>
        </w:rPr>
        <w:t xml:space="preserve"> </w:t>
      </w:r>
      <w:r w:rsidRPr="00BA21B3">
        <w:rPr>
          <w:rFonts w:eastAsia="Arial" w:cs="Arial"/>
          <w:spacing w:val="1"/>
        </w:rPr>
        <w:t>S</w:t>
      </w:r>
      <w:r w:rsidRPr="00BA21B3">
        <w:rPr>
          <w:rFonts w:eastAsia="Arial" w:cs="Arial"/>
          <w:spacing w:val="2"/>
        </w:rPr>
        <w:t>o</w:t>
      </w:r>
      <w:r w:rsidRPr="00BA21B3">
        <w:rPr>
          <w:rFonts w:eastAsia="Arial" w:cs="Arial"/>
          <w:spacing w:val="6"/>
        </w:rPr>
        <w:t>c</w:t>
      </w:r>
      <w:r w:rsidRPr="00BA21B3">
        <w:rPr>
          <w:rFonts w:eastAsia="Arial" w:cs="Arial"/>
          <w:spacing w:val="1"/>
        </w:rPr>
        <w:t>i</w:t>
      </w:r>
      <w:r w:rsidRPr="00BA21B3">
        <w:rPr>
          <w:rFonts w:eastAsia="Arial" w:cs="Arial"/>
          <w:spacing w:val="2"/>
        </w:rPr>
        <w:t>a</w:t>
      </w:r>
      <w:r w:rsidRPr="00BA21B3">
        <w:rPr>
          <w:rFonts w:eastAsia="Arial" w:cs="Arial"/>
        </w:rPr>
        <w:t>l</w:t>
      </w:r>
      <w:r w:rsidRPr="00BA21B3">
        <w:rPr>
          <w:rFonts w:eastAsia="Arial" w:cs="Arial"/>
          <w:spacing w:val="-2"/>
        </w:rPr>
        <w:t xml:space="preserve"> </w:t>
      </w:r>
      <w:r w:rsidRPr="00BA21B3">
        <w:rPr>
          <w:rFonts w:eastAsia="Arial" w:cs="Arial"/>
          <w:spacing w:val="1"/>
        </w:rPr>
        <w:t>P</w:t>
      </w:r>
      <w:r w:rsidRPr="00BA21B3">
        <w:rPr>
          <w:rFonts w:eastAsia="Arial" w:cs="Arial"/>
          <w:spacing w:val="3"/>
        </w:rPr>
        <w:t>r</w:t>
      </w:r>
      <w:r w:rsidRPr="00BA21B3">
        <w:rPr>
          <w:rFonts w:eastAsia="Arial" w:cs="Arial"/>
          <w:spacing w:val="2"/>
        </w:rPr>
        <w:t>o</w:t>
      </w:r>
      <w:r w:rsidRPr="00BA21B3">
        <w:rPr>
          <w:rFonts w:eastAsia="Arial" w:cs="Arial"/>
          <w:spacing w:val="3"/>
        </w:rPr>
        <w:t>c</w:t>
      </w:r>
      <w:r w:rsidRPr="00BA21B3">
        <w:rPr>
          <w:rFonts w:eastAsia="Arial" w:cs="Arial"/>
          <w:spacing w:val="2"/>
        </w:rPr>
        <w:t>u</w:t>
      </w:r>
      <w:r w:rsidRPr="00BA21B3">
        <w:rPr>
          <w:rFonts w:eastAsia="Arial" w:cs="Arial"/>
          <w:spacing w:val="3"/>
        </w:rPr>
        <w:t>r</w:t>
      </w:r>
      <w:r w:rsidRPr="00BA21B3">
        <w:rPr>
          <w:rFonts w:eastAsia="Arial" w:cs="Arial"/>
          <w:spacing w:val="2"/>
        </w:rPr>
        <w:t>e</w:t>
      </w:r>
      <w:r w:rsidRPr="00BA21B3">
        <w:rPr>
          <w:rFonts w:eastAsia="Arial" w:cs="Arial"/>
          <w:spacing w:val="7"/>
        </w:rPr>
        <w:t>m</w:t>
      </w:r>
      <w:r w:rsidRPr="00BA21B3">
        <w:rPr>
          <w:rFonts w:eastAsia="Arial" w:cs="Arial"/>
          <w:spacing w:val="2"/>
        </w:rPr>
        <w:t>en</w:t>
      </w:r>
      <w:r w:rsidRPr="00BA21B3">
        <w:rPr>
          <w:rFonts w:eastAsia="Arial" w:cs="Arial"/>
        </w:rPr>
        <w:t>t</w:t>
      </w:r>
      <w:r w:rsidRPr="00BA21B3">
        <w:rPr>
          <w:rFonts w:eastAsia="Arial" w:cs="Arial"/>
          <w:spacing w:val="-7"/>
        </w:rPr>
        <w:t xml:space="preserve"> </w:t>
      </w:r>
      <w:r w:rsidRPr="00BA21B3">
        <w:rPr>
          <w:rFonts w:eastAsia="Arial" w:cs="Arial"/>
          <w:spacing w:val="1"/>
        </w:rPr>
        <w:t>Pl</w:t>
      </w:r>
      <w:r w:rsidRPr="00BA21B3">
        <w:rPr>
          <w:rFonts w:eastAsia="Arial" w:cs="Arial"/>
          <w:spacing w:val="2"/>
        </w:rPr>
        <w:t>a</w:t>
      </w:r>
      <w:r w:rsidRPr="00BA21B3">
        <w:rPr>
          <w:rFonts w:eastAsia="Arial" w:cs="Arial"/>
        </w:rPr>
        <w:t xml:space="preserve">n </w:t>
      </w:r>
      <w:r w:rsidRPr="00BA21B3">
        <w:rPr>
          <w:rFonts w:eastAsia="Arial" w:cs="Arial"/>
          <w:spacing w:val="2"/>
        </w:rPr>
        <w:t>app</w:t>
      </w:r>
      <w:r w:rsidRPr="00BA21B3">
        <w:rPr>
          <w:rFonts w:eastAsia="Arial" w:cs="Arial"/>
          <w:spacing w:val="4"/>
        </w:rPr>
        <w:t>li</w:t>
      </w:r>
      <w:r w:rsidRPr="00BA21B3">
        <w:rPr>
          <w:rFonts w:eastAsia="Arial" w:cs="Arial"/>
          <w:spacing w:val="11"/>
        </w:rPr>
        <w:t>e</w:t>
      </w:r>
      <w:r w:rsidRPr="00BA21B3">
        <w:rPr>
          <w:rFonts w:eastAsia="Arial" w:cs="Arial"/>
        </w:rPr>
        <w:t>s</w:t>
      </w:r>
      <w:r w:rsidRPr="00BA21B3">
        <w:rPr>
          <w:rFonts w:eastAsia="Arial" w:cs="Arial"/>
          <w:spacing w:val="-1"/>
        </w:rPr>
        <w:t xml:space="preserve"> </w:t>
      </w:r>
      <w:r w:rsidRPr="00BA21B3">
        <w:rPr>
          <w:rFonts w:eastAsia="Arial" w:cs="Arial"/>
          <w:spacing w:val="3"/>
        </w:rPr>
        <w:t>(s</w:t>
      </w:r>
      <w:r w:rsidRPr="00BA21B3">
        <w:rPr>
          <w:rFonts w:eastAsia="Arial" w:cs="Arial"/>
          <w:spacing w:val="2"/>
        </w:rPr>
        <w:t>e</w:t>
      </w:r>
      <w:r w:rsidRPr="00BA21B3">
        <w:rPr>
          <w:rFonts w:eastAsia="Arial" w:cs="Arial"/>
        </w:rPr>
        <w:t xml:space="preserve">e </w:t>
      </w:r>
      <w:r w:rsidRPr="00BA21B3">
        <w:rPr>
          <w:rFonts w:eastAsia="Arial" w:cs="Arial"/>
          <w:spacing w:val="1"/>
        </w:rPr>
        <w:t>S</w:t>
      </w:r>
      <w:r w:rsidRPr="00BA21B3">
        <w:rPr>
          <w:rFonts w:eastAsia="Arial" w:cs="Arial"/>
          <w:spacing w:val="2"/>
        </w:rPr>
        <w:t>e</w:t>
      </w:r>
      <w:r w:rsidRPr="00BA21B3">
        <w:rPr>
          <w:rFonts w:eastAsia="Arial" w:cs="Arial"/>
          <w:spacing w:val="3"/>
        </w:rPr>
        <w:t>c</w:t>
      </w:r>
      <w:r w:rsidRPr="00BA21B3">
        <w:rPr>
          <w:rFonts w:eastAsia="Arial" w:cs="Arial"/>
          <w:spacing w:val="2"/>
        </w:rPr>
        <w:t>t</w:t>
      </w:r>
      <w:r w:rsidRPr="00BA21B3">
        <w:rPr>
          <w:rFonts w:eastAsia="Arial" w:cs="Arial"/>
          <w:spacing w:val="1"/>
        </w:rPr>
        <w:t>i</w:t>
      </w:r>
      <w:r w:rsidRPr="00BA21B3">
        <w:rPr>
          <w:rFonts w:eastAsia="Arial" w:cs="Arial"/>
          <w:spacing w:val="2"/>
        </w:rPr>
        <w:t>o</w:t>
      </w:r>
      <w:r w:rsidRPr="00BA21B3">
        <w:rPr>
          <w:rFonts w:eastAsia="Arial" w:cs="Arial"/>
        </w:rPr>
        <w:t>n</w:t>
      </w:r>
      <w:r w:rsidRPr="00BA21B3">
        <w:rPr>
          <w:rFonts w:eastAsia="Arial" w:cs="Arial"/>
          <w:spacing w:val="-3"/>
        </w:rPr>
        <w:t xml:space="preserve"> </w:t>
      </w:r>
      <w:r w:rsidRPr="00BA21B3">
        <w:rPr>
          <w:rFonts w:eastAsia="Arial" w:cs="Arial"/>
        </w:rPr>
        <w:t xml:space="preserve">3 </w:t>
      </w:r>
      <w:r w:rsidRPr="00BA21B3">
        <w:rPr>
          <w:rFonts w:eastAsia="Arial" w:cs="Arial"/>
          <w:spacing w:val="2"/>
        </w:rPr>
        <w:t>o</w:t>
      </w:r>
      <w:r w:rsidRPr="00BA21B3">
        <w:rPr>
          <w:rFonts w:eastAsia="Arial" w:cs="Arial"/>
        </w:rPr>
        <w:t>f</w:t>
      </w:r>
      <w:r w:rsidRPr="00BA21B3">
        <w:rPr>
          <w:rFonts w:eastAsia="Arial" w:cs="Arial"/>
          <w:spacing w:val="4"/>
        </w:rPr>
        <w:t xml:space="preserve"> </w:t>
      </w:r>
      <w:r w:rsidRPr="00BA21B3">
        <w:rPr>
          <w:rFonts w:eastAsia="Arial" w:cs="Arial"/>
          <w:spacing w:val="2"/>
        </w:rPr>
        <w:t>th</w:t>
      </w:r>
      <w:r w:rsidRPr="00BA21B3">
        <w:rPr>
          <w:rFonts w:eastAsia="Arial" w:cs="Arial"/>
          <w:spacing w:val="1"/>
        </w:rPr>
        <w:t>i</w:t>
      </w:r>
      <w:r w:rsidRPr="00BA21B3">
        <w:rPr>
          <w:rFonts w:eastAsia="Arial" w:cs="Arial"/>
        </w:rPr>
        <w:t>s</w:t>
      </w:r>
      <w:r w:rsidRPr="00BA21B3">
        <w:rPr>
          <w:rFonts w:eastAsia="Arial" w:cs="Arial"/>
          <w:spacing w:val="2"/>
        </w:rPr>
        <w:t xml:space="preserve"> gu</w:t>
      </w:r>
      <w:r w:rsidRPr="00BA21B3">
        <w:rPr>
          <w:rFonts w:eastAsia="Arial" w:cs="Arial"/>
          <w:spacing w:val="1"/>
        </w:rPr>
        <w:t>i</w:t>
      </w:r>
      <w:r w:rsidRPr="00BA21B3">
        <w:rPr>
          <w:rFonts w:eastAsia="Arial" w:cs="Arial"/>
          <w:spacing w:val="2"/>
        </w:rPr>
        <w:t>de</w:t>
      </w:r>
      <w:r w:rsidRPr="00BA21B3">
        <w:rPr>
          <w:rFonts w:eastAsia="Arial" w:cs="Arial"/>
          <w:spacing w:val="3"/>
        </w:rPr>
        <w:t>)</w:t>
      </w:r>
      <w:r w:rsidRPr="00BA21B3">
        <w:rPr>
          <w:rFonts w:eastAsia="Arial" w:cs="Arial"/>
        </w:rPr>
        <w:t>;</w:t>
      </w:r>
    </w:p>
    <w:p w14:paraId="6BEC6EAC" w14:textId="49DB6AF8" w:rsidR="00D50862" w:rsidRPr="00BA21B3" w:rsidRDefault="00B03E09" w:rsidP="000C1C84">
      <w:pPr>
        <w:pStyle w:val="ListParagraph"/>
        <w:numPr>
          <w:ilvl w:val="0"/>
          <w:numId w:val="23"/>
        </w:numPr>
        <w:rPr>
          <w:rFonts w:eastAsia="Arial" w:cs="Arial"/>
        </w:rPr>
      </w:pPr>
      <w:r w:rsidRPr="00BA21B3">
        <w:rPr>
          <w:rFonts w:eastAsia="Arial" w:cs="Arial"/>
          <w:spacing w:val="3"/>
        </w:rPr>
        <w:t>c</w:t>
      </w:r>
      <w:r w:rsidRPr="00BA21B3">
        <w:rPr>
          <w:rFonts w:eastAsia="Arial" w:cs="Arial"/>
          <w:spacing w:val="2"/>
        </w:rPr>
        <w:t>on</w:t>
      </w:r>
      <w:r w:rsidRPr="00BA21B3">
        <w:rPr>
          <w:rFonts w:eastAsia="Arial" w:cs="Arial"/>
          <w:spacing w:val="3"/>
        </w:rPr>
        <w:t>s</w:t>
      </w:r>
      <w:r w:rsidRPr="00BA21B3">
        <w:rPr>
          <w:rFonts w:eastAsia="Arial" w:cs="Arial"/>
          <w:spacing w:val="1"/>
        </w:rPr>
        <w:t>i</w:t>
      </w:r>
      <w:r w:rsidRPr="00BA21B3">
        <w:rPr>
          <w:rFonts w:eastAsia="Arial" w:cs="Arial"/>
          <w:spacing w:val="2"/>
        </w:rPr>
        <w:t>de</w:t>
      </w:r>
      <w:r w:rsidRPr="00BA21B3">
        <w:rPr>
          <w:rFonts w:eastAsia="Arial" w:cs="Arial"/>
        </w:rPr>
        <w:t>r</w:t>
      </w:r>
      <w:r w:rsidRPr="00BA21B3">
        <w:rPr>
          <w:rFonts w:eastAsia="Arial" w:cs="Arial"/>
          <w:spacing w:val="-3"/>
        </w:rPr>
        <w:t xml:space="preserve"> </w:t>
      </w:r>
      <w:r w:rsidRPr="00BA21B3">
        <w:rPr>
          <w:rFonts w:eastAsia="Arial" w:cs="Arial"/>
          <w:spacing w:val="2"/>
        </w:rPr>
        <w:t>th</w:t>
      </w:r>
      <w:r w:rsidRPr="00BA21B3">
        <w:rPr>
          <w:rFonts w:eastAsia="Arial" w:cs="Arial"/>
        </w:rPr>
        <w:t>e</w:t>
      </w:r>
      <w:r w:rsidRPr="00BA21B3">
        <w:rPr>
          <w:rFonts w:eastAsia="Arial" w:cs="Arial"/>
          <w:spacing w:val="1"/>
        </w:rPr>
        <w:t xml:space="preserve"> </w:t>
      </w:r>
      <w:r w:rsidRPr="00BA21B3">
        <w:rPr>
          <w:rFonts w:eastAsia="Arial" w:cs="Arial"/>
          <w:spacing w:val="2"/>
        </w:rPr>
        <w:t>app</w:t>
      </w:r>
      <w:r w:rsidRPr="00BA21B3">
        <w:rPr>
          <w:rFonts w:eastAsia="Arial" w:cs="Arial"/>
          <w:spacing w:val="1"/>
        </w:rPr>
        <w:t>li</w:t>
      </w:r>
      <w:r w:rsidRPr="00BA21B3">
        <w:rPr>
          <w:rFonts w:eastAsia="Arial" w:cs="Arial"/>
          <w:spacing w:val="3"/>
        </w:rPr>
        <w:t>c</w:t>
      </w:r>
      <w:r w:rsidRPr="00BA21B3">
        <w:rPr>
          <w:rFonts w:eastAsia="Arial" w:cs="Arial"/>
          <w:spacing w:val="2"/>
        </w:rPr>
        <w:t>at</w:t>
      </w:r>
      <w:r w:rsidRPr="00BA21B3">
        <w:rPr>
          <w:rFonts w:eastAsia="Arial" w:cs="Arial"/>
          <w:spacing w:val="1"/>
        </w:rPr>
        <w:t>i</w:t>
      </w:r>
      <w:r w:rsidRPr="00BA21B3">
        <w:rPr>
          <w:rFonts w:eastAsia="Arial" w:cs="Arial"/>
          <w:spacing w:val="4"/>
        </w:rPr>
        <w:t>o</w:t>
      </w:r>
      <w:r w:rsidRPr="00BA21B3">
        <w:rPr>
          <w:rFonts w:eastAsia="Arial" w:cs="Arial"/>
        </w:rPr>
        <w:t>n</w:t>
      </w:r>
      <w:r w:rsidRPr="00BA21B3">
        <w:rPr>
          <w:rFonts w:eastAsia="Arial" w:cs="Arial"/>
          <w:spacing w:val="-6"/>
        </w:rPr>
        <w:t xml:space="preserve"> </w:t>
      </w:r>
      <w:r w:rsidRPr="00BA21B3">
        <w:rPr>
          <w:rFonts w:eastAsia="Arial" w:cs="Arial"/>
          <w:spacing w:val="2"/>
        </w:rPr>
        <w:t>o</w:t>
      </w:r>
      <w:r w:rsidRPr="00BA21B3">
        <w:rPr>
          <w:rFonts w:eastAsia="Arial" w:cs="Arial"/>
        </w:rPr>
        <w:t>f</w:t>
      </w:r>
      <w:r w:rsidRPr="00BA21B3">
        <w:rPr>
          <w:rFonts w:eastAsia="Arial" w:cs="Arial"/>
          <w:spacing w:val="4"/>
        </w:rPr>
        <w:t xml:space="preserve"> </w:t>
      </w:r>
      <w:r w:rsidRPr="00BA21B3">
        <w:rPr>
          <w:rFonts w:eastAsia="Arial" w:cs="Arial"/>
          <w:spacing w:val="3"/>
        </w:rPr>
        <w:t>s</w:t>
      </w:r>
      <w:r w:rsidRPr="00BA21B3">
        <w:rPr>
          <w:rFonts w:eastAsia="Arial" w:cs="Arial"/>
          <w:spacing w:val="2"/>
        </w:rPr>
        <w:t>o</w:t>
      </w:r>
      <w:r w:rsidRPr="00BA21B3">
        <w:rPr>
          <w:rFonts w:eastAsia="Arial" w:cs="Arial"/>
          <w:spacing w:val="3"/>
        </w:rPr>
        <w:t>c</w:t>
      </w:r>
      <w:r w:rsidRPr="00BA21B3">
        <w:rPr>
          <w:rFonts w:eastAsia="Arial" w:cs="Arial"/>
          <w:spacing w:val="1"/>
        </w:rPr>
        <w:t>i</w:t>
      </w:r>
      <w:r w:rsidRPr="00BA21B3">
        <w:rPr>
          <w:rFonts w:eastAsia="Arial" w:cs="Arial"/>
          <w:spacing w:val="2"/>
        </w:rPr>
        <w:t>a</w:t>
      </w:r>
      <w:r w:rsidRPr="00BA21B3">
        <w:rPr>
          <w:rFonts w:eastAsia="Arial" w:cs="Arial"/>
        </w:rPr>
        <w:t>l</w:t>
      </w:r>
      <w:r w:rsidRPr="00BA21B3">
        <w:rPr>
          <w:rFonts w:eastAsia="Arial" w:cs="Arial"/>
          <w:spacing w:val="-2"/>
        </w:rPr>
        <w:t xml:space="preserve"> </w:t>
      </w:r>
      <w:r w:rsidRPr="00BA21B3">
        <w:rPr>
          <w:rFonts w:eastAsia="Arial" w:cs="Arial"/>
          <w:spacing w:val="2"/>
        </w:rPr>
        <w:t>p</w:t>
      </w:r>
      <w:r w:rsidRPr="00BA21B3">
        <w:rPr>
          <w:rFonts w:eastAsia="Arial" w:cs="Arial"/>
          <w:spacing w:val="3"/>
        </w:rPr>
        <w:t>r</w:t>
      </w:r>
      <w:r w:rsidRPr="00BA21B3">
        <w:rPr>
          <w:rFonts w:eastAsia="Arial" w:cs="Arial"/>
          <w:spacing w:val="2"/>
        </w:rPr>
        <w:t>o</w:t>
      </w:r>
      <w:r w:rsidRPr="00BA21B3">
        <w:rPr>
          <w:rFonts w:eastAsia="Arial" w:cs="Arial"/>
          <w:spacing w:val="3"/>
        </w:rPr>
        <w:t>c</w:t>
      </w:r>
      <w:r w:rsidRPr="00BA21B3">
        <w:rPr>
          <w:rFonts w:eastAsia="Arial" w:cs="Arial"/>
          <w:spacing w:val="2"/>
        </w:rPr>
        <w:t>u</w:t>
      </w:r>
      <w:r w:rsidRPr="00BA21B3">
        <w:rPr>
          <w:rFonts w:eastAsia="Arial" w:cs="Arial"/>
          <w:spacing w:val="3"/>
        </w:rPr>
        <w:t>r</w:t>
      </w:r>
      <w:r w:rsidRPr="00BA21B3">
        <w:rPr>
          <w:rFonts w:eastAsia="Arial" w:cs="Arial"/>
        </w:rPr>
        <w:t>e</w:t>
      </w:r>
      <w:r w:rsidRPr="00BA21B3">
        <w:rPr>
          <w:rFonts w:eastAsia="Arial" w:cs="Arial"/>
          <w:spacing w:val="6"/>
        </w:rPr>
        <w:t>m</w:t>
      </w:r>
      <w:r w:rsidRPr="00BA21B3">
        <w:rPr>
          <w:rFonts w:eastAsia="Arial" w:cs="Arial"/>
          <w:spacing w:val="2"/>
        </w:rPr>
        <w:t>en</w:t>
      </w:r>
      <w:r w:rsidRPr="00BA21B3">
        <w:rPr>
          <w:rFonts w:eastAsia="Arial" w:cs="Arial"/>
        </w:rPr>
        <w:t>t</w:t>
      </w:r>
      <w:r w:rsidRPr="00BA21B3">
        <w:rPr>
          <w:rFonts w:eastAsia="Arial" w:cs="Arial"/>
          <w:spacing w:val="4"/>
        </w:rPr>
        <w:t xml:space="preserve"> </w:t>
      </w:r>
      <w:r w:rsidRPr="00BA21B3">
        <w:rPr>
          <w:rFonts w:eastAsia="Arial" w:cs="Arial"/>
          <w:spacing w:val="1"/>
        </w:rPr>
        <w:t>‘</w:t>
      </w:r>
      <w:r w:rsidRPr="00BA21B3">
        <w:rPr>
          <w:rFonts w:eastAsia="Arial" w:cs="Arial"/>
          <w:spacing w:val="3"/>
        </w:rPr>
        <w:t>s</w:t>
      </w:r>
      <w:r w:rsidRPr="00BA21B3">
        <w:rPr>
          <w:rFonts w:eastAsia="Arial" w:cs="Arial"/>
          <w:spacing w:val="2"/>
        </w:rPr>
        <w:t>ou</w:t>
      </w:r>
      <w:r w:rsidRPr="00BA21B3">
        <w:rPr>
          <w:rFonts w:eastAsia="Arial" w:cs="Arial"/>
          <w:spacing w:val="1"/>
        </w:rPr>
        <w:t>r</w:t>
      </w:r>
      <w:r w:rsidRPr="00BA21B3">
        <w:rPr>
          <w:rFonts w:eastAsia="Arial" w:cs="Arial"/>
          <w:spacing w:val="3"/>
        </w:rPr>
        <w:t>c</w:t>
      </w:r>
      <w:r w:rsidRPr="00BA21B3">
        <w:rPr>
          <w:rFonts w:eastAsia="Arial" w:cs="Arial"/>
          <w:spacing w:val="1"/>
        </w:rPr>
        <w:t>i</w:t>
      </w:r>
      <w:r w:rsidRPr="00BA21B3">
        <w:rPr>
          <w:rFonts w:eastAsia="Arial" w:cs="Arial"/>
          <w:spacing w:val="2"/>
        </w:rPr>
        <w:t>n</w:t>
      </w:r>
      <w:r w:rsidRPr="00BA21B3">
        <w:rPr>
          <w:rFonts w:eastAsia="Arial" w:cs="Arial"/>
        </w:rPr>
        <w:t>g</w:t>
      </w:r>
      <w:r w:rsidRPr="00BA21B3">
        <w:rPr>
          <w:rFonts w:eastAsia="Arial" w:cs="Arial"/>
          <w:spacing w:val="-2"/>
        </w:rPr>
        <w:t xml:space="preserve"> </w:t>
      </w:r>
      <w:r w:rsidRPr="00BA21B3">
        <w:rPr>
          <w:rFonts w:eastAsia="Arial" w:cs="Arial"/>
          <w:spacing w:val="2"/>
        </w:rPr>
        <w:t>ta</w:t>
      </w:r>
      <w:r w:rsidRPr="00BA21B3">
        <w:rPr>
          <w:rFonts w:eastAsia="Arial" w:cs="Arial"/>
          <w:spacing w:val="3"/>
        </w:rPr>
        <w:t>c</w:t>
      </w:r>
      <w:r w:rsidRPr="00BA21B3">
        <w:rPr>
          <w:rFonts w:eastAsia="Arial" w:cs="Arial"/>
          <w:spacing w:val="2"/>
        </w:rPr>
        <w:t>t</w:t>
      </w:r>
      <w:r w:rsidRPr="00BA21B3">
        <w:rPr>
          <w:rFonts w:eastAsia="Arial" w:cs="Arial"/>
          <w:spacing w:val="1"/>
        </w:rPr>
        <w:t>i</w:t>
      </w:r>
      <w:r w:rsidRPr="00BA21B3">
        <w:rPr>
          <w:rFonts w:eastAsia="Arial" w:cs="Arial"/>
          <w:spacing w:val="3"/>
        </w:rPr>
        <w:t>cs</w:t>
      </w:r>
      <w:r w:rsidRPr="00BA21B3">
        <w:rPr>
          <w:rFonts w:eastAsia="Arial" w:cs="Arial"/>
        </w:rPr>
        <w:t>’</w:t>
      </w:r>
      <w:r w:rsidRPr="00BA21B3">
        <w:rPr>
          <w:rFonts w:eastAsia="Arial" w:cs="Arial"/>
          <w:spacing w:val="-3"/>
        </w:rPr>
        <w:t xml:space="preserve"> </w:t>
      </w:r>
      <w:r w:rsidRPr="00BA21B3">
        <w:rPr>
          <w:rFonts w:eastAsia="Arial" w:cs="Arial"/>
          <w:spacing w:val="3"/>
        </w:rPr>
        <w:t>s</w:t>
      </w:r>
      <w:r w:rsidRPr="00BA21B3">
        <w:rPr>
          <w:rFonts w:eastAsia="Arial" w:cs="Arial"/>
          <w:spacing w:val="2"/>
        </w:rPr>
        <w:t>e</w:t>
      </w:r>
      <w:r w:rsidRPr="00BA21B3">
        <w:rPr>
          <w:rFonts w:eastAsia="Arial" w:cs="Arial"/>
        </w:rPr>
        <w:t>t</w:t>
      </w:r>
      <w:r w:rsidRPr="00BA21B3">
        <w:rPr>
          <w:rFonts w:eastAsia="Arial" w:cs="Arial"/>
          <w:spacing w:val="1"/>
        </w:rPr>
        <w:t xml:space="preserve"> </w:t>
      </w:r>
      <w:r w:rsidRPr="00BA21B3">
        <w:rPr>
          <w:rFonts w:eastAsia="Arial" w:cs="Arial"/>
          <w:spacing w:val="2"/>
        </w:rPr>
        <w:t>ou</w:t>
      </w:r>
      <w:r w:rsidRPr="00BA21B3">
        <w:rPr>
          <w:rFonts w:eastAsia="Arial" w:cs="Arial"/>
        </w:rPr>
        <w:t>t</w:t>
      </w:r>
      <w:r w:rsidRPr="00BA21B3">
        <w:rPr>
          <w:rFonts w:eastAsia="Arial" w:cs="Arial"/>
          <w:spacing w:val="1"/>
        </w:rPr>
        <w:t xml:space="preserve"> i</w:t>
      </w:r>
      <w:r w:rsidRPr="00BA21B3">
        <w:rPr>
          <w:rFonts w:eastAsia="Arial" w:cs="Arial"/>
        </w:rPr>
        <w:t>n</w:t>
      </w:r>
      <w:r w:rsidRPr="00BA21B3">
        <w:rPr>
          <w:rFonts w:eastAsia="Arial" w:cs="Arial"/>
          <w:spacing w:val="2"/>
        </w:rPr>
        <w:t xml:space="preserve"> </w:t>
      </w:r>
      <w:r w:rsidRPr="00BA21B3">
        <w:rPr>
          <w:rFonts w:eastAsia="Arial" w:cs="Arial"/>
          <w:spacing w:val="5"/>
        </w:rPr>
        <w:t>T</w:t>
      </w:r>
      <w:r w:rsidRPr="00BA21B3">
        <w:rPr>
          <w:rFonts w:eastAsia="Arial" w:cs="Arial"/>
          <w:spacing w:val="2"/>
        </w:rPr>
        <w:t>ab</w:t>
      </w:r>
      <w:r w:rsidRPr="00BA21B3">
        <w:rPr>
          <w:rFonts w:eastAsia="Arial" w:cs="Arial"/>
          <w:spacing w:val="1"/>
        </w:rPr>
        <w:t>l</w:t>
      </w:r>
      <w:r w:rsidRPr="00BA21B3">
        <w:rPr>
          <w:rFonts w:eastAsia="Arial" w:cs="Arial"/>
        </w:rPr>
        <w:t>e</w:t>
      </w:r>
      <w:r w:rsidRPr="00BA21B3">
        <w:rPr>
          <w:rFonts w:eastAsia="Arial" w:cs="Arial"/>
          <w:spacing w:val="-1"/>
        </w:rPr>
        <w:t xml:space="preserve"> </w:t>
      </w:r>
      <w:r w:rsidRPr="00BA21B3">
        <w:rPr>
          <w:rFonts w:eastAsia="Arial" w:cs="Arial"/>
        </w:rPr>
        <w:t>5</w:t>
      </w:r>
      <w:r w:rsidRPr="00BA21B3">
        <w:rPr>
          <w:rFonts w:eastAsia="Arial" w:cs="Arial"/>
          <w:spacing w:val="3"/>
        </w:rPr>
        <w:t xml:space="preserve"> </w:t>
      </w:r>
      <w:r w:rsidRPr="00BA21B3">
        <w:rPr>
          <w:rFonts w:eastAsia="Arial" w:cs="Arial"/>
          <w:spacing w:val="2"/>
        </w:rPr>
        <w:t>o</w:t>
      </w:r>
      <w:r w:rsidRPr="00BA21B3">
        <w:rPr>
          <w:rFonts w:eastAsia="Arial" w:cs="Arial"/>
        </w:rPr>
        <w:t>f</w:t>
      </w:r>
      <w:r w:rsidRPr="00BA21B3">
        <w:rPr>
          <w:rFonts w:eastAsia="Arial" w:cs="Arial"/>
          <w:spacing w:val="4"/>
        </w:rPr>
        <w:t xml:space="preserve"> </w:t>
      </w:r>
      <w:r w:rsidRPr="00BA21B3">
        <w:rPr>
          <w:rFonts w:eastAsia="Arial" w:cs="Arial"/>
          <w:spacing w:val="2"/>
        </w:rPr>
        <w:t>th</w:t>
      </w:r>
      <w:r w:rsidRPr="00BA21B3">
        <w:rPr>
          <w:rFonts w:eastAsia="Arial" w:cs="Arial"/>
        </w:rPr>
        <w:t>e</w:t>
      </w:r>
      <w:r w:rsidRPr="00BA21B3">
        <w:rPr>
          <w:rFonts w:eastAsia="Arial" w:cs="Arial"/>
          <w:spacing w:val="1"/>
        </w:rPr>
        <w:t xml:space="preserve"> SP</w:t>
      </w:r>
      <w:r w:rsidRPr="00BA21B3">
        <w:rPr>
          <w:rFonts w:eastAsia="Arial" w:cs="Arial"/>
        </w:rPr>
        <w:t>F</w:t>
      </w:r>
      <w:r w:rsidRPr="00BA21B3">
        <w:rPr>
          <w:rFonts w:eastAsia="Arial" w:cs="Arial"/>
          <w:spacing w:val="1"/>
        </w:rPr>
        <w:t xml:space="preserve"> </w:t>
      </w:r>
      <w:r w:rsidRPr="00BA21B3">
        <w:rPr>
          <w:rFonts w:eastAsia="Arial" w:cs="Arial"/>
          <w:spacing w:val="3"/>
        </w:rPr>
        <w:t>(</w:t>
      </w:r>
      <w:r w:rsidRPr="00BA21B3">
        <w:rPr>
          <w:rFonts w:eastAsia="Arial" w:cs="Arial"/>
          <w:spacing w:val="4"/>
        </w:rPr>
        <w:t>f</w:t>
      </w:r>
      <w:r w:rsidRPr="00BA21B3">
        <w:rPr>
          <w:rFonts w:eastAsia="Arial" w:cs="Arial"/>
          <w:spacing w:val="2"/>
        </w:rPr>
        <w:t>o</w:t>
      </w:r>
      <w:r w:rsidRPr="00BA21B3">
        <w:rPr>
          <w:rFonts w:eastAsia="Arial" w:cs="Arial"/>
        </w:rPr>
        <w:t>r</w:t>
      </w:r>
      <w:r w:rsidR="00BA21B3" w:rsidRPr="00BA21B3">
        <w:rPr>
          <w:rFonts w:eastAsia="Arial" w:cs="Arial"/>
        </w:rPr>
        <w:t xml:space="preserve"> </w:t>
      </w:r>
      <w:r w:rsidRPr="00BA21B3">
        <w:rPr>
          <w:rFonts w:eastAsia="Arial" w:cs="Arial"/>
          <w:spacing w:val="2"/>
        </w:rPr>
        <w:t>e</w:t>
      </w:r>
      <w:r w:rsidRPr="00BA21B3">
        <w:rPr>
          <w:rFonts w:eastAsia="Arial" w:cs="Arial"/>
          <w:spacing w:val="3"/>
        </w:rPr>
        <w:t>x</w:t>
      </w:r>
      <w:r w:rsidRPr="00BA21B3">
        <w:rPr>
          <w:rFonts w:eastAsia="Arial" w:cs="Arial"/>
        </w:rPr>
        <w:t>a</w:t>
      </w:r>
      <w:r w:rsidRPr="00BA21B3">
        <w:rPr>
          <w:rFonts w:eastAsia="Arial" w:cs="Arial"/>
          <w:spacing w:val="6"/>
        </w:rPr>
        <w:t>m</w:t>
      </w:r>
      <w:r w:rsidRPr="00BA21B3">
        <w:rPr>
          <w:rFonts w:eastAsia="Arial" w:cs="Arial"/>
          <w:spacing w:val="2"/>
        </w:rPr>
        <w:t>p</w:t>
      </w:r>
      <w:r w:rsidRPr="00BA21B3">
        <w:rPr>
          <w:rFonts w:eastAsia="Arial" w:cs="Arial"/>
          <w:spacing w:val="1"/>
        </w:rPr>
        <w:t>l</w:t>
      </w:r>
      <w:r w:rsidRPr="00BA21B3">
        <w:rPr>
          <w:rFonts w:eastAsia="Arial" w:cs="Arial"/>
          <w:spacing w:val="2"/>
        </w:rPr>
        <w:t>e</w:t>
      </w:r>
      <w:r w:rsidRPr="00BA21B3">
        <w:rPr>
          <w:rFonts w:eastAsia="Arial" w:cs="Arial"/>
        </w:rPr>
        <w:t>,</w:t>
      </w:r>
      <w:r w:rsidRPr="00BA21B3">
        <w:rPr>
          <w:rFonts w:eastAsia="Arial" w:cs="Arial"/>
          <w:spacing w:val="-4"/>
        </w:rPr>
        <w:t xml:space="preserve"> </w:t>
      </w:r>
      <w:r w:rsidRPr="00BA21B3">
        <w:rPr>
          <w:rFonts w:eastAsia="Arial" w:cs="Arial"/>
          <w:spacing w:val="2"/>
        </w:rPr>
        <w:t>e</w:t>
      </w:r>
      <w:r w:rsidRPr="00BA21B3">
        <w:rPr>
          <w:rFonts w:eastAsia="Arial" w:cs="Arial"/>
          <w:spacing w:val="1"/>
        </w:rPr>
        <w:t>v</w:t>
      </w:r>
      <w:r w:rsidRPr="00BA21B3">
        <w:rPr>
          <w:rFonts w:eastAsia="Arial" w:cs="Arial"/>
          <w:spacing w:val="2"/>
        </w:rPr>
        <w:t>a</w:t>
      </w:r>
      <w:r w:rsidRPr="00BA21B3">
        <w:rPr>
          <w:rFonts w:eastAsia="Arial" w:cs="Arial"/>
          <w:spacing w:val="1"/>
        </w:rPr>
        <w:t>l</w:t>
      </w:r>
      <w:r w:rsidRPr="00BA21B3">
        <w:rPr>
          <w:rFonts w:eastAsia="Arial" w:cs="Arial"/>
          <w:spacing w:val="2"/>
        </w:rPr>
        <w:t>ua</w:t>
      </w:r>
      <w:r w:rsidRPr="00BA21B3">
        <w:rPr>
          <w:rFonts w:eastAsia="Arial" w:cs="Arial"/>
          <w:spacing w:val="4"/>
        </w:rPr>
        <w:t>t</w:t>
      </w:r>
      <w:r w:rsidRPr="00BA21B3">
        <w:rPr>
          <w:rFonts w:eastAsia="Arial" w:cs="Arial"/>
          <w:spacing w:val="1"/>
        </w:rPr>
        <w:t>i</w:t>
      </w:r>
      <w:r w:rsidRPr="00BA21B3">
        <w:rPr>
          <w:rFonts w:eastAsia="Arial" w:cs="Arial"/>
          <w:spacing w:val="2"/>
        </w:rPr>
        <w:t>o</w:t>
      </w:r>
      <w:r w:rsidRPr="00BA21B3">
        <w:rPr>
          <w:rFonts w:eastAsia="Arial" w:cs="Arial"/>
        </w:rPr>
        <w:t>n</w:t>
      </w:r>
      <w:r w:rsidRPr="00BA21B3">
        <w:rPr>
          <w:rFonts w:eastAsia="Arial" w:cs="Arial"/>
          <w:spacing w:val="-5"/>
        </w:rPr>
        <w:t xml:space="preserve"> </w:t>
      </w:r>
      <w:r w:rsidRPr="00BA21B3">
        <w:rPr>
          <w:rFonts w:eastAsia="Arial" w:cs="Arial"/>
          <w:spacing w:val="3"/>
        </w:rPr>
        <w:t>cr</w:t>
      </w:r>
      <w:r w:rsidRPr="00BA21B3">
        <w:rPr>
          <w:rFonts w:eastAsia="Arial" w:cs="Arial"/>
          <w:spacing w:val="1"/>
        </w:rPr>
        <w:t>i</w:t>
      </w:r>
      <w:r w:rsidRPr="00BA21B3">
        <w:rPr>
          <w:rFonts w:eastAsia="Arial" w:cs="Arial"/>
          <w:spacing w:val="2"/>
        </w:rPr>
        <w:t>te</w:t>
      </w:r>
      <w:r w:rsidRPr="00BA21B3">
        <w:rPr>
          <w:rFonts w:eastAsia="Arial" w:cs="Arial"/>
          <w:spacing w:val="3"/>
        </w:rPr>
        <w:t>r</w:t>
      </w:r>
      <w:r w:rsidRPr="00BA21B3">
        <w:rPr>
          <w:rFonts w:eastAsia="Arial" w:cs="Arial"/>
          <w:spacing w:val="4"/>
        </w:rPr>
        <w:t>i</w:t>
      </w:r>
      <w:r w:rsidRPr="00BA21B3">
        <w:rPr>
          <w:rFonts w:eastAsia="Arial" w:cs="Arial"/>
          <w:spacing w:val="2"/>
        </w:rPr>
        <w:t>a</w:t>
      </w:r>
      <w:r w:rsidRPr="00BA21B3">
        <w:rPr>
          <w:rFonts w:eastAsia="Arial" w:cs="Arial"/>
        </w:rPr>
        <w:t>,</w:t>
      </w:r>
      <w:r w:rsidRPr="00BA21B3">
        <w:rPr>
          <w:rFonts w:eastAsia="Arial" w:cs="Arial"/>
          <w:spacing w:val="4"/>
        </w:rPr>
        <w:t xml:space="preserve"> </w:t>
      </w:r>
      <w:r w:rsidRPr="00BA21B3">
        <w:rPr>
          <w:rFonts w:eastAsia="Arial" w:cs="Arial"/>
          <w:spacing w:val="2"/>
        </w:rPr>
        <w:t>unbun</w:t>
      </w:r>
      <w:r w:rsidRPr="00BA21B3">
        <w:rPr>
          <w:rFonts w:eastAsia="Arial" w:cs="Arial"/>
          <w:spacing w:val="4"/>
        </w:rPr>
        <w:t>d</w:t>
      </w:r>
      <w:r w:rsidRPr="00BA21B3">
        <w:rPr>
          <w:rFonts w:eastAsia="Arial" w:cs="Arial"/>
          <w:spacing w:val="1"/>
        </w:rPr>
        <w:t>li</w:t>
      </w:r>
      <w:r w:rsidRPr="00BA21B3">
        <w:rPr>
          <w:rFonts w:eastAsia="Arial" w:cs="Arial"/>
          <w:spacing w:val="2"/>
        </w:rPr>
        <w:t>n</w:t>
      </w:r>
      <w:r w:rsidRPr="00BA21B3">
        <w:rPr>
          <w:rFonts w:eastAsia="Arial" w:cs="Arial"/>
        </w:rPr>
        <w:t>g</w:t>
      </w:r>
      <w:r w:rsidRPr="00BA21B3">
        <w:rPr>
          <w:rFonts w:eastAsia="Arial" w:cs="Arial"/>
          <w:spacing w:val="-1"/>
        </w:rPr>
        <w:t xml:space="preserve"> </w:t>
      </w:r>
      <w:r w:rsidRPr="00BA21B3">
        <w:rPr>
          <w:rFonts w:eastAsia="Arial" w:cs="Arial"/>
          <w:spacing w:val="2"/>
        </w:rPr>
        <w:t>an</w:t>
      </w:r>
      <w:r w:rsidRPr="00BA21B3">
        <w:rPr>
          <w:rFonts w:eastAsia="Arial" w:cs="Arial"/>
        </w:rPr>
        <w:t>d</w:t>
      </w:r>
      <w:r w:rsidRPr="00BA21B3">
        <w:rPr>
          <w:rFonts w:eastAsia="Arial" w:cs="Arial"/>
          <w:spacing w:val="1"/>
        </w:rPr>
        <w:t xml:space="preserve"> </w:t>
      </w:r>
      <w:r w:rsidRPr="00BA21B3">
        <w:rPr>
          <w:rFonts w:eastAsia="Arial" w:cs="Arial"/>
          <w:spacing w:val="3"/>
        </w:rPr>
        <w:t>s</w:t>
      </w:r>
      <w:r w:rsidRPr="00BA21B3">
        <w:rPr>
          <w:rFonts w:eastAsia="Arial" w:cs="Arial"/>
          <w:spacing w:val="2"/>
        </w:rPr>
        <w:t>u</w:t>
      </w:r>
      <w:r w:rsidRPr="00BA21B3">
        <w:rPr>
          <w:rFonts w:eastAsia="Arial" w:cs="Arial"/>
          <w:spacing w:val="3"/>
        </w:rPr>
        <w:t>p</w:t>
      </w:r>
      <w:r w:rsidRPr="00BA21B3">
        <w:rPr>
          <w:rFonts w:eastAsia="Arial" w:cs="Arial"/>
          <w:spacing w:val="2"/>
        </w:rPr>
        <w:t>p</w:t>
      </w:r>
      <w:r w:rsidRPr="00BA21B3">
        <w:rPr>
          <w:rFonts w:eastAsia="Arial" w:cs="Arial"/>
          <w:spacing w:val="4"/>
        </w:rPr>
        <w:t>l</w:t>
      </w:r>
      <w:r w:rsidRPr="00BA21B3">
        <w:rPr>
          <w:rFonts w:eastAsia="Arial" w:cs="Arial"/>
          <w:spacing w:val="1"/>
        </w:rPr>
        <w:t>i</w:t>
      </w:r>
      <w:r w:rsidRPr="00BA21B3">
        <w:rPr>
          <w:rFonts w:eastAsia="Arial" w:cs="Arial"/>
          <w:spacing w:val="2"/>
        </w:rPr>
        <w:t>e</w:t>
      </w:r>
      <w:r w:rsidRPr="00BA21B3">
        <w:rPr>
          <w:rFonts w:eastAsia="Arial" w:cs="Arial"/>
        </w:rPr>
        <w:t>r</w:t>
      </w:r>
      <w:r w:rsidRPr="00BA21B3">
        <w:rPr>
          <w:rFonts w:eastAsia="Arial" w:cs="Arial"/>
          <w:spacing w:val="-2"/>
        </w:rPr>
        <w:t xml:space="preserve"> </w:t>
      </w:r>
      <w:r w:rsidRPr="00BA21B3">
        <w:rPr>
          <w:rFonts w:eastAsia="Arial" w:cs="Arial"/>
          <w:spacing w:val="3"/>
        </w:rPr>
        <w:t>r</w:t>
      </w:r>
      <w:r w:rsidRPr="00BA21B3">
        <w:rPr>
          <w:rFonts w:eastAsia="Arial" w:cs="Arial"/>
          <w:spacing w:val="2"/>
        </w:rPr>
        <w:t>e</w:t>
      </w:r>
      <w:r w:rsidRPr="00BA21B3">
        <w:rPr>
          <w:rFonts w:eastAsia="Arial" w:cs="Arial"/>
          <w:spacing w:val="1"/>
        </w:rPr>
        <w:t>l</w:t>
      </w:r>
      <w:r w:rsidRPr="00BA21B3">
        <w:rPr>
          <w:rFonts w:eastAsia="Arial" w:cs="Arial"/>
          <w:spacing w:val="2"/>
        </w:rPr>
        <w:t>at</w:t>
      </w:r>
      <w:r w:rsidRPr="00BA21B3">
        <w:rPr>
          <w:rFonts w:eastAsia="Arial" w:cs="Arial"/>
          <w:spacing w:val="1"/>
        </w:rPr>
        <w:t>i</w:t>
      </w:r>
      <w:r w:rsidRPr="00BA21B3">
        <w:rPr>
          <w:rFonts w:eastAsia="Arial" w:cs="Arial"/>
          <w:spacing w:val="2"/>
        </w:rPr>
        <w:t>on</w:t>
      </w:r>
      <w:r w:rsidRPr="00BA21B3">
        <w:rPr>
          <w:rFonts w:eastAsia="Arial" w:cs="Arial"/>
          <w:spacing w:val="3"/>
        </w:rPr>
        <w:t>s</w:t>
      </w:r>
      <w:r w:rsidRPr="00BA21B3">
        <w:rPr>
          <w:rFonts w:eastAsia="Arial" w:cs="Arial"/>
          <w:spacing w:val="2"/>
        </w:rPr>
        <w:t>h</w:t>
      </w:r>
      <w:r w:rsidRPr="00BA21B3">
        <w:rPr>
          <w:rFonts w:eastAsia="Arial" w:cs="Arial"/>
          <w:spacing w:val="1"/>
        </w:rPr>
        <w:t>i</w:t>
      </w:r>
      <w:r w:rsidRPr="00BA21B3">
        <w:rPr>
          <w:rFonts w:eastAsia="Arial" w:cs="Arial"/>
        </w:rPr>
        <w:t>p</w:t>
      </w:r>
      <w:r w:rsidRPr="00BA21B3">
        <w:rPr>
          <w:rFonts w:eastAsia="Arial" w:cs="Arial"/>
          <w:spacing w:val="-6"/>
        </w:rPr>
        <w:t xml:space="preserve"> </w:t>
      </w:r>
      <w:r w:rsidRPr="00BA21B3">
        <w:rPr>
          <w:rFonts w:eastAsia="Arial" w:cs="Arial"/>
          <w:spacing w:val="7"/>
        </w:rPr>
        <w:t>m</w:t>
      </w:r>
      <w:r w:rsidRPr="00BA21B3">
        <w:rPr>
          <w:rFonts w:eastAsia="Arial" w:cs="Arial"/>
          <w:spacing w:val="2"/>
        </w:rPr>
        <w:t>anage</w:t>
      </w:r>
      <w:r w:rsidRPr="00BA21B3">
        <w:rPr>
          <w:rFonts w:eastAsia="Arial" w:cs="Arial"/>
          <w:spacing w:val="7"/>
        </w:rPr>
        <w:t>m</w:t>
      </w:r>
      <w:r w:rsidRPr="00BA21B3">
        <w:rPr>
          <w:rFonts w:eastAsia="Arial" w:cs="Arial"/>
          <w:spacing w:val="2"/>
        </w:rPr>
        <w:t>ent</w:t>
      </w:r>
      <w:r w:rsidRPr="00BA21B3">
        <w:rPr>
          <w:rFonts w:eastAsia="Arial" w:cs="Arial"/>
          <w:spacing w:val="11"/>
        </w:rPr>
        <w:t>)</w:t>
      </w:r>
      <w:r w:rsidRPr="00BA21B3">
        <w:rPr>
          <w:rFonts w:eastAsia="Arial" w:cs="Arial"/>
        </w:rPr>
        <w:t>;</w:t>
      </w:r>
      <w:r w:rsidRPr="00BA21B3">
        <w:rPr>
          <w:rFonts w:eastAsia="Arial" w:cs="Arial"/>
          <w:spacing w:val="-11"/>
        </w:rPr>
        <w:t xml:space="preserve"> </w:t>
      </w:r>
      <w:r w:rsidRPr="007A0808">
        <w:rPr>
          <w:rFonts w:eastAsia="Arial"/>
        </w:rPr>
        <w:t>and</w:t>
      </w:r>
    </w:p>
    <w:p w14:paraId="124EE228" w14:textId="3D8088F8" w:rsidR="00D50862" w:rsidRPr="00A17333" w:rsidRDefault="00B03E09" w:rsidP="000C1C84">
      <w:pPr>
        <w:pStyle w:val="ListParagraph"/>
        <w:numPr>
          <w:ilvl w:val="0"/>
          <w:numId w:val="23"/>
        </w:numPr>
        <w:rPr>
          <w:rFonts w:eastAsia="Arial"/>
        </w:rPr>
      </w:pPr>
      <w:r w:rsidRPr="00A17333">
        <w:rPr>
          <w:rFonts w:eastAsia="Arial"/>
          <w:spacing w:val="1"/>
        </w:rPr>
        <w:t>i</w:t>
      </w:r>
      <w:r w:rsidRPr="00A17333">
        <w:rPr>
          <w:rFonts w:eastAsia="Arial"/>
        </w:rPr>
        <w:t>dent</w:t>
      </w:r>
      <w:r w:rsidRPr="00A17333">
        <w:rPr>
          <w:rFonts w:eastAsia="Arial"/>
          <w:spacing w:val="1"/>
        </w:rPr>
        <w:t>i</w:t>
      </w:r>
      <w:r w:rsidRPr="00A17333">
        <w:rPr>
          <w:rFonts w:eastAsia="Arial"/>
          <w:spacing w:val="7"/>
        </w:rPr>
        <w:t>f</w:t>
      </w:r>
      <w:r w:rsidRPr="00A17333">
        <w:rPr>
          <w:rFonts w:eastAsia="Arial"/>
        </w:rPr>
        <w:t>y</w:t>
      </w:r>
      <w:r w:rsidRPr="00A17333">
        <w:rPr>
          <w:rFonts w:eastAsia="Arial"/>
          <w:spacing w:val="-5"/>
        </w:rPr>
        <w:t xml:space="preserve"> </w:t>
      </w:r>
      <w:r w:rsidRPr="00A17333">
        <w:rPr>
          <w:rFonts w:eastAsia="Arial"/>
          <w:spacing w:val="3"/>
        </w:rPr>
        <w:t>s</w:t>
      </w:r>
      <w:r w:rsidRPr="00A17333">
        <w:rPr>
          <w:rFonts w:eastAsia="Arial"/>
        </w:rPr>
        <w:t>pe</w:t>
      </w:r>
      <w:r w:rsidRPr="00A17333">
        <w:rPr>
          <w:rFonts w:eastAsia="Arial"/>
          <w:spacing w:val="3"/>
        </w:rPr>
        <w:t>c</w:t>
      </w:r>
      <w:r w:rsidRPr="00A17333">
        <w:rPr>
          <w:rFonts w:eastAsia="Arial"/>
          <w:spacing w:val="1"/>
        </w:rPr>
        <w:t>i</w:t>
      </w:r>
      <w:r w:rsidRPr="00A17333">
        <w:rPr>
          <w:rFonts w:eastAsia="Arial"/>
          <w:spacing w:val="4"/>
        </w:rPr>
        <w:t>f</w:t>
      </w:r>
      <w:r w:rsidRPr="00A17333">
        <w:rPr>
          <w:rFonts w:eastAsia="Arial"/>
          <w:spacing w:val="1"/>
        </w:rPr>
        <w:t>i</w:t>
      </w:r>
      <w:r w:rsidRPr="00A17333">
        <w:rPr>
          <w:rFonts w:eastAsia="Arial"/>
        </w:rPr>
        <w:t>c</w:t>
      </w:r>
      <w:r w:rsidRPr="00A17333">
        <w:rPr>
          <w:rFonts w:eastAsia="Arial"/>
          <w:spacing w:val="-2"/>
        </w:rPr>
        <w:t xml:space="preserve"> </w:t>
      </w:r>
      <w:r w:rsidRPr="00A17333">
        <w:rPr>
          <w:rFonts w:eastAsia="Arial"/>
        </w:rPr>
        <w:t>oppo</w:t>
      </w:r>
      <w:r w:rsidRPr="00A17333">
        <w:rPr>
          <w:rFonts w:eastAsia="Arial"/>
          <w:spacing w:val="3"/>
        </w:rPr>
        <w:t>r</w:t>
      </w:r>
      <w:r w:rsidRPr="00A17333">
        <w:rPr>
          <w:rFonts w:eastAsia="Arial"/>
        </w:rPr>
        <w:t>tun</w:t>
      </w:r>
      <w:r w:rsidRPr="00A17333">
        <w:rPr>
          <w:rFonts w:eastAsia="Arial"/>
          <w:spacing w:val="1"/>
        </w:rPr>
        <w:t>i</w:t>
      </w:r>
      <w:r w:rsidRPr="00A17333">
        <w:rPr>
          <w:rFonts w:eastAsia="Arial"/>
        </w:rPr>
        <w:t>t</w:t>
      </w:r>
      <w:r w:rsidRPr="00A17333">
        <w:rPr>
          <w:rFonts w:eastAsia="Arial"/>
          <w:spacing w:val="4"/>
        </w:rPr>
        <w:t>i</w:t>
      </w:r>
      <w:r w:rsidRPr="00A17333">
        <w:rPr>
          <w:rFonts w:eastAsia="Arial"/>
        </w:rPr>
        <w:t>es</w:t>
      </w:r>
      <w:r w:rsidRPr="00A17333">
        <w:rPr>
          <w:rFonts w:eastAsia="Arial"/>
          <w:spacing w:val="-6"/>
        </w:rPr>
        <w:t xml:space="preserve"> </w:t>
      </w:r>
      <w:r w:rsidRPr="00A17333">
        <w:rPr>
          <w:rFonts w:eastAsia="Arial"/>
        </w:rPr>
        <w:t>and</w:t>
      </w:r>
      <w:r w:rsidRPr="00A17333">
        <w:rPr>
          <w:rFonts w:eastAsia="Arial"/>
          <w:spacing w:val="1"/>
        </w:rPr>
        <w:t xml:space="preserve"> </w:t>
      </w:r>
      <w:r w:rsidRPr="00A17333">
        <w:rPr>
          <w:rFonts w:eastAsia="Arial"/>
        </w:rPr>
        <w:t>the</w:t>
      </w:r>
      <w:r w:rsidRPr="00A17333">
        <w:rPr>
          <w:rFonts w:eastAsia="Arial"/>
          <w:spacing w:val="10"/>
        </w:rPr>
        <w:t xml:space="preserve"> </w:t>
      </w:r>
      <w:r w:rsidRPr="00A17333">
        <w:rPr>
          <w:rFonts w:eastAsia="Arial"/>
          <w:spacing w:val="1"/>
        </w:rPr>
        <w:t>SP</w:t>
      </w:r>
      <w:r w:rsidRPr="00A17333">
        <w:rPr>
          <w:rFonts w:eastAsia="Arial"/>
        </w:rPr>
        <w:t xml:space="preserve">F </w:t>
      </w:r>
      <w:r w:rsidRPr="00A17333">
        <w:rPr>
          <w:rFonts w:eastAsia="Arial"/>
          <w:spacing w:val="4"/>
        </w:rPr>
        <w:t>o</w:t>
      </w:r>
      <w:r w:rsidRPr="00A17333">
        <w:rPr>
          <w:rFonts w:eastAsia="Arial"/>
        </w:rPr>
        <w:t>b</w:t>
      </w:r>
      <w:r w:rsidRPr="00A17333">
        <w:rPr>
          <w:rFonts w:eastAsia="Arial"/>
          <w:spacing w:val="4"/>
        </w:rPr>
        <w:t>j</w:t>
      </w:r>
      <w:r w:rsidRPr="00A17333">
        <w:rPr>
          <w:rFonts w:eastAsia="Arial"/>
        </w:rPr>
        <w:t>e</w:t>
      </w:r>
      <w:r w:rsidRPr="00A17333">
        <w:rPr>
          <w:rFonts w:eastAsia="Arial"/>
          <w:spacing w:val="3"/>
        </w:rPr>
        <w:t>c</w:t>
      </w:r>
      <w:r w:rsidRPr="00A17333">
        <w:rPr>
          <w:rFonts w:eastAsia="Arial"/>
        </w:rPr>
        <w:t>t</w:t>
      </w:r>
      <w:r w:rsidRPr="00A17333">
        <w:rPr>
          <w:rFonts w:eastAsia="Arial"/>
          <w:spacing w:val="1"/>
        </w:rPr>
        <w:t>iv</w:t>
      </w:r>
      <w:r w:rsidRPr="00A17333">
        <w:rPr>
          <w:rFonts w:eastAsia="Arial"/>
        </w:rPr>
        <w:t>es</w:t>
      </w:r>
      <w:r w:rsidRPr="00A17333">
        <w:rPr>
          <w:rFonts w:eastAsia="Arial"/>
          <w:spacing w:val="-4"/>
        </w:rPr>
        <w:t xml:space="preserve"> </w:t>
      </w:r>
      <w:r w:rsidRPr="00A17333">
        <w:rPr>
          <w:rFonts w:eastAsia="Arial"/>
        </w:rPr>
        <w:t>and</w:t>
      </w:r>
      <w:r w:rsidRPr="00A17333">
        <w:rPr>
          <w:rFonts w:eastAsia="Arial"/>
          <w:spacing w:val="1"/>
        </w:rPr>
        <w:t xml:space="preserve"> </w:t>
      </w:r>
      <w:r w:rsidRPr="00A17333">
        <w:rPr>
          <w:rFonts w:eastAsia="Arial"/>
        </w:rPr>
        <w:t>out</w:t>
      </w:r>
      <w:r w:rsidRPr="00A17333">
        <w:rPr>
          <w:rFonts w:eastAsia="Arial"/>
          <w:spacing w:val="3"/>
        </w:rPr>
        <w:t>c</w:t>
      </w:r>
      <w:r w:rsidRPr="00A17333">
        <w:rPr>
          <w:rFonts w:eastAsia="Arial"/>
        </w:rPr>
        <w:t>o</w:t>
      </w:r>
      <w:r w:rsidRPr="00A17333">
        <w:rPr>
          <w:rFonts w:eastAsia="Arial"/>
          <w:spacing w:val="7"/>
        </w:rPr>
        <w:t>m</w:t>
      </w:r>
      <w:r w:rsidRPr="00A17333">
        <w:rPr>
          <w:rFonts w:eastAsia="Arial"/>
        </w:rPr>
        <w:t>es</w:t>
      </w:r>
      <w:r w:rsidRPr="00A17333">
        <w:rPr>
          <w:rFonts w:eastAsia="Arial"/>
          <w:spacing w:val="-4"/>
        </w:rPr>
        <w:t xml:space="preserve"> </w:t>
      </w:r>
      <w:r w:rsidRPr="00A17333">
        <w:rPr>
          <w:rFonts w:eastAsia="Arial"/>
        </w:rPr>
        <w:t>that</w:t>
      </w:r>
      <w:r w:rsidRPr="00A17333">
        <w:rPr>
          <w:rFonts w:eastAsia="Arial"/>
          <w:spacing w:val="1"/>
        </w:rPr>
        <w:t xml:space="preserve"> </w:t>
      </w:r>
      <w:r w:rsidRPr="00A17333">
        <w:rPr>
          <w:rFonts w:eastAsia="Arial"/>
        </w:rPr>
        <w:t>a</w:t>
      </w:r>
      <w:r w:rsidRPr="00A17333">
        <w:rPr>
          <w:rFonts w:eastAsia="Arial"/>
          <w:spacing w:val="3"/>
        </w:rPr>
        <w:t>r</w:t>
      </w:r>
      <w:r w:rsidRPr="00A17333">
        <w:rPr>
          <w:rFonts w:eastAsia="Arial"/>
        </w:rPr>
        <w:t>e</w:t>
      </w:r>
      <w:r w:rsidRPr="00A17333">
        <w:rPr>
          <w:rFonts w:eastAsia="Arial"/>
          <w:spacing w:val="-1"/>
        </w:rPr>
        <w:t xml:space="preserve"> </w:t>
      </w:r>
      <w:r w:rsidRPr="00A17333">
        <w:rPr>
          <w:rFonts w:eastAsia="Arial"/>
          <w:spacing w:val="3"/>
        </w:rPr>
        <w:t>r</w:t>
      </w:r>
      <w:r w:rsidRPr="00A17333">
        <w:rPr>
          <w:rFonts w:eastAsia="Arial"/>
        </w:rPr>
        <w:t>e</w:t>
      </w:r>
      <w:r w:rsidRPr="00A17333">
        <w:rPr>
          <w:rFonts w:eastAsia="Arial"/>
          <w:spacing w:val="1"/>
        </w:rPr>
        <w:t>l</w:t>
      </w:r>
      <w:r w:rsidRPr="00A17333">
        <w:rPr>
          <w:rFonts w:eastAsia="Arial"/>
        </w:rPr>
        <w:t>e</w:t>
      </w:r>
      <w:r w:rsidRPr="00A17333">
        <w:rPr>
          <w:rFonts w:eastAsia="Arial"/>
          <w:spacing w:val="1"/>
        </w:rPr>
        <w:t>v</w:t>
      </w:r>
      <w:r w:rsidRPr="00A17333">
        <w:rPr>
          <w:rFonts w:eastAsia="Arial"/>
        </w:rPr>
        <w:t>ant</w:t>
      </w:r>
      <w:r w:rsidRPr="00A17333">
        <w:rPr>
          <w:rFonts w:eastAsia="Arial"/>
          <w:spacing w:val="-3"/>
        </w:rPr>
        <w:t xml:space="preserve"> </w:t>
      </w:r>
      <w:r w:rsidRPr="00A17333">
        <w:rPr>
          <w:rFonts w:eastAsia="Arial"/>
        </w:rPr>
        <w:t>to tho</w:t>
      </w:r>
      <w:r w:rsidRPr="00A17333">
        <w:rPr>
          <w:rFonts w:eastAsia="Arial"/>
          <w:spacing w:val="3"/>
        </w:rPr>
        <w:t>s</w:t>
      </w:r>
      <w:r w:rsidRPr="00A17333">
        <w:rPr>
          <w:rFonts w:eastAsia="Arial"/>
        </w:rPr>
        <w:t>e oppo</w:t>
      </w:r>
      <w:r w:rsidRPr="00A17333">
        <w:rPr>
          <w:rFonts w:eastAsia="Arial"/>
          <w:spacing w:val="3"/>
        </w:rPr>
        <w:t>r</w:t>
      </w:r>
      <w:r w:rsidRPr="00A17333">
        <w:rPr>
          <w:rFonts w:eastAsia="Arial"/>
        </w:rPr>
        <w:t>tun</w:t>
      </w:r>
      <w:r w:rsidRPr="00A17333">
        <w:rPr>
          <w:rFonts w:eastAsia="Arial"/>
          <w:spacing w:val="1"/>
        </w:rPr>
        <w:t>i</w:t>
      </w:r>
      <w:r w:rsidRPr="00A17333">
        <w:rPr>
          <w:rFonts w:eastAsia="Arial"/>
        </w:rPr>
        <w:t>t</w:t>
      </w:r>
      <w:r w:rsidRPr="00A17333">
        <w:rPr>
          <w:rFonts w:eastAsia="Arial"/>
          <w:spacing w:val="4"/>
        </w:rPr>
        <w:t>i</w:t>
      </w:r>
      <w:r w:rsidRPr="00A17333">
        <w:rPr>
          <w:rFonts w:eastAsia="Arial"/>
        </w:rPr>
        <w:t>es</w:t>
      </w:r>
      <w:r w:rsidRPr="00A17333">
        <w:rPr>
          <w:rFonts w:eastAsia="Arial"/>
          <w:spacing w:val="-6"/>
        </w:rPr>
        <w:t xml:space="preserve"> </w:t>
      </w:r>
      <w:r w:rsidRPr="00A17333">
        <w:rPr>
          <w:rFonts w:eastAsia="Arial"/>
          <w:spacing w:val="3"/>
        </w:rPr>
        <w:t>(</w:t>
      </w:r>
      <w:r w:rsidRPr="00A17333">
        <w:rPr>
          <w:rFonts w:eastAsia="Arial"/>
          <w:spacing w:val="4"/>
        </w:rPr>
        <w:t>f</w:t>
      </w:r>
      <w:r w:rsidRPr="00A17333">
        <w:rPr>
          <w:rFonts w:eastAsia="Arial"/>
        </w:rPr>
        <w:t>or e</w:t>
      </w:r>
      <w:r w:rsidRPr="00A17333">
        <w:rPr>
          <w:rFonts w:eastAsia="Arial"/>
          <w:spacing w:val="3"/>
        </w:rPr>
        <w:t>x</w:t>
      </w:r>
      <w:r w:rsidRPr="00A17333">
        <w:rPr>
          <w:rFonts w:eastAsia="Arial"/>
        </w:rPr>
        <w:t>a</w:t>
      </w:r>
      <w:r w:rsidRPr="00A17333">
        <w:rPr>
          <w:rFonts w:eastAsia="Arial"/>
          <w:spacing w:val="6"/>
        </w:rPr>
        <w:t>m</w:t>
      </w:r>
      <w:r w:rsidRPr="00A17333">
        <w:rPr>
          <w:rFonts w:eastAsia="Arial"/>
          <w:spacing w:val="7"/>
        </w:rPr>
        <w:t>p</w:t>
      </w:r>
      <w:r w:rsidRPr="00A17333">
        <w:rPr>
          <w:rFonts w:eastAsia="Arial"/>
          <w:spacing w:val="1"/>
        </w:rPr>
        <w:t>l</w:t>
      </w:r>
      <w:r w:rsidRPr="00A17333">
        <w:rPr>
          <w:rFonts w:eastAsia="Arial"/>
        </w:rPr>
        <w:t>e,</w:t>
      </w:r>
      <w:r w:rsidRPr="00A17333">
        <w:rPr>
          <w:rFonts w:eastAsia="Arial"/>
          <w:spacing w:val="-6"/>
        </w:rPr>
        <w:t xml:space="preserve"> </w:t>
      </w:r>
      <w:r w:rsidRPr="00A17333">
        <w:rPr>
          <w:rFonts w:eastAsia="Arial"/>
        </w:rPr>
        <w:t>an e</w:t>
      </w:r>
      <w:r w:rsidRPr="00A17333">
        <w:rPr>
          <w:rFonts w:eastAsia="Arial"/>
          <w:spacing w:val="3"/>
        </w:rPr>
        <w:t>x</w:t>
      </w:r>
      <w:r w:rsidRPr="00A17333">
        <w:rPr>
          <w:rFonts w:eastAsia="Arial"/>
          <w:spacing w:val="1"/>
        </w:rPr>
        <w:t>i</w:t>
      </w:r>
      <w:r w:rsidRPr="00A17333">
        <w:rPr>
          <w:rFonts w:eastAsia="Arial"/>
          <w:spacing w:val="3"/>
        </w:rPr>
        <w:t>s</w:t>
      </w:r>
      <w:r w:rsidRPr="00A17333">
        <w:rPr>
          <w:rFonts w:eastAsia="Arial"/>
        </w:rPr>
        <w:t>t</w:t>
      </w:r>
      <w:r w:rsidRPr="00A17333">
        <w:rPr>
          <w:rFonts w:eastAsia="Arial"/>
          <w:spacing w:val="1"/>
        </w:rPr>
        <w:t>i</w:t>
      </w:r>
      <w:r w:rsidRPr="00A17333">
        <w:rPr>
          <w:rFonts w:eastAsia="Arial"/>
        </w:rPr>
        <w:t>ng</w:t>
      </w:r>
      <w:r w:rsidRPr="00A17333">
        <w:rPr>
          <w:rFonts w:eastAsia="Arial"/>
          <w:spacing w:val="-3"/>
        </w:rPr>
        <w:t xml:space="preserve"> </w:t>
      </w:r>
      <w:r w:rsidRPr="00A17333">
        <w:rPr>
          <w:rFonts w:eastAsia="Arial"/>
          <w:spacing w:val="7"/>
        </w:rPr>
        <w:t>m</w:t>
      </w:r>
      <w:r w:rsidRPr="00A17333">
        <w:rPr>
          <w:rFonts w:eastAsia="Arial"/>
        </w:rPr>
        <w:t>a</w:t>
      </w:r>
      <w:r w:rsidRPr="00A17333">
        <w:rPr>
          <w:rFonts w:eastAsia="Arial"/>
          <w:spacing w:val="1"/>
        </w:rPr>
        <w:t>i</w:t>
      </w:r>
      <w:r w:rsidRPr="00A17333">
        <w:rPr>
          <w:rFonts w:eastAsia="Arial"/>
        </w:rPr>
        <w:t>ntenan</w:t>
      </w:r>
      <w:r w:rsidRPr="00A17333">
        <w:rPr>
          <w:rFonts w:eastAsia="Arial"/>
          <w:spacing w:val="3"/>
        </w:rPr>
        <w:t>c</w:t>
      </w:r>
      <w:r w:rsidRPr="00A17333">
        <w:rPr>
          <w:rFonts w:eastAsia="Arial"/>
        </w:rPr>
        <w:t>e</w:t>
      </w:r>
      <w:r w:rsidRPr="00A17333">
        <w:rPr>
          <w:rFonts w:eastAsia="Arial"/>
          <w:spacing w:val="-7"/>
        </w:rPr>
        <w:t xml:space="preserve"> </w:t>
      </w:r>
      <w:r w:rsidRPr="00A17333">
        <w:rPr>
          <w:rFonts w:eastAsia="Arial"/>
          <w:spacing w:val="1"/>
        </w:rPr>
        <w:t>c</w:t>
      </w:r>
      <w:r w:rsidRPr="00A17333">
        <w:rPr>
          <w:rFonts w:eastAsia="Arial"/>
        </w:rPr>
        <w:t>ont</w:t>
      </w:r>
      <w:r w:rsidRPr="00A17333">
        <w:rPr>
          <w:rFonts w:eastAsia="Arial"/>
          <w:spacing w:val="3"/>
        </w:rPr>
        <w:t>r</w:t>
      </w:r>
      <w:r w:rsidRPr="00A17333">
        <w:rPr>
          <w:rFonts w:eastAsia="Arial"/>
        </w:rPr>
        <w:t>a</w:t>
      </w:r>
      <w:r w:rsidRPr="00A17333">
        <w:rPr>
          <w:rFonts w:eastAsia="Arial"/>
          <w:spacing w:val="3"/>
        </w:rPr>
        <w:t>c</w:t>
      </w:r>
      <w:r w:rsidRPr="00A17333">
        <w:rPr>
          <w:rFonts w:eastAsia="Arial"/>
        </w:rPr>
        <w:t>t</w:t>
      </w:r>
      <w:r w:rsidRPr="00A17333">
        <w:rPr>
          <w:rFonts w:eastAsia="Arial"/>
          <w:spacing w:val="-3"/>
        </w:rPr>
        <w:t xml:space="preserve"> </w:t>
      </w:r>
      <w:r w:rsidRPr="00A17333">
        <w:rPr>
          <w:rFonts w:eastAsia="Arial"/>
          <w:spacing w:val="1"/>
        </w:rPr>
        <w:t>i</w:t>
      </w:r>
      <w:r w:rsidRPr="00A17333">
        <w:rPr>
          <w:rFonts w:eastAsia="Arial"/>
        </w:rPr>
        <w:t>s</w:t>
      </w:r>
      <w:r w:rsidRPr="00A17333">
        <w:rPr>
          <w:rFonts w:eastAsia="Arial"/>
          <w:spacing w:val="4"/>
        </w:rPr>
        <w:t xml:space="preserve"> </w:t>
      </w:r>
      <w:r w:rsidRPr="00A17333">
        <w:rPr>
          <w:rFonts w:eastAsia="Arial"/>
          <w:spacing w:val="1"/>
        </w:rPr>
        <w:t>i</w:t>
      </w:r>
      <w:r w:rsidRPr="00A17333">
        <w:rPr>
          <w:rFonts w:eastAsia="Arial"/>
        </w:rPr>
        <w:t>dent</w:t>
      </w:r>
      <w:r w:rsidRPr="00A17333">
        <w:rPr>
          <w:rFonts w:eastAsia="Arial"/>
          <w:spacing w:val="1"/>
        </w:rPr>
        <w:t>i</w:t>
      </w:r>
      <w:r w:rsidRPr="00A17333">
        <w:rPr>
          <w:rFonts w:eastAsia="Arial"/>
          <w:spacing w:val="4"/>
        </w:rPr>
        <w:t>f</w:t>
      </w:r>
      <w:r w:rsidRPr="00A17333">
        <w:rPr>
          <w:rFonts w:eastAsia="Arial"/>
          <w:spacing w:val="1"/>
        </w:rPr>
        <w:t>i</w:t>
      </w:r>
      <w:r w:rsidRPr="00A17333">
        <w:rPr>
          <w:rFonts w:eastAsia="Arial"/>
        </w:rPr>
        <w:t>ed</w:t>
      </w:r>
      <w:r w:rsidRPr="00A17333">
        <w:rPr>
          <w:rFonts w:eastAsia="Arial"/>
          <w:spacing w:val="-4"/>
        </w:rPr>
        <w:t xml:space="preserve"> </w:t>
      </w:r>
      <w:r w:rsidRPr="00A17333">
        <w:rPr>
          <w:rFonts w:eastAsia="Arial"/>
        </w:rPr>
        <w:t>as</w:t>
      </w:r>
      <w:r w:rsidRPr="00A17333">
        <w:rPr>
          <w:rFonts w:eastAsia="Arial"/>
          <w:spacing w:val="3"/>
        </w:rPr>
        <w:t xml:space="preserve"> </w:t>
      </w:r>
      <w:r w:rsidRPr="00A17333">
        <w:rPr>
          <w:rFonts w:eastAsia="Arial"/>
          <w:spacing w:val="1"/>
        </w:rPr>
        <w:t>i</w:t>
      </w:r>
      <w:r w:rsidRPr="00A17333">
        <w:rPr>
          <w:rFonts w:eastAsia="Arial"/>
        </w:rPr>
        <w:t>n</w:t>
      </w:r>
      <w:r w:rsidRPr="00A17333">
        <w:rPr>
          <w:rFonts w:eastAsia="Arial"/>
          <w:spacing w:val="1"/>
        </w:rPr>
        <w:t>v</w:t>
      </w:r>
      <w:r w:rsidRPr="00A17333">
        <w:rPr>
          <w:rFonts w:eastAsia="Arial"/>
          <w:spacing w:val="4"/>
        </w:rPr>
        <w:t>o</w:t>
      </w:r>
      <w:r w:rsidRPr="00A17333">
        <w:rPr>
          <w:rFonts w:eastAsia="Arial"/>
          <w:spacing w:val="1"/>
        </w:rPr>
        <w:t>lvi</w:t>
      </w:r>
      <w:r w:rsidRPr="00A17333">
        <w:rPr>
          <w:rFonts w:eastAsia="Arial"/>
          <w:spacing w:val="4"/>
        </w:rPr>
        <w:t>n</w:t>
      </w:r>
      <w:r w:rsidRPr="00A17333">
        <w:rPr>
          <w:rFonts w:eastAsia="Arial"/>
        </w:rPr>
        <w:t>g</w:t>
      </w:r>
      <w:r w:rsidRPr="00A17333">
        <w:rPr>
          <w:rFonts w:eastAsia="Arial"/>
          <w:spacing w:val="-4"/>
        </w:rPr>
        <w:t xml:space="preserve"> </w:t>
      </w:r>
      <w:r w:rsidRPr="00A17333">
        <w:rPr>
          <w:rFonts w:eastAsia="Arial"/>
        </w:rPr>
        <w:t>a</w:t>
      </w:r>
      <w:r w:rsidRPr="00A17333">
        <w:rPr>
          <w:rFonts w:eastAsia="Arial"/>
          <w:spacing w:val="3"/>
        </w:rPr>
        <w:t xml:space="preserve"> s</w:t>
      </w:r>
      <w:r w:rsidRPr="00A17333">
        <w:rPr>
          <w:rFonts w:eastAsia="Arial"/>
          <w:spacing w:val="1"/>
        </w:rPr>
        <w:t>i</w:t>
      </w:r>
      <w:r w:rsidRPr="00A17333">
        <w:rPr>
          <w:rFonts w:eastAsia="Arial"/>
        </w:rPr>
        <w:t>gn</w:t>
      </w:r>
      <w:r w:rsidRPr="00A17333">
        <w:rPr>
          <w:rFonts w:eastAsia="Arial"/>
          <w:spacing w:val="1"/>
        </w:rPr>
        <w:t>i</w:t>
      </w:r>
      <w:r w:rsidRPr="00A17333">
        <w:rPr>
          <w:rFonts w:eastAsia="Arial"/>
          <w:spacing w:val="4"/>
        </w:rPr>
        <w:t>f</w:t>
      </w:r>
      <w:r w:rsidRPr="00A17333">
        <w:rPr>
          <w:rFonts w:eastAsia="Arial"/>
          <w:spacing w:val="1"/>
        </w:rPr>
        <w:t>i</w:t>
      </w:r>
      <w:r w:rsidRPr="00A17333">
        <w:rPr>
          <w:rFonts w:eastAsia="Arial"/>
          <w:spacing w:val="3"/>
        </w:rPr>
        <w:t>c</w:t>
      </w:r>
      <w:r w:rsidRPr="00A17333">
        <w:rPr>
          <w:rFonts w:eastAsia="Arial"/>
        </w:rPr>
        <w:t>ant p</w:t>
      </w:r>
      <w:r w:rsidRPr="00A17333">
        <w:rPr>
          <w:rFonts w:eastAsia="Arial"/>
          <w:spacing w:val="3"/>
        </w:rPr>
        <w:t>r</w:t>
      </w:r>
      <w:r w:rsidRPr="00A17333">
        <w:rPr>
          <w:rFonts w:eastAsia="Arial"/>
        </w:rPr>
        <w:t>opo</w:t>
      </w:r>
      <w:r w:rsidRPr="00A17333">
        <w:rPr>
          <w:rFonts w:eastAsia="Arial"/>
          <w:spacing w:val="3"/>
        </w:rPr>
        <w:t>r</w:t>
      </w:r>
      <w:r w:rsidRPr="00A17333">
        <w:rPr>
          <w:rFonts w:eastAsia="Arial"/>
        </w:rPr>
        <w:t>t</w:t>
      </w:r>
      <w:r w:rsidRPr="00A17333">
        <w:rPr>
          <w:rFonts w:eastAsia="Arial"/>
          <w:spacing w:val="1"/>
        </w:rPr>
        <w:t>i</w:t>
      </w:r>
      <w:r w:rsidRPr="00A17333">
        <w:rPr>
          <w:rFonts w:eastAsia="Arial"/>
        </w:rPr>
        <w:t>on</w:t>
      </w:r>
      <w:r w:rsidRPr="00A17333">
        <w:rPr>
          <w:rFonts w:eastAsia="Arial"/>
          <w:spacing w:val="-5"/>
        </w:rPr>
        <w:t xml:space="preserve"> </w:t>
      </w:r>
      <w:r w:rsidRPr="00A17333">
        <w:rPr>
          <w:rFonts w:eastAsia="Arial"/>
        </w:rPr>
        <w:t>of</w:t>
      </w:r>
      <w:r w:rsidRPr="00A17333">
        <w:rPr>
          <w:rFonts w:eastAsia="Arial"/>
          <w:spacing w:val="4"/>
        </w:rPr>
        <w:t xml:space="preserve"> </w:t>
      </w:r>
      <w:r w:rsidRPr="00A17333">
        <w:rPr>
          <w:rFonts w:eastAsia="Arial"/>
        </w:rPr>
        <w:t>ent</w:t>
      </w:r>
      <w:r w:rsidRPr="00A17333">
        <w:rPr>
          <w:rFonts w:eastAsia="Arial"/>
          <w:spacing w:val="5"/>
        </w:rPr>
        <w:t>r</w:t>
      </w:r>
      <w:r w:rsidRPr="00A17333">
        <w:rPr>
          <w:rFonts w:eastAsia="Arial"/>
          <w:spacing w:val="1"/>
        </w:rPr>
        <w:t>y</w:t>
      </w:r>
      <w:r w:rsidRPr="00A17333">
        <w:rPr>
          <w:rFonts w:eastAsia="Arial"/>
          <w:spacing w:val="3"/>
        </w:rPr>
        <w:t>-</w:t>
      </w:r>
      <w:r w:rsidRPr="00A17333">
        <w:rPr>
          <w:rFonts w:eastAsia="Arial"/>
          <w:spacing w:val="1"/>
        </w:rPr>
        <w:t>l</w:t>
      </w:r>
      <w:r w:rsidRPr="00A17333">
        <w:rPr>
          <w:rFonts w:eastAsia="Arial"/>
          <w:spacing w:val="4"/>
        </w:rPr>
        <w:t>e</w:t>
      </w:r>
      <w:r w:rsidRPr="00A17333">
        <w:rPr>
          <w:rFonts w:eastAsia="Arial"/>
          <w:spacing w:val="1"/>
        </w:rPr>
        <w:t>v</w:t>
      </w:r>
      <w:r w:rsidRPr="00A17333">
        <w:rPr>
          <w:rFonts w:eastAsia="Arial"/>
        </w:rPr>
        <w:t>el</w:t>
      </w:r>
      <w:r w:rsidRPr="00A17333">
        <w:rPr>
          <w:rFonts w:eastAsia="Arial"/>
          <w:spacing w:val="-3"/>
        </w:rPr>
        <w:t xml:space="preserve"> </w:t>
      </w:r>
      <w:r w:rsidRPr="00A17333">
        <w:rPr>
          <w:rFonts w:eastAsia="Arial"/>
          <w:spacing w:val="1"/>
        </w:rPr>
        <w:t>l</w:t>
      </w:r>
      <w:r w:rsidRPr="00A17333">
        <w:rPr>
          <w:rFonts w:eastAsia="Arial"/>
          <w:spacing w:val="4"/>
        </w:rPr>
        <w:t>a</w:t>
      </w:r>
      <w:r w:rsidRPr="00A17333">
        <w:rPr>
          <w:rFonts w:eastAsia="Arial"/>
        </w:rPr>
        <w:t>bou</w:t>
      </w:r>
      <w:r w:rsidRPr="00A17333">
        <w:rPr>
          <w:rFonts w:eastAsia="Arial"/>
          <w:spacing w:val="3"/>
        </w:rPr>
        <w:t>r</w:t>
      </w:r>
      <w:r w:rsidRPr="00A17333">
        <w:rPr>
          <w:rFonts w:eastAsia="Arial"/>
        </w:rPr>
        <w:t>,</w:t>
      </w:r>
      <w:r w:rsidRPr="00A17333">
        <w:rPr>
          <w:rFonts w:eastAsia="Arial"/>
          <w:spacing w:val="-2"/>
        </w:rPr>
        <w:t xml:space="preserve"> </w:t>
      </w:r>
      <w:r w:rsidRPr="00A17333">
        <w:rPr>
          <w:rFonts w:eastAsia="Arial"/>
        </w:rPr>
        <w:t>w</w:t>
      </w:r>
      <w:r w:rsidRPr="00A17333">
        <w:rPr>
          <w:rFonts w:eastAsia="Arial"/>
          <w:spacing w:val="4"/>
        </w:rPr>
        <w:t>h</w:t>
      </w:r>
      <w:r w:rsidRPr="00A17333">
        <w:rPr>
          <w:rFonts w:eastAsia="Arial"/>
          <w:spacing w:val="1"/>
        </w:rPr>
        <w:t>i</w:t>
      </w:r>
      <w:r w:rsidRPr="00A17333">
        <w:rPr>
          <w:rFonts w:eastAsia="Arial"/>
          <w:spacing w:val="3"/>
        </w:rPr>
        <w:t>c</w:t>
      </w:r>
      <w:r w:rsidRPr="00A17333">
        <w:rPr>
          <w:rFonts w:eastAsia="Arial"/>
        </w:rPr>
        <w:t>h</w:t>
      </w:r>
      <w:r w:rsidRPr="00A17333">
        <w:rPr>
          <w:rFonts w:eastAsia="Arial"/>
          <w:spacing w:val="-1"/>
        </w:rPr>
        <w:t xml:space="preserve"> </w:t>
      </w:r>
      <w:r w:rsidRPr="00A17333">
        <w:rPr>
          <w:rFonts w:eastAsia="Arial"/>
        </w:rPr>
        <w:t>the</w:t>
      </w:r>
      <w:r w:rsidRPr="00A17333">
        <w:rPr>
          <w:rFonts w:eastAsia="Arial"/>
          <w:spacing w:val="1"/>
        </w:rPr>
        <w:t xml:space="preserve"> </w:t>
      </w:r>
      <w:r w:rsidRPr="00A17333">
        <w:rPr>
          <w:rFonts w:eastAsia="Arial"/>
        </w:rPr>
        <w:t>o</w:t>
      </w:r>
      <w:r w:rsidRPr="00A17333">
        <w:rPr>
          <w:rFonts w:eastAsia="Arial"/>
          <w:spacing w:val="3"/>
        </w:rPr>
        <w:t>r</w:t>
      </w:r>
      <w:r w:rsidRPr="00A17333">
        <w:rPr>
          <w:rFonts w:eastAsia="Arial"/>
        </w:rPr>
        <w:t>gan</w:t>
      </w:r>
      <w:r w:rsidRPr="00A17333">
        <w:rPr>
          <w:rFonts w:eastAsia="Arial"/>
          <w:spacing w:val="1"/>
        </w:rPr>
        <w:t>i</w:t>
      </w:r>
      <w:r w:rsidRPr="00A17333">
        <w:rPr>
          <w:rFonts w:eastAsia="Arial"/>
          <w:spacing w:val="3"/>
        </w:rPr>
        <w:t>s</w:t>
      </w:r>
      <w:r w:rsidRPr="00A17333">
        <w:rPr>
          <w:rFonts w:eastAsia="Arial"/>
        </w:rPr>
        <w:t>at</w:t>
      </w:r>
      <w:r w:rsidRPr="00A17333">
        <w:rPr>
          <w:rFonts w:eastAsia="Arial"/>
          <w:spacing w:val="4"/>
        </w:rPr>
        <w:t>io</w:t>
      </w:r>
      <w:r w:rsidRPr="00A17333">
        <w:rPr>
          <w:rFonts w:eastAsia="Arial"/>
        </w:rPr>
        <w:t xml:space="preserve">n </w:t>
      </w:r>
      <w:r w:rsidRPr="00A17333">
        <w:rPr>
          <w:rFonts w:eastAsia="Arial"/>
          <w:spacing w:val="1"/>
        </w:rPr>
        <w:t>i</w:t>
      </w:r>
      <w:r w:rsidRPr="00A17333">
        <w:rPr>
          <w:rFonts w:eastAsia="Arial"/>
        </w:rPr>
        <w:t>dent</w:t>
      </w:r>
      <w:r w:rsidRPr="00A17333">
        <w:rPr>
          <w:rFonts w:eastAsia="Arial"/>
          <w:spacing w:val="1"/>
        </w:rPr>
        <w:t>i</w:t>
      </w:r>
      <w:r w:rsidRPr="00A17333">
        <w:rPr>
          <w:rFonts w:eastAsia="Arial"/>
          <w:spacing w:val="4"/>
        </w:rPr>
        <w:t>f</w:t>
      </w:r>
      <w:r w:rsidRPr="00A17333">
        <w:rPr>
          <w:rFonts w:eastAsia="Arial"/>
          <w:spacing w:val="1"/>
        </w:rPr>
        <w:t>i</w:t>
      </w:r>
      <w:r w:rsidRPr="00A17333">
        <w:rPr>
          <w:rFonts w:eastAsia="Arial"/>
        </w:rPr>
        <w:t>es</w:t>
      </w:r>
      <w:r w:rsidRPr="00A17333">
        <w:rPr>
          <w:rFonts w:eastAsia="Arial"/>
          <w:spacing w:val="-3"/>
        </w:rPr>
        <w:t xml:space="preserve"> </w:t>
      </w:r>
      <w:r w:rsidRPr="00A17333">
        <w:rPr>
          <w:rFonts w:eastAsia="Arial"/>
        </w:rPr>
        <w:t>as</w:t>
      </w:r>
      <w:r w:rsidRPr="00A17333">
        <w:rPr>
          <w:rFonts w:eastAsia="Arial"/>
          <w:spacing w:val="3"/>
        </w:rPr>
        <w:t xml:space="preserve"> </w:t>
      </w:r>
      <w:r w:rsidRPr="00A17333">
        <w:rPr>
          <w:rFonts w:eastAsia="Arial"/>
        </w:rPr>
        <w:t>an oppo</w:t>
      </w:r>
      <w:r w:rsidRPr="00A17333">
        <w:rPr>
          <w:rFonts w:eastAsia="Arial"/>
          <w:spacing w:val="3"/>
        </w:rPr>
        <w:t>r</w:t>
      </w:r>
      <w:r w:rsidRPr="00A17333">
        <w:rPr>
          <w:rFonts w:eastAsia="Arial"/>
        </w:rPr>
        <w:t>tun</w:t>
      </w:r>
      <w:r w:rsidRPr="00A17333">
        <w:rPr>
          <w:rFonts w:eastAsia="Arial"/>
          <w:spacing w:val="4"/>
        </w:rPr>
        <w:t>it</w:t>
      </w:r>
      <w:r w:rsidRPr="00A17333">
        <w:rPr>
          <w:rFonts w:eastAsia="Arial"/>
        </w:rPr>
        <w:t>y</w:t>
      </w:r>
      <w:r w:rsidRPr="00A17333">
        <w:rPr>
          <w:rFonts w:eastAsia="Arial"/>
          <w:spacing w:val="-12"/>
        </w:rPr>
        <w:t xml:space="preserve"> </w:t>
      </w:r>
      <w:r w:rsidRPr="00A17333">
        <w:rPr>
          <w:rFonts w:eastAsia="Arial"/>
          <w:spacing w:val="4"/>
        </w:rPr>
        <w:t>t</w:t>
      </w:r>
      <w:r w:rsidRPr="00A17333">
        <w:rPr>
          <w:rFonts w:eastAsia="Arial"/>
        </w:rPr>
        <w:t xml:space="preserve">o </w:t>
      </w:r>
      <w:r w:rsidRPr="00A17333">
        <w:rPr>
          <w:rFonts w:eastAsia="Arial"/>
          <w:spacing w:val="3"/>
        </w:rPr>
        <w:t>cr</w:t>
      </w:r>
      <w:r w:rsidRPr="00A17333">
        <w:rPr>
          <w:rFonts w:eastAsia="Arial"/>
        </w:rPr>
        <w:t>eate e</w:t>
      </w:r>
      <w:r w:rsidRPr="00A17333">
        <w:rPr>
          <w:rFonts w:eastAsia="Arial"/>
          <w:spacing w:val="6"/>
        </w:rPr>
        <w:t>m</w:t>
      </w:r>
      <w:r w:rsidRPr="00A17333">
        <w:rPr>
          <w:rFonts w:eastAsia="Arial"/>
        </w:rPr>
        <w:t>p</w:t>
      </w:r>
      <w:r w:rsidRPr="00A17333">
        <w:rPr>
          <w:rFonts w:eastAsia="Arial"/>
          <w:spacing w:val="1"/>
        </w:rPr>
        <w:t>l</w:t>
      </w:r>
      <w:r w:rsidRPr="00A17333">
        <w:rPr>
          <w:rFonts w:eastAsia="Arial"/>
          <w:spacing w:val="4"/>
        </w:rPr>
        <w:t>o</w:t>
      </w:r>
      <w:r w:rsidRPr="00A17333">
        <w:rPr>
          <w:rFonts w:eastAsia="Arial"/>
          <w:spacing w:val="-4"/>
        </w:rPr>
        <w:t>y</w:t>
      </w:r>
      <w:r w:rsidRPr="00A17333">
        <w:rPr>
          <w:rFonts w:eastAsia="Arial"/>
          <w:spacing w:val="7"/>
        </w:rPr>
        <w:t>m</w:t>
      </w:r>
      <w:r w:rsidRPr="00A17333">
        <w:rPr>
          <w:rFonts w:eastAsia="Arial"/>
        </w:rPr>
        <w:t>ent</w:t>
      </w:r>
      <w:r w:rsidRPr="00A17333">
        <w:rPr>
          <w:rFonts w:eastAsia="Arial"/>
          <w:spacing w:val="-7"/>
        </w:rPr>
        <w:t xml:space="preserve"> </w:t>
      </w:r>
      <w:r w:rsidRPr="00A17333">
        <w:rPr>
          <w:rFonts w:eastAsia="Arial"/>
        </w:rPr>
        <w:t>oppo</w:t>
      </w:r>
      <w:r w:rsidRPr="00A17333">
        <w:rPr>
          <w:rFonts w:eastAsia="Arial"/>
          <w:spacing w:val="3"/>
        </w:rPr>
        <w:t>r</w:t>
      </w:r>
      <w:r w:rsidRPr="00A17333">
        <w:rPr>
          <w:rFonts w:eastAsia="Arial"/>
        </w:rPr>
        <w:t>tun</w:t>
      </w:r>
      <w:r w:rsidRPr="00A17333">
        <w:rPr>
          <w:rFonts w:eastAsia="Arial"/>
          <w:spacing w:val="1"/>
        </w:rPr>
        <w:t>i</w:t>
      </w:r>
      <w:r w:rsidRPr="00A17333">
        <w:rPr>
          <w:rFonts w:eastAsia="Arial"/>
          <w:spacing w:val="4"/>
        </w:rPr>
        <w:t>t</w:t>
      </w:r>
      <w:r w:rsidRPr="00A17333">
        <w:rPr>
          <w:rFonts w:eastAsia="Arial"/>
          <w:spacing w:val="1"/>
        </w:rPr>
        <w:t>i</w:t>
      </w:r>
      <w:r w:rsidRPr="00A17333">
        <w:rPr>
          <w:rFonts w:eastAsia="Arial"/>
        </w:rPr>
        <w:t>es</w:t>
      </w:r>
      <w:r w:rsidRPr="00A17333">
        <w:rPr>
          <w:rFonts w:eastAsia="Arial"/>
          <w:spacing w:val="-6"/>
        </w:rPr>
        <w:t xml:space="preserve"> </w:t>
      </w:r>
      <w:r w:rsidRPr="00A17333">
        <w:rPr>
          <w:rFonts w:eastAsia="Arial"/>
        </w:rPr>
        <w:t>for</w:t>
      </w:r>
      <w:r w:rsidRPr="00A17333">
        <w:rPr>
          <w:rFonts w:eastAsia="Arial"/>
          <w:spacing w:val="3"/>
        </w:rPr>
        <w:t xml:space="preserve"> </w:t>
      </w:r>
      <w:r w:rsidRPr="00A17333">
        <w:rPr>
          <w:rFonts w:eastAsia="Arial"/>
        </w:rPr>
        <w:t>d</w:t>
      </w:r>
      <w:r w:rsidRPr="00A17333">
        <w:rPr>
          <w:rFonts w:eastAsia="Arial"/>
          <w:spacing w:val="1"/>
        </w:rPr>
        <w:t>i</w:t>
      </w:r>
      <w:r w:rsidRPr="00A17333">
        <w:rPr>
          <w:rFonts w:eastAsia="Arial"/>
          <w:spacing w:val="3"/>
        </w:rPr>
        <w:t>s</w:t>
      </w:r>
      <w:r w:rsidRPr="00A17333">
        <w:rPr>
          <w:rFonts w:eastAsia="Arial"/>
        </w:rPr>
        <w:t>ad</w:t>
      </w:r>
      <w:r w:rsidRPr="00A17333">
        <w:rPr>
          <w:rFonts w:eastAsia="Arial"/>
          <w:spacing w:val="1"/>
        </w:rPr>
        <w:t>v</w:t>
      </w:r>
      <w:r w:rsidRPr="00A17333">
        <w:rPr>
          <w:rFonts w:eastAsia="Arial"/>
        </w:rPr>
        <w:t>anta</w:t>
      </w:r>
      <w:r w:rsidRPr="00A17333">
        <w:rPr>
          <w:rFonts w:eastAsia="Arial"/>
          <w:spacing w:val="4"/>
        </w:rPr>
        <w:t>g</w:t>
      </w:r>
      <w:r w:rsidRPr="00A17333">
        <w:rPr>
          <w:rFonts w:eastAsia="Arial"/>
        </w:rPr>
        <w:t>ed</w:t>
      </w:r>
      <w:r w:rsidRPr="00A17333">
        <w:rPr>
          <w:rFonts w:eastAsia="Arial"/>
          <w:spacing w:val="-9"/>
        </w:rPr>
        <w:t xml:space="preserve"> </w:t>
      </w:r>
      <w:r w:rsidRPr="00A17333">
        <w:rPr>
          <w:rFonts w:eastAsia="Arial"/>
          <w:spacing w:val="4"/>
        </w:rPr>
        <w:t>V</w:t>
      </w:r>
      <w:r w:rsidRPr="00A17333">
        <w:rPr>
          <w:rFonts w:eastAsia="Arial"/>
          <w:spacing w:val="1"/>
        </w:rPr>
        <w:t>i</w:t>
      </w:r>
      <w:r w:rsidRPr="00A17333">
        <w:rPr>
          <w:rFonts w:eastAsia="Arial"/>
          <w:spacing w:val="3"/>
        </w:rPr>
        <w:t>c</w:t>
      </w:r>
      <w:r w:rsidRPr="00A17333">
        <w:rPr>
          <w:rFonts w:eastAsia="Arial"/>
        </w:rPr>
        <w:t>to</w:t>
      </w:r>
      <w:r w:rsidRPr="00A17333">
        <w:rPr>
          <w:rFonts w:eastAsia="Arial"/>
          <w:spacing w:val="3"/>
        </w:rPr>
        <w:t>r</w:t>
      </w:r>
      <w:r w:rsidRPr="00A17333">
        <w:rPr>
          <w:rFonts w:eastAsia="Arial"/>
          <w:spacing w:val="1"/>
        </w:rPr>
        <w:t>i</w:t>
      </w:r>
      <w:r w:rsidRPr="00A17333">
        <w:rPr>
          <w:rFonts w:eastAsia="Arial"/>
        </w:rPr>
        <w:t>a</w:t>
      </w:r>
      <w:r w:rsidRPr="00A17333">
        <w:rPr>
          <w:rFonts w:eastAsia="Arial"/>
          <w:spacing w:val="4"/>
        </w:rPr>
        <w:t>n</w:t>
      </w:r>
      <w:r w:rsidRPr="00A17333">
        <w:rPr>
          <w:rFonts w:eastAsia="Arial"/>
          <w:spacing w:val="3"/>
        </w:rPr>
        <w:t>s</w:t>
      </w:r>
      <w:r w:rsidRPr="00A17333">
        <w:rPr>
          <w:rFonts w:eastAsia="Arial"/>
          <w:spacing w:val="16"/>
        </w:rPr>
        <w:t>)</w:t>
      </w:r>
      <w:r w:rsidRPr="00A17333">
        <w:rPr>
          <w:rFonts w:eastAsia="Arial"/>
        </w:rPr>
        <w:t>.</w:t>
      </w:r>
    </w:p>
    <w:p w14:paraId="075B7454" w14:textId="77777777" w:rsidR="005D483E" w:rsidRDefault="00B03E09" w:rsidP="005D483E">
      <w:pPr>
        <w:rPr>
          <w:rFonts w:eastAsia="Arial"/>
          <w:spacing w:val="14"/>
        </w:rPr>
      </w:pPr>
      <w:r>
        <w:rPr>
          <w:rFonts w:eastAsia="Arial"/>
          <w:spacing w:val="1"/>
        </w:rPr>
        <w:t>B</w:t>
      </w:r>
      <w:r>
        <w:rPr>
          <w:rFonts w:eastAsia="Arial"/>
        </w:rPr>
        <w:t>a</w:t>
      </w:r>
      <w:r>
        <w:rPr>
          <w:rFonts w:eastAsia="Arial"/>
          <w:spacing w:val="3"/>
        </w:rPr>
        <w:t>s</w:t>
      </w:r>
      <w:r>
        <w:rPr>
          <w:rFonts w:eastAsia="Arial"/>
        </w:rPr>
        <w:t>ed</w:t>
      </w:r>
      <w:r>
        <w:rPr>
          <w:rFonts w:eastAsia="Arial"/>
          <w:spacing w:val="-2"/>
        </w:rPr>
        <w:t xml:space="preserve"> </w:t>
      </w:r>
      <w:r>
        <w:rPr>
          <w:rFonts w:eastAsia="Arial"/>
        </w:rPr>
        <w:t>on</w:t>
      </w:r>
      <w:r>
        <w:rPr>
          <w:rFonts w:eastAsia="Arial"/>
          <w:spacing w:val="4"/>
        </w:rPr>
        <w:t xml:space="preserve"> </w:t>
      </w:r>
      <w:r>
        <w:rPr>
          <w:rFonts w:eastAsia="Arial"/>
        </w:rPr>
        <w:t>th</w:t>
      </w:r>
      <w:r>
        <w:rPr>
          <w:rFonts w:eastAsia="Arial"/>
          <w:spacing w:val="1"/>
        </w:rPr>
        <w:t>i</w:t>
      </w:r>
      <w:r>
        <w:rPr>
          <w:rFonts w:eastAsia="Arial"/>
        </w:rPr>
        <w:t>s</w:t>
      </w:r>
      <w:r>
        <w:rPr>
          <w:rFonts w:eastAsia="Arial"/>
          <w:spacing w:val="3"/>
        </w:rPr>
        <w:t xml:space="preserve"> </w:t>
      </w:r>
      <w:r>
        <w:rPr>
          <w:rFonts w:eastAsia="Arial"/>
        </w:rPr>
        <w:t>an</w:t>
      </w:r>
      <w:r>
        <w:rPr>
          <w:rFonts w:eastAsia="Arial"/>
          <w:spacing w:val="4"/>
        </w:rPr>
        <w:t>al</w:t>
      </w:r>
      <w:r>
        <w:rPr>
          <w:rFonts w:eastAsia="Arial"/>
          <w:spacing w:val="-1"/>
        </w:rPr>
        <w:t>y</w:t>
      </w:r>
      <w:r>
        <w:rPr>
          <w:rFonts w:eastAsia="Arial"/>
          <w:spacing w:val="3"/>
        </w:rPr>
        <w:t>s</w:t>
      </w:r>
      <w:r>
        <w:rPr>
          <w:rFonts w:eastAsia="Arial"/>
          <w:spacing w:val="1"/>
        </w:rPr>
        <w:t>i</w:t>
      </w:r>
      <w:r>
        <w:rPr>
          <w:rFonts w:eastAsia="Arial"/>
          <w:spacing w:val="3"/>
        </w:rPr>
        <w:t>s</w:t>
      </w:r>
      <w:r>
        <w:rPr>
          <w:rFonts w:eastAsia="Arial"/>
        </w:rPr>
        <w:t>,</w:t>
      </w:r>
      <w:r>
        <w:rPr>
          <w:rFonts w:eastAsia="Arial"/>
          <w:spacing w:val="-4"/>
        </w:rPr>
        <w:t xml:space="preserve"> </w:t>
      </w:r>
      <w:r>
        <w:rPr>
          <w:rFonts w:eastAsia="Arial"/>
        </w:rPr>
        <w:t>the</w:t>
      </w:r>
      <w:r>
        <w:rPr>
          <w:rFonts w:eastAsia="Arial"/>
          <w:spacing w:val="3"/>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spacing w:val="3"/>
        </w:rPr>
        <w:t>s</w:t>
      </w:r>
      <w:r>
        <w:rPr>
          <w:rFonts w:eastAsia="Arial"/>
        </w:rPr>
        <w:t>hou</w:t>
      </w:r>
      <w:r>
        <w:rPr>
          <w:rFonts w:eastAsia="Arial"/>
          <w:spacing w:val="4"/>
        </w:rPr>
        <w:t>l</w:t>
      </w:r>
      <w:r>
        <w:rPr>
          <w:rFonts w:eastAsia="Arial"/>
        </w:rPr>
        <w:t>d</w:t>
      </w:r>
      <w:r>
        <w:rPr>
          <w:rFonts w:eastAsia="Arial"/>
          <w:spacing w:val="-2"/>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der</w:t>
      </w:r>
      <w:r>
        <w:rPr>
          <w:rFonts w:eastAsia="Arial"/>
          <w:spacing w:val="7"/>
        </w:rPr>
        <w:t xml:space="preserve"> </w:t>
      </w:r>
      <w:r>
        <w:rPr>
          <w:rFonts w:eastAsia="Arial"/>
        </w:rPr>
        <w:t>whe</w:t>
      </w:r>
      <w:r>
        <w:rPr>
          <w:rFonts w:eastAsia="Arial"/>
          <w:spacing w:val="4"/>
        </w:rPr>
        <w:t>t</w:t>
      </w:r>
      <w:r>
        <w:rPr>
          <w:rFonts w:eastAsia="Arial"/>
        </w:rPr>
        <w:t>her</w:t>
      </w:r>
      <w:r>
        <w:rPr>
          <w:rFonts w:eastAsia="Arial"/>
          <w:spacing w:val="-2"/>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w:t>
      </w:r>
      <w:r>
        <w:rPr>
          <w:rFonts w:eastAsia="Arial"/>
          <w:spacing w:val="4"/>
        </w:rPr>
        <w:t>t</w:t>
      </w:r>
      <w:r>
        <w:rPr>
          <w:rFonts w:eastAsia="Arial"/>
        </w:rPr>
        <w:t>e</w:t>
      </w:r>
      <w:r>
        <w:rPr>
          <w:rFonts w:eastAsia="Arial"/>
          <w:spacing w:val="-6"/>
        </w:rPr>
        <w:t xml:space="preserve"> </w:t>
      </w:r>
      <w:r>
        <w:rPr>
          <w:rFonts w:eastAsia="Arial"/>
        </w:rPr>
        <w:t>to</w:t>
      </w:r>
      <w:r>
        <w:rPr>
          <w:rFonts w:eastAsia="Arial"/>
          <w:spacing w:val="9"/>
        </w:rPr>
        <w:t xml:space="preserve"> </w:t>
      </w:r>
      <w:r>
        <w:rPr>
          <w:rFonts w:eastAsia="Arial"/>
          <w:spacing w:val="3"/>
        </w:rPr>
        <w:t>s</w:t>
      </w:r>
      <w:r>
        <w:rPr>
          <w:rFonts w:eastAsia="Arial"/>
        </w:rPr>
        <w:t>et</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ta</w:t>
      </w:r>
      <w:r>
        <w:rPr>
          <w:rFonts w:eastAsia="Arial"/>
          <w:spacing w:val="3"/>
        </w:rPr>
        <w:t>r</w:t>
      </w:r>
      <w:r>
        <w:rPr>
          <w:rFonts w:eastAsia="Arial"/>
        </w:rPr>
        <w:t>gets</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sidR="00BA21B3">
        <w:rPr>
          <w:rFonts w:eastAsia="Arial"/>
        </w:rPr>
        <w:t xml:space="preserve"> (</w:t>
      </w:r>
      <w:r w:rsidR="00BA21B3" w:rsidRPr="00BA21B3">
        <w:rPr>
          <w:rFonts w:eastAsia="Arial"/>
        </w:rPr>
        <w:t>Under the SPF, it is not mandatory to set social procurement targets for the organisation. However, organisational targets (connected to personal KPIs) are recognised as important mechanism to drive accountability for government buyers.</w:t>
      </w:r>
      <w:r w:rsidR="00BA21B3">
        <w:rPr>
          <w:rFonts w:eastAsia="Arial"/>
        </w:rPr>
        <w:t>)</w:t>
      </w:r>
      <w:r>
        <w:rPr>
          <w:rFonts w:eastAsia="Arial"/>
        </w:rPr>
        <w:t>,</w:t>
      </w:r>
      <w:r>
        <w:rPr>
          <w:rFonts w:eastAsia="Arial"/>
          <w:spacing w:val="-7"/>
        </w:rPr>
        <w:t xml:space="preserve"> </w:t>
      </w:r>
      <w:r>
        <w:rPr>
          <w:rFonts w:eastAsia="Arial"/>
          <w:spacing w:val="3"/>
        </w:rPr>
        <w:t>s</w:t>
      </w:r>
      <w:r>
        <w:rPr>
          <w:rFonts w:eastAsia="Arial"/>
        </w:rPr>
        <w:t>u</w:t>
      </w:r>
      <w:r>
        <w:rPr>
          <w:rFonts w:eastAsia="Arial"/>
          <w:spacing w:val="3"/>
        </w:rPr>
        <w:t>c</w:t>
      </w:r>
      <w:r>
        <w:rPr>
          <w:rFonts w:eastAsia="Arial"/>
        </w:rPr>
        <w:t>h a</w:t>
      </w:r>
      <w:r>
        <w:rPr>
          <w:rFonts w:eastAsia="Arial"/>
          <w:spacing w:val="3"/>
        </w:rPr>
        <w:t>s</w:t>
      </w:r>
      <w:r>
        <w:rPr>
          <w:rFonts w:eastAsia="Arial"/>
          <w:spacing w:val="14"/>
        </w:rPr>
        <w:t>:</w:t>
      </w:r>
    </w:p>
    <w:p w14:paraId="3FA6568B" w14:textId="0FD55CF2" w:rsidR="00D50862" w:rsidRPr="005D483E" w:rsidRDefault="00B03E09" w:rsidP="000C1C84">
      <w:pPr>
        <w:pStyle w:val="ListParagraph"/>
        <w:numPr>
          <w:ilvl w:val="0"/>
          <w:numId w:val="26"/>
        </w:numPr>
        <w:rPr>
          <w:rFonts w:eastAsia="Arial" w:cs="Arial"/>
        </w:rPr>
      </w:pPr>
      <w:r w:rsidRPr="005D483E">
        <w:rPr>
          <w:rFonts w:eastAsia="Arial" w:cs="Arial"/>
          <w:spacing w:val="2"/>
        </w:rPr>
        <w:t>a</w:t>
      </w:r>
      <w:r w:rsidRPr="005D483E">
        <w:rPr>
          <w:rFonts w:eastAsia="Arial" w:cs="Arial"/>
        </w:rPr>
        <w:t>n</w:t>
      </w:r>
      <w:r w:rsidRPr="005D483E">
        <w:rPr>
          <w:rFonts w:eastAsia="Arial" w:cs="Arial"/>
          <w:spacing w:val="2"/>
        </w:rPr>
        <w:t xml:space="preserve"> </w:t>
      </w:r>
      <w:r w:rsidRPr="005D483E">
        <w:rPr>
          <w:rFonts w:eastAsia="Arial" w:cs="Arial"/>
          <w:spacing w:val="1"/>
        </w:rPr>
        <w:t>A</w:t>
      </w:r>
      <w:r w:rsidRPr="005D483E">
        <w:rPr>
          <w:rFonts w:eastAsia="Arial" w:cs="Arial"/>
          <w:spacing w:val="2"/>
        </w:rPr>
        <w:t>bo</w:t>
      </w:r>
      <w:r w:rsidRPr="005D483E">
        <w:rPr>
          <w:rFonts w:eastAsia="Arial" w:cs="Arial"/>
          <w:spacing w:val="3"/>
        </w:rPr>
        <w:t>r</w:t>
      </w:r>
      <w:r w:rsidRPr="005D483E">
        <w:rPr>
          <w:rFonts w:eastAsia="Arial" w:cs="Arial"/>
          <w:spacing w:val="1"/>
        </w:rPr>
        <w:t>i</w:t>
      </w:r>
      <w:r w:rsidRPr="005D483E">
        <w:rPr>
          <w:rFonts w:eastAsia="Arial" w:cs="Arial"/>
          <w:spacing w:val="4"/>
        </w:rPr>
        <w:t>g</w:t>
      </w:r>
      <w:r w:rsidRPr="005D483E">
        <w:rPr>
          <w:rFonts w:eastAsia="Arial" w:cs="Arial"/>
          <w:spacing w:val="1"/>
        </w:rPr>
        <w:t>i</w:t>
      </w:r>
      <w:r w:rsidRPr="005D483E">
        <w:rPr>
          <w:rFonts w:eastAsia="Arial" w:cs="Arial"/>
          <w:spacing w:val="4"/>
        </w:rPr>
        <w:t>n</w:t>
      </w:r>
      <w:r w:rsidRPr="005D483E">
        <w:rPr>
          <w:rFonts w:eastAsia="Arial" w:cs="Arial"/>
          <w:spacing w:val="2"/>
        </w:rPr>
        <w:t>a</w:t>
      </w:r>
      <w:r w:rsidRPr="005D483E">
        <w:rPr>
          <w:rFonts w:eastAsia="Arial" w:cs="Arial"/>
        </w:rPr>
        <w:t>l</w:t>
      </w:r>
      <w:r w:rsidRPr="005D483E">
        <w:rPr>
          <w:rFonts w:eastAsia="Arial" w:cs="Arial"/>
          <w:spacing w:val="-3"/>
        </w:rPr>
        <w:t xml:space="preserve"> </w:t>
      </w:r>
      <w:r w:rsidRPr="005D483E">
        <w:rPr>
          <w:rFonts w:eastAsia="Arial" w:cs="Arial"/>
          <w:spacing w:val="2"/>
        </w:rPr>
        <w:t>bu</w:t>
      </w:r>
      <w:r w:rsidRPr="005D483E">
        <w:rPr>
          <w:rFonts w:eastAsia="Arial" w:cs="Arial"/>
          <w:spacing w:val="3"/>
        </w:rPr>
        <w:t>s</w:t>
      </w:r>
      <w:r w:rsidRPr="005D483E">
        <w:rPr>
          <w:rFonts w:eastAsia="Arial" w:cs="Arial"/>
          <w:spacing w:val="1"/>
        </w:rPr>
        <w:t>i</w:t>
      </w:r>
      <w:r w:rsidRPr="005D483E">
        <w:rPr>
          <w:rFonts w:eastAsia="Arial" w:cs="Arial"/>
          <w:spacing w:val="2"/>
        </w:rPr>
        <w:t>ne</w:t>
      </w:r>
      <w:r w:rsidRPr="005D483E">
        <w:rPr>
          <w:rFonts w:eastAsia="Arial" w:cs="Arial"/>
          <w:spacing w:val="3"/>
        </w:rPr>
        <w:t>s</w:t>
      </w:r>
      <w:r w:rsidRPr="005D483E">
        <w:rPr>
          <w:rFonts w:eastAsia="Arial" w:cs="Arial"/>
        </w:rPr>
        <w:t>s</w:t>
      </w:r>
      <w:r w:rsidRPr="005D483E">
        <w:rPr>
          <w:rFonts w:eastAsia="Arial" w:cs="Arial"/>
          <w:spacing w:val="-3"/>
        </w:rPr>
        <w:t xml:space="preserve"> </w:t>
      </w:r>
      <w:r w:rsidRPr="005D483E">
        <w:rPr>
          <w:rFonts w:eastAsia="Arial" w:cs="Arial"/>
          <w:spacing w:val="2"/>
        </w:rPr>
        <w:t>p</w:t>
      </w:r>
      <w:r w:rsidRPr="005D483E">
        <w:rPr>
          <w:rFonts w:eastAsia="Arial" w:cs="Arial"/>
          <w:spacing w:val="3"/>
        </w:rPr>
        <w:t>r</w:t>
      </w:r>
      <w:r w:rsidRPr="005D483E">
        <w:rPr>
          <w:rFonts w:eastAsia="Arial" w:cs="Arial"/>
          <w:spacing w:val="2"/>
        </w:rPr>
        <w:t>o</w:t>
      </w:r>
      <w:r w:rsidRPr="005D483E">
        <w:rPr>
          <w:rFonts w:eastAsia="Arial" w:cs="Arial"/>
          <w:spacing w:val="3"/>
        </w:rPr>
        <w:t>c</w:t>
      </w:r>
      <w:r w:rsidRPr="005D483E">
        <w:rPr>
          <w:rFonts w:eastAsia="Arial" w:cs="Arial"/>
          <w:spacing w:val="2"/>
        </w:rPr>
        <w:t>u</w:t>
      </w:r>
      <w:r w:rsidRPr="005D483E">
        <w:rPr>
          <w:rFonts w:eastAsia="Arial" w:cs="Arial"/>
          <w:spacing w:val="3"/>
        </w:rPr>
        <w:t>r</w:t>
      </w:r>
      <w:r w:rsidRPr="005D483E">
        <w:rPr>
          <w:rFonts w:eastAsia="Arial" w:cs="Arial"/>
        </w:rPr>
        <w:t>e</w:t>
      </w:r>
      <w:r w:rsidRPr="005D483E">
        <w:rPr>
          <w:rFonts w:eastAsia="Arial" w:cs="Arial"/>
          <w:spacing w:val="6"/>
        </w:rPr>
        <w:t>m</w:t>
      </w:r>
      <w:r w:rsidRPr="005D483E">
        <w:rPr>
          <w:rFonts w:eastAsia="Arial" w:cs="Arial"/>
          <w:spacing w:val="2"/>
        </w:rPr>
        <w:t>en</w:t>
      </w:r>
      <w:r w:rsidRPr="005D483E">
        <w:rPr>
          <w:rFonts w:eastAsia="Arial" w:cs="Arial"/>
        </w:rPr>
        <w:t>t</w:t>
      </w:r>
      <w:r w:rsidRPr="005D483E">
        <w:rPr>
          <w:rFonts w:eastAsia="Arial" w:cs="Arial"/>
          <w:spacing w:val="-7"/>
        </w:rPr>
        <w:t xml:space="preserve"> </w:t>
      </w:r>
      <w:r w:rsidRPr="005D483E">
        <w:rPr>
          <w:rFonts w:eastAsia="Arial" w:cs="Arial"/>
          <w:spacing w:val="2"/>
        </w:rPr>
        <w:t>ta</w:t>
      </w:r>
      <w:r w:rsidRPr="005D483E">
        <w:rPr>
          <w:rFonts w:eastAsia="Arial" w:cs="Arial"/>
          <w:spacing w:val="3"/>
        </w:rPr>
        <w:t>r</w:t>
      </w:r>
      <w:r w:rsidRPr="005D483E">
        <w:rPr>
          <w:rFonts w:eastAsia="Arial" w:cs="Arial"/>
          <w:spacing w:val="2"/>
        </w:rPr>
        <w:t>ge</w:t>
      </w:r>
      <w:r w:rsidRPr="005D483E">
        <w:rPr>
          <w:rFonts w:eastAsia="Arial" w:cs="Arial"/>
        </w:rPr>
        <w:t>t</w:t>
      </w:r>
      <w:r w:rsidRPr="005D483E">
        <w:rPr>
          <w:rFonts w:eastAsia="Arial" w:cs="Arial"/>
          <w:spacing w:val="7"/>
        </w:rPr>
        <w:t xml:space="preserve"> </w:t>
      </w:r>
      <w:r w:rsidRPr="005D483E">
        <w:rPr>
          <w:rFonts w:eastAsia="Arial" w:cs="Arial"/>
          <w:spacing w:val="2"/>
        </w:rPr>
        <w:t>tha</w:t>
      </w:r>
      <w:r w:rsidRPr="005D483E">
        <w:rPr>
          <w:rFonts w:eastAsia="Arial" w:cs="Arial"/>
        </w:rPr>
        <w:t>t</w:t>
      </w:r>
      <w:r w:rsidRPr="005D483E">
        <w:rPr>
          <w:rFonts w:eastAsia="Arial" w:cs="Arial"/>
          <w:spacing w:val="1"/>
        </w:rPr>
        <w:t xml:space="preserve"> </w:t>
      </w:r>
      <w:r w:rsidRPr="005D483E">
        <w:rPr>
          <w:rFonts w:eastAsia="Arial" w:cs="Arial"/>
          <w:spacing w:val="3"/>
        </w:rPr>
        <w:t>c</w:t>
      </w:r>
      <w:r w:rsidRPr="005D483E">
        <w:rPr>
          <w:rFonts w:eastAsia="Arial" w:cs="Arial"/>
          <w:spacing w:val="2"/>
        </w:rPr>
        <w:t>ont</w:t>
      </w:r>
      <w:r w:rsidRPr="005D483E">
        <w:rPr>
          <w:rFonts w:eastAsia="Arial" w:cs="Arial"/>
          <w:spacing w:val="3"/>
        </w:rPr>
        <w:t>r</w:t>
      </w:r>
      <w:r w:rsidRPr="005D483E">
        <w:rPr>
          <w:rFonts w:eastAsia="Arial" w:cs="Arial"/>
          <w:spacing w:val="-1"/>
        </w:rPr>
        <w:t>i</w:t>
      </w:r>
      <w:r w:rsidRPr="005D483E">
        <w:rPr>
          <w:rFonts w:eastAsia="Arial" w:cs="Arial"/>
          <w:spacing w:val="2"/>
        </w:rPr>
        <w:t>bute</w:t>
      </w:r>
      <w:r w:rsidRPr="005D483E">
        <w:rPr>
          <w:rFonts w:eastAsia="Arial" w:cs="Arial"/>
        </w:rPr>
        <w:t>s</w:t>
      </w:r>
      <w:r w:rsidRPr="005D483E">
        <w:rPr>
          <w:rFonts w:eastAsia="Arial" w:cs="Arial"/>
          <w:spacing w:val="-5"/>
        </w:rPr>
        <w:t xml:space="preserve"> </w:t>
      </w:r>
      <w:r w:rsidRPr="005D483E">
        <w:rPr>
          <w:rFonts w:eastAsia="Arial" w:cs="Arial"/>
          <w:spacing w:val="2"/>
        </w:rPr>
        <w:t>t</w:t>
      </w:r>
      <w:r w:rsidRPr="005D483E">
        <w:rPr>
          <w:rFonts w:eastAsia="Arial" w:cs="Arial"/>
        </w:rPr>
        <w:t>o</w:t>
      </w:r>
      <w:r w:rsidRPr="005D483E">
        <w:rPr>
          <w:rFonts w:eastAsia="Arial" w:cs="Arial"/>
          <w:spacing w:val="2"/>
        </w:rPr>
        <w:t xml:space="preserve"> th</w:t>
      </w:r>
      <w:r w:rsidRPr="005D483E">
        <w:rPr>
          <w:rFonts w:eastAsia="Arial" w:cs="Arial"/>
        </w:rPr>
        <w:t>e</w:t>
      </w:r>
      <w:r w:rsidRPr="005D483E">
        <w:rPr>
          <w:rFonts w:eastAsia="Arial" w:cs="Arial"/>
          <w:spacing w:val="1"/>
        </w:rPr>
        <w:t xml:space="preserve"> </w:t>
      </w:r>
      <w:r w:rsidRPr="005D483E">
        <w:rPr>
          <w:rFonts w:eastAsia="Arial" w:cs="Arial"/>
          <w:spacing w:val="3"/>
        </w:rPr>
        <w:t>G</w:t>
      </w:r>
      <w:r w:rsidRPr="005D483E">
        <w:rPr>
          <w:rFonts w:eastAsia="Arial" w:cs="Arial"/>
          <w:spacing w:val="2"/>
        </w:rPr>
        <w:t>o</w:t>
      </w:r>
      <w:r w:rsidRPr="005D483E">
        <w:rPr>
          <w:rFonts w:eastAsia="Arial" w:cs="Arial"/>
          <w:spacing w:val="1"/>
        </w:rPr>
        <w:t>v</w:t>
      </w:r>
      <w:r w:rsidRPr="005D483E">
        <w:rPr>
          <w:rFonts w:eastAsia="Arial" w:cs="Arial"/>
          <w:spacing w:val="2"/>
        </w:rPr>
        <w:t>e</w:t>
      </w:r>
      <w:r w:rsidRPr="005D483E">
        <w:rPr>
          <w:rFonts w:eastAsia="Arial" w:cs="Arial"/>
          <w:spacing w:val="3"/>
        </w:rPr>
        <w:t>r</w:t>
      </w:r>
      <w:r w:rsidRPr="005D483E">
        <w:rPr>
          <w:rFonts w:eastAsia="Arial" w:cs="Arial"/>
          <w:spacing w:val="2"/>
        </w:rPr>
        <w:t>n</w:t>
      </w:r>
      <w:r w:rsidRPr="005D483E">
        <w:rPr>
          <w:rFonts w:eastAsia="Arial" w:cs="Arial"/>
          <w:spacing w:val="7"/>
        </w:rPr>
        <w:t>m</w:t>
      </w:r>
      <w:r w:rsidRPr="005D483E">
        <w:rPr>
          <w:rFonts w:eastAsia="Arial" w:cs="Arial"/>
          <w:spacing w:val="2"/>
        </w:rPr>
        <w:t>ent</w:t>
      </w:r>
      <w:r w:rsidRPr="005D483E">
        <w:rPr>
          <w:rFonts w:eastAsia="Arial" w:cs="Arial"/>
          <w:spacing w:val="1"/>
        </w:rPr>
        <w:t>’</w:t>
      </w:r>
      <w:r w:rsidRPr="005D483E">
        <w:rPr>
          <w:rFonts w:eastAsia="Arial" w:cs="Arial"/>
        </w:rPr>
        <w:t>s</w:t>
      </w:r>
      <w:r w:rsidRPr="005D483E">
        <w:rPr>
          <w:rFonts w:eastAsia="Arial" w:cs="Arial"/>
          <w:spacing w:val="-9"/>
        </w:rPr>
        <w:t xml:space="preserve"> </w:t>
      </w:r>
      <w:r w:rsidRPr="005D483E">
        <w:rPr>
          <w:rFonts w:eastAsia="Arial" w:cs="Arial"/>
        </w:rPr>
        <w:t>1</w:t>
      </w:r>
      <w:r w:rsidRPr="005D483E">
        <w:rPr>
          <w:rFonts w:eastAsia="Arial" w:cs="Arial"/>
          <w:spacing w:val="3"/>
        </w:rPr>
        <w:t xml:space="preserve"> </w:t>
      </w:r>
      <w:r w:rsidRPr="005D483E">
        <w:rPr>
          <w:rFonts w:eastAsia="Arial" w:cs="Arial"/>
          <w:spacing w:val="2"/>
        </w:rPr>
        <w:t>pe</w:t>
      </w:r>
      <w:r w:rsidRPr="005D483E">
        <w:rPr>
          <w:rFonts w:eastAsia="Arial" w:cs="Arial"/>
        </w:rPr>
        <w:t>r</w:t>
      </w:r>
      <w:r w:rsidRPr="005D483E">
        <w:rPr>
          <w:rFonts w:eastAsia="Arial" w:cs="Arial"/>
          <w:spacing w:val="2"/>
        </w:rPr>
        <w:t xml:space="preserve"> </w:t>
      </w:r>
      <w:r w:rsidRPr="005D483E">
        <w:rPr>
          <w:rFonts w:eastAsia="Arial" w:cs="Arial"/>
          <w:spacing w:val="3"/>
        </w:rPr>
        <w:t>c</w:t>
      </w:r>
      <w:r w:rsidRPr="005D483E">
        <w:rPr>
          <w:rFonts w:eastAsia="Arial" w:cs="Arial"/>
          <w:spacing w:val="2"/>
        </w:rPr>
        <w:t>en</w:t>
      </w:r>
      <w:r w:rsidRPr="005D483E">
        <w:rPr>
          <w:rFonts w:eastAsia="Arial" w:cs="Arial"/>
        </w:rPr>
        <w:t>t</w:t>
      </w:r>
      <w:r w:rsidR="00BA21B3" w:rsidRPr="005D483E">
        <w:rPr>
          <w:rFonts w:eastAsia="Arial" w:cs="Arial"/>
        </w:rPr>
        <w:t xml:space="preserve"> </w:t>
      </w:r>
      <w:r w:rsidRPr="005D483E">
        <w:rPr>
          <w:rFonts w:eastAsia="Arial" w:cs="Arial"/>
          <w:spacing w:val="1"/>
        </w:rPr>
        <w:t>A</w:t>
      </w:r>
      <w:r w:rsidRPr="005D483E">
        <w:rPr>
          <w:rFonts w:eastAsia="Arial" w:cs="Arial"/>
          <w:spacing w:val="2"/>
        </w:rPr>
        <w:t>bo</w:t>
      </w:r>
      <w:r w:rsidRPr="005D483E">
        <w:rPr>
          <w:rFonts w:eastAsia="Arial" w:cs="Arial"/>
          <w:spacing w:val="3"/>
        </w:rPr>
        <w:t>r</w:t>
      </w:r>
      <w:r w:rsidRPr="005D483E">
        <w:rPr>
          <w:rFonts w:eastAsia="Arial" w:cs="Arial"/>
          <w:spacing w:val="1"/>
        </w:rPr>
        <w:t>i</w:t>
      </w:r>
      <w:r w:rsidRPr="005D483E">
        <w:rPr>
          <w:rFonts w:eastAsia="Arial" w:cs="Arial"/>
          <w:spacing w:val="2"/>
        </w:rPr>
        <w:t>g</w:t>
      </w:r>
      <w:r w:rsidRPr="005D483E">
        <w:rPr>
          <w:rFonts w:eastAsia="Arial" w:cs="Arial"/>
          <w:spacing w:val="1"/>
        </w:rPr>
        <w:t>i</w:t>
      </w:r>
      <w:r w:rsidRPr="005D483E">
        <w:rPr>
          <w:rFonts w:eastAsia="Arial" w:cs="Arial"/>
          <w:spacing w:val="4"/>
        </w:rPr>
        <w:t>n</w:t>
      </w:r>
      <w:r w:rsidRPr="005D483E">
        <w:rPr>
          <w:rFonts w:eastAsia="Arial" w:cs="Arial"/>
          <w:spacing w:val="2"/>
        </w:rPr>
        <w:t>a</w:t>
      </w:r>
      <w:r w:rsidRPr="005D483E">
        <w:rPr>
          <w:rFonts w:eastAsia="Arial" w:cs="Arial"/>
        </w:rPr>
        <w:t>l</w:t>
      </w:r>
      <w:r w:rsidRPr="005D483E">
        <w:rPr>
          <w:rFonts w:eastAsia="Arial" w:cs="Arial"/>
          <w:spacing w:val="-6"/>
        </w:rPr>
        <w:t xml:space="preserve"> </w:t>
      </w:r>
      <w:r w:rsidRPr="005D483E">
        <w:rPr>
          <w:rFonts w:eastAsia="Arial" w:cs="Arial"/>
          <w:spacing w:val="2"/>
        </w:rPr>
        <w:t>p</w:t>
      </w:r>
      <w:r w:rsidRPr="005D483E">
        <w:rPr>
          <w:rFonts w:eastAsia="Arial" w:cs="Arial"/>
          <w:spacing w:val="3"/>
        </w:rPr>
        <w:t>r</w:t>
      </w:r>
      <w:r w:rsidRPr="005D483E">
        <w:rPr>
          <w:rFonts w:eastAsia="Arial" w:cs="Arial"/>
          <w:spacing w:val="2"/>
        </w:rPr>
        <w:t>o</w:t>
      </w:r>
      <w:r w:rsidRPr="005D483E">
        <w:rPr>
          <w:rFonts w:eastAsia="Arial" w:cs="Arial"/>
          <w:spacing w:val="3"/>
        </w:rPr>
        <w:t>c</w:t>
      </w:r>
      <w:r w:rsidRPr="005D483E">
        <w:rPr>
          <w:rFonts w:eastAsia="Arial" w:cs="Arial"/>
          <w:spacing w:val="2"/>
        </w:rPr>
        <w:t>u</w:t>
      </w:r>
      <w:r w:rsidRPr="005D483E">
        <w:rPr>
          <w:rFonts w:eastAsia="Arial" w:cs="Arial"/>
          <w:spacing w:val="3"/>
        </w:rPr>
        <w:t>r</w:t>
      </w:r>
      <w:r w:rsidRPr="005D483E">
        <w:rPr>
          <w:rFonts w:eastAsia="Arial" w:cs="Arial"/>
          <w:spacing w:val="2"/>
        </w:rPr>
        <w:t>e</w:t>
      </w:r>
      <w:r w:rsidRPr="005D483E">
        <w:rPr>
          <w:rFonts w:eastAsia="Arial" w:cs="Arial"/>
          <w:spacing w:val="7"/>
        </w:rPr>
        <w:t>m</w:t>
      </w:r>
      <w:r w:rsidRPr="005D483E">
        <w:rPr>
          <w:rFonts w:eastAsia="Arial" w:cs="Arial"/>
          <w:spacing w:val="2"/>
        </w:rPr>
        <w:t>en</w:t>
      </w:r>
      <w:r w:rsidRPr="005D483E">
        <w:rPr>
          <w:rFonts w:eastAsia="Arial" w:cs="Arial"/>
        </w:rPr>
        <w:t>t</w:t>
      </w:r>
      <w:r w:rsidRPr="005D483E">
        <w:rPr>
          <w:rFonts w:eastAsia="Arial" w:cs="Arial"/>
          <w:spacing w:val="-7"/>
        </w:rPr>
        <w:t xml:space="preserve"> </w:t>
      </w:r>
      <w:r w:rsidRPr="005D483E">
        <w:rPr>
          <w:rFonts w:eastAsia="Arial" w:cs="Arial"/>
          <w:spacing w:val="2"/>
        </w:rPr>
        <w:t>ta</w:t>
      </w:r>
      <w:r w:rsidRPr="005D483E">
        <w:rPr>
          <w:rFonts w:eastAsia="Arial" w:cs="Arial"/>
          <w:spacing w:val="1"/>
        </w:rPr>
        <w:t>r</w:t>
      </w:r>
      <w:r w:rsidRPr="005D483E">
        <w:rPr>
          <w:rFonts w:eastAsia="Arial" w:cs="Arial"/>
          <w:spacing w:val="2"/>
        </w:rPr>
        <w:t>ge</w:t>
      </w:r>
      <w:r w:rsidRPr="005D483E">
        <w:rPr>
          <w:rFonts w:eastAsia="Arial" w:cs="Arial"/>
          <w:spacing w:val="9"/>
        </w:rPr>
        <w:t>t</w:t>
      </w:r>
      <w:r w:rsidRPr="005D483E">
        <w:rPr>
          <w:rFonts w:eastAsia="Arial" w:cs="Arial"/>
        </w:rPr>
        <w:t>;</w:t>
      </w:r>
    </w:p>
    <w:p w14:paraId="68ABA09E" w14:textId="49F60DBB" w:rsidR="00D50862" w:rsidRPr="00BA21B3" w:rsidRDefault="00B03E09" w:rsidP="000C1C84">
      <w:pPr>
        <w:pStyle w:val="ListParagraph"/>
        <w:numPr>
          <w:ilvl w:val="0"/>
          <w:numId w:val="24"/>
        </w:numPr>
        <w:rPr>
          <w:rFonts w:eastAsia="Arial" w:cs="Arial"/>
        </w:rPr>
      </w:pPr>
      <w:r w:rsidRPr="00BA21B3">
        <w:rPr>
          <w:rFonts w:eastAsia="Arial" w:cs="Arial"/>
          <w:spacing w:val="3"/>
        </w:rPr>
        <w:t>s</w:t>
      </w:r>
      <w:r w:rsidRPr="00BA21B3">
        <w:rPr>
          <w:rFonts w:eastAsia="Arial" w:cs="Arial"/>
          <w:spacing w:val="2"/>
        </w:rPr>
        <w:t>o</w:t>
      </w:r>
      <w:r w:rsidRPr="00BA21B3">
        <w:rPr>
          <w:rFonts w:eastAsia="Arial" w:cs="Arial"/>
          <w:spacing w:val="3"/>
        </w:rPr>
        <w:t>c</w:t>
      </w:r>
      <w:r w:rsidRPr="00BA21B3">
        <w:rPr>
          <w:rFonts w:eastAsia="Arial" w:cs="Arial"/>
          <w:spacing w:val="1"/>
        </w:rPr>
        <w:t>i</w:t>
      </w:r>
      <w:r w:rsidRPr="00BA21B3">
        <w:rPr>
          <w:rFonts w:eastAsia="Arial" w:cs="Arial"/>
          <w:spacing w:val="2"/>
        </w:rPr>
        <w:t>a</w:t>
      </w:r>
      <w:r w:rsidRPr="00BA21B3">
        <w:rPr>
          <w:rFonts w:eastAsia="Arial" w:cs="Arial"/>
        </w:rPr>
        <w:t>l</w:t>
      </w:r>
      <w:r w:rsidRPr="00BA21B3">
        <w:rPr>
          <w:rFonts w:eastAsia="Arial" w:cs="Arial"/>
          <w:spacing w:val="-2"/>
        </w:rPr>
        <w:t xml:space="preserve"> </w:t>
      </w:r>
      <w:r w:rsidRPr="00BA21B3">
        <w:rPr>
          <w:rFonts w:eastAsia="Arial" w:cs="Arial"/>
          <w:spacing w:val="2"/>
        </w:rPr>
        <w:t>bene</w:t>
      </w:r>
      <w:r w:rsidRPr="00BA21B3">
        <w:rPr>
          <w:rFonts w:eastAsia="Arial" w:cs="Arial"/>
          <w:spacing w:val="4"/>
        </w:rPr>
        <w:t>f</w:t>
      </w:r>
      <w:r w:rsidRPr="00BA21B3">
        <w:rPr>
          <w:rFonts w:eastAsia="Arial" w:cs="Arial"/>
          <w:spacing w:val="1"/>
        </w:rPr>
        <w:t>i</w:t>
      </w:r>
      <w:r w:rsidRPr="00BA21B3">
        <w:rPr>
          <w:rFonts w:eastAsia="Arial" w:cs="Arial"/>
        </w:rPr>
        <w:t>t</w:t>
      </w:r>
      <w:r w:rsidRPr="00BA21B3">
        <w:rPr>
          <w:rFonts w:eastAsia="Arial" w:cs="Arial"/>
          <w:spacing w:val="-2"/>
        </w:rPr>
        <w:t xml:space="preserve"> </w:t>
      </w:r>
      <w:r w:rsidRPr="00BA21B3">
        <w:rPr>
          <w:rFonts w:eastAsia="Arial" w:cs="Arial"/>
          <w:spacing w:val="3"/>
        </w:rPr>
        <w:t>s</w:t>
      </w:r>
      <w:r w:rsidRPr="00BA21B3">
        <w:rPr>
          <w:rFonts w:eastAsia="Arial" w:cs="Arial"/>
          <w:spacing w:val="2"/>
        </w:rPr>
        <w:t>upp</w:t>
      </w:r>
      <w:r w:rsidRPr="00BA21B3">
        <w:rPr>
          <w:rFonts w:eastAsia="Arial" w:cs="Arial"/>
          <w:spacing w:val="1"/>
        </w:rPr>
        <w:t>li</w:t>
      </w:r>
      <w:r w:rsidRPr="00BA21B3">
        <w:rPr>
          <w:rFonts w:eastAsia="Arial" w:cs="Arial"/>
          <w:spacing w:val="2"/>
        </w:rPr>
        <w:t>e</w:t>
      </w:r>
      <w:r w:rsidRPr="00BA21B3">
        <w:rPr>
          <w:rFonts w:eastAsia="Arial" w:cs="Arial"/>
        </w:rPr>
        <w:t>r</w:t>
      </w:r>
      <w:r w:rsidRPr="00BA21B3">
        <w:rPr>
          <w:rFonts w:eastAsia="Arial" w:cs="Arial"/>
          <w:spacing w:val="-2"/>
        </w:rPr>
        <w:t xml:space="preserve"> </w:t>
      </w:r>
      <w:r w:rsidRPr="00BA21B3">
        <w:rPr>
          <w:rFonts w:eastAsia="Arial" w:cs="Arial"/>
          <w:spacing w:val="2"/>
        </w:rPr>
        <w:t>e</w:t>
      </w:r>
      <w:r w:rsidRPr="00BA21B3">
        <w:rPr>
          <w:rFonts w:eastAsia="Arial" w:cs="Arial"/>
          <w:spacing w:val="3"/>
        </w:rPr>
        <w:t>x</w:t>
      </w:r>
      <w:r w:rsidRPr="00BA21B3">
        <w:rPr>
          <w:rFonts w:eastAsia="Arial" w:cs="Arial"/>
          <w:spacing w:val="4"/>
        </w:rPr>
        <w:t>p</w:t>
      </w:r>
      <w:r w:rsidRPr="00BA21B3">
        <w:rPr>
          <w:rFonts w:eastAsia="Arial" w:cs="Arial"/>
          <w:spacing w:val="2"/>
        </w:rPr>
        <w:t>end</w:t>
      </w:r>
      <w:r w:rsidRPr="00BA21B3">
        <w:rPr>
          <w:rFonts w:eastAsia="Arial" w:cs="Arial"/>
          <w:spacing w:val="1"/>
        </w:rPr>
        <w:t>i</w:t>
      </w:r>
      <w:r w:rsidRPr="00BA21B3">
        <w:rPr>
          <w:rFonts w:eastAsia="Arial" w:cs="Arial"/>
          <w:spacing w:val="2"/>
        </w:rPr>
        <w:t>tu</w:t>
      </w:r>
      <w:r w:rsidRPr="00BA21B3">
        <w:rPr>
          <w:rFonts w:eastAsia="Arial" w:cs="Arial"/>
          <w:spacing w:val="3"/>
        </w:rPr>
        <w:t>r</w:t>
      </w:r>
      <w:r w:rsidRPr="00BA21B3">
        <w:rPr>
          <w:rFonts w:eastAsia="Arial" w:cs="Arial"/>
        </w:rPr>
        <w:t>e</w:t>
      </w:r>
      <w:r w:rsidRPr="00BA21B3">
        <w:rPr>
          <w:rFonts w:eastAsia="Arial" w:cs="Arial"/>
          <w:spacing w:val="-6"/>
        </w:rPr>
        <w:t xml:space="preserve"> </w:t>
      </w:r>
      <w:r w:rsidRPr="00BA21B3">
        <w:rPr>
          <w:rFonts w:eastAsia="Arial" w:cs="Arial"/>
          <w:spacing w:val="2"/>
        </w:rPr>
        <w:t>ta</w:t>
      </w:r>
      <w:r w:rsidRPr="00BA21B3">
        <w:rPr>
          <w:rFonts w:eastAsia="Arial" w:cs="Arial"/>
          <w:spacing w:val="3"/>
        </w:rPr>
        <w:t>r</w:t>
      </w:r>
      <w:r w:rsidRPr="00BA21B3">
        <w:rPr>
          <w:rFonts w:eastAsia="Arial" w:cs="Arial"/>
          <w:spacing w:val="2"/>
        </w:rPr>
        <w:t>get</w:t>
      </w:r>
      <w:r w:rsidRPr="00BA21B3">
        <w:rPr>
          <w:rFonts w:eastAsia="Arial" w:cs="Arial"/>
        </w:rPr>
        <w:t>s</w:t>
      </w:r>
      <w:r w:rsidRPr="00BA21B3">
        <w:rPr>
          <w:rFonts w:eastAsia="Arial" w:cs="Arial"/>
          <w:spacing w:val="-1"/>
        </w:rPr>
        <w:t xml:space="preserve"> </w:t>
      </w:r>
      <w:r w:rsidRPr="00BA21B3">
        <w:rPr>
          <w:rFonts w:eastAsia="Arial" w:cs="Arial"/>
          <w:spacing w:val="3"/>
        </w:rPr>
        <w:t>(</w:t>
      </w:r>
      <w:r w:rsidRPr="00BA21B3">
        <w:rPr>
          <w:rFonts w:eastAsia="Arial" w:cs="Arial"/>
          <w:spacing w:val="2"/>
        </w:rPr>
        <w:t>e.g</w:t>
      </w:r>
      <w:r w:rsidRPr="00BA21B3">
        <w:rPr>
          <w:rFonts w:eastAsia="Arial" w:cs="Arial"/>
        </w:rPr>
        <w:t xml:space="preserve">. </w:t>
      </w:r>
      <w:r w:rsidRPr="00BA21B3">
        <w:rPr>
          <w:rFonts w:eastAsia="Arial" w:cs="Arial"/>
          <w:spacing w:val="4"/>
        </w:rPr>
        <w:t>b</w:t>
      </w:r>
      <w:r w:rsidRPr="00BA21B3">
        <w:rPr>
          <w:rFonts w:eastAsia="Arial" w:cs="Arial"/>
        </w:rPr>
        <w:t>y</w:t>
      </w:r>
      <w:r w:rsidRPr="00BA21B3">
        <w:rPr>
          <w:rFonts w:eastAsia="Arial" w:cs="Arial"/>
          <w:spacing w:val="-1"/>
        </w:rPr>
        <w:t xml:space="preserve"> </w:t>
      </w:r>
      <w:r w:rsidRPr="00BA21B3">
        <w:rPr>
          <w:rFonts w:eastAsia="Arial" w:cs="Arial"/>
          <w:spacing w:val="2"/>
        </w:rPr>
        <w:t>p</w:t>
      </w:r>
      <w:r w:rsidRPr="00BA21B3">
        <w:rPr>
          <w:rFonts w:eastAsia="Arial" w:cs="Arial"/>
          <w:spacing w:val="4"/>
        </w:rPr>
        <w:t>e</w:t>
      </w:r>
      <w:r w:rsidRPr="00BA21B3">
        <w:rPr>
          <w:rFonts w:eastAsia="Arial" w:cs="Arial"/>
          <w:spacing w:val="3"/>
        </w:rPr>
        <w:t>rc</w:t>
      </w:r>
      <w:r w:rsidRPr="00BA21B3">
        <w:rPr>
          <w:rFonts w:eastAsia="Arial" w:cs="Arial"/>
          <w:spacing w:val="2"/>
        </w:rPr>
        <w:t>entag</w:t>
      </w:r>
      <w:r w:rsidRPr="00BA21B3">
        <w:rPr>
          <w:rFonts w:eastAsia="Arial" w:cs="Arial"/>
        </w:rPr>
        <w:t>e</w:t>
      </w:r>
      <w:r w:rsidRPr="00BA21B3">
        <w:rPr>
          <w:rFonts w:eastAsia="Arial" w:cs="Arial"/>
          <w:spacing w:val="-6"/>
        </w:rPr>
        <w:t xml:space="preserve"> </w:t>
      </w:r>
      <w:r w:rsidRPr="00BA21B3">
        <w:rPr>
          <w:rFonts w:eastAsia="Arial" w:cs="Arial"/>
          <w:spacing w:val="2"/>
        </w:rPr>
        <w:t>o</w:t>
      </w:r>
      <w:r w:rsidRPr="00BA21B3">
        <w:rPr>
          <w:rFonts w:eastAsia="Arial" w:cs="Arial"/>
        </w:rPr>
        <w:t>r</w:t>
      </w:r>
      <w:r w:rsidRPr="00BA21B3">
        <w:rPr>
          <w:rFonts w:eastAsia="Arial" w:cs="Arial"/>
          <w:spacing w:val="3"/>
        </w:rPr>
        <w:t xml:space="preserve"> </w:t>
      </w:r>
      <w:r w:rsidRPr="00BA21B3">
        <w:rPr>
          <w:rFonts w:eastAsia="Arial" w:cs="Arial"/>
        </w:rPr>
        <w:t>a</w:t>
      </w:r>
      <w:r w:rsidRPr="00BA21B3">
        <w:rPr>
          <w:rFonts w:eastAsia="Arial" w:cs="Arial"/>
          <w:spacing w:val="6"/>
        </w:rPr>
        <w:t>m</w:t>
      </w:r>
      <w:r w:rsidRPr="00BA21B3">
        <w:rPr>
          <w:rFonts w:eastAsia="Arial" w:cs="Arial"/>
          <w:spacing w:val="2"/>
        </w:rPr>
        <w:t>ount</w:t>
      </w:r>
      <w:r w:rsidRPr="00BA21B3">
        <w:rPr>
          <w:rFonts w:eastAsia="Arial" w:cs="Arial"/>
          <w:spacing w:val="3"/>
        </w:rPr>
        <w:t>)</w:t>
      </w:r>
      <w:r w:rsidRPr="00BA21B3">
        <w:rPr>
          <w:rFonts w:eastAsia="Arial" w:cs="Arial"/>
        </w:rPr>
        <w:t>;</w:t>
      </w:r>
    </w:p>
    <w:p w14:paraId="29E082D4" w14:textId="79EED2AE" w:rsidR="00D50862" w:rsidRPr="00BA21B3" w:rsidRDefault="00B03E09" w:rsidP="000C1C84">
      <w:pPr>
        <w:pStyle w:val="ListParagraph"/>
        <w:numPr>
          <w:ilvl w:val="0"/>
          <w:numId w:val="24"/>
        </w:numPr>
        <w:rPr>
          <w:rFonts w:eastAsia="Arial" w:cs="Arial"/>
        </w:rPr>
      </w:pPr>
      <w:r w:rsidRPr="00BA21B3">
        <w:rPr>
          <w:rFonts w:eastAsia="Arial" w:cs="Arial"/>
          <w:spacing w:val="2"/>
        </w:rPr>
        <w:t>ta</w:t>
      </w:r>
      <w:r w:rsidRPr="00BA21B3">
        <w:rPr>
          <w:rFonts w:eastAsia="Arial" w:cs="Arial"/>
          <w:spacing w:val="3"/>
        </w:rPr>
        <w:t>r</w:t>
      </w:r>
      <w:r w:rsidRPr="00BA21B3">
        <w:rPr>
          <w:rFonts w:eastAsia="Arial" w:cs="Arial"/>
          <w:spacing w:val="2"/>
        </w:rPr>
        <w:t>get</w:t>
      </w:r>
      <w:r w:rsidRPr="00BA21B3">
        <w:rPr>
          <w:rFonts w:eastAsia="Arial" w:cs="Arial"/>
        </w:rPr>
        <w:t>s</w:t>
      </w:r>
      <w:r w:rsidRPr="00BA21B3">
        <w:rPr>
          <w:rFonts w:eastAsia="Arial" w:cs="Arial"/>
          <w:spacing w:val="-1"/>
        </w:rPr>
        <w:t xml:space="preserve"> </w:t>
      </w:r>
      <w:r w:rsidRPr="00BA21B3">
        <w:rPr>
          <w:rFonts w:eastAsia="Arial" w:cs="Arial"/>
          <w:spacing w:val="1"/>
        </w:rPr>
        <w:t>i</w:t>
      </w:r>
      <w:r w:rsidRPr="00BA21B3">
        <w:rPr>
          <w:rFonts w:eastAsia="Arial" w:cs="Arial"/>
        </w:rPr>
        <w:t>n</w:t>
      </w:r>
      <w:r w:rsidRPr="00BA21B3">
        <w:rPr>
          <w:rFonts w:eastAsia="Arial" w:cs="Arial"/>
          <w:spacing w:val="2"/>
        </w:rPr>
        <w:t xml:space="preserve"> </w:t>
      </w:r>
      <w:r w:rsidRPr="00BA21B3">
        <w:rPr>
          <w:rFonts w:eastAsia="Arial" w:cs="Arial"/>
          <w:spacing w:val="3"/>
        </w:rPr>
        <w:t>r</w:t>
      </w:r>
      <w:r w:rsidRPr="00BA21B3">
        <w:rPr>
          <w:rFonts w:eastAsia="Arial" w:cs="Arial"/>
          <w:spacing w:val="2"/>
        </w:rPr>
        <w:t>e</w:t>
      </w:r>
      <w:r w:rsidRPr="00BA21B3">
        <w:rPr>
          <w:rFonts w:eastAsia="Arial" w:cs="Arial"/>
          <w:spacing w:val="1"/>
        </w:rPr>
        <w:t>l</w:t>
      </w:r>
      <w:r w:rsidRPr="00BA21B3">
        <w:rPr>
          <w:rFonts w:eastAsia="Arial" w:cs="Arial"/>
          <w:spacing w:val="2"/>
        </w:rPr>
        <w:t>at</w:t>
      </w:r>
      <w:r w:rsidRPr="00BA21B3">
        <w:rPr>
          <w:rFonts w:eastAsia="Arial" w:cs="Arial"/>
          <w:spacing w:val="1"/>
        </w:rPr>
        <w:t>i</w:t>
      </w:r>
      <w:r w:rsidRPr="00BA21B3">
        <w:rPr>
          <w:rFonts w:eastAsia="Arial" w:cs="Arial"/>
          <w:spacing w:val="2"/>
        </w:rPr>
        <w:t>o</w:t>
      </w:r>
      <w:r w:rsidRPr="00BA21B3">
        <w:rPr>
          <w:rFonts w:eastAsia="Arial" w:cs="Arial"/>
        </w:rPr>
        <w:t>n</w:t>
      </w:r>
      <w:r w:rsidRPr="00BA21B3">
        <w:rPr>
          <w:rFonts w:eastAsia="Arial" w:cs="Arial"/>
          <w:spacing w:val="-3"/>
        </w:rPr>
        <w:t xml:space="preserve"> </w:t>
      </w:r>
      <w:r w:rsidRPr="00BA21B3">
        <w:rPr>
          <w:rFonts w:eastAsia="Arial" w:cs="Arial"/>
          <w:spacing w:val="2"/>
        </w:rPr>
        <w:t>t</w:t>
      </w:r>
      <w:r w:rsidRPr="00BA21B3">
        <w:rPr>
          <w:rFonts w:eastAsia="Arial" w:cs="Arial"/>
        </w:rPr>
        <w:t>o</w:t>
      </w:r>
      <w:r w:rsidRPr="00BA21B3">
        <w:rPr>
          <w:rFonts w:eastAsia="Arial" w:cs="Arial"/>
          <w:spacing w:val="2"/>
        </w:rPr>
        <w:t xml:space="preserve"> </w:t>
      </w:r>
      <w:r w:rsidRPr="00BA21B3">
        <w:rPr>
          <w:rFonts w:eastAsia="Arial" w:cs="Arial"/>
          <w:spacing w:val="4"/>
        </w:rPr>
        <w:t>g</w:t>
      </w:r>
      <w:r w:rsidRPr="00BA21B3">
        <w:rPr>
          <w:rFonts w:eastAsia="Arial" w:cs="Arial"/>
          <w:spacing w:val="2"/>
        </w:rPr>
        <w:t>end</w:t>
      </w:r>
      <w:r w:rsidRPr="00BA21B3">
        <w:rPr>
          <w:rFonts w:eastAsia="Arial" w:cs="Arial"/>
          <w:spacing w:val="4"/>
        </w:rPr>
        <w:t>e</w:t>
      </w:r>
      <w:r w:rsidRPr="00BA21B3">
        <w:rPr>
          <w:rFonts w:eastAsia="Arial" w:cs="Arial"/>
        </w:rPr>
        <w:t>r</w:t>
      </w:r>
      <w:r w:rsidRPr="00BA21B3">
        <w:rPr>
          <w:rFonts w:eastAsia="Arial" w:cs="Arial"/>
          <w:spacing w:val="-1"/>
        </w:rPr>
        <w:t xml:space="preserve"> </w:t>
      </w:r>
      <w:r w:rsidRPr="00BA21B3">
        <w:rPr>
          <w:rFonts w:eastAsia="Arial" w:cs="Arial"/>
          <w:spacing w:val="2"/>
        </w:rPr>
        <w:t>equa</w:t>
      </w:r>
      <w:r w:rsidRPr="00BA21B3">
        <w:rPr>
          <w:rFonts w:eastAsia="Arial" w:cs="Arial"/>
          <w:spacing w:val="1"/>
        </w:rPr>
        <w:t>li</w:t>
      </w:r>
      <w:r w:rsidRPr="00BA21B3">
        <w:rPr>
          <w:rFonts w:eastAsia="Arial" w:cs="Arial"/>
          <w:spacing w:val="7"/>
        </w:rPr>
        <w:t>t</w:t>
      </w:r>
      <w:r w:rsidRPr="00BA21B3">
        <w:rPr>
          <w:rFonts w:eastAsia="Arial" w:cs="Arial"/>
        </w:rPr>
        <w:t>y</w:t>
      </w:r>
      <w:r w:rsidRPr="00BA21B3">
        <w:rPr>
          <w:rFonts w:eastAsia="Arial" w:cs="Arial"/>
          <w:spacing w:val="-6"/>
        </w:rPr>
        <w:t xml:space="preserve"> </w:t>
      </w:r>
      <w:r w:rsidRPr="00BA21B3">
        <w:rPr>
          <w:rFonts w:eastAsia="Arial" w:cs="Arial"/>
          <w:spacing w:val="1"/>
        </w:rPr>
        <w:t>i</w:t>
      </w:r>
      <w:r w:rsidRPr="00BA21B3">
        <w:rPr>
          <w:rFonts w:eastAsia="Arial" w:cs="Arial"/>
          <w:spacing w:val="2"/>
        </w:rPr>
        <w:t>n</w:t>
      </w:r>
      <w:r w:rsidRPr="00BA21B3">
        <w:rPr>
          <w:rFonts w:eastAsia="Arial" w:cs="Arial"/>
          <w:spacing w:val="4"/>
        </w:rPr>
        <w:t>d</w:t>
      </w:r>
      <w:r w:rsidRPr="00BA21B3">
        <w:rPr>
          <w:rFonts w:eastAsia="Arial" w:cs="Arial"/>
          <w:spacing w:val="1"/>
        </w:rPr>
        <w:t>i</w:t>
      </w:r>
      <w:r w:rsidRPr="00BA21B3">
        <w:rPr>
          <w:rFonts w:eastAsia="Arial" w:cs="Arial"/>
          <w:spacing w:val="3"/>
        </w:rPr>
        <w:t>c</w:t>
      </w:r>
      <w:r w:rsidRPr="00BA21B3">
        <w:rPr>
          <w:rFonts w:eastAsia="Arial" w:cs="Arial"/>
          <w:spacing w:val="2"/>
        </w:rPr>
        <w:t>ato</w:t>
      </w:r>
      <w:r w:rsidRPr="00BA21B3">
        <w:rPr>
          <w:rFonts w:eastAsia="Arial" w:cs="Arial"/>
          <w:spacing w:val="3"/>
        </w:rPr>
        <w:t>r</w:t>
      </w:r>
      <w:r w:rsidRPr="00BA21B3">
        <w:rPr>
          <w:rFonts w:eastAsia="Arial" w:cs="Arial"/>
        </w:rPr>
        <w:t>s</w:t>
      </w:r>
      <w:r w:rsidRPr="00BA21B3">
        <w:rPr>
          <w:rFonts w:eastAsia="Arial" w:cs="Arial"/>
          <w:spacing w:val="-4"/>
        </w:rPr>
        <w:t xml:space="preserve"> </w:t>
      </w:r>
      <w:r w:rsidRPr="00BA21B3">
        <w:rPr>
          <w:rFonts w:eastAsia="Arial" w:cs="Arial"/>
          <w:spacing w:val="2"/>
        </w:rPr>
        <w:t>and/o</w:t>
      </w:r>
      <w:r w:rsidRPr="00BA21B3">
        <w:rPr>
          <w:rFonts w:eastAsia="Arial" w:cs="Arial"/>
        </w:rPr>
        <w:t>r</w:t>
      </w:r>
      <w:r w:rsidRPr="00BA21B3">
        <w:rPr>
          <w:rFonts w:eastAsia="Arial" w:cs="Arial"/>
          <w:spacing w:val="-1"/>
        </w:rPr>
        <w:t xml:space="preserve"> </w:t>
      </w:r>
      <w:r w:rsidRPr="00BA21B3">
        <w:rPr>
          <w:rFonts w:eastAsia="Arial" w:cs="Arial"/>
          <w:spacing w:val="2"/>
        </w:rPr>
        <w:t>p</w:t>
      </w:r>
      <w:r w:rsidRPr="00BA21B3">
        <w:rPr>
          <w:rFonts w:eastAsia="Arial" w:cs="Arial"/>
          <w:spacing w:val="3"/>
        </w:rPr>
        <w:t>r</w:t>
      </w:r>
      <w:r w:rsidRPr="00BA21B3">
        <w:rPr>
          <w:rFonts w:eastAsia="Arial" w:cs="Arial"/>
          <w:spacing w:val="2"/>
        </w:rPr>
        <w:t>opo</w:t>
      </w:r>
      <w:r w:rsidRPr="00BA21B3">
        <w:rPr>
          <w:rFonts w:eastAsia="Arial" w:cs="Arial"/>
          <w:spacing w:val="3"/>
        </w:rPr>
        <w:t>r</w:t>
      </w:r>
      <w:r w:rsidRPr="00BA21B3">
        <w:rPr>
          <w:rFonts w:eastAsia="Arial" w:cs="Arial"/>
          <w:spacing w:val="2"/>
        </w:rPr>
        <w:t>t</w:t>
      </w:r>
      <w:r w:rsidRPr="00BA21B3">
        <w:rPr>
          <w:rFonts w:eastAsia="Arial" w:cs="Arial"/>
          <w:spacing w:val="1"/>
        </w:rPr>
        <w:t>i</w:t>
      </w:r>
      <w:r w:rsidRPr="00BA21B3">
        <w:rPr>
          <w:rFonts w:eastAsia="Arial" w:cs="Arial"/>
          <w:spacing w:val="2"/>
        </w:rPr>
        <w:t>o</w:t>
      </w:r>
      <w:r w:rsidRPr="00BA21B3">
        <w:rPr>
          <w:rFonts w:eastAsia="Arial" w:cs="Arial"/>
        </w:rPr>
        <w:t>n</w:t>
      </w:r>
      <w:r w:rsidRPr="00BA21B3">
        <w:rPr>
          <w:rFonts w:eastAsia="Arial" w:cs="Arial"/>
          <w:spacing w:val="-5"/>
        </w:rPr>
        <w:t xml:space="preserve"> </w:t>
      </w:r>
      <w:r w:rsidRPr="00BA21B3">
        <w:rPr>
          <w:rFonts w:eastAsia="Arial" w:cs="Arial"/>
          <w:spacing w:val="2"/>
        </w:rPr>
        <w:t>o</w:t>
      </w:r>
      <w:r w:rsidRPr="00BA21B3">
        <w:rPr>
          <w:rFonts w:eastAsia="Arial" w:cs="Arial"/>
        </w:rPr>
        <w:t>f</w:t>
      </w:r>
      <w:r w:rsidRPr="00BA21B3">
        <w:rPr>
          <w:rFonts w:eastAsia="Arial" w:cs="Arial"/>
          <w:spacing w:val="22"/>
        </w:rPr>
        <w:t xml:space="preserve"> </w:t>
      </w:r>
      <w:r w:rsidRPr="00BA21B3">
        <w:rPr>
          <w:rFonts w:eastAsia="Arial" w:cs="Arial"/>
          <w:spacing w:val="3"/>
        </w:rPr>
        <w:t>s</w:t>
      </w:r>
      <w:r w:rsidRPr="00BA21B3">
        <w:rPr>
          <w:rFonts w:eastAsia="Arial" w:cs="Arial"/>
          <w:spacing w:val="2"/>
        </w:rPr>
        <w:t>upp</w:t>
      </w:r>
      <w:r w:rsidRPr="00BA21B3">
        <w:rPr>
          <w:rFonts w:eastAsia="Arial" w:cs="Arial"/>
          <w:spacing w:val="1"/>
        </w:rPr>
        <w:t>li</w:t>
      </w:r>
      <w:r w:rsidRPr="00BA21B3">
        <w:rPr>
          <w:rFonts w:eastAsia="Arial" w:cs="Arial"/>
          <w:spacing w:val="2"/>
        </w:rPr>
        <w:t>e</w:t>
      </w:r>
      <w:r w:rsidRPr="00BA21B3">
        <w:rPr>
          <w:rFonts w:eastAsia="Arial" w:cs="Arial"/>
          <w:spacing w:val="3"/>
        </w:rPr>
        <w:t>r</w:t>
      </w:r>
      <w:r w:rsidRPr="00BA21B3">
        <w:rPr>
          <w:rFonts w:eastAsia="Arial" w:cs="Arial"/>
        </w:rPr>
        <w:t>s</w:t>
      </w:r>
      <w:r w:rsidRPr="00BA21B3">
        <w:rPr>
          <w:rFonts w:eastAsia="Arial" w:cs="Arial"/>
          <w:spacing w:val="-3"/>
        </w:rPr>
        <w:t xml:space="preserve"> </w:t>
      </w:r>
      <w:r w:rsidRPr="00BA21B3">
        <w:rPr>
          <w:rFonts w:eastAsia="Arial" w:cs="Arial"/>
        </w:rPr>
        <w:t>w</w:t>
      </w:r>
      <w:r w:rsidRPr="00BA21B3">
        <w:rPr>
          <w:rFonts w:eastAsia="Arial" w:cs="Arial"/>
          <w:spacing w:val="1"/>
        </w:rPr>
        <w:t>i</w:t>
      </w:r>
      <w:r w:rsidRPr="00BA21B3">
        <w:rPr>
          <w:rFonts w:eastAsia="Arial" w:cs="Arial"/>
          <w:spacing w:val="4"/>
        </w:rPr>
        <w:t>t</w:t>
      </w:r>
      <w:r w:rsidRPr="00BA21B3">
        <w:rPr>
          <w:rFonts w:eastAsia="Arial" w:cs="Arial"/>
        </w:rPr>
        <w:t xml:space="preserve">h </w:t>
      </w:r>
      <w:r w:rsidRPr="00BA21B3">
        <w:rPr>
          <w:rFonts w:eastAsia="Arial" w:cs="Arial"/>
          <w:spacing w:val="4"/>
        </w:rPr>
        <w:t>f</w:t>
      </w:r>
      <w:r w:rsidRPr="00BA21B3">
        <w:rPr>
          <w:rFonts w:eastAsia="Arial" w:cs="Arial"/>
        </w:rPr>
        <w:t>a</w:t>
      </w:r>
      <w:r w:rsidRPr="00BA21B3">
        <w:rPr>
          <w:rFonts w:eastAsia="Arial" w:cs="Arial"/>
          <w:spacing w:val="6"/>
        </w:rPr>
        <w:t>m</w:t>
      </w:r>
      <w:r w:rsidRPr="00BA21B3">
        <w:rPr>
          <w:rFonts w:eastAsia="Arial" w:cs="Arial"/>
          <w:spacing w:val="1"/>
        </w:rPr>
        <w:t>i</w:t>
      </w:r>
      <w:r w:rsidRPr="00BA21B3">
        <w:rPr>
          <w:rFonts w:eastAsia="Arial" w:cs="Arial"/>
          <w:spacing w:val="4"/>
        </w:rPr>
        <w:t>l</w:t>
      </w:r>
      <w:r w:rsidRPr="00BA21B3">
        <w:rPr>
          <w:rFonts w:eastAsia="Arial" w:cs="Arial"/>
        </w:rPr>
        <w:t>y</w:t>
      </w:r>
      <w:r w:rsidRPr="00BA21B3">
        <w:rPr>
          <w:rFonts w:eastAsia="Arial" w:cs="Arial"/>
          <w:spacing w:val="-7"/>
        </w:rPr>
        <w:t xml:space="preserve"> </w:t>
      </w:r>
      <w:r w:rsidRPr="00BA21B3">
        <w:rPr>
          <w:rFonts w:eastAsia="Arial" w:cs="Arial"/>
          <w:spacing w:val="3"/>
        </w:rPr>
        <w:t>v</w:t>
      </w:r>
      <w:r w:rsidRPr="00BA21B3">
        <w:rPr>
          <w:rFonts w:eastAsia="Arial" w:cs="Arial"/>
          <w:spacing w:val="1"/>
        </w:rPr>
        <w:t>i</w:t>
      </w:r>
      <w:r w:rsidRPr="00BA21B3">
        <w:rPr>
          <w:rFonts w:eastAsia="Arial" w:cs="Arial"/>
          <w:spacing w:val="2"/>
        </w:rPr>
        <w:t>o</w:t>
      </w:r>
      <w:r w:rsidRPr="00BA21B3">
        <w:rPr>
          <w:rFonts w:eastAsia="Arial" w:cs="Arial"/>
          <w:spacing w:val="1"/>
        </w:rPr>
        <w:t>l</w:t>
      </w:r>
      <w:r w:rsidRPr="00BA21B3">
        <w:rPr>
          <w:rFonts w:eastAsia="Arial" w:cs="Arial"/>
          <w:spacing w:val="4"/>
        </w:rPr>
        <w:t>e</w:t>
      </w:r>
      <w:r w:rsidRPr="00BA21B3">
        <w:rPr>
          <w:rFonts w:eastAsia="Arial" w:cs="Arial"/>
          <w:spacing w:val="2"/>
        </w:rPr>
        <w:t>n</w:t>
      </w:r>
      <w:r w:rsidRPr="00BA21B3">
        <w:rPr>
          <w:rFonts w:eastAsia="Arial" w:cs="Arial"/>
          <w:spacing w:val="3"/>
        </w:rPr>
        <w:t>c</w:t>
      </w:r>
      <w:r w:rsidRPr="00BA21B3">
        <w:rPr>
          <w:rFonts w:eastAsia="Arial" w:cs="Arial"/>
        </w:rPr>
        <w:t xml:space="preserve">e </w:t>
      </w:r>
      <w:r w:rsidRPr="00BA21B3">
        <w:rPr>
          <w:rFonts w:eastAsia="Arial" w:cs="Arial"/>
          <w:spacing w:val="1"/>
        </w:rPr>
        <w:t>l</w:t>
      </w:r>
      <w:r w:rsidRPr="00BA21B3">
        <w:rPr>
          <w:rFonts w:eastAsia="Arial" w:cs="Arial"/>
          <w:spacing w:val="2"/>
        </w:rPr>
        <w:t>ea</w:t>
      </w:r>
      <w:r w:rsidRPr="00BA21B3">
        <w:rPr>
          <w:rFonts w:eastAsia="Arial" w:cs="Arial"/>
          <w:spacing w:val="1"/>
        </w:rPr>
        <w:t>v</w:t>
      </w:r>
      <w:r w:rsidRPr="00BA21B3">
        <w:rPr>
          <w:rFonts w:eastAsia="Arial" w:cs="Arial"/>
          <w:spacing w:val="2"/>
        </w:rPr>
        <w:t>e</w:t>
      </w:r>
      <w:r w:rsidRPr="00BA21B3">
        <w:rPr>
          <w:rFonts w:eastAsia="Arial" w:cs="Arial"/>
        </w:rPr>
        <w:t>;</w:t>
      </w:r>
    </w:p>
    <w:p w14:paraId="3978D6D6" w14:textId="13D4C6F1" w:rsidR="00D50862" w:rsidRPr="00BA21B3" w:rsidRDefault="00B03E09" w:rsidP="000C1C84">
      <w:pPr>
        <w:pStyle w:val="ListParagraph"/>
        <w:numPr>
          <w:ilvl w:val="0"/>
          <w:numId w:val="24"/>
        </w:numPr>
        <w:rPr>
          <w:rFonts w:eastAsia="Arial" w:cs="Arial"/>
        </w:rPr>
      </w:pPr>
      <w:r w:rsidRPr="00BA21B3">
        <w:rPr>
          <w:rFonts w:eastAsia="Arial" w:cs="Arial"/>
          <w:spacing w:val="2"/>
        </w:rPr>
        <w:t>ta</w:t>
      </w:r>
      <w:r w:rsidRPr="00BA21B3">
        <w:rPr>
          <w:rFonts w:eastAsia="Arial" w:cs="Arial"/>
          <w:spacing w:val="3"/>
        </w:rPr>
        <w:t>r</w:t>
      </w:r>
      <w:r w:rsidRPr="00BA21B3">
        <w:rPr>
          <w:rFonts w:eastAsia="Arial" w:cs="Arial"/>
          <w:spacing w:val="2"/>
        </w:rPr>
        <w:t>get</w:t>
      </w:r>
      <w:r w:rsidRPr="00BA21B3">
        <w:rPr>
          <w:rFonts w:eastAsia="Arial" w:cs="Arial"/>
        </w:rPr>
        <w:t>s</w:t>
      </w:r>
      <w:r w:rsidRPr="00BA21B3">
        <w:rPr>
          <w:rFonts w:eastAsia="Arial" w:cs="Arial"/>
          <w:spacing w:val="-1"/>
        </w:rPr>
        <w:t xml:space="preserve"> </w:t>
      </w:r>
      <w:r w:rsidRPr="00BA21B3">
        <w:rPr>
          <w:rFonts w:eastAsia="Arial" w:cs="Arial"/>
          <w:spacing w:val="4"/>
        </w:rPr>
        <w:t>f</w:t>
      </w:r>
      <w:r w:rsidRPr="00BA21B3">
        <w:rPr>
          <w:rFonts w:eastAsia="Arial" w:cs="Arial"/>
        </w:rPr>
        <w:t>or</w:t>
      </w:r>
      <w:r w:rsidRPr="00BA21B3">
        <w:rPr>
          <w:rFonts w:eastAsia="Arial" w:cs="Arial"/>
          <w:spacing w:val="3"/>
        </w:rPr>
        <w:t xml:space="preserve"> </w:t>
      </w:r>
      <w:r w:rsidRPr="00BA21B3">
        <w:rPr>
          <w:rFonts w:eastAsia="Arial" w:cs="Arial"/>
        </w:rPr>
        <w:t>e</w:t>
      </w:r>
      <w:r w:rsidRPr="00BA21B3">
        <w:rPr>
          <w:rFonts w:eastAsia="Arial" w:cs="Arial"/>
          <w:spacing w:val="6"/>
        </w:rPr>
        <w:t>m</w:t>
      </w:r>
      <w:r w:rsidRPr="00BA21B3">
        <w:rPr>
          <w:rFonts w:eastAsia="Arial" w:cs="Arial"/>
          <w:spacing w:val="2"/>
        </w:rPr>
        <w:t>p</w:t>
      </w:r>
      <w:r w:rsidRPr="00BA21B3">
        <w:rPr>
          <w:rFonts w:eastAsia="Arial" w:cs="Arial"/>
          <w:spacing w:val="1"/>
        </w:rPr>
        <w:t>l</w:t>
      </w:r>
      <w:r w:rsidRPr="00BA21B3">
        <w:rPr>
          <w:rFonts w:eastAsia="Arial" w:cs="Arial"/>
          <w:spacing w:val="4"/>
        </w:rPr>
        <w:t>o</w:t>
      </w:r>
      <w:r w:rsidRPr="00BA21B3">
        <w:rPr>
          <w:rFonts w:eastAsia="Arial" w:cs="Arial"/>
          <w:spacing w:val="-4"/>
        </w:rPr>
        <w:t>y</w:t>
      </w:r>
      <w:r w:rsidRPr="00BA21B3">
        <w:rPr>
          <w:rFonts w:eastAsia="Arial" w:cs="Arial"/>
          <w:spacing w:val="7"/>
        </w:rPr>
        <w:t>m</w:t>
      </w:r>
      <w:r w:rsidRPr="00BA21B3">
        <w:rPr>
          <w:rFonts w:eastAsia="Arial" w:cs="Arial"/>
          <w:spacing w:val="2"/>
        </w:rPr>
        <w:t>en</w:t>
      </w:r>
      <w:r w:rsidRPr="00BA21B3">
        <w:rPr>
          <w:rFonts w:eastAsia="Arial" w:cs="Arial"/>
        </w:rPr>
        <w:t>t</w:t>
      </w:r>
      <w:r w:rsidRPr="00BA21B3">
        <w:rPr>
          <w:rFonts w:eastAsia="Arial" w:cs="Arial"/>
          <w:spacing w:val="-7"/>
        </w:rPr>
        <w:t xml:space="preserve"> </w:t>
      </w:r>
      <w:r w:rsidRPr="00BA21B3">
        <w:rPr>
          <w:rFonts w:eastAsia="Arial" w:cs="Arial"/>
          <w:spacing w:val="2"/>
        </w:rPr>
        <w:t>out</w:t>
      </w:r>
      <w:r w:rsidRPr="00BA21B3">
        <w:rPr>
          <w:rFonts w:eastAsia="Arial" w:cs="Arial"/>
          <w:spacing w:val="3"/>
        </w:rPr>
        <w:t>c</w:t>
      </w:r>
      <w:r w:rsidRPr="00BA21B3">
        <w:rPr>
          <w:rFonts w:eastAsia="Arial" w:cs="Arial"/>
        </w:rPr>
        <w:t>o</w:t>
      </w:r>
      <w:r w:rsidRPr="00BA21B3">
        <w:rPr>
          <w:rFonts w:eastAsia="Arial" w:cs="Arial"/>
          <w:spacing w:val="6"/>
        </w:rPr>
        <w:t>m</w:t>
      </w:r>
      <w:r w:rsidRPr="00BA21B3">
        <w:rPr>
          <w:rFonts w:eastAsia="Arial" w:cs="Arial"/>
          <w:spacing w:val="2"/>
        </w:rPr>
        <w:t>e</w:t>
      </w:r>
      <w:r w:rsidRPr="00BA21B3">
        <w:rPr>
          <w:rFonts w:eastAsia="Arial" w:cs="Arial"/>
        </w:rPr>
        <w:t>s</w:t>
      </w:r>
      <w:r w:rsidRPr="00BA21B3">
        <w:rPr>
          <w:rFonts w:eastAsia="Arial" w:cs="Arial"/>
          <w:spacing w:val="-6"/>
        </w:rPr>
        <w:t xml:space="preserve"> </w:t>
      </w:r>
      <w:r w:rsidRPr="00BA21B3">
        <w:rPr>
          <w:rFonts w:eastAsia="Arial" w:cs="Arial"/>
          <w:spacing w:val="4"/>
        </w:rPr>
        <w:t>f</w:t>
      </w:r>
      <w:r w:rsidRPr="00BA21B3">
        <w:rPr>
          <w:rFonts w:eastAsia="Arial" w:cs="Arial"/>
        </w:rPr>
        <w:t>or</w:t>
      </w:r>
      <w:r w:rsidRPr="00BA21B3">
        <w:rPr>
          <w:rFonts w:eastAsia="Arial" w:cs="Arial"/>
          <w:spacing w:val="3"/>
        </w:rPr>
        <w:t xml:space="preserve"> </w:t>
      </w:r>
      <w:r w:rsidRPr="00BA21B3">
        <w:rPr>
          <w:rFonts w:eastAsia="Arial" w:cs="Arial"/>
          <w:spacing w:val="1"/>
        </w:rPr>
        <w:t>Vi</w:t>
      </w:r>
      <w:r w:rsidRPr="00BA21B3">
        <w:rPr>
          <w:rFonts w:eastAsia="Arial" w:cs="Arial"/>
          <w:spacing w:val="3"/>
        </w:rPr>
        <w:t>c</w:t>
      </w:r>
      <w:r w:rsidRPr="00BA21B3">
        <w:rPr>
          <w:rFonts w:eastAsia="Arial" w:cs="Arial"/>
          <w:spacing w:val="2"/>
        </w:rPr>
        <w:t>to</w:t>
      </w:r>
      <w:r w:rsidRPr="00BA21B3">
        <w:rPr>
          <w:rFonts w:eastAsia="Arial" w:cs="Arial"/>
          <w:spacing w:val="3"/>
        </w:rPr>
        <w:t>r</w:t>
      </w:r>
      <w:r w:rsidRPr="00BA21B3">
        <w:rPr>
          <w:rFonts w:eastAsia="Arial" w:cs="Arial"/>
          <w:spacing w:val="1"/>
        </w:rPr>
        <w:t>i</w:t>
      </w:r>
      <w:r w:rsidRPr="00BA21B3">
        <w:rPr>
          <w:rFonts w:eastAsia="Arial" w:cs="Arial"/>
          <w:spacing w:val="2"/>
        </w:rPr>
        <w:t>an</w:t>
      </w:r>
      <w:r w:rsidRPr="00BA21B3">
        <w:rPr>
          <w:rFonts w:eastAsia="Arial" w:cs="Arial"/>
        </w:rPr>
        <w:t>s</w:t>
      </w:r>
      <w:r w:rsidRPr="00BA21B3">
        <w:rPr>
          <w:rFonts w:eastAsia="Arial" w:cs="Arial"/>
          <w:spacing w:val="-4"/>
        </w:rPr>
        <w:t xml:space="preserve"> </w:t>
      </w:r>
      <w:r w:rsidRPr="00BA21B3">
        <w:rPr>
          <w:rFonts w:eastAsia="Arial" w:cs="Arial"/>
        </w:rPr>
        <w:t>w</w:t>
      </w:r>
      <w:r w:rsidRPr="00BA21B3">
        <w:rPr>
          <w:rFonts w:eastAsia="Arial" w:cs="Arial"/>
          <w:spacing w:val="1"/>
        </w:rPr>
        <w:t>i</w:t>
      </w:r>
      <w:r w:rsidRPr="00BA21B3">
        <w:rPr>
          <w:rFonts w:eastAsia="Arial" w:cs="Arial"/>
          <w:spacing w:val="2"/>
        </w:rPr>
        <w:t>t</w:t>
      </w:r>
      <w:r w:rsidRPr="00BA21B3">
        <w:rPr>
          <w:rFonts w:eastAsia="Arial" w:cs="Arial"/>
        </w:rPr>
        <w:t xml:space="preserve">h </w:t>
      </w:r>
      <w:r w:rsidRPr="00BA21B3">
        <w:rPr>
          <w:rFonts w:eastAsia="Arial" w:cs="Arial"/>
          <w:spacing w:val="4"/>
        </w:rPr>
        <w:t>d</w:t>
      </w:r>
      <w:r w:rsidRPr="00BA21B3">
        <w:rPr>
          <w:rFonts w:eastAsia="Arial" w:cs="Arial"/>
          <w:spacing w:val="1"/>
        </w:rPr>
        <w:t>i</w:t>
      </w:r>
      <w:r w:rsidRPr="00BA21B3">
        <w:rPr>
          <w:rFonts w:eastAsia="Arial" w:cs="Arial"/>
          <w:spacing w:val="3"/>
        </w:rPr>
        <w:t>s</w:t>
      </w:r>
      <w:r w:rsidRPr="00BA21B3">
        <w:rPr>
          <w:rFonts w:eastAsia="Arial" w:cs="Arial"/>
          <w:spacing w:val="2"/>
        </w:rPr>
        <w:t>ab</w:t>
      </w:r>
      <w:r w:rsidRPr="00BA21B3">
        <w:rPr>
          <w:rFonts w:eastAsia="Arial" w:cs="Arial"/>
          <w:spacing w:val="1"/>
        </w:rPr>
        <w:t>ili</w:t>
      </w:r>
      <w:r w:rsidRPr="00BA21B3">
        <w:rPr>
          <w:rFonts w:eastAsia="Arial" w:cs="Arial"/>
          <w:spacing w:val="7"/>
        </w:rPr>
        <w:t>t</w:t>
      </w:r>
      <w:r w:rsidRPr="00BA21B3">
        <w:rPr>
          <w:rFonts w:eastAsia="Arial" w:cs="Arial"/>
          <w:spacing w:val="-1"/>
        </w:rPr>
        <w:t>y</w:t>
      </w:r>
      <w:r w:rsidRPr="00BA21B3">
        <w:rPr>
          <w:rFonts w:eastAsia="Arial" w:cs="Arial"/>
        </w:rPr>
        <w:t>;</w:t>
      </w:r>
    </w:p>
    <w:p w14:paraId="216336C6" w14:textId="20F14468" w:rsidR="00D50862" w:rsidRPr="00BA21B3" w:rsidRDefault="00B03E09" w:rsidP="000C1C84">
      <w:pPr>
        <w:pStyle w:val="ListParagraph"/>
        <w:numPr>
          <w:ilvl w:val="0"/>
          <w:numId w:val="24"/>
        </w:numPr>
        <w:rPr>
          <w:rFonts w:eastAsia="Arial" w:cs="Arial"/>
        </w:rPr>
      </w:pPr>
      <w:r w:rsidRPr="00BA21B3">
        <w:rPr>
          <w:rFonts w:eastAsia="Arial" w:cs="Arial"/>
          <w:spacing w:val="2"/>
        </w:rPr>
        <w:t>ta</w:t>
      </w:r>
      <w:r w:rsidRPr="00BA21B3">
        <w:rPr>
          <w:rFonts w:eastAsia="Arial" w:cs="Arial"/>
          <w:spacing w:val="3"/>
        </w:rPr>
        <w:t>r</w:t>
      </w:r>
      <w:r w:rsidRPr="00BA21B3">
        <w:rPr>
          <w:rFonts w:eastAsia="Arial" w:cs="Arial"/>
          <w:spacing w:val="2"/>
        </w:rPr>
        <w:t>get</w:t>
      </w:r>
      <w:r w:rsidRPr="00BA21B3">
        <w:rPr>
          <w:rFonts w:eastAsia="Arial" w:cs="Arial"/>
        </w:rPr>
        <w:t>s</w:t>
      </w:r>
      <w:r w:rsidRPr="00BA21B3">
        <w:rPr>
          <w:rFonts w:eastAsia="Arial" w:cs="Arial"/>
          <w:spacing w:val="-1"/>
        </w:rPr>
        <w:t xml:space="preserve"> </w:t>
      </w:r>
      <w:r w:rsidRPr="00BA21B3">
        <w:rPr>
          <w:rFonts w:eastAsia="Arial" w:cs="Arial"/>
          <w:spacing w:val="4"/>
        </w:rPr>
        <w:t>f</w:t>
      </w:r>
      <w:r w:rsidRPr="00BA21B3">
        <w:rPr>
          <w:rFonts w:eastAsia="Arial" w:cs="Arial"/>
        </w:rPr>
        <w:t>or</w:t>
      </w:r>
      <w:r w:rsidRPr="00BA21B3">
        <w:rPr>
          <w:rFonts w:eastAsia="Arial" w:cs="Arial"/>
          <w:spacing w:val="5"/>
        </w:rPr>
        <w:t xml:space="preserve"> </w:t>
      </w:r>
      <w:r w:rsidRPr="00BA21B3">
        <w:rPr>
          <w:rFonts w:eastAsia="Arial" w:cs="Arial"/>
          <w:spacing w:val="4"/>
        </w:rPr>
        <w:t>j</w:t>
      </w:r>
      <w:r w:rsidRPr="00BA21B3">
        <w:rPr>
          <w:rFonts w:eastAsia="Arial" w:cs="Arial"/>
          <w:spacing w:val="2"/>
        </w:rPr>
        <w:t>o</w:t>
      </w:r>
      <w:r w:rsidRPr="00BA21B3">
        <w:rPr>
          <w:rFonts w:eastAsia="Arial" w:cs="Arial"/>
        </w:rPr>
        <w:t>b</w:t>
      </w:r>
      <w:r w:rsidRPr="00BA21B3">
        <w:rPr>
          <w:rFonts w:eastAsia="Arial" w:cs="Arial"/>
          <w:spacing w:val="1"/>
        </w:rPr>
        <w:t xml:space="preserve"> </w:t>
      </w:r>
      <w:r w:rsidRPr="00BA21B3">
        <w:rPr>
          <w:rFonts w:eastAsia="Arial" w:cs="Arial"/>
          <w:spacing w:val="3"/>
        </w:rPr>
        <w:t>r</w:t>
      </w:r>
      <w:r w:rsidRPr="00BA21B3">
        <w:rPr>
          <w:rFonts w:eastAsia="Arial" w:cs="Arial"/>
          <w:spacing w:val="2"/>
        </w:rPr>
        <w:t>ead</w:t>
      </w:r>
      <w:r w:rsidRPr="00BA21B3">
        <w:rPr>
          <w:rFonts w:eastAsia="Arial" w:cs="Arial"/>
          <w:spacing w:val="1"/>
        </w:rPr>
        <w:t>i</w:t>
      </w:r>
      <w:r w:rsidRPr="00BA21B3">
        <w:rPr>
          <w:rFonts w:eastAsia="Arial" w:cs="Arial"/>
          <w:spacing w:val="2"/>
        </w:rPr>
        <w:t>ne</w:t>
      </w:r>
      <w:r w:rsidRPr="00BA21B3">
        <w:rPr>
          <w:rFonts w:eastAsia="Arial" w:cs="Arial"/>
          <w:spacing w:val="3"/>
        </w:rPr>
        <w:t>s</w:t>
      </w:r>
      <w:r w:rsidRPr="00BA21B3">
        <w:rPr>
          <w:rFonts w:eastAsia="Arial" w:cs="Arial"/>
        </w:rPr>
        <w:t>s</w:t>
      </w:r>
      <w:r w:rsidRPr="00BA21B3">
        <w:rPr>
          <w:rFonts w:eastAsia="Arial" w:cs="Arial"/>
          <w:spacing w:val="-4"/>
        </w:rPr>
        <w:t xml:space="preserve"> </w:t>
      </w:r>
      <w:r w:rsidRPr="00BA21B3">
        <w:rPr>
          <w:rFonts w:eastAsia="Arial" w:cs="Arial"/>
        </w:rPr>
        <w:t>a</w:t>
      </w:r>
      <w:r w:rsidRPr="00BA21B3">
        <w:rPr>
          <w:rFonts w:eastAsia="Arial" w:cs="Arial"/>
          <w:spacing w:val="1"/>
        </w:rPr>
        <w:t>n</w:t>
      </w:r>
      <w:r w:rsidRPr="00BA21B3">
        <w:rPr>
          <w:rFonts w:eastAsia="Arial" w:cs="Arial"/>
        </w:rPr>
        <w:t>d</w:t>
      </w:r>
      <w:r w:rsidRPr="00BA21B3">
        <w:rPr>
          <w:rFonts w:eastAsia="Arial" w:cs="Arial"/>
          <w:spacing w:val="5"/>
        </w:rPr>
        <w:t xml:space="preserve"> </w:t>
      </w:r>
      <w:r w:rsidRPr="00BA21B3">
        <w:rPr>
          <w:rFonts w:eastAsia="Arial" w:cs="Arial"/>
          <w:spacing w:val="2"/>
        </w:rPr>
        <w:t>e</w:t>
      </w:r>
      <w:r w:rsidRPr="00BA21B3">
        <w:rPr>
          <w:rFonts w:eastAsia="Arial" w:cs="Arial"/>
          <w:spacing w:val="7"/>
        </w:rPr>
        <w:t>m</w:t>
      </w:r>
      <w:r w:rsidRPr="00BA21B3">
        <w:rPr>
          <w:rFonts w:eastAsia="Arial" w:cs="Arial"/>
          <w:spacing w:val="2"/>
        </w:rPr>
        <w:t>p</w:t>
      </w:r>
      <w:r w:rsidRPr="00BA21B3">
        <w:rPr>
          <w:rFonts w:eastAsia="Arial" w:cs="Arial"/>
          <w:spacing w:val="1"/>
        </w:rPr>
        <w:t>l</w:t>
      </w:r>
      <w:r w:rsidRPr="00BA21B3">
        <w:rPr>
          <w:rFonts w:eastAsia="Arial" w:cs="Arial"/>
          <w:spacing w:val="4"/>
        </w:rPr>
        <w:t>o</w:t>
      </w:r>
      <w:r w:rsidRPr="00BA21B3">
        <w:rPr>
          <w:rFonts w:eastAsia="Arial" w:cs="Arial"/>
          <w:spacing w:val="-4"/>
        </w:rPr>
        <w:t>y</w:t>
      </w:r>
      <w:r w:rsidRPr="00BA21B3">
        <w:rPr>
          <w:rFonts w:eastAsia="Arial" w:cs="Arial"/>
          <w:spacing w:val="7"/>
        </w:rPr>
        <w:t>m</w:t>
      </w:r>
      <w:r w:rsidRPr="00BA21B3">
        <w:rPr>
          <w:rFonts w:eastAsia="Arial" w:cs="Arial"/>
          <w:spacing w:val="2"/>
        </w:rPr>
        <w:t>en</w:t>
      </w:r>
      <w:r w:rsidRPr="00BA21B3">
        <w:rPr>
          <w:rFonts w:eastAsia="Arial" w:cs="Arial"/>
        </w:rPr>
        <w:t>t</w:t>
      </w:r>
      <w:r w:rsidRPr="00BA21B3">
        <w:rPr>
          <w:rFonts w:eastAsia="Arial" w:cs="Arial"/>
          <w:spacing w:val="-7"/>
        </w:rPr>
        <w:t xml:space="preserve"> </w:t>
      </w:r>
      <w:r w:rsidRPr="00BA21B3">
        <w:rPr>
          <w:rFonts w:eastAsia="Arial" w:cs="Arial"/>
          <w:spacing w:val="2"/>
        </w:rPr>
        <w:t>out</w:t>
      </w:r>
      <w:r w:rsidRPr="00BA21B3">
        <w:rPr>
          <w:rFonts w:eastAsia="Arial" w:cs="Arial"/>
          <w:spacing w:val="3"/>
        </w:rPr>
        <w:t>c</w:t>
      </w:r>
      <w:r w:rsidRPr="00BA21B3">
        <w:rPr>
          <w:rFonts w:eastAsia="Arial" w:cs="Arial"/>
        </w:rPr>
        <w:t>o</w:t>
      </w:r>
      <w:r w:rsidRPr="00BA21B3">
        <w:rPr>
          <w:rFonts w:eastAsia="Arial" w:cs="Arial"/>
          <w:spacing w:val="6"/>
        </w:rPr>
        <w:t>m</w:t>
      </w:r>
      <w:r w:rsidRPr="00BA21B3">
        <w:rPr>
          <w:rFonts w:eastAsia="Arial" w:cs="Arial"/>
          <w:spacing w:val="2"/>
        </w:rPr>
        <w:t>e</w:t>
      </w:r>
      <w:r w:rsidRPr="00BA21B3">
        <w:rPr>
          <w:rFonts w:eastAsia="Arial" w:cs="Arial"/>
        </w:rPr>
        <w:t>s</w:t>
      </w:r>
      <w:r w:rsidRPr="00BA21B3">
        <w:rPr>
          <w:rFonts w:eastAsia="Arial" w:cs="Arial"/>
          <w:spacing w:val="-6"/>
        </w:rPr>
        <w:t xml:space="preserve"> </w:t>
      </w:r>
      <w:r w:rsidRPr="00BA21B3">
        <w:rPr>
          <w:rFonts w:eastAsia="Arial" w:cs="Arial"/>
          <w:spacing w:val="2"/>
        </w:rPr>
        <w:t>fo</w:t>
      </w:r>
      <w:r w:rsidRPr="00BA21B3">
        <w:rPr>
          <w:rFonts w:eastAsia="Arial" w:cs="Arial"/>
        </w:rPr>
        <w:t>r</w:t>
      </w:r>
      <w:r w:rsidRPr="00BA21B3">
        <w:rPr>
          <w:rFonts w:eastAsia="Arial" w:cs="Arial"/>
          <w:spacing w:val="3"/>
        </w:rPr>
        <w:t xml:space="preserve"> </w:t>
      </w:r>
      <w:r w:rsidRPr="00BA21B3">
        <w:rPr>
          <w:rFonts w:eastAsia="Arial" w:cs="Arial"/>
          <w:spacing w:val="2"/>
        </w:rPr>
        <w:t>d</w:t>
      </w:r>
      <w:r w:rsidRPr="00BA21B3">
        <w:rPr>
          <w:rFonts w:eastAsia="Arial" w:cs="Arial"/>
          <w:spacing w:val="1"/>
        </w:rPr>
        <w:t>i</w:t>
      </w:r>
      <w:r w:rsidRPr="00BA21B3">
        <w:rPr>
          <w:rFonts w:eastAsia="Arial" w:cs="Arial"/>
          <w:spacing w:val="3"/>
        </w:rPr>
        <w:t>s</w:t>
      </w:r>
      <w:r w:rsidRPr="00BA21B3">
        <w:rPr>
          <w:rFonts w:eastAsia="Arial" w:cs="Arial"/>
          <w:spacing w:val="2"/>
        </w:rPr>
        <w:t>ad</w:t>
      </w:r>
      <w:r w:rsidRPr="00BA21B3">
        <w:rPr>
          <w:rFonts w:eastAsia="Arial" w:cs="Arial"/>
          <w:spacing w:val="1"/>
        </w:rPr>
        <w:t>v</w:t>
      </w:r>
      <w:r w:rsidRPr="00BA21B3">
        <w:rPr>
          <w:rFonts w:eastAsia="Arial" w:cs="Arial"/>
          <w:spacing w:val="2"/>
        </w:rPr>
        <w:t>anta</w:t>
      </w:r>
      <w:r w:rsidRPr="00BA21B3">
        <w:rPr>
          <w:rFonts w:eastAsia="Arial" w:cs="Arial"/>
          <w:spacing w:val="4"/>
        </w:rPr>
        <w:t>g</w:t>
      </w:r>
      <w:r w:rsidRPr="00BA21B3">
        <w:rPr>
          <w:rFonts w:eastAsia="Arial" w:cs="Arial"/>
          <w:spacing w:val="2"/>
        </w:rPr>
        <w:t>e</w:t>
      </w:r>
      <w:r w:rsidRPr="00BA21B3">
        <w:rPr>
          <w:rFonts w:eastAsia="Arial" w:cs="Arial"/>
        </w:rPr>
        <w:t>d</w:t>
      </w:r>
      <w:r w:rsidRPr="00BA21B3">
        <w:rPr>
          <w:rFonts w:eastAsia="Arial" w:cs="Arial"/>
          <w:spacing w:val="-9"/>
        </w:rPr>
        <w:t xml:space="preserve"> </w:t>
      </w:r>
      <w:r w:rsidRPr="00BA21B3">
        <w:rPr>
          <w:rFonts w:eastAsia="Arial" w:cs="Arial"/>
          <w:spacing w:val="4"/>
        </w:rPr>
        <w:t>V</w:t>
      </w:r>
      <w:r w:rsidRPr="00BA21B3">
        <w:rPr>
          <w:rFonts w:eastAsia="Arial" w:cs="Arial"/>
          <w:spacing w:val="1"/>
        </w:rPr>
        <w:t>i</w:t>
      </w:r>
      <w:r w:rsidRPr="00BA21B3">
        <w:rPr>
          <w:rFonts w:eastAsia="Arial" w:cs="Arial"/>
          <w:spacing w:val="3"/>
        </w:rPr>
        <w:t>c</w:t>
      </w:r>
      <w:r w:rsidRPr="00BA21B3">
        <w:rPr>
          <w:rFonts w:eastAsia="Arial" w:cs="Arial"/>
          <w:spacing w:val="2"/>
        </w:rPr>
        <w:t>to</w:t>
      </w:r>
      <w:r w:rsidRPr="00BA21B3">
        <w:rPr>
          <w:rFonts w:eastAsia="Arial" w:cs="Arial"/>
          <w:spacing w:val="3"/>
        </w:rPr>
        <w:t>r</w:t>
      </w:r>
      <w:r w:rsidRPr="00BA21B3">
        <w:rPr>
          <w:rFonts w:eastAsia="Arial" w:cs="Arial"/>
          <w:spacing w:val="1"/>
        </w:rPr>
        <w:t>i</w:t>
      </w:r>
      <w:r w:rsidRPr="00BA21B3">
        <w:rPr>
          <w:rFonts w:eastAsia="Arial" w:cs="Arial"/>
          <w:spacing w:val="2"/>
        </w:rPr>
        <w:t>a</w:t>
      </w:r>
      <w:r w:rsidRPr="00BA21B3">
        <w:rPr>
          <w:rFonts w:eastAsia="Arial" w:cs="Arial"/>
          <w:spacing w:val="4"/>
        </w:rPr>
        <w:t>n</w:t>
      </w:r>
      <w:r w:rsidRPr="00BA21B3">
        <w:rPr>
          <w:rFonts w:eastAsia="Arial" w:cs="Arial"/>
        </w:rPr>
        <w:t>s</w:t>
      </w:r>
      <w:r w:rsidRPr="00BA21B3">
        <w:rPr>
          <w:rFonts w:eastAsia="Arial" w:cs="Arial"/>
          <w:spacing w:val="-4"/>
        </w:rPr>
        <w:t xml:space="preserve"> </w:t>
      </w:r>
      <w:r w:rsidRPr="00BA21B3">
        <w:rPr>
          <w:rFonts w:eastAsia="Arial" w:cs="Arial"/>
          <w:spacing w:val="2"/>
        </w:rPr>
        <w:t>and/o</w:t>
      </w:r>
      <w:r w:rsidRPr="00BA21B3">
        <w:rPr>
          <w:rFonts w:eastAsia="Arial" w:cs="Arial"/>
        </w:rPr>
        <w:t>r</w:t>
      </w:r>
      <w:r w:rsidRPr="00BA21B3">
        <w:rPr>
          <w:rFonts w:eastAsia="Arial" w:cs="Arial"/>
          <w:spacing w:val="-1"/>
        </w:rPr>
        <w:t xml:space="preserve"> </w:t>
      </w:r>
      <w:r w:rsidRPr="00BA21B3">
        <w:rPr>
          <w:rFonts w:eastAsia="Arial" w:cs="Arial"/>
          <w:spacing w:val="3"/>
        </w:rPr>
        <w:t>r</w:t>
      </w:r>
      <w:r w:rsidRPr="00BA21B3">
        <w:rPr>
          <w:rFonts w:eastAsia="Arial" w:cs="Arial"/>
          <w:spacing w:val="2"/>
        </w:rPr>
        <w:t>eg</w:t>
      </w:r>
      <w:r w:rsidRPr="00BA21B3">
        <w:rPr>
          <w:rFonts w:eastAsia="Arial" w:cs="Arial"/>
          <w:spacing w:val="1"/>
        </w:rPr>
        <w:t>i</w:t>
      </w:r>
      <w:r w:rsidRPr="00BA21B3">
        <w:rPr>
          <w:rFonts w:eastAsia="Arial" w:cs="Arial"/>
          <w:spacing w:val="2"/>
        </w:rPr>
        <w:t>on</w:t>
      </w:r>
      <w:r w:rsidRPr="00BA21B3">
        <w:rPr>
          <w:rFonts w:eastAsia="Arial" w:cs="Arial"/>
        </w:rPr>
        <w:t>s w</w:t>
      </w:r>
      <w:r w:rsidRPr="00BA21B3">
        <w:rPr>
          <w:rFonts w:eastAsia="Arial" w:cs="Arial"/>
          <w:spacing w:val="1"/>
        </w:rPr>
        <w:t>i</w:t>
      </w:r>
      <w:r w:rsidRPr="00BA21B3">
        <w:rPr>
          <w:rFonts w:eastAsia="Arial" w:cs="Arial"/>
          <w:spacing w:val="4"/>
        </w:rPr>
        <w:t>t</w:t>
      </w:r>
      <w:r w:rsidRPr="00BA21B3">
        <w:rPr>
          <w:rFonts w:eastAsia="Arial" w:cs="Arial"/>
        </w:rPr>
        <w:t xml:space="preserve">h </w:t>
      </w:r>
      <w:r w:rsidRPr="00BA21B3">
        <w:rPr>
          <w:rFonts w:eastAsia="Arial" w:cs="Arial"/>
          <w:spacing w:val="2"/>
        </w:rPr>
        <w:t>ent</w:t>
      </w:r>
      <w:r w:rsidRPr="00BA21B3">
        <w:rPr>
          <w:rFonts w:eastAsia="Arial" w:cs="Arial"/>
          <w:spacing w:val="3"/>
        </w:rPr>
        <w:t>r</w:t>
      </w:r>
      <w:r w:rsidRPr="00BA21B3">
        <w:rPr>
          <w:rFonts w:eastAsia="Arial" w:cs="Arial"/>
          <w:spacing w:val="2"/>
        </w:rPr>
        <w:t>en</w:t>
      </w:r>
      <w:r w:rsidRPr="00BA21B3">
        <w:rPr>
          <w:rFonts w:eastAsia="Arial" w:cs="Arial"/>
          <w:spacing w:val="3"/>
        </w:rPr>
        <w:t>c</w:t>
      </w:r>
      <w:r w:rsidRPr="00BA21B3">
        <w:rPr>
          <w:rFonts w:eastAsia="Arial" w:cs="Arial"/>
          <w:spacing w:val="2"/>
        </w:rPr>
        <w:t>he</w:t>
      </w:r>
      <w:r w:rsidRPr="00BA21B3">
        <w:rPr>
          <w:rFonts w:eastAsia="Arial" w:cs="Arial"/>
        </w:rPr>
        <w:t>d</w:t>
      </w:r>
      <w:r w:rsidRPr="00BA21B3">
        <w:rPr>
          <w:rFonts w:eastAsia="Arial" w:cs="Arial"/>
          <w:spacing w:val="-6"/>
        </w:rPr>
        <w:t xml:space="preserve"> </w:t>
      </w:r>
      <w:r w:rsidRPr="00BA21B3">
        <w:rPr>
          <w:rFonts w:eastAsia="Arial" w:cs="Arial"/>
          <w:spacing w:val="2"/>
        </w:rPr>
        <w:t>d</w:t>
      </w:r>
      <w:r w:rsidRPr="00BA21B3">
        <w:rPr>
          <w:rFonts w:eastAsia="Arial" w:cs="Arial"/>
          <w:spacing w:val="1"/>
        </w:rPr>
        <w:t>i</w:t>
      </w:r>
      <w:r w:rsidRPr="00BA21B3">
        <w:rPr>
          <w:rFonts w:eastAsia="Arial" w:cs="Arial"/>
          <w:spacing w:val="3"/>
        </w:rPr>
        <w:t>s</w:t>
      </w:r>
      <w:r w:rsidRPr="00BA21B3">
        <w:rPr>
          <w:rFonts w:eastAsia="Arial" w:cs="Arial"/>
          <w:spacing w:val="2"/>
        </w:rPr>
        <w:t>a</w:t>
      </w:r>
      <w:r w:rsidRPr="00BA21B3">
        <w:rPr>
          <w:rFonts w:eastAsia="Arial" w:cs="Arial"/>
          <w:spacing w:val="4"/>
        </w:rPr>
        <w:t>d</w:t>
      </w:r>
      <w:r w:rsidRPr="00BA21B3">
        <w:rPr>
          <w:rFonts w:eastAsia="Arial" w:cs="Arial"/>
          <w:spacing w:val="1"/>
        </w:rPr>
        <w:t>v</w:t>
      </w:r>
      <w:r w:rsidRPr="00BA21B3">
        <w:rPr>
          <w:rFonts w:eastAsia="Arial" w:cs="Arial"/>
          <w:spacing w:val="2"/>
        </w:rPr>
        <w:t>an</w:t>
      </w:r>
      <w:r w:rsidRPr="00BA21B3">
        <w:rPr>
          <w:rFonts w:eastAsia="Arial" w:cs="Arial"/>
          <w:spacing w:val="4"/>
        </w:rPr>
        <w:t>t</w:t>
      </w:r>
      <w:r w:rsidRPr="00BA21B3">
        <w:rPr>
          <w:rFonts w:eastAsia="Arial" w:cs="Arial"/>
          <w:spacing w:val="2"/>
        </w:rPr>
        <w:t>age</w:t>
      </w:r>
      <w:r w:rsidRPr="00BA21B3">
        <w:rPr>
          <w:rFonts w:eastAsia="Arial" w:cs="Arial"/>
        </w:rPr>
        <w:t>;</w:t>
      </w:r>
    </w:p>
    <w:p w14:paraId="06552E51" w14:textId="2B87A9AB" w:rsidR="00D50862" w:rsidRPr="00BA21B3" w:rsidRDefault="00B03E09" w:rsidP="000C1C84">
      <w:pPr>
        <w:pStyle w:val="ListParagraph"/>
        <w:numPr>
          <w:ilvl w:val="0"/>
          <w:numId w:val="24"/>
        </w:numPr>
        <w:rPr>
          <w:rFonts w:eastAsia="Arial" w:cs="Arial"/>
        </w:rPr>
      </w:pPr>
      <w:r w:rsidRPr="00BA21B3">
        <w:rPr>
          <w:rFonts w:eastAsia="Arial" w:cs="Arial"/>
          <w:spacing w:val="2"/>
        </w:rPr>
        <w:t>ta</w:t>
      </w:r>
      <w:r w:rsidRPr="00BA21B3">
        <w:rPr>
          <w:rFonts w:eastAsia="Arial" w:cs="Arial"/>
          <w:spacing w:val="3"/>
        </w:rPr>
        <w:t>r</w:t>
      </w:r>
      <w:r w:rsidRPr="00BA21B3">
        <w:rPr>
          <w:rFonts w:eastAsia="Arial" w:cs="Arial"/>
          <w:spacing w:val="2"/>
        </w:rPr>
        <w:t>get</w:t>
      </w:r>
      <w:r w:rsidRPr="00BA21B3">
        <w:rPr>
          <w:rFonts w:eastAsia="Arial" w:cs="Arial"/>
        </w:rPr>
        <w:t>s</w:t>
      </w:r>
      <w:r w:rsidRPr="00BA21B3">
        <w:rPr>
          <w:rFonts w:eastAsia="Arial" w:cs="Arial"/>
          <w:spacing w:val="-1"/>
        </w:rPr>
        <w:t xml:space="preserve"> </w:t>
      </w:r>
      <w:r w:rsidRPr="00BA21B3">
        <w:rPr>
          <w:rFonts w:eastAsia="Arial" w:cs="Arial"/>
          <w:spacing w:val="4"/>
        </w:rPr>
        <w:t>f</w:t>
      </w:r>
      <w:r w:rsidRPr="00BA21B3">
        <w:rPr>
          <w:rFonts w:eastAsia="Arial" w:cs="Arial"/>
        </w:rPr>
        <w:t>or</w:t>
      </w:r>
      <w:r w:rsidRPr="00BA21B3">
        <w:rPr>
          <w:rFonts w:eastAsia="Arial" w:cs="Arial"/>
          <w:spacing w:val="3"/>
        </w:rPr>
        <w:t xml:space="preserve"> </w:t>
      </w:r>
      <w:r w:rsidRPr="00BA21B3">
        <w:rPr>
          <w:rFonts w:eastAsia="Arial" w:cs="Arial"/>
          <w:spacing w:val="2"/>
        </w:rPr>
        <w:t>p</w:t>
      </w:r>
      <w:r w:rsidRPr="00BA21B3">
        <w:rPr>
          <w:rFonts w:eastAsia="Arial" w:cs="Arial"/>
          <w:spacing w:val="3"/>
        </w:rPr>
        <w:t>r</w:t>
      </w:r>
      <w:r w:rsidRPr="00BA21B3">
        <w:rPr>
          <w:rFonts w:eastAsia="Arial" w:cs="Arial"/>
          <w:spacing w:val="2"/>
        </w:rPr>
        <w:t>opo</w:t>
      </w:r>
      <w:r w:rsidRPr="00BA21B3">
        <w:rPr>
          <w:rFonts w:eastAsia="Arial" w:cs="Arial"/>
          <w:spacing w:val="3"/>
        </w:rPr>
        <w:t>r</w:t>
      </w:r>
      <w:r w:rsidRPr="00BA21B3">
        <w:rPr>
          <w:rFonts w:eastAsia="Arial" w:cs="Arial"/>
          <w:spacing w:val="2"/>
        </w:rPr>
        <w:t>t</w:t>
      </w:r>
      <w:r w:rsidRPr="00BA21B3">
        <w:rPr>
          <w:rFonts w:eastAsia="Arial" w:cs="Arial"/>
          <w:spacing w:val="1"/>
        </w:rPr>
        <w:t>i</w:t>
      </w:r>
      <w:r w:rsidRPr="00BA21B3">
        <w:rPr>
          <w:rFonts w:eastAsia="Arial" w:cs="Arial"/>
          <w:spacing w:val="2"/>
        </w:rPr>
        <w:t>o</w:t>
      </w:r>
      <w:r w:rsidRPr="00BA21B3">
        <w:rPr>
          <w:rFonts w:eastAsia="Arial" w:cs="Arial"/>
        </w:rPr>
        <w:t>n</w:t>
      </w:r>
      <w:r w:rsidRPr="00BA21B3">
        <w:rPr>
          <w:rFonts w:eastAsia="Arial" w:cs="Arial"/>
          <w:spacing w:val="-5"/>
        </w:rPr>
        <w:t xml:space="preserve"> </w:t>
      </w:r>
      <w:r w:rsidRPr="00BA21B3">
        <w:rPr>
          <w:rFonts w:eastAsia="Arial" w:cs="Arial"/>
          <w:spacing w:val="2"/>
        </w:rPr>
        <w:t>o</w:t>
      </w:r>
      <w:r w:rsidRPr="00BA21B3">
        <w:rPr>
          <w:rFonts w:eastAsia="Arial" w:cs="Arial"/>
        </w:rPr>
        <w:t>f</w:t>
      </w:r>
      <w:r w:rsidRPr="00BA21B3">
        <w:rPr>
          <w:rFonts w:eastAsia="Arial" w:cs="Arial"/>
          <w:spacing w:val="4"/>
        </w:rPr>
        <w:t xml:space="preserve"> </w:t>
      </w:r>
      <w:r w:rsidRPr="00BA21B3">
        <w:rPr>
          <w:rFonts w:eastAsia="Arial" w:cs="Arial"/>
          <w:spacing w:val="10"/>
        </w:rPr>
        <w:t>s</w:t>
      </w:r>
      <w:r w:rsidRPr="00BA21B3">
        <w:rPr>
          <w:rFonts w:eastAsia="Arial" w:cs="Arial"/>
        </w:rPr>
        <w:t>u</w:t>
      </w:r>
      <w:r w:rsidRPr="00BA21B3">
        <w:rPr>
          <w:rFonts w:eastAsia="Arial" w:cs="Arial"/>
          <w:spacing w:val="1"/>
        </w:rPr>
        <w:t>p</w:t>
      </w:r>
      <w:r w:rsidRPr="00BA21B3">
        <w:rPr>
          <w:rFonts w:eastAsia="Arial" w:cs="Arial"/>
          <w:spacing w:val="2"/>
        </w:rPr>
        <w:t>p</w:t>
      </w:r>
      <w:r w:rsidRPr="00BA21B3">
        <w:rPr>
          <w:rFonts w:eastAsia="Arial" w:cs="Arial"/>
          <w:spacing w:val="1"/>
        </w:rPr>
        <w:t>li</w:t>
      </w:r>
      <w:r w:rsidRPr="00BA21B3">
        <w:rPr>
          <w:rFonts w:eastAsia="Arial" w:cs="Arial"/>
          <w:spacing w:val="2"/>
        </w:rPr>
        <w:t>e</w:t>
      </w:r>
      <w:r w:rsidRPr="00BA21B3">
        <w:rPr>
          <w:rFonts w:eastAsia="Arial" w:cs="Arial"/>
          <w:spacing w:val="3"/>
        </w:rPr>
        <w:t>r</w:t>
      </w:r>
      <w:r w:rsidRPr="00BA21B3">
        <w:rPr>
          <w:rFonts w:eastAsia="Arial" w:cs="Arial"/>
        </w:rPr>
        <w:t>s</w:t>
      </w:r>
      <w:r w:rsidRPr="00BA21B3">
        <w:rPr>
          <w:rFonts w:eastAsia="Arial" w:cs="Arial"/>
          <w:spacing w:val="-3"/>
        </w:rPr>
        <w:t xml:space="preserve"> </w:t>
      </w:r>
      <w:r w:rsidRPr="00BA21B3">
        <w:rPr>
          <w:rFonts w:eastAsia="Arial" w:cs="Arial"/>
          <w:spacing w:val="2"/>
        </w:rPr>
        <w:t>w</w:t>
      </w:r>
      <w:r w:rsidRPr="00BA21B3">
        <w:rPr>
          <w:rFonts w:eastAsia="Arial" w:cs="Arial"/>
          <w:spacing w:val="1"/>
        </w:rPr>
        <w:t>i</w:t>
      </w:r>
      <w:r w:rsidRPr="00BA21B3">
        <w:rPr>
          <w:rFonts w:eastAsia="Arial" w:cs="Arial"/>
          <w:spacing w:val="2"/>
        </w:rPr>
        <w:t>t</w:t>
      </w:r>
      <w:r w:rsidRPr="00BA21B3">
        <w:rPr>
          <w:rFonts w:eastAsia="Arial" w:cs="Arial"/>
        </w:rPr>
        <w:t xml:space="preserve">h </w:t>
      </w:r>
      <w:r w:rsidRPr="00BA21B3">
        <w:rPr>
          <w:rFonts w:eastAsia="Arial" w:cs="Arial"/>
          <w:spacing w:val="2"/>
        </w:rPr>
        <w:t>e</w:t>
      </w:r>
      <w:r w:rsidRPr="00BA21B3">
        <w:rPr>
          <w:rFonts w:eastAsia="Arial" w:cs="Arial"/>
          <w:spacing w:val="4"/>
        </w:rPr>
        <w:t>n</w:t>
      </w:r>
      <w:r w:rsidRPr="00BA21B3">
        <w:rPr>
          <w:rFonts w:eastAsia="Arial" w:cs="Arial"/>
          <w:spacing w:val="1"/>
        </w:rPr>
        <w:t>vi</w:t>
      </w:r>
      <w:r w:rsidRPr="00BA21B3">
        <w:rPr>
          <w:rFonts w:eastAsia="Arial" w:cs="Arial"/>
          <w:spacing w:val="3"/>
        </w:rPr>
        <w:t>r</w:t>
      </w:r>
      <w:r w:rsidRPr="00BA21B3">
        <w:rPr>
          <w:rFonts w:eastAsia="Arial" w:cs="Arial"/>
          <w:spacing w:val="2"/>
        </w:rPr>
        <w:t>on</w:t>
      </w:r>
      <w:r w:rsidRPr="00BA21B3">
        <w:rPr>
          <w:rFonts w:eastAsia="Arial" w:cs="Arial"/>
          <w:spacing w:val="7"/>
        </w:rPr>
        <w:t>m</w:t>
      </w:r>
      <w:r w:rsidRPr="00BA21B3">
        <w:rPr>
          <w:rFonts w:eastAsia="Arial" w:cs="Arial"/>
          <w:spacing w:val="2"/>
        </w:rPr>
        <w:t>enta</w:t>
      </w:r>
      <w:r w:rsidRPr="00BA21B3">
        <w:rPr>
          <w:rFonts w:eastAsia="Arial" w:cs="Arial"/>
          <w:spacing w:val="1"/>
        </w:rPr>
        <w:t>l</w:t>
      </w:r>
      <w:r w:rsidRPr="00BA21B3">
        <w:rPr>
          <w:rFonts w:eastAsia="Arial" w:cs="Arial"/>
          <w:spacing w:val="4"/>
        </w:rPr>
        <w:t>l</w:t>
      </w:r>
      <w:r w:rsidRPr="00BA21B3">
        <w:rPr>
          <w:rFonts w:eastAsia="Arial" w:cs="Arial"/>
        </w:rPr>
        <w:t>y</w:t>
      </w:r>
      <w:r w:rsidRPr="00BA21B3">
        <w:rPr>
          <w:rFonts w:eastAsia="Arial" w:cs="Arial"/>
          <w:spacing w:val="-13"/>
        </w:rPr>
        <w:t xml:space="preserve"> </w:t>
      </w:r>
      <w:r w:rsidRPr="00BA21B3">
        <w:rPr>
          <w:rFonts w:eastAsia="Arial" w:cs="Arial"/>
          <w:spacing w:val="3"/>
        </w:rPr>
        <w:t>s</w:t>
      </w:r>
      <w:r w:rsidRPr="00BA21B3">
        <w:rPr>
          <w:rFonts w:eastAsia="Arial" w:cs="Arial"/>
          <w:spacing w:val="2"/>
        </w:rPr>
        <w:t>u</w:t>
      </w:r>
      <w:r w:rsidRPr="00BA21B3">
        <w:rPr>
          <w:rFonts w:eastAsia="Arial" w:cs="Arial"/>
          <w:spacing w:val="3"/>
        </w:rPr>
        <w:t>s</w:t>
      </w:r>
      <w:r w:rsidRPr="00BA21B3">
        <w:rPr>
          <w:rFonts w:eastAsia="Arial" w:cs="Arial"/>
          <w:spacing w:val="2"/>
        </w:rPr>
        <w:t>ta</w:t>
      </w:r>
      <w:r w:rsidRPr="00BA21B3">
        <w:rPr>
          <w:rFonts w:eastAsia="Arial" w:cs="Arial"/>
          <w:spacing w:val="1"/>
        </w:rPr>
        <w:t>i</w:t>
      </w:r>
      <w:r w:rsidRPr="00BA21B3">
        <w:rPr>
          <w:rFonts w:eastAsia="Arial" w:cs="Arial"/>
          <w:spacing w:val="4"/>
        </w:rPr>
        <w:t>n</w:t>
      </w:r>
      <w:r w:rsidRPr="00BA21B3">
        <w:rPr>
          <w:rFonts w:eastAsia="Arial" w:cs="Arial"/>
          <w:spacing w:val="2"/>
        </w:rPr>
        <w:t>ab</w:t>
      </w:r>
      <w:r w:rsidRPr="00BA21B3">
        <w:rPr>
          <w:rFonts w:eastAsia="Arial" w:cs="Arial"/>
          <w:spacing w:val="1"/>
        </w:rPr>
        <w:t>l</w:t>
      </w:r>
      <w:r w:rsidRPr="00BA21B3">
        <w:rPr>
          <w:rFonts w:eastAsia="Arial" w:cs="Arial"/>
        </w:rPr>
        <w:t>e</w:t>
      </w:r>
      <w:r w:rsidRPr="00BA21B3">
        <w:rPr>
          <w:rFonts w:eastAsia="Arial" w:cs="Arial"/>
          <w:spacing w:val="-6"/>
        </w:rPr>
        <w:t xml:space="preserve"> </w:t>
      </w:r>
      <w:r w:rsidRPr="00BA21B3">
        <w:rPr>
          <w:rFonts w:eastAsia="Arial" w:cs="Arial"/>
          <w:spacing w:val="4"/>
        </w:rPr>
        <w:t>b</w:t>
      </w:r>
      <w:r w:rsidRPr="00BA21B3">
        <w:rPr>
          <w:rFonts w:eastAsia="Arial" w:cs="Arial"/>
          <w:spacing w:val="2"/>
        </w:rPr>
        <w:t>u</w:t>
      </w:r>
      <w:r w:rsidRPr="00BA21B3">
        <w:rPr>
          <w:rFonts w:eastAsia="Arial" w:cs="Arial"/>
          <w:spacing w:val="3"/>
        </w:rPr>
        <w:t>s</w:t>
      </w:r>
      <w:r w:rsidRPr="00BA21B3">
        <w:rPr>
          <w:rFonts w:eastAsia="Arial" w:cs="Arial"/>
          <w:spacing w:val="1"/>
        </w:rPr>
        <w:t>i</w:t>
      </w:r>
      <w:r w:rsidRPr="00BA21B3">
        <w:rPr>
          <w:rFonts w:eastAsia="Arial" w:cs="Arial"/>
          <w:spacing w:val="2"/>
        </w:rPr>
        <w:t>ne</w:t>
      </w:r>
      <w:r w:rsidRPr="00BA21B3">
        <w:rPr>
          <w:rFonts w:eastAsia="Arial" w:cs="Arial"/>
          <w:spacing w:val="3"/>
        </w:rPr>
        <w:t>s</w:t>
      </w:r>
      <w:r w:rsidRPr="00BA21B3">
        <w:rPr>
          <w:rFonts w:eastAsia="Arial" w:cs="Arial"/>
        </w:rPr>
        <w:t>s</w:t>
      </w:r>
      <w:r w:rsidRPr="00BA21B3">
        <w:rPr>
          <w:rFonts w:eastAsia="Arial" w:cs="Arial"/>
          <w:spacing w:val="-3"/>
        </w:rPr>
        <w:t xml:space="preserve"> </w:t>
      </w:r>
      <w:r w:rsidRPr="00BA21B3">
        <w:rPr>
          <w:rFonts w:eastAsia="Arial" w:cs="Arial"/>
          <w:spacing w:val="2"/>
        </w:rPr>
        <w:t>p</w:t>
      </w:r>
      <w:r w:rsidRPr="00BA21B3">
        <w:rPr>
          <w:rFonts w:eastAsia="Arial" w:cs="Arial"/>
          <w:spacing w:val="3"/>
        </w:rPr>
        <w:t>r</w:t>
      </w:r>
      <w:r w:rsidRPr="00BA21B3">
        <w:rPr>
          <w:rFonts w:eastAsia="Arial" w:cs="Arial"/>
          <w:spacing w:val="2"/>
        </w:rPr>
        <w:t>a</w:t>
      </w:r>
      <w:r w:rsidRPr="00BA21B3">
        <w:rPr>
          <w:rFonts w:eastAsia="Arial" w:cs="Arial"/>
          <w:spacing w:val="3"/>
        </w:rPr>
        <w:t>c</w:t>
      </w:r>
      <w:r w:rsidRPr="00BA21B3">
        <w:rPr>
          <w:rFonts w:eastAsia="Arial" w:cs="Arial"/>
          <w:spacing w:val="2"/>
        </w:rPr>
        <w:t>t</w:t>
      </w:r>
      <w:r w:rsidRPr="00BA21B3">
        <w:rPr>
          <w:rFonts w:eastAsia="Arial" w:cs="Arial"/>
          <w:spacing w:val="1"/>
        </w:rPr>
        <w:t>i</w:t>
      </w:r>
      <w:r w:rsidRPr="00BA21B3">
        <w:rPr>
          <w:rFonts w:eastAsia="Arial" w:cs="Arial"/>
          <w:spacing w:val="3"/>
        </w:rPr>
        <w:t>c</w:t>
      </w:r>
      <w:r w:rsidRPr="00BA21B3">
        <w:rPr>
          <w:rFonts w:eastAsia="Arial" w:cs="Arial"/>
          <w:spacing w:val="2"/>
        </w:rPr>
        <w:t>e</w:t>
      </w:r>
      <w:r w:rsidRPr="00BA21B3">
        <w:rPr>
          <w:rFonts w:eastAsia="Arial" w:cs="Arial"/>
          <w:spacing w:val="3"/>
        </w:rPr>
        <w:t>s</w:t>
      </w:r>
      <w:r w:rsidRPr="00BA21B3">
        <w:rPr>
          <w:rFonts w:eastAsia="Arial" w:cs="Arial"/>
        </w:rPr>
        <w:t>;</w:t>
      </w:r>
      <w:r w:rsidRPr="00BA21B3">
        <w:rPr>
          <w:rFonts w:eastAsia="Arial" w:cs="Arial"/>
          <w:spacing w:val="10"/>
        </w:rPr>
        <w:t xml:space="preserve"> </w:t>
      </w:r>
      <w:r w:rsidRPr="00BA21B3">
        <w:rPr>
          <w:rFonts w:eastAsia="Arial" w:cs="Arial"/>
          <w:spacing w:val="2"/>
        </w:rPr>
        <w:t>or</w:t>
      </w:r>
    </w:p>
    <w:p w14:paraId="4EB3E3E7" w14:textId="195CDC4A" w:rsidR="00D50862" w:rsidRPr="00BA21B3" w:rsidRDefault="00B03E09" w:rsidP="000C1C84">
      <w:pPr>
        <w:pStyle w:val="ListParagraph"/>
        <w:numPr>
          <w:ilvl w:val="0"/>
          <w:numId w:val="24"/>
        </w:numPr>
        <w:rPr>
          <w:rFonts w:eastAsia="Arial" w:cs="Arial"/>
        </w:rPr>
      </w:pPr>
      <w:r w:rsidRPr="00BA21B3">
        <w:rPr>
          <w:rFonts w:eastAsia="Arial" w:cs="Arial"/>
          <w:spacing w:val="2"/>
        </w:rPr>
        <w:t>ta</w:t>
      </w:r>
      <w:r w:rsidRPr="00BA21B3">
        <w:rPr>
          <w:rFonts w:eastAsia="Arial" w:cs="Arial"/>
          <w:spacing w:val="3"/>
        </w:rPr>
        <w:t>r</w:t>
      </w:r>
      <w:r w:rsidRPr="00BA21B3">
        <w:rPr>
          <w:rFonts w:eastAsia="Arial" w:cs="Arial"/>
          <w:spacing w:val="2"/>
        </w:rPr>
        <w:t>get</w:t>
      </w:r>
      <w:r w:rsidRPr="00BA21B3">
        <w:rPr>
          <w:rFonts w:eastAsia="Arial" w:cs="Arial"/>
        </w:rPr>
        <w:t>s</w:t>
      </w:r>
      <w:r w:rsidRPr="00BA21B3">
        <w:rPr>
          <w:rFonts w:eastAsia="Arial" w:cs="Arial"/>
          <w:spacing w:val="-1"/>
        </w:rPr>
        <w:t xml:space="preserve"> </w:t>
      </w:r>
      <w:r w:rsidRPr="00BA21B3">
        <w:rPr>
          <w:rFonts w:eastAsia="Arial" w:cs="Arial"/>
          <w:spacing w:val="4"/>
        </w:rPr>
        <w:t>f</w:t>
      </w:r>
      <w:r w:rsidRPr="00BA21B3">
        <w:rPr>
          <w:rFonts w:eastAsia="Arial" w:cs="Arial"/>
        </w:rPr>
        <w:t>or</w:t>
      </w:r>
      <w:r w:rsidRPr="00BA21B3">
        <w:rPr>
          <w:rFonts w:eastAsia="Arial" w:cs="Arial"/>
          <w:spacing w:val="3"/>
        </w:rPr>
        <w:t xml:space="preserve"> </w:t>
      </w:r>
      <w:r w:rsidRPr="00BA21B3">
        <w:rPr>
          <w:rFonts w:eastAsia="Arial" w:cs="Arial"/>
          <w:spacing w:val="2"/>
        </w:rPr>
        <w:t>en</w:t>
      </w:r>
      <w:r w:rsidRPr="00BA21B3">
        <w:rPr>
          <w:rFonts w:eastAsia="Arial" w:cs="Arial"/>
          <w:spacing w:val="1"/>
        </w:rPr>
        <w:t>vi</w:t>
      </w:r>
      <w:r w:rsidRPr="00BA21B3">
        <w:rPr>
          <w:rFonts w:eastAsia="Arial" w:cs="Arial"/>
          <w:spacing w:val="3"/>
        </w:rPr>
        <w:t>r</w:t>
      </w:r>
      <w:r w:rsidRPr="00BA21B3">
        <w:rPr>
          <w:rFonts w:eastAsia="Arial" w:cs="Arial"/>
          <w:spacing w:val="2"/>
        </w:rPr>
        <w:t>on</w:t>
      </w:r>
      <w:r w:rsidRPr="00BA21B3">
        <w:rPr>
          <w:rFonts w:eastAsia="Arial" w:cs="Arial"/>
          <w:spacing w:val="7"/>
        </w:rPr>
        <w:t>m</w:t>
      </w:r>
      <w:r w:rsidRPr="00BA21B3">
        <w:rPr>
          <w:rFonts w:eastAsia="Arial" w:cs="Arial"/>
          <w:spacing w:val="2"/>
        </w:rPr>
        <w:t>enta</w:t>
      </w:r>
      <w:r w:rsidRPr="00BA21B3">
        <w:rPr>
          <w:rFonts w:eastAsia="Arial" w:cs="Arial"/>
          <w:spacing w:val="1"/>
        </w:rPr>
        <w:t>l</w:t>
      </w:r>
      <w:r w:rsidRPr="00BA21B3">
        <w:rPr>
          <w:rFonts w:eastAsia="Arial" w:cs="Arial"/>
          <w:spacing w:val="4"/>
        </w:rPr>
        <w:t>l</w:t>
      </w:r>
      <w:r w:rsidRPr="00BA21B3">
        <w:rPr>
          <w:rFonts w:eastAsia="Arial" w:cs="Arial"/>
        </w:rPr>
        <w:t>y</w:t>
      </w:r>
      <w:r w:rsidRPr="00BA21B3">
        <w:rPr>
          <w:rFonts w:eastAsia="Arial" w:cs="Arial"/>
          <w:spacing w:val="-11"/>
        </w:rPr>
        <w:t xml:space="preserve"> </w:t>
      </w:r>
      <w:r w:rsidRPr="00BA21B3">
        <w:rPr>
          <w:rFonts w:eastAsia="Arial" w:cs="Arial"/>
          <w:spacing w:val="3"/>
        </w:rPr>
        <w:t>s</w:t>
      </w:r>
      <w:r w:rsidRPr="00BA21B3">
        <w:rPr>
          <w:rFonts w:eastAsia="Arial" w:cs="Arial"/>
          <w:spacing w:val="2"/>
        </w:rPr>
        <w:t>u</w:t>
      </w:r>
      <w:r w:rsidRPr="00BA21B3">
        <w:rPr>
          <w:rFonts w:eastAsia="Arial" w:cs="Arial"/>
          <w:spacing w:val="3"/>
        </w:rPr>
        <w:t>s</w:t>
      </w:r>
      <w:r w:rsidRPr="00BA21B3">
        <w:rPr>
          <w:rFonts w:eastAsia="Arial" w:cs="Arial"/>
          <w:spacing w:val="2"/>
        </w:rPr>
        <w:t>ta</w:t>
      </w:r>
      <w:r w:rsidRPr="00BA21B3">
        <w:rPr>
          <w:rFonts w:eastAsia="Arial" w:cs="Arial"/>
          <w:spacing w:val="1"/>
        </w:rPr>
        <w:t>i</w:t>
      </w:r>
      <w:r w:rsidRPr="00BA21B3">
        <w:rPr>
          <w:rFonts w:eastAsia="Arial" w:cs="Arial"/>
          <w:spacing w:val="2"/>
        </w:rPr>
        <w:t>nab</w:t>
      </w:r>
      <w:r w:rsidRPr="00BA21B3">
        <w:rPr>
          <w:rFonts w:eastAsia="Arial" w:cs="Arial"/>
          <w:spacing w:val="1"/>
        </w:rPr>
        <w:t>l</w:t>
      </w:r>
      <w:r w:rsidRPr="00BA21B3">
        <w:rPr>
          <w:rFonts w:eastAsia="Arial" w:cs="Arial"/>
        </w:rPr>
        <w:t>e</w:t>
      </w:r>
      <w:r w:rsidRPr="00BA21B3">
        <w:rPr>
          <w:rFonts w:eastAsia="Arial" w:cs="Arial"/>
          <w:spacing w:val="-6"/>
        </w:rPr>
        <w:t xml:space="preserve"> </w:t>
      </w:r>
      <w:r w:rsidRPr="00BA21B3">
        <w:rPr>
          <w:rFonts w:eastAsia="Arial" w:cs="Arial"/>
        </w:rPr>
        <w:t>/</w:t>
      </w:r>
      <w:r w:rsidRPr="00BA21B3">
        <w:rPr>
          <w:rFonts w:eastAsia="Arial" w:cs="Arial"/>
          <w:spacing w:val="3"/>
        </w:rPr>
        <w:t xml:space="preserve"> c</w:t>
      </w:r>
      <w:r w:rsidRPr="00BA21B3">
        <w:rPr>
          <w:rFonts w:eastAsia="Arial" w:cs="Arial"/>
          <w:spacing w:val="1"/>
        </w:rPr>
        <w:t>li</w:t>
      </w:r>
      <w:r w:rsidRPr="00BA21B3">
        <w:rPr>
          <w:rFonts w:eastAsia="Arial" w:cs="Arial"/>
          <w:spacing w:val="7"/>
        </w:rPr>
        <w:t>m</w:t>
      </w:r>
      <w:r w:rsidRPr="00BA21B3">
        <w:rPr>
          <w:rFonts w:eastAsia="Arial" w:cs="Arial"/>
          <w:spacing w:val="2"/>
        </w:rPr>
        <w:t>at</w:t>
      </w:r>
      <w:r w:rsidRPr="00BA21B3">
        <w:rPr>
          <w:rFonts w:eastAsia="Arial" w:cs="Arial"/>
        </w:rPr>
        <w:t>e</w:t>
      </w:r>
      <w:r w:rsidRPr="00BA21B3">
        <w:rPr>
          <w:rFonts w:eastAsia="Arial" w:cs="Arial"/>
          <w:spacing w:val="-2"/>
        </w:rPr>
        <w:t xml:space="preserve"> </w:t>
      </w:r>
      <w:r w:rsidRPr="00BA21B3">
        <w:rPr>
          <w:rFonts w:eastAsia="Arial" w:cs="Arial"/>
          <w:spacing w:val="3"/>
        </w:rPr>
        <w:t>c</w:t>
      </w:r>
      <w:r w:rsidRPr="00BA21B3">
        <w:rPr>
          <w:rFonts w:eastAsia="Arial" w:cs="Arial"/>
          <w:spacing w:val="2"/>
        </w:rPr>
        <w:t>hang</w:t>
      </w:r>
      <w:r w:rsidRPr="00BA21B3">
        <w:rPr>
          <w:rFonts w:eastAsia="Arial" w:cs="Arial"/>
        </w:rPr>
        <w:t>e</w:t>
      </w:r>
      <w:r w:rsidRPr="00BA21B3">
        <w:rPr>
          <w:rFonts w:eastAsia="Arial" w:cs="Arial"/>
          <w:spacing w:val="-3"/>
        </w:rPr>
        <w:t xml:space="preserve"> </w:t>
      </w:r>
      <w:r w:rsidRPr="00BA21B3">
        <w:rPr>
          <w:rFonts w:eastAsia="Arial" w:cs="Arial"/>
          <w:spacing w:val="3"/>
        </w:rPr>
        <w:t>r</w:t>
      </w:r>
      <w:r w:rsidRPr="00BA21B3">
        <w:rPr>
          <w:rFonts w:eastAsia="Arial" w:cs="Arial"/>
          <w:spacing w:val="2"/>
        </w:rPr>
        <w:t>e</w:t>
      </w:r>
      <w:r w:rsidRPr="00BA21B3">
        <w:rPr>
          <w:rFonts w:eastAsia="Arial" w:cs="Arial"/>
          <w:spacing w:val="3"/>
        </w:rPr>
        <w:t>s</w:t>
      </w:r>
      <w:r w:rsidRPr="00BA21B3">
        <w:rPr>
          <w:rFonts w:eastAsia="Arial" w:cs="Arial"/>
          <w:spacing w:val="1"/>
        </w:rPr>
        <w:t>ili</w:t>
      </w:r>
      <w:r w:rsidRPr="00BA21B3">
        <w:rPr>
          <w:rFonts w:eastAsia="Arial" w:cs="Arial"/>
          <w:spacing w:val="2"/>
        </w:rPr>
        <w:t>en</w:t>
      </w:r>
      <w:r w:rsidRPr="00BA21B3">
        <w:rPr>
          <w:rFonts w:eastAsia="Arial" w:cs="Arial"/>
        </w:rPr>
        <w:t>t</w:t>
      </w:r>
      <w:r w:rsidRPr="00BA21B3">
        <w:rPr>
          <w:rFonts w:eastAsia="Arial" w:cs="Arial"/>
          <w:spacing w:val="-3"/>
        </w:rPr>
        <w:t xml:space="preserve"> </w:t>
      </w:r>
      <w:r w:rsidRPr="00BA21B3">
        <w:rPr>
          <w:rFonts w:eastAsia="Arial" w:cs="Arial"/>
          <w:spacing w:val="2"/>
        </w:rPr>
        <w:t>ou</w:t>
      </w:r>
      <w:r w:rsidRPr="00BA21B3">
        <w:rPr>
          <w:rFonts w:eastAsia="Arial" w:cs="Arial"/>
          <w:spacing w:val="4"/>
        </w:rPr>
        <w:t>t</w:t>
      </w:r>
      <w:r w:rsidRPr="00BA21B3">
        <w:rPr>
          <w:rFonts w:eastAsia="Arial" w:cs="Arial"/>
          <w:spacing w:val="2"/>
        </w:rPr>
        <w:t>put</w:t>
      </w:r>
      <w:r w:rsidRPr="00BA21B3">
        <w:rPr>
          <w:rFonts w:eastAsia="Arial" w:cs="Arial"/>
        </w:rPr>
        <w:t>s</w:t>
      </w:r>
      <w:r w:rsidR="00BA21B3" w:rsidRPr="00BA21B3">
        <w:rPr>
          <w:rFonts w:eastAsia="Arial" w:cs="Arial"/>
          <w:spacing w:val="-2"/>
        </w:rPr>
        <w:t xml:space="preserve"> </w:t>
      </w:r>
      <w:r w:rsidRPr="00BA21B3">
        <w:rPr>
          <w:rFonts w:eastAsia="Arial" w:cs="Arial"/>
          <w:spacing w:val="2"/>
        </w:rPr>
        <w:t>o</w:t>
      </w:r>
      <w:r w:rsidRPr="00BA21B3">
        <w:rPr>
          <w:rFonts w:eastAsia="Arial" w:cs="Arial"/>
        </w:rPr>
        <w:t>r</w:t>
      </w:r>
      <w:r w:rsidRPr="00BA21B3">
        <w:rPr>
          <w:rFonts w:eastAsia="Arial" w:cs="Arial"/>
          <w:spacing w:val="3"/>
        </w:rPr>
        <w:t xml:space="preserve"> </w:t>
      </w:r>
      <w:r w:rsidRPr="00BA21B3">
        <w:rPr>
          <w:rFonts w:eastAsia="Arial" w:cs="Arial"/>
        </w:rPr>
        <w:t>e</w:t>
      </w:r>
      <w:r w:rsidRPr="00BA21B3">
        <w:rPr>
          <w:rFonts w:eastAsia="Arial" w:cs="Arial"/>
          <w:spacing w:val="6"/>
        </w:rPr>
        <w:t>m</w:t>
      </w:r>
      <w:r w:rsidRPr="00BA21B3">
        <w:rPr>
          <w:rFonts w:eastAsia="Arial" w:cs="Arial"/>
          <w:spacing w:val="1"/>
        </w:rPr>
        <w:t>is</w:t>
      </w:r>
      <w:r w:rsidRPr="00BA21B3">
        <w:rPr>
          <w:rFonts w:eastAsia="Arial" w:cs="Arial"/>
          <w:spacing w:val="3"/>
        </w:rPr>
        <w:t>s</w:t>
      </w:r>
      <w:r w:rsidRPr="00BA21B3">
        <w:rPr>
          <w:rFonts w:eastAsia="Arial" w:cs="Arial"/>
          <w:spacing w:val="1"/>
        </w:rPr>
        <w:t>i</w:t>
      </w:r>
      <w:r w:rsidRPr="00BA21B3">
        <w:rPr>
          <w:rFonts w:eastAsia="Arial" w:cs="Arial"/>
          <w:spacing w:val="2"/>
        </w:rPr>
        <w:t>on</w:t>
      </w:r>
      <w:r w:rsidRPr="00BA21B3">
        <w:rPr>
          <w:rFonts w:eastAsia="Arial" w:cs="Arial"/>
        </w:rPr>
        <w:t>s</w:t>
      </w:r>
      <w:r w:rsidRPr="00BA21B3">
        <w:rPr>
          <w:rFonts w:eastAsia="Arial" w:cs="Arial"/>
          <w:spacing w:val="-4"/>
        </w:rPr>
        <w:t xml:space="preserve"> </w:t>
      </w:r>
      <w:r w:rsidRPr="00BA21B3">
        <w:rPr>
          <w:rFonts w:eastAsia="Arial" w:cs="Arial"/>
          <w:spacing w:val="3"/>
        </w:rPr>
        <w:t>r</w:t>
      </w:r>
      <w:r w:rsidRPr="00BA21B3">
        <w:rPr>
          <w:rFonts w:eastAsia="Arial" w:cs="Arial"/>
          <w:spacing w:val="2"/>
        </w:rPr>
        <w:t>edu</w:t>
      </w:r>
      <w:r w:rsidRPr="00BA21B3">
        <w:rPr>
          <w:rFonts w:eastAsia="Arial" w:cs="Arial"/>
          <w:spacing w:val="3"/>
        </w:rPr>
        <w:t>c</w:t>
      </w:r>
      <w:r w:rsidRPr="00BA21B3">
        <w:rPr>
          <w:rFonts w:eastAsia="Arial" w:cs="Arial"/>
          <w:spacing w:val="2"/>
        </w:rPr>
        <w:t>t</w:t>
      </w:r>
      <w:r w:rsidRPr="00BA21B3">
        <w:rPr>
          <w:rFonts w:eastAsia="Arial" w:cs="Arial"/>
          <w:spacing w:val="1"/>
        </w:rPr>
        <w:t>i</w:t>
      </w:r>
      <w:r w:rsidRPr="00BA21B3">
        <w:rPr>
          <w:rFonts w:eastAsia="Arial" w:cs="Arial"/>
          <w:spacing w:val="2"/>
        </w:rPr>
        <w:t>o</w:t>
      </w:r>
      <w:r w:rsidRPr="00BA21B3">
        <w:rPr>
          <w:rFonts w:eastAsia="Arial" w:cs="Arial"/>
        </w:rPr>
        <w:t xml:space="preserve">n </w:t>
      </w:r>
      <w:r w:rsidRPr="00BA21B3">
        <w:rPr>
          <w:rFonts w:eastAsia="Arial" w:cs="Arial"/>
          <w:spacing w:val="2"/>
        </w:rPr>
        <w:t>ta</w:t>
      </w:r>
      <w:r w:rsidRPr="00BA21B3">
        <w:rPr>
          <w:rFonts w:eastAsia="Arial" w:cs="Arial"/>
          <w:spacing w:val="3"/>
        </w:rPr>
        <w:t>r</w:t>
      </w:r>
      <w:r w:rsidRPr="00BA21B3">
        <w:rPr>
          <w:rFonts w:eastAsia="Arial" w:cs="Arial"/>
          <w:spacing w:val="2"/>
        </w:rPr>
        <w:t>get</w:t>
      </w:r>
      <w:r w:rsidRPr="00BA21B3">
        <w:rPr>
          <w:rFonts w:eastAsia="Arial" w:cs="Arial"/>
          <w:spacing w:val="3"/>
        </w:rPr>
        <w:t>s</w:t>
      </w:r>
      <w:r w:rsidRPr="00BA21B3">
        <w:rPr>
          <w:rFonts w:eastAsia="Arial" w:cs="Arial"/>
        </w:rPr>
        <w:t>.</w:t>
      </w:r>
    </w:p>
    <w:p w14:paraId="7EF48DFD" w14:textId="77777777" w:rsidR="00D50862" w:rsidRDefault="00B03E09" w:rsidP="00BA21B3">
      <w:pPr>
        <w:pStyle w:val="Heading3"/>
      </w:pPr>
      <w:r>
        <w:rPr>
          <w:spacing w:val="1"/>
        </w:rPr>
        <w:lastRenderedPageBreak/>
        <w:t>P</w:t>
      </w:r>
      <w:r>
        <w:t>ri</w:t>
      </w:r>
      <w:r>
        <w:rPr>
          <w:spacing w:val="3"/>
        </w:rPr>
        <w:t>o</w:t>
      </w:r>
      <w:r>
        <w:t>ri</w:t>
      </w:r>
      <w:r>
        <w:rPr>
          <w:spacing w:val="3"/>
        </w:rPr>
        <w:t>t</w:t>
      </w:r>
      <w:r>
        <w:t>y</w:t>
      </w:r>
      <w:r>
        <w:rPr>
          <w:spacing w:val="-2"/>
        </w:rPr>
        <w:t xml:space="preserve"> </w:t>
      </w:r>
      <w:r>
        <w:t>s</w:t>
      </w:r>
      <w:r>
        <w:rPr>
          <w:spacing w:val="3"/>
        </w:rPr>
        <w:t>o</w:t>
      </w:r>
      <w:r>
        <w:t>cial</w:t>
      </w:r>
      <w:r>
        <w:rPr>
          <w:spacing w:val="-2"/>
        </w:rPr>
        <w:t xml:space="preserve"> </w:t>
      </w:r>
      <w:r>
        <w:t>a</w:t>
      </w:r>
      <w:r>
        <w:rPr>
          <w:spacing w:val="3"/>
        </w:rPr>
        <w:t>n</w:t>
      </w:r>
      <w:r>
        <w:t>d</w:t>
      </w:r>
      <w:r>
        <w:rPr>
          <w:spacing w:val="1"/>
        </w:rPr>
        <w:t xml:space="preserve"> </w:t>
      </w:r>
      <w:r>
        <w:t>s</w:t>
      </w:r>
      <w:r>
        <w:rPr>
          <w:spacing w:val="3"/>
        </w:rPr>
        <w:t>u</w:t>
      </w:r>
      <w:r>
        <w:t>s</w:t>
      </w:r>
      <w:r>
        <w:rPr>
          <w:spacing w:val="3"/>
        </w:rPr>
        <w:t>t</w:t>
      </w:r>
      <w:r>
        <w:t>ai</w:t>
      </w:r>
      <w:r>
        <w:rPr>
          <w:spacing w:val="3"/>
        </w:rPr>
        <w:t>n</w:t>
      </w:r>
      <w:r>
        <w:t>a</w:t>
      </w:r>
      <w:r>
        <w:rPr>
          <w:spacing w:val="3"/>
        </w:rPr>
        <w:t>b</w:t>
      </w:r>
      <w:r>
        <w:t>le</w:t>
      </w:r>
      <w:r>
        <w:rPr>
          <w:spacing w:val="-2"/>
        </w:rPr>
        <w:t xml:space="preserve"> </w:t>
      </w:r>
      <w:r>
        <w:rPr>
          <w:spacing w:val="3"/>
        </w:rPr>
        <w:t>ob</w:t>
      </w:r>
      <w:r>
        <w:t>jec</w:t>
      </w:r>
      <w:r>
        <w:rPr>
          <w:spacing w:val="3"/>
        </w:rPr>
        <w:t>t</w:t>
      </w:r>
      <w:r>
        <w:t>i</w:t>
      </w:r>
      <w:r>
        <w:rPr>
          <w:spacing w:val="4"/>
        </w:rPr>
        <w:t>v</w:t>
      </w:r>
      <w:r>
        <w:t>es</w:t>
      </w:r>
    </w:p>
    <w:p w14:paraId="77C6E885" w14:textId="77777777" w:rsidR="00D50862" w:rsidRDefault="00B03E09" w:rsidP="00BA21B3">
      <w:pPr>
        <w:rPr>
          <w:rFonts w:eastAsia="Arial"/>
        </w:rPr>
      </w:pP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to</w:t>
      </w:r>
      <w:r>
        <w:rPr>
          <w:rFonts w:eastAsia="Arial"/>
          <w:spacing w:val="12"/>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spacing w:val="3"/>
        </w:rPr>
        <w:t>s</w:t>
      </w:r>
      <w:r>
        <w:rPr>
          <w:rFonts w:eastAsia="Arial"/>
        </w:rPr>
        <w:t>e</w:t>
      </w:r>
      <w:r>
        <w:rPr>
          <w:rFonts w:eastAsia="Arial"/>
          <w:spacing w:val="-4"/>
        </w:rPr>
        <w:t xml:space="preserve"> </w:t>
      </w:r>
      <w:r>
        <w:rPr>
          <w:rFonts w:eastAsia="Arial"/>
        </w:rPr>
        <w:t>a</w:t>
      </w:r>
      <w:r>
        <w:rPr>
          <w:rFonts w:eastAsia="Arial"/>
          <w:spacing w:val="1"/>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w:t>
      </w:r>
      <w:r>
        <w:rPr>
          <w:rFonts w:eastAsia="Arial"/>
          <w:spacing w:val="-2"/>
        </w:rPr>
        <w:t xml:space="preserve"> </w:t>
      </w:r>
      <w:r>
        <w:rPr>
          <w:rFonts w:eastAsia="Arial"/>
        </w:rPr>
        <w:t>of</w:t>
      </w:r>
      <w:r>
        <w:rPr>
          <w:rFonts w:eastAsia="Arial"/>
          <w:spacing w:val="4"/>
        </w:rPr>
        <w:t xml:space="preserve"> </w:t>
      </w:r>
      <w:r>
        <w:rPr>
          <w:rFonts w:eastAsia="Arial"/>
        </w:rPr>
        <w:t>th</w:t>
      </w:r>
      <w:r>
        <w:rPr>
          <w:rFonts w:eastAsia="Arial"/>
          <w:spacing w:val="3"/>
        </w:rPr>
        <w:t>r</w:t>
      </w:r>
      <w:r>
        <w:rPr>
          <w:rFonts w:eastAsia="Arial"/>
        </w:rPr>
        <w:t>ee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6"/>
        </w:rPr>
        <w:t xml:space="preserve"> </w:t>
      </w:r>
      <w:r>
        <w:rPr>
          <w:rFonts w:eastAsia="Arial"/>
        </w:rPr>
        <w:t>and/or</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w:t>
      </w:r>
      <w:r>
        <w:rPr>
          <w:rFonts w:eastAsia="Arial"/>
          <w:spacing w:val="4"/>
        </w:rPr>
        <w:t>a</w:t>
      </w:r>
      <w:r>
        <w:rPr>
          <w:rFonts w:eastAsia="Arial"/>
          <w:spacing w:val="1"/>
        </w:rPr>
        <w:t>i</w:t>
      </w:r>
      <w:r>
        <w:rPr>
          <w:rFonts w:eastAsia="Arial"/>
        </w:rPr>
        <w:t>nab</w:t>
      </w:r>
      <w:r>
        <w:rPr>
          <w:rFonts w:eastAsia="Arial"/>
          <w:spacing w:val="1"/>
        </w:rPr>
        <w:t>l</w:t>
      </w:r>
      <w:r>
        <w:rPr>
          <w:rFonts w:eastAsia="Arial"/>
        </w:rPr>
        <w:t>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spacing w:val="1"/>
        </w:rPr>
        <w:t>i</w:t>
      </w:r>
      <w:r>
        <w:rPr>
          <w:rFonts w:eastAsia="Arial"/>
        </w:rPr>
        <w:t>d</w:t>
      </w:r>
      <w:r>
        <w:rPr>
          <w:rFonts w:eastAsia="Arial"/>
          <w:spacing w:val="4"/>
        </w:rPr>
        <w:t>e</w:t>
      </w:r>
      <w:r>
        <w:rPr>
          <w:rFonts w:eastAsia="Arial"/>
        </w:rPr>
        <w:t>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es</w:t>
      </w:r>
      <w:r>
        <w:rPr>
          <w:rFonts w:eastAsia="Arial"/>
          <w:spacing w:val="-1"/>
        </w:rPr>
        <w:t xml:space="preserve"> </w:t>
      </w:r>
      <w:r>
        <w:rPr>
          <w:rFonts w:eastAsia="Arial"/>
        </w:rPr>
        <w:t>1</w:t>
      </w:r>
      <w:r>
        <w:rPr>
          <w:rFonts w:eastAsia="Arial"/>
          <w:spacing w:val="3"/>
        </w:rPr>
        <w:t xml:space="preserve"> </w:t>
      </w:r>
      <w:r>
        <w:rPr>
          <w:rFonts w:eastAsia="Arial"/>
        </w:rPr>
        <w:t>and</w:t>
      </w:r>
      <w:r>
        <w:rPr>
          <w:rFonts w:eastAsia="Arial"/>
          <w:spacing w:val="1"/>
        </w:rPr>
        <w:t xml:space="preserve"> </w:t>
      </w:r>
      <w:r>
        <w:rPr>
          <w:rFonts w:eastAsia="Arial"/>
        </w:rPr>
        <w:t>2</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spacing w:val="3"/>
        </w:rPr>
        <w:t>F</w:t>
      </w:r>
      <w:r>
        <w:rPr>
          <w:rFonts w:eastAsia="Arial"/>
        </w:rPr>
        <w:t>. 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3"/>
        </w:rPr>
        <w:t>s</w:t>
      </w:r>
      <w:r>
        <w:rPr>
          <w:rFonts w:eastAsia="Arial"/>
        </w:rPr>
        <w:t>t</w:t>
      </w:r>
      <w:r>
        <w:rPr>
          <w:rFonts w:eastAsia="Arial"/>
          <w:spacing w:val="3"/>
        </w:rPr>
        <w:t>r</w:t>
      </w:r>
      <w:r>
        <w:rPr>
          <w:rFonts w:eastAsia="Arial"/>
        </w:rPr>
        <w:t>ong</w:t>
      </w:r>
      <w:r>
        <w:rPr>
          <w:rFonts w:eastAsia="Arial"/>
          <w:spacing w:val="4"/>
        </w:rPr>
        <w:t>l</w:t>
      </w:r>
      <w:r>
        <w:rPr>
          <w:rFonts w:eastAsia="Arial"/>
        </w:rPr>
        <w:t>y</w:t>
      </w:r>
      <w:r>
        <w:rPr>
          <w:rFonts w:eastAsia="Arial"/>
          <w:spacing w:val="-6"/>
        </w:rPr>
        <w:t xml:space="preserve"> </w:t>
      </w:r>
      <w:r>
        <w:rPr>
          <w:rFonts w:eastAsia="Arial"/>
          <w:spacing w:val="4"/>
        </w:rPr>
        <w:t>e</w:t>
      </w:r>
      <w:r>
        <w:rPr>
          <w:rFonts w:eastAsia="Arial"/>
        </w:rPr>
        <w:t>n</w:t>
      </w:r>
      <w:r>
        <w:rPr>
          <w:rFonts w:eastAsia="Arial"/>
          <w:spacing w:val="3"/>
        </w:rPr>
        <w:t>c</w:t>
      </w:r>
      <w:r>
        <w:rPr>
          <w:rFonts w:eastAsia="Arial"/>
        </w:rPr>
        <w:t>ou</w:t>
      </w:r>
      <w:r>
        <w:rPr>
          <w:rFonts w:eastAsia="Arial"/>
          <w:spacing w:val="3"/>
        </w:rPr>
        <w:t>r</w:t>
      </w:r>
      <w:r>
        <w:rPr>
          <w:rFonts w:eastAsia="Arial"/>
        </w:rPr>
        <w:t>aged</w:t>
      </w:r>
      <w:r>
        <w:rPr>
          <w:rFonts w:eastAsia="Arial"/>
          <w:spacing w:val="-7"/>
        </w:rPr>
        <w:t xml:space="preserve"> </w:t>
      </w:r>
      <w:r>
        <w:rPr>
          <w:rFonts w:eastAsia="Arial"/>
        </w:rPr>
        <w:t>that</w:t>
      </w:r>
      <w:r>
        <w:rPr>
          <w:rFonts w:eastAsia="Arial"/>
          <w:spacing w:val="1"/>
        </w:rPr>
        <w:t xml:space="preserve"> </w:t>
      </w:r>
      <w:r>
        <w:rPr>
          <w:rFonts w:eastAsia="Arial"/>
        </w:rPr>
        <w:t>a</w:t>
      </w:r>
      <w:r>
        <w:rPr>
          <w:rFonts w:eastAsia="Arial"/>
          <w:spacing w:val="7"/>
        </w:rPr>
        <w:t>n</w:t>
      </w:r>
      <w:r>
        <w:rPr>
          <w:rFonts w:eastAsia="Arial"/>
        </w:rPr>
        <w:t xml:space="preserve">y </w:t>
      </w:r>
      <w:r>
        <w:rPr>
          <w:rFonts w:eastAsia="Arial"/>
          <w:spacing w:val="3"/>
        </w:rPr>
        <w:t>c</w:t>
      </w:r>
      <w:r>
        <w:rPr>
          <w:rFonts w:eastAsia="Arial"/>
        </w:rPr>
        <w:t>o</w:t>
      </w:r>
      <w:r>
        <w:rPr>
          <w:rFonts w:eastAsia="Arial"/>
          <w:spacing w:val="3"/>
        </w:rPr>
        <w:t>rr</w:t>
      </w:r>
      <w:r>
        <w:rPr>
          <w:rFonts w:eastAsia="Arial"/>
        </w:rPr>
        <w:t>e</w:t>
      </w:r>
      <w:r>
        <w:rPr>
          <w:rFonts w:eastAsia="Arial"/>
          <w:spacing w:val="3"/>
        </w:rPr>
        <w:t>s</w:t>
      </w:r>
      <w:r>
        <w:rPr>
          <w:rFonts w:eastAsia="Arial"/>
        </w:rPr>
        <w:t>pond</w:t>
      </w:r>
      <w:r>
        <w:rPr>
          <w:rFonts w:eastAsia="Arial"/>
          <w:spacing w:val="1"/>
        </w:rPr>
        <w:t>i</w:t>
      </w:r>
      <w:r>
        <w:rPr>
          <w:rFonts w:eastAsia="Arial"/>
        </w:rPr>
        <w:t>ng</w:t>
      </w:r>
      <w:r>
        <w:rPr>
          <w:rFonts w:eastAsia="Arial"/>
          <w:spacing w:val="-9"/>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spacing w:val="4"/>
        </w:rPr>
        <w:t>o</w:t>
      </w:r>
      <w:r>
        <w:rPr>
          <w:rFonts w:eastAsia="Arial"/>
        </w:rPr>
        <w:t>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spacing w:val="1"/>
        </w:rPr>
        <w:t>i</w:t>
      </w:r>
      <w:r>
        <w:rPr>
          <w:rFonts w:eastAsia="Arial"/>
        </w:rPr>
        <w:t>n t</w:t>
      </w:r>
      <w:r>
        <w:rPr>
          <w:rFonts w:eastAsia="Arial"/>
          <w:spacing w:val="4"/>
        </w:rPr>
        <w:t>h</w:t>
      </w:r>
      <w:r>
        <w:rPr>
          <w:rFonts w:eastAsia="Arial"/>
          <w:spacing w:val="1"/>
        </w:rPr>
        <w:t>i</w:t>
      </w:r>
      <w:r>
        <w:rPr>
          <w:rFonts w:eastAsia="Arial"/>
        </w:rPr>
        <w:t xml:space="preserve">s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p>
    <w:p w14:paraId="614C97A7" w14:textId="3F58FAEB" w:rsidR="00D50862" w:rsidRPr="00BA21B3" w:rsidRDefault="00B03E09" w:rsidP="00BA21B3">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r</w:t>
      </w:r>
      <w:r>
        <w:rPr>
          <w:rFonts w:eastAsia="Arial"/>
        </w:rPr>
        <w:t>e</w:t>
      </w:r>
      <w:r>
        <w:rPr>
          <w:rFonts w:eastAsia="Arial"/>
          <w:spacing w:val="1"/>
        </w:rPr>
        <w:t>i</w:t>
      </w:r>
      <w:r>
        <w:rPr>
          <w:rFonts w:eastAsia="Arial"/>
        </w:rPr>
        <w:t>te</w:t>
      </w:r>
      <w:r>
        <w:rPr>
          <w:rFonts w:eastAsia="Arial"/>
          <w:spacing w:val="3"/>
        </w:rPr>
        <w:t>r</w:t>
      </w:r>
      <w:r>
        <w:rPr>
          <w:rFonts w:eastAsia="Arial"/>
        </w:rPr>
        <w:t>ate</w:t>
      </w:r>
      <w:r>
        <w:rPr>
          <w:rFonts w:eastAsia="Arial"/>
          <w:spacing w:val="-3"/>
        </w:rPr>
        <w:t xml:space="preserve"> </w:t>
      </w:r>
      <w:r>
        <w:rPr>
          <w:rFonts w:eastAsia="Arial"/>
        </w:rPr>
        <w:t>that</w:t>
      </w:r>
      <w:r>
        <w:rPr>
          <w:rFonts w:eastAsia="Arial"/>
          <w:spacing w:val="1"/>
        </w:rPr>
        <w:t xml:space="preserve"> </w:t>
      </w:r>
      <w:r>
        <w:rPr>
          <w:rFonts w:eastAsia="Arial"/>
        </w:rPr>
        <w:t>a</w:t>
      </w:r>
      <w:r>
        <w:rPr>
          <w:rFonts w:eastAsia="Arial"/>
          <w:spacing w:val="1"/>
        </w:rPr>
        <w:t>l</w:t>
      </w:r>
      <w:r>
        <w:rPr>
          <w:rFonts w:eastAsia="Arial"/>
        </w:rPr>
        <w:t>t</w:t>
      </w:r>
      <w:r>
        <w:rPr>
          <w:rFonts w:eastAsia="Arial"/>
          <w:spacing w:val="4"/>
        </w:rPr>
        <w:t>h</w:t>
      </w:r>
      <w:r>
        <w:rPr>
          <w:rFonts w:eastAsia="Arial"/>
        </w:rPr>
        <w:t>ough</w:t>
      </w:r>
      <w:r>
        <w:rPr>
          <w:rFonts w:eastAsia="Arial"/>
          <w:spacing w:val="-4"/>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rPr>
        <w:t>p</w:t>
      </w:r>
      <w:r>
        <w:rPr>
          <w:rFonts w:eastAsia="Arial"/>
          <w:spacing w:val="3"/>
        </w:rPr>
        <w:t>r</w:t>
      </w:r>
      <w:r>
        <w:rPr>
          <w:rFonts w:eastAsia="Arial"/>
          <w:spacing w:val="4"/>
        </w:rPr>
        <w:t>i</w:t>
      </w:r>
      <w:r>
        <w:rPr>
          <w:rFonts w:eastAsia="Arial"/>
        </w:rPr>
        <w:t>o</w:t>
      </w:r>
      <w:r>
        <w:rPr>
          <w:rFonts w:eastAsia="Arial"/>
          <w:spacing w:val="3"/>
        </w:rPr>
        <w:t>r</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spacing w:val="1"/>
        </w:rPr>
        <w:t>SP</w:t>
      </w:r>
      <w:r>
        <w:rPr>
          <w:rFonts w:eastAsia="Arial"/>
        </w:rPr>
        <w:t xml:space="preserve">F </w:t>
      </w:r>
      <w:r>
        <w:rPr>
          <w:rFonts w:eastAsia="Arial"/>
          <w:spacing w:val="4"/>
        </w:rPr>
        <w:t>o</w:t>
      </w:r>
      <w:r>
        <w:rPr>
          <w:rFonts w:eastAsia="Arial"/>
        </w:rPr>
        <w:t>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and</w:t>
      </w:r>
      <w:r>
        <w:rPr>
          <w:rFonts w:eastAsia="Arial"/>
          <w:spacing w:val="1"/>
        </w:rPr>
        <w:t xml:space="preserve"> </w:t>
      </w:r>
      <w:r>
        <w:rPr>
          <w:rFonts w:eastAsia="Arial"/>
          <w:spacing w:val="4"/>
        </w:rPr>
        <w:t>o</w:t>
      </w:r>
      <w:r>
        <w:rPr>
          <w:rFonts w:eastAsia="Arial"/>
        </w:rPr>
        <w:t>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to gu</w:t>
      </w:r>
      <w:r>
        <w:rPr>
          <w:rFonts w:eastAsia="Arial"/>
          <w:spacing w:val="1"/>
        </w:rPr>
        <w:t>i</w:t>
      </w:r>
      <w:r>
        <w:rPr>
          <w:rFonts w:eastAsia="Arial"/>
        </w:rPr>
        <w:t>de 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th</w:t>
      </w:r>
      <w:r>
        <w:rPr>
          <w:rFonts w:eastAsia="Arial"/>
          <w:spacing w:val="3"/>
        </w:rPr>
        <w:t>r</w:t>
      </w:r>
      <w:r>
        <w:rPr>
          <w:rFonts w:eastAsia="Arial"/>
        </w:rPr>
        <w:t>ou</w:t>
      </w:r>
      <w:r>
        <w:rPr>
          <w:rFonts w:eastAsia="Arial"/>
          <w:spacing w:val="4"/>
        </w:rPr>
        <w:t>g</w:t>
      </w:r>
      <w:r>
        <w:rPr>
          <w:rFonts w:eastAsia="Arial"/>
        </w:rPr>
        <w:t>hout</w:t>
      </w:r>
      <w:r>
        <w:rPr>
          <w:rFonts w:eastAsia="Arial"/>
          <w:spacing w:val="-6"/>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w:t>
      </w:r>
      <w:r>
        <w:rPr>
          <w:rFonts w:eastAsia="Arial"/>
          <w:spacing w:val="4"/>
        </w:rPr>
        <w:t>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the</w:t>
      </w:r>
      <w:r>
        <w:rPr>
          <w:rFonts w:eastAsia="Arial"/>
          <w:spacing w:val="3"/>
        </w:rPr>
        <w:t xml:space="preserve"> </w:t>
      </w:r>
      <w:r>
        <w:rPr>
          <w:rFonts w:eastAsia="Arial"/>
          <w:spacing w:val="1"/>
        </w:rPr>
        <w:t>SP</w:t>
      </w:r>
      <w:r>
        <w:rPr>
          <w:rFonts w:eastAsia="Arial"/>
        </w:rPr>
        <w:t>F</w:t>
      </w:r>
      <w:r>
        <w:rPr>
          <w:rFonts w:eastAsia="Arial"/>
          <w:spacing w:val="1"/>
        </w:rPr>
        <w:t xml:space="preserve"> </w:t>
      </w:r>
      <w:r>
        <w:rPr>
          <w:rFonts w:eastAsia="Arial"/>
          <w:spacing w:val="3"/>
        </w:rPr>
        <w:t>c</w:t>
      </w:r>
      <w:r>
        <w:rPr>
          <w:rFonts w:eastAsia="Arial"/>
          <w:spacing w:val="1"/>
        </w:rPr>
        <w:t>l</w:t>
      </w:r>
      <w:r>
        <w:rPr>
          <w:rFonts w:eastAsia="Arial"/>
        </w:rPr>
        <w:t>ea</w:t>
      </w:r>
      <w:r>
        <w:rPr>
          <w:rFonts w:eastAsia="Arial"/>
          <w:spacing w:val="3"/>
        </w:rPr>
        <w:t>r</w:t>
      </w:r>
      <w:r>
        <w:rPr>
          <w:rFonts w:eastAsia="Arial"/>
          <w:spacing w:val="4"/>
        </w:rPr>
        <w:t>l</w:t>
      </w:r>
      <w:r>
        <w:rPr>
          <w:rFonts w:eastAsia="Arial"/>
        </w:rPr>
        <w:t>y</w:t>
      </w:r>
      <w:r>
        <w:rPr>
          <w:rFonts w:eastAsia="Arial"/>
          <w:spacing w:val="-5"/>
        </w:rPr>
        <w:t xml:space="preserve"> </w:t>
      </w:r>
      <w:r>
        <w:rPr>
          <w:rFonts w:eastAsia="Arial"/>
          <w:spacing w:val="3"/>
        </w:rPr>
        <w:t>s</w:t>
      </w:r>
      <w:r>
        <w:rPr>
          <w:rFonts w:eastAsia="Arial"/>
        </w:rPr>
        <w:t>tates that</w:t>
      </w:r>
      <w:r>
        <w:rPr>
          <w:rFonts w:eastAsia="Arial"/>
          <w:spacing w:val="1"/>
        </w:rPr>
        <w:t xml:space="preserve"> </w:t>
      </w:r>
      <w:r>
        <w:rPr>
          <w:rFonts w:eastAsia="Arial"/>
        </w:rPr>
        <w:t>g</w:t>
      </w:r>
      <w:r>
        <w:rPr>
          <w:rFonts w:eastAsia="Arial"/>
          <w:spacing w:val="4"/>
        </w:rPr>
        <w:t>o</w:t>
      </w:r>
      <w:r>
        <w:rPr>
          <w:rFonts w:eastAsia="Arial"/>
          <w:spacing w:val="3"/>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w:t>
      </w:r>
      <w:r>
        <w:rPr>
          <w:rFonts w:eastAsia="Arial"/>
          <w:spacing w:val="3"/>
        </w:rPr>
        <w:t>r</w:t>
      </w:r>
      <w:r>
        <w:rPr>
          <w:rFonts w:eastAsia="Arial"/>
        </w:rPr>
        <w:t>e 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to de</w:t>
      </w:r>
      <w:r>
        <w:rPr>
          <w:rFonts w:eastAsia="Arial"/>
          <w:spacing w:val="3"/>
        </w:rPr>
        <w:t>c</w:t>
      </w:r>
      <w:r>
        <w:rPr>
          <w:rFonts w:eastAsia="Arial"/>
          <w:spacing w:val="1"/>
        </w:rPr>
        <w:t>i</w:t>
      </w:r>
      <w:r>
        <w:rPr>
          <w:rFonts w:eastAsia="Arial"/>
        </w:rPr>
        <w:t>de 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to be pu</w:t>
      </w:r>
      <w:r>
        <w:rPr>
          <w:rFonts w:eastAsia="Arial"/>
          <w:spacing w:val="3"/>
        </w:rPr>
        <w:t>rs</w:t>
      </w:r>
      <w:r>
        <w:rPr>
          <w:rFonts w:eastAsia="Arial"/>
        </w:rPr>
        <w:t>ued</w:t>
      </w:r>
      <w:r>
        <w:rPr>
          <w:rFonts w:eastAsia="Arial"/>
          <w:spacing w:val="-3"/>
        </w:rPr>
        <w:t xml:space="preserve"> </w:t>
      </w:r>
      <w:r>
        <w:rPr>
          <w:rFonts w:eastAsia="Arial"/>
        </w:rPr>
        <w:t>a</w:t>
      </w:r>
      <w:r>
        <w:rPr>
          <w:rFonts w:eastAsia="Arial"/>
          <w:spacing w:val="15"/>
        </w:rPr>
        <w:t>n</w:t>
      </w:r>
      <w:r>
        <w:rPr>
          <w:rFonts w:eastAsia="Arial"/>
        </w:rPr>
        <w:t>d</w:t>
      </w:r>
      <w:r>
        <w:rPr>
          <w:rFonts w:eastAsia="Arial"/>
          <w:spacing w:val="1"/>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spacing w:val="3"/>
        </w:rPr>
        <w:t>s</w:t>
      </w:r>
      <w:r>
        <w:rPr>
          <w:rFonts w:eastAsia="Arial"/>
        </w:rPr>
        <w:t>ed</w:t>
      </w:r>
      <w:r>
        <w:rPr>
          <w:rFonts w:eastAsia="Arial"/>
          <w:spacing w:val="-3"/>
        </w:rPr>
        <w:t xml:space="preserve"> </w:t>
      </w:r>
      <w:r>
        <w:rPr>
          <w:rFonts w:eastAsia="Arial"/>
          <w:spacing w:val="1"/>
        </w:rPr>
        <w:t>i</w:t>
      </w:r>
      <w:r>
        <w:rPr>
          <w:rFonts w:eastAsia="Arial"/>
        </w:rPr>
        <w:t>n ea</w:t>
      </w:r>
      <w:r>
        <w:rPr>
          <w:rFonts w:eastAsia="Arial"/>
          <w:spacing w:val="3"/>
        </w:rPr>
        <w:t>c</w:t>
      </w:r>
      <w:r>
        <w:rPr>
          <w:rFonts w:eastAsia="Arial"/>
        </w:rPr>
        <w:t xml:space="preserve">h </w:t>
      </w:r>
      <w:r>
        <w:rPr>
          <w:rFonts w:eastAsia="Arial"/>
          <w:spacing w:val="1"/>
        </w:rPr>
        <w:t>i</w:t>
      </w:r>
      <w:r>
        <w:rPr>
          <w:rFonts w:eastAsia="Arial"/>
          <w:spacing w:val="4"/>
        </w:rPr>
        <w:t>n</w:t>
      </w:r>
      <w:r>
        <w:rPr>
          <w:rFonts w:eastAsia="Arial"/>
        </w:rPr>
        <w:t>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 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4"/>
        </w:rPr>
        <w:t xml:space="preserve"> </w:t>
      </w:r>
      <w:r>
        <w:rPr>
          <w:rFonts w:eastAsia="Arial"/>
          <w:spacing w:val="3"/>
        </w:rPr>
        <w:t>(</w:t>
      </w:r>
      <w:r>
        <w:rPr>
          <w:rFonts w:eastAsia="Arial"/>
          <w:spacing w:val="1"/>
        </w:rPr>
        <w:t>i</w:t>
      </w:r>
      <w:r>
        <w:rPr>
          <w:rFonts w:eastAsia="Arial"/>
        </w:rPr>
        <w:t>.e.</w:t>
      </w:r>
      <w:r>
        <w:rPr>
          <w:rFonts w:eastAsia="Arial"/>
          <w:spacing w:val="5"/>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a</w:t>
      </w:r>
      <w:r>
        <w:rPr>
          <w:rFonts w:eastAsia="Arial"/>
          <w:spacing w:val="1"/>
        </w:rPr>
        <w:t>l</w:t>
      </w:r>
      <w:r>
        <w:rPr>
          <w:rFonts w:eastAsia="Arial"/>
          <w:spacing w:val="3"/>
        </w:rPr>
        <w:t>s</w:t>
      </w:r>
      <w:r>
        <w:rPr>
          <w:rFonts w:eastAsia="Arial"/>
        </w:rPr>
        <w:t>o op</w:t>
      </w:r>
      <w:r>
        <w:rPr>
          <w:rFonts w:eastAsia="Arial"/>
          <w:spacing w:val="4"/>
        </w:rPr>
        <w:t>e</w:t>
      </w:r>
      <w:r>
        <w:rPr>
          <w:rFonts w:eastAsia="Arial"/>
        </w:rPr>
        <w:t xml:space="preserve">n </w:t>
      </w:r>
      <w:r>
        <w:rPr>
          <w:rFonts w:eastAsia="Arial"/>
          <w:spacing w:val="4"/>
        </w:rPr>
        <w:t>f</w:t>
      </w:r>
      <w:r>
        <w:rPr>
          <w:rFonts w:eastAsia="Arial"/>
        </w:rPr>
        <w:t>or</w:t>
      </w:r>
      <w:r>
        <w:rPr>
          <w:rFonts w:eastAsia="Arial"/>
          <w:spacing w:val="3"/>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to pu</w:t>
      </w:r>
      <w:r>
        <w:rPr>
          <w:rFonts w:eastAsia="Arial"/>
          <w:spacing w:val="3"/>
        </w:rPr>
        <w:t>rs</w:t>
      </w:r>
      <w:r>
        <w:rPr>
          <w:rFonts w:eastAsia="Arial"/>
        </w:rPr>
        <w:t>ue</w:t>
      </w:r>
      <w:r>
        <w:rPr>
          <w:rFonts w:eastAsia="Arial"/>
          <w:spacing w:val="-2"/>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b</w:t>
      </w:r>
      <w:r>
        <w:rPr>
          <w:rFonts w:eastAsia="Arial"/>
          <w:spacing w:val="4"/>
        </w:rPr>
        <w:t>e</w:t>
      </w:r>
      <w:r>
        <w:rPr>
          <w:rFonts w:eastAsia="Arial"/>
          <w:spacing w:val="-1"/>
        </w:rPr>
        <w:t>y</w:t>
      </w:r>
      <w:r>
        <w:rPr>
          <w:rFonts w:eastAsia="Arial"/>
        </w:rPr>
        <w:t>o</w:t>
      </w:r>
      <w:r>
        <w:rPr>
          <w:rFonts w:eastAsia="Arial"/>
          <w:spacing w:val="4"/>
        </w:rPr>
        <w:t>n</w:t>
      </w:r>
      <w:r>
        <w:rPr>
          <w:rFonts w:eastAsia="Arial"/>
        </w:rPr>
        <w:t>d</w:t>
      </w:r>
      <w:r>
        <w:rPr>
          <w:rFonts w:eastAsia="Arial"/>
          <w:spacing w:val="-3"/>
        </w:rPr>
        <w:t xml:space="preserve"> </w:t>
      </w:r>
      <w:r>
        <w:rPr>
          <w:rFonts w:eastAsia="Arial"/>
        </w:rPr>
        <w:t>the</w:t>
      </w:r>
      <w:r>
        <w:rPr>
          <w:rFonts w:eastAsia="Arial"/>
          <w:spacing w:val="1"/>
        </w:rPr>
        <w:t xml:space="preserve"> i</w:t>
      </w:r>
      <w:r>
        <w:rPr>
          <w:rFonts w:eastAsia="Arial"/>
          <w:spacing w:val="4"/>
        </w:rPr>
        <w:t>d</w:t>
      </w:r>
      <w:r>
        <w:rPr>
          <w:rFonts w:eastAsia="Arial"/>
        </w:rPr>
        <w:t>ent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spacing w:val="4"/>
          <w:w w:val="99"/>
        </w:rPr>
        <w:t>p</w:t>
      </w:r>
      <w:r>
        <w:rPr>
          <w:rFonts w:eastAsia="Arial"/>
          <w:spacing w:val="3"/>
          <w:w w:val="99"/>
        </w:rPr>
        <w:t>r</w:t>
      </w:r>
      <w:r>
        <w:rPr>
          <w:rFonts w:eastAsia="Arial"/>
          <w:spacing w:val="1"/>
          <w:w w:val="99"/>
        </w:rPr>
        <w:t>i</w:t>
      </w:r>
      <w:r>
        <w:rPr>
          <w:rFonts w:eastAsia="Arial"/>
          <w:w w:val="99"/>
        </w:rPr>
        <w:t>o</w:t>
      </w:r>
      <w:r>
        <w:rPr>
          <w:rFonts w:eastAsia="Arial"/>
          <w:spacing w:val="3"/>
          <w:w w:val="99"/>
        </w:rPr>
        <w:t>r</w:t>
      </w:r>
      <w:r>
        <w:rPr>
          <w:rFonts w:eastAsia="Arial"/>
          <w:spacing w:val="1"/>
          <w:w w:val="99"/>
        </w:rPr>
        <w:t>i</w:t>
      </w:r>
      <w:r>
        <w:rPr>
          <w:rFonts w:eastAsia="Arial"/>
          <w:w w:val="99"/>
        </w:rPr>
        <w:t>t</w:t>
      </w:r>
      <w:r>
        <w:rPr>
          <w:rFonts w:eastAsia="Arial"/>
          <w:spacing w:val="1"/>
          <w:w w:val="99"/>
        </w:rPr>
        <w:t>i</w:t>
      </w:r>
      <w:r>
        <w:rPr>
          <w:rFonts w:eastAsia="Arial"/>
          <w:w w:val="99"/>
        </w:rPr>
        <w:t>es</w:t>
      </w:r>
      <w:r>
        <w:rPr>
          <w:rFonts w:eastAsia="Arial"/>
          <w:spacing w:val="-33"/>
        </w:rPr>
        <w:t xml:space="preserve"> </w:t>
      </w:r>
      <w:r>
        <w:rPr>
          <w:rFonts w:eastAsia="Arial"/>
          <w:spacing w:val="4"/>
        </w:rPr>
        <w:t>)</w:t>
      </w:r>
      <w:r w:rsidR="00A17333">
        <w:rPr>
          <w:rFonts w:eastAsia="Arial"/>
        </w:rPr>
        <w:t>.</w:t>
      </w:r>
    </w:p>
    <w:p w14:paraId="331BE0BE" w14:textId="76877DBC" w:rsidR="00D50862" w:rsidRPr="00BA21B3" w:rsidRDefault="00B03E09" w:rsidP="00BA21B3">
      <w:pPr>
        <w:pStyle w:val="Heading3"/>
      </w:pPr>
      <w:r>
        <w:t>R</w:t>
      </w:r>
      <w:r>
        <w:rPr>
          <w:spacing w:val="3"/>
        </w:rPr>
        <w:t>o</w:t>
      </w:r>
      <w:r>
        <w:t>les</w:t>
      </w:r>
      <w:r>
        <w:rPr>
          <w:spacing w:val="-1"/>
        </w:rPr>
        <w:t xml:space="preserve"> </w:t>
      </w:r>
      <w:r>
        <w:t>a</w:t>
      </w:r>
      <w:r>
        <w:rPr>
          <w:spacing w:val="3"/>
        </w:rPr>
        <w:t>n</w:t>
      </w:r>
      <w:r>
        <w:t>d</w:t>
      </w:r>
      <w:r>
        <w:rPr>
          <w:spacing w:val="1"/>
        </w:rPr>
        <w:t xml:space="preserve"> </w:t>
      </w:r>
      <w:r>
        <w:t>res</w:t>
      </w:r>
      <w:r>
        <w:rPr>
          <w:spacing w:val="3"/>
        </w:rPr>
        <w:t>pon</w:t>
      </w:r>
      <w:r>
        <w:t>si</w:t>
      </w:r>
      <w:r>
        <w:rPr>
          <w:spacing w:val="3"/>
        </w:rPr>
        <w:t>b</w:t>
      </w:r>
      <w:r>
        <w:t>ili</w:t>
      </w:r>
      <w:r>
        <w:rPr>
          <w:spacing w:val="3"/>
        </w:rPr>
        <w:t>t</w:t>
      </w:r>
      <w:r>
        <w:t>ies</w:t>
      </w:r>
    </w:p>
    <w:p w14:paraId="4F899CFC" w14:textId="77777777" w:rsidR="00D50862" w:rsidRDefault="00B03E09" w:rsidP="00BA21B3">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5"/>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spacing w:val="10"/>
        </w:rPr>
        <w:t>d</w:t>
      </w:r>
      <w:r>
        <w:rPr>
          <w:rFonts w:eastAsia="Arial"/>
        </w:rPr>
        <w:t>:</w:t>
      </w:r>
    </w:p>
    <w:p w14:paraId="6D915D51" w14:textId="6D4D6397" w:rsidR="00D50862" w:rsidRPr="00BA21B3" w:rsidRDefault="00B03E09" w:rsidP="000C1C84">
      <w:pPr>
        <w:pStyle w:val="ListParagraph"/>
        <w:numPr>
          <w:ilvl w:val="0"/>
          <w:numId w:val="25"/>
        </w:numPr>
        <w:rPr>
          <w:rFonts w:eastAsia="Arial"/>
        </w:rPr>
      </w:pPr>
      <w:r w:rsidRPr="00BA21B3">
        <w:rPr>
          <w:rFonts w:eastAsia="Arial"/>
          <w:spacing w:val="1"/>
        </w:rPr>
        <w:t>i</w:t>
      </w:r>
      <w:r w:rsidRPr="00BA21B3">
        <w:rPr>
          <w:rFonts w:eastAsia="Arial"/>
        </w:rPr>
        <w:t>dent</w:t>
      </w:r>
      <w:r w:rsidRPr="00BA21B3">
        <w:rPr>
          <w:rFonts w:eastAsia="Arial"/>
          <w:spacing w:val="1"/>
        </w:rPr>
        <w:t>i</w:t>
      </w:r>
      <w:r w:rsidRPr="00BA21B3">
        <w:rPr>
          <w:rFonts w:eastAsia="Arial"/>
          <w:spacing w:val="7"/>
        </w:rPr>
        <w:t>f</w:t>
      </w:r>
      <w:r w:rsidRPr="00BA21B3">
        <w:rPr>
          <w:rFonts w:eastAsia="Arial"/>
        </w:rPr>
        <w:t>y</w:t>
      </w:r>
      <w:r w:rsidRPr="00BA21B3">
        <w:rPr>
          <w:rFonts w:eastAsia="Arial"/>
          <w:spacing w:val="-5"/>
        </w:rPr>
        <w:t xml:space="preserve"> </w:t>
      </w:r>
      <w:r w:rsidRPr="00BA21B3">
        <w:rPr>
          <w:rFonts w:eastAsia="Arial"/>
        </w:rPr>
        <w:t>a</w:t>
      </w:r>
      <w:r w:rsidRPr="00BA21B3">
        <w:rPr>
          <w:rFonts w:eastAsia="Arial"/>
          <w:spacing w:val="3"/>
        </w:rPr>
        <w:t>r</w:t>
      </w:r>
      <w:r w:rsidRPr="00BA21B3">
        <w:rPr>
          <w:rFonts w:eastAsia="Arial"/>
        </w:rPr>
        <w:t>eas of</w:t>
      </w:r>
      <w:r w:rsidRPr="00BA21B3">
        <w:rPr>
          <w:rFonts w:eastAsia="Arial"/>
          <w:spacing w:val="4"/>
        </w:rPr>
        <w:t xml:space="preserve"> </w:t>
      </w:r>
      <w:r w:rsidRPr="00BA21B3">
        <w:rPr>
          <w:rFonts w:eastAsia="Arial"/>
        </w:rPr>
        <w:t>the</w:t>
      </w:r>
      <w:r w:rsidRPr="00BA21B3">
        <w:rPr>
          <w:rFonts w:eastAsia="Arial"/>
          <w:spacing w:val="1"/>
        </w:rPr>
        <w:t xml:space="preserve"> </w:t>
      </w:r>
      <w:r w:rsidRPr="00BA21B3">
        <w:rPr>
          <w:rFonts w:eastAsia="Arial"/>
        </w:rPr>
        <w:t>o</w:t>
      </w:r>
      <w:r w:rsidRPr="00BA21B3">
        <w:rPr>
          <w:rFonts w:eastAsia="Arial"/>
          <w:spacing w:val="3"/>
        </w:rPr>
        <w:t>r</w:t>
      </w:r>
      <w:r w:rsidRPr="00BA21B3">
        <w:rPr>
          <w:rFonts w:eastAsia="Arial"/>
        </w:rPr>
        <w:t>ga</w:t>
      </w:r>
      <w:r w:rsidRPr="00BA21B3">
        <w:rPr>
          <w:rFonts w:eastAsia="Arial"/>
          <w:spacing w:val="9"/>
        </w:rPr>
        <w:t>n</w:t>
      </w:r>
      <w:r w:rsidRPr="00BA21B3">
        <w:rPr>
          <w:rFonts w:eastAsia="Arial"/>
          <w:spacing w:val="4"/>
        </w:rPr>
        <w:t>i</w:t>
      </w:r>
      <w:r w:rsidRPr="00BA21B3">
        <w:rPr>
          <w:rFonts w:eastAsia="Arial"/>
          <w:spacing w:val="3"/>
        </w:rPr>
        <w:t>s</w:t>
      </w:r>
      <w:r w:rsidRPr="00BA21B3">
        <w:rPr>
          <w:rFonts w:eastAsia="Arial"/>
        </w:rPr>
        <w:t>at</w:t>
      </w:r>
      <w:r w:rsidRPr="00BA21B3">
        <w:rPr>
          <w:rFonts w:eastAsia="Arial"/>
          <w:spacing w:val="1"/>
        </w:rPr>
        <w:t>i</w:t>
      </w:r>
      <w:r w:rsidRPr="00BA21B3">
        <w:rPr>
          <w:rFonts w:eastAsia="Arial"/>
        </w:rPr>
        <w:t>on</w:t>
      </w:r>
      <w:r w:rsidRPr="00BA21B3">
        <w:rPr>
          <w:rFonts w:eastAsia="Arial"/>
          <w:spacing w:val="-7"/>
        </w:rPr>
        <w:t xml:space="preserve"> </w:t>
      </w:r>
      <w:r w:rsidRPr="00BA21B3">
        <w:rPr>
          <w:rFonts w:eastAsia="Arial"/>
        </w:rPr>
        <w:t>and</w:t>
      </w:r>
      <w:r w:rsidRPr="00BA21B3">
        <w:rPr>
          <w:rFonts w:eastAsia="Arial"/>
          <w:spacing w:val="1"/>
        </w:rPr>
        <w:t xml:space="preserve"> </w:t>
      </w:r>
      <w:r w:rsidRPr="00BA21B3">
        <w:rPr>
          <w:rFonts w:eastAsia="Arial"/>
          <w:spacing w:val="6"/>
        </w:rPr>
        <w:t>k</w:t>
      </w:r>
      <w:r w:rsidRPr="00BA21B3">
        <w:rPr>
          <w:rFonts w:eastAsia="Arial"/>
          <w:spacing w:val="4"/>
        </w:rPr>
        <w:t>e</w:t>
      </w:r>
      <w:r w:rsidRPr="00BA21B3">
        <w:rPr>
          <w:rFonts w:eastAsia="Arial"/>
        </w:rPr>
        <w:t>y</w:t>
      </w:r>
      <w:r w:rsidRPr="00BA21B3">
        <w:rPr>
          <w:rFonts w:eastAsia="Arial"/>
          <w:spacing w:val="-5"/>
        </w:rPr>
        <w:t xml:space="preserve"> </w:t>
      </w:r>
      <w:r w:rsidRPr="00BA21B3">
        <w:rPr>
          <w:rFonts w:eastAsia="Arial"/>
          <w:spacing w:val="4"/>
        </w:rPr>
        <w:t>i</w:t>
      </w:r>
      <w:r w:rsidRPr="00BA21B3">
        <w:rPr>
          <w:rFonts w:eastAsia="Arial"/>
        </w:rPr>
        <w:t>nd</w:t>
      </w:r>
      <w:r w:rsidRPr="00BA21B3">
        <w:rPr>
          <w:rFonts w:eastAsia="Arial"/>
          <w:spacing w:val="4"/>
        </w:rPr>
        <w:t>i</w:t>
      </w:r>
      <w:r w:rsidRPr="00BA21B3">
        <w:rPr>
          <w:rFonts w:eastAsia="Arial"/>
          <w:spacing w:val="1"/>
        </w:rPr>
        <w:t>vi</w:t>
      </w:r>
      <w:r w:rsidRPr="00BA21B3">
        <w:rPr>
          <w:rFonts w:eastAsia="Arial"/>
        </w:rPr>
        <w:t>d</w:t>
      </w:r>
      <w:r w:rsidRPr="00BA21B3">
        <w:rPr>
          <w:rFonts w:eastAsia="Arial"/>
          <w:spacing w:val="4"/>
        </w:rPr>
        <w:t>u</w:t>
      </w:r>
      <w:r w:rsidRPr="00BA21B3">
        <w:rPr>
          <w:rFonts w:eastAsia="Arial"/>
        </w:rPr>
        <w:t>a</w:t>
      </w:r>
      <w:r w:rsidRPr="00BA21B3">
        <w:rPr>
          <w:rFonts w:eastAsia="Arial"/>
          <w:spacing w:val="1"/>
        </w:rPr>
        <w:t>l</w:t>
      </w:r>
      <w:r w:rsidRPr="00BA21B3">
        <w:rPr>
          <w:rFonts w:eastAsia="Arial"/>
        </w:rPr>
        <w:t>s</w:t>
      </w:r>
      <w:r w:rsidRPr="00BA21B3">
        <w:rPr>
          <w:rFonts w:eastAsia="Arial"/>
          <w:spacing w:val="-4"/>
        </w:rPr>
        <w:t xml:space="preserve"> </w:t>
      </w:r>
      <w:r w:rsidRPr="00BA21B3">
        <w:rPr>
          <w:rFonts w:eastAsia="Arial"/>
        </w:rPr>
        <w:t>that</w:t>
      </w:r>
      <w:r w:rsidRPr="00BA21B3">
        <w:rPr>
          <w:rFonts w:eastAsia="Arial"/>
          <w:spacing w:val="1"/>
        </w:rPr>
        <w:t xml:space="preserve"> </w:t>
      </w:r>
      <w:r w:rsidRPr="00BA21B3">
        <w:rPr>
          <w:rFonts w:eastAsia="Arial"/>
        </w:rPr>
        <w:t>a</w:t>
      </w:r>
      <w:r w:rsidRPr="00BA21B3">
        <w:rPr>
          <w:rFonts w:eastAsia="Arial"/>
          <w:spacing w:val="3"/>
        </w:rPr>
        <w:t>r</w:t>
      </w:r>
      <w:r w:rsidRPr="00BA21B3">
        <w:rPr>
          <w:rFonts w:eastAsia="Arial"/>
        </w:rPr>
        <w:t>e</w:t>
      </w:r>
      <w:r w:rsidRPr="00BA21B3">
        <w:rPr>
          <w:rFonts w:eastAsia="Arial"/>
          <w:spacing w:val="1"/>
        </w:rPr>
        <w:t xml:space="preserve"> i</w:t>
      </w:r>
      <w:r w:rsidRPr="00BA21B3">
        <w:rPr>
          <w:rFonts w:eastAsia="Arial"/>
        </w:rPr>
        <w:t>n</w:t>
      </w:r>
      <w:r w:rsidRPr="00BA21B3">
        <w:rPr>
          <w:rFonts w:eastAsia="Arial"/>
          <w:spacing w:val="3"/>
        </w:rPr>
        <w:t>v</w:t>
      </w:r>
      <w:r w:rsidRPr="00BA21B3">
        <w:rPr>
          <w:rFonts w:eastAsia="Arial"/>
        </w:rPr>
        <w:t>o</w:t>
      </w:r>
      <w:r w:rsidRPr="00BA21B3">
        <w:rPr>
          <w:rFonts w:eastAsia="Arial"/>
          <w:spacing w:val="1"/>
        </w:rPr>
        <w:t>l</w:t>
      </w:r>
      <w:r w:rsidRPr="00BA21B3">
        <w:rPr>
          <w:rFonts w:eastAsia="Arial"/>
          <w:spacing w:val="3"/>
        </w:rPr>
        <w:t>v</w:t>
      </w:r>
      <w:r w:rsidRPr="00BA21B3">
        <w:rPr>
          <w:rFonts w:eastAsia="Arial"/>
        </w:rPr>
        <w:t>ed</w:t>
      </w:r>
      <w:r w:rsidRPr="00BA21B3">
        <w:rPr>
          <w:rFonts w:eastAsia="Arial"/>
          <w:spacing w:val="-3"/>
        </w:rPr>
        <w:t xml:space="preserve"> </w:t>
      </w:r>
      <w:r w:rsidRPr="00BA21B3">
        <w:rPr>
          <w:rFonts w:eastAsia="Arial"/>
          <w:spacing w:val="1"/>
        </w:rPr>
        <w:t>i</w:t>
      </w:r>
      <w:r w:rsidRPr="00BA21B3">
        <w:rPr>
          <w:rFonts w:eastAsia="Arial"/>
        </w:rPr>
        <w:t>n t</w:t>
      </w:r>
      <w:r w:rsidRPr="00BA21B3">
        <w:rPr>
          <w:rFonts w:eastAsia="Arial"/>
          <w:spacing w:val="4"/>
        </w:rPr>
        <w:t>h</w:t>
      </w:r>
      <w:r w:rsidRPr="00BA21B3">
        <w:rPr>
          <w:rFonts w:eastAsia="Arial"/>
        </w:rPr>
        <w:t>e</w:t>
      </w:r>
      <w:r w:rsidRPr="00BA21B3">
        <w:rPr>
          <w:rFonts w:eastAsia="Arial"/>
          <w:spacing w:val="1"/>
        </w:rPr>
        <w:t xml:space="preserve"> </w:t>
      </w:r>
      <w:r w:rsidRPr="00BA21B3">
        <w:rPr>
          <w:rFonts w:eastAsia="Arial"/>
        </w:rPr>
        <w:t>p</w:t>
      </w:r>
      <w:r w:rsidRPr="00BA21B3">
        <w:rPr>
          <w:rFonts w:eastAsia="Arial"/>
          <w:spacing w:val="3"/>
        </w:rPr>
        <w:t>r</w:t>
      </w:r>
      <w:r w:rsidRPr="00BA21B3">
        <w:rPr>
          <w:rFonts w:eastAsia="Arial"/>
          <w:spacing w:val="4"/>
        </w:rPr>
        <w:t>o</w:t>
      </w:r>
      <w:r w:rsidRPr="00BA21B3">
        <w:rPr>
          <w:rFonts w:eastAsia="Arial"/>
          <w:spacing w:val="3"/>
        </w:rPr>
        <w:t>c</w:t>
      </w:r>
      <w:r w:rsidRPr="00BA21B3">
        <w:rPr>
          <w:rFonts w:eastAsia="Arial"/>
        </w:rPr>
        <w:t>u</w:t>
      </w:r>
      <w:r w:rsidRPr="00BA21B3">
        <w:rPr>
          <w:rFonts w:eastAsia="Arial"/>
          <w:spacing w:val="3"/>
        </w:rPr>
        <w:t>r</w:t>
      </w:r>
      <w:r w:rsidRPr="00BA21B3">
        <w:rPr>
          <w:rFonts w:eastAsia="Arial"/>
        </w:rPr>
        <w:t>e</w:t>
      </w:r>
      <w:r w:rsidRPr="00BA21B3">
        <w:rPr>
          <w:rFonts w:eastAsia="Arial"/>
          <w:spacing w:val="6"/>
        </w:rPr>
        <w:t>m</w:t>
      </w:r>
      <w:r w:rsidRPr="00BA21B3">
        <w:rPr>
          <w:rFonts w:eastAsia="Arial"/>
        </w:rPr>
        <w:t>ent p</w:t>
      </w:r>
      <w:r w:rsidRPr="00BA21B3">
        <w:rPr>
          <w:rFonts w:eastAsia="Arial"/>
          <w:spacing w:val="3"/>
        </w:rPr>
        <w:t>r</w:t>
      </w:r>
      <w:r w:rsidRPr="00BA21B3">
        <w:rPr>
          <w:rFonts w:eastAsia="Arial"/>
        </w:rPr>
        <w:t>o</w:t>
      </w:r>
      <w:r w:rsidRPr="00BA21B3">
        <w:rPr>
          <w:rFonts w:eastAsia="Arial"/>
          <w:spacing w:val="3"/>
        </w:rPr>
        <w:t>c</w:t>
      </w:r>
      <w:r w:rsidRPr="00BA21B3">
        <w:rPr>
          <w:rFonts w:eastAsia="Arial"/>
        </w:rPr>
        <w:t>e</w:t>
      </w:r>
      <w:r w:rsidRPr="00BA21B3">
        <w:rPr>
          <w:rFonts w:eastAsia="Arial"/>
          <w:spacing w:val="3"/>
        </w:rPr>
        <w:t>s</w:t>
      </w:r>
      <w:r w:rsidRPr="00BA21B3">
        <w:rPr>
          <w:rFonts w:eastAsia="Arial"/>
          <w:spacing w:val="5"/>
        </w:rPr>
        <w:t>s</w:t>
      </w:r>
      <w:r w:rsidRPr="00BA21B3">
        <w:rPr>
          <w:rFonts w:eastAsia="Arial"/>
        </w:rPr>
        <w:t>;</w:t>
      </w:r>
    </w:p>
    <w:p w14:paraId="0C406074" w14:textId="69544920" w:rsidR="00D50862" w:rsidRPr="005D483E" w:rsidRDefault="00B03E09" w:rsidP="000C1C84">
      <w:pPr>
        <w:pStyle w:val="ListParagraph"/>
        <w:numPr>
          <w:ilvl w:val="0"/>
          <w:numId w:val="25"/>
        </w:numPr>
        <w:rPr>
          <w:rFonts w:eastAsia="Arial"/>
        </w:rPr>
      </w:pPr>
      <w:r w:rsidRPr="005D483E">
        <w:rPr>
          <w:rFonts w:eastAsia="Arial"/>
          <w:spacing w:val="3"/>
        </w:rPr>
        <w:t>c</w:t>
      </w:r>
      <w:r w:rsidRPr="005D483E">
        <w:rPr>
          <w:rFonts w:eastAsia="Arial"/>
          <w:spacing w:val="1"/>
        </w:rPr>
        <w:t>l</w:t>
      </w:r>
      <w:r w:rsidRPr="005D483E">
        <w:rPr>
          <w:rFonts w:eastAsia="Arial"/>
        </w:rPr>
        <w:t>ea</w:t>
      </w:r>
      <w:r w:rsidRPr="005D483E">
        <w:rPr>
          <w:rFonts w:eastAsia="Arial"/>
          <w:spacing w:val="3"/>
        </w:rPr>
        <w:t>r</w:t>
      </w:r>
      <w:r w:rsidRPr="005D483E">
        <w:rPr>
          <w:rFonts w:eastAsia="Arial"/>
          <w:spacing w:val="4"/>
        </w:rPr>
        <w:t>l</w:t>
      </w:r>
      <w:r w:rsidRPr="005D483E">
        <w:rPr>
          <w:rFonts w:eastAsia="Arial"/>
        </w:rPr>
        <w:t>y</w:t>
      </w:r>
      <w:r w:rsidRPr="005D483E">
        <w:rPr>
          <w:rFonts w:eastAsia="Arial"/>
          <w:spacing w:val="-5"/>
        </w:rPr>
        <w:t xml:space="preserve"> </w:t>
      </w:r>
      <w:r w:rsidRPr="005D483E">
        <w:rPr>
          <w:rFonts w:eastAsia="Arial"/>
        </w:rPr>
        <w:t>a</w:t>
      </w:r>
      <w:r w:rsidRPr="005D483E">
        <w:rPr>
          <w:rFonts w:eastAsia="Arial"/>
          <w:spacing w:val="3"/>
        </w:rPr>
        <w:t>r</w:t>
      </w:r>
      <w:r w:rsidRPr="005D483E">
        <w:rPr>
          <w:rFonts w:eastAsia="Arial"/>
        </w:rPr>
        <w:t>t</w:t>
      </w:r>
      <w:r w:rsidRPr="005D483E">
        <w:rPr>
          <w:rFonts w:eastAsia="Arial"/>
          <w:spacing w:val="1"/>
        </w:rPr>
        <w:t>i</w:t>
      </w:r>
      <w:r w:rsidRPr="005D483E">
        <w:rPr>
          <w:rFonts w:eastAsia="Arial"/>
          <w:spacing w:val="3"/>
        </w:rPr>
        <w:t>c</w:t>
      </w:r>
      <w:r w:rsidRPr="005D483E">
        <w:rPr>
          <w:rFonts w:eastAsia="Arial"/>
        </w:rPr>
        <w:t>u</w:t>
      </w:r>
      <w:r w:rsidRPr="005D483E">
        <w:rPr>
          <w:rFonts w:eastAsia="Arial"/>
          <w:spacing w:val="1"/>
        </w:rPr>
        <w:t>l</w:t>
      </w:r>
      <w:r w:rsidRPr="005D483E">
        <w:rPr>
          <w:rFonts w:eastAsia="Arial"/>
        </w:rPr>
        <w:t>ate</w:t>
      </w:r>
      <w:r w:rsidRPr="005D483E">
        <w:rPr>
          <w:rFonts w:eastAsia="Arial"/>
          <w:spacing w:val="-4"/>
        </w:rPr>
        <w:t xml:space="preserve"> </w:t>
      </w:r>
      <w:r w:rsidRPr="005D483E">
        <w:rPr>
          <w:rFonts w:eastAsia="Arial"/>
        </w:rPr>
        <w:t>the</w:t>
      </w:r>
      <w:r w:rsidRPr="005D483E">
        <w:rPr>
          <w:rFonts w:eastAsia="Arial"/>
          <w:spacing w:val="3"/>
        </w:rPr>
        <w:t xml:space="preserve"> </w:t>
      </w:r>
      <w:r w:rsidRPr="005D483E">
        <w:rPr>
          <w:rFonts w:eastAsia="Arial"/>
        </w:rPr>
        <w:t>b</w:t>
      </w:r>
      <w:r w:rsidRPr="005D483E">
        <w:rPr>
          <w:rFonts w:eastAsia="Arial"/>
          <w:spacing w:val="3"/>
        </w:rPr>
        <w:t>r</w:t>
      </w:r>
      <w:r w:rsidRPr="005D483E">
        <w:rPr>
          <w:rFonts w:eastAsia="Arial"/>
        </w:rPr>
        <w:t>oad</w:t>
      </w:r>
      <w:r w:rsidRPr="005D483E">
        <w:rPr>
          <w:rFonts w:eastAsia="Arial"/>
          <w:spacing w:val="1"/>
        </w:rPr>
        <w:t xml:space="preserve"> </w:t>
      </w:r>
      <w:r w:rsidRPr="005D483E">
        <w:rPr>
          <w:rFonts w:eastAsia="Arial"/>
        </w:rPr>
        <w:t>de</w:t>
      </w:r>
      <w:r w:rsidRPr="005D483E">
        <w:rPr>
          <w:rFonts w:eastAsia="Arial"/>
          <w:spacing w:val="4"/>
        </w:rPr>
        <w:t>f</w:t>
      </w:r>
      <w:r w:rsidRPr="005D483E">
        <w:rPr>
          <w:rFonts w:eastAsia="Arial"/>
          <w:spacing w:val="1"/>
        </w:rPr>
        <w:t>i</w:t>
      </w:r>
      <w:r w:rsidRPr="005D483E">
        <w:rPr>
          <w:rFonts w:eastAsia="Arial"/>
        </w:rPr>
        <w:t>n</w:t>
      </w:r>
      <w:r w:rsidRPr="005D483E">
        <w:rPr>
          <w:rFonts w:eastAsia="Arial"/>
          <w:spacing w:val="1"/>
        </w:rPr>
        <w:t>i</w:t>
      </w:r>
      <w:r w:rsidRPr="005D483E">
        <w:rPr>
          <w:rFonts w:eastAsia="Arial"/>
        </w:rPr>
        <w:t>t</w:t>
      </w:r>
      <w:r w:rsidRPr="005D483E">
        <w:rPr>
          <w:rFonts w:eastAsia="Arial"/>
          <w:spacing w:val="1"/>
        </w:rPr>
        <w:t>i</w:t>
      </w:r>
      <w:r w:rsidRPr="005D483E">
        <w:rPr>
          <w:rFonts w:eastAsia="Arial"/>
        </w:rPr>
        <w:t>on</w:t>
      </w:r>
      <w:r w:rsidRPr="005D483E">
        <w:rPr>
          <w:rFonts w:eastAsia="Arial"/>
          <w:spacing w:val="-4"/>
        </w:rPr>
        <w:t xml:space="preserve"> </w:t>
      </w:r>
      <w:r w:rsidRPr="005D483E">
        <w:rPr>
          <w:rFonts w:eastAsia="Arial"/>
        </w:rPr>
        <w:t>of</w:t>
      </w:r>
      <w:r w:rsidRPr="005D483E">
        <w:rPr>
          <w:rFonts w:eastAsia="Arial"/>
          <w:spacing w:val="4"/>
        </w:rPr>
        <w:t xml:space="preserve"> </w:t>
      </w:r>
      <w:r w:rsidRPr="005D483E">
        <w:rPr>
          <w:rFonts w:eastAsia="Arial"/>
          <w:spacing w:val="1"/>
        </w:rPr>
        <w:t>‘</w:t>
      </w:r>
      <w:r w:rsidRPr="005D483E">
        <w:rPr>
          <w:rFonts w:eastAsia="Arial"/>
        </w:rPr>
        <w:t>go</w:t>
      </w:r>
      <w:r w:rsidRPr="005D483E">
        <w:rPr>
          <w:rFonts w:eastAsia="Arial"/>
          <w:spacing w:val="1"/>
        </w:rPr>
        <w:t>v</w:t>
      </w:r>
      <w:r w:rsidRPr="005D483E">
        <w:rPr>
          <w:rFonts w:eastAsia="Arial"/>
        </w:rPr>
        <w:t>e</w:t>
      </w:r>
      <w:r w:rsidRPr="005D483E">
        <w:rPr>
          <w:rFonts w:eastAsia="Arial"/>
          <w:spacing w:val="3"/>
        </w:rPr>
        <w:t>r</w:t>
      </w:r>
      <w:r w:rsidRPr="005D483E">
        <w:rPr>
          <w:rFonts w:eastAsia="Arial"/>
        </w:rPr>
        <w:t>n</w:t>
      </w:r>
      <w:r w:rsidRPr="005D483E">
        <w:rPr>
          <w:rFonts w:eastAsia="Arial"/>
          <w:spacing w:val="7"/>
        </w:rPr>
        <w:t>m</w:t>
      </w:r>
      <w:r w:rsidRPr="005D483E">
        <w:rPr>
          <w:rFonts w:eastAsia="Arial"/>
        </w:rPr>
        <w:t>ent</w:t>
      </w:r>
      <w:r w:rsidRPr="005D483E">
        <w:rPr>
          <w:rFonts w:eastAsia="Arial"/>
          <w:spacing w:val="-7"/>
        </w:rPr>
        <w:t xml:space="preserve"> </w:t>
      </w:r>
      <w:r w:rsidRPr="005D483E">
        <w:rPr>
          <w:rFonts w:eastAsia="Arial"/>
        </w:rPr>
        <w:t>and</w:t>
      </w:r>
      <w:r w:rsidRPr="005D483E">
        <w:rPr>
          <w:rFonts w:eastAsia="Arial"/>
          <w:spacing w:val="1"/>
        </w:rPr>
        <w:t xml:space="preserve"> </w:t>
      </w:r>
      <w:r w:rsidRPr="005D483E">
        <w:rPr>
          <w:rFonts w:eastAsia="Arial"/>
        </w:rPr>
        <w:t xml:space="preserve">the </w:t>
      </w:r>
      <w:r w:rsidRPr="005D483E">
        <w:rPr>
          <w:rFonts w:eastAsia="Arial"/>
          <w:spacing w:val="3"/>
        </w:rPr>
        <w:t>r</w:t>
      </w:r>
      <w:r w:rsidRPr="005D483E">
        <w:rPr>
          <w:rFonts w:eastAsia="Arial"/>
        </w:rPr>
        <w:t>equ</w:t>
      </w:r>
      <w:r w:rsidRPr="005D483E">
        <w:rPr>
          <w:rFonts w:eastAsia="Arial"/>
          <w:spacing w:val="1"/>
        </w:rPr>
        <w:t>i</w:t>
      </w:r>
      <w:r w:rsidRPr="005D483E">
        <w:rPr>
          <w:rFonts w:eastAsia="Arial"/>
          <w:spacing w:val="3"/>
        </w:rPr>
        <w:t>r</w:t>
      </w:r>
      <w:r w:rsidRPr="005D483E">
        <w:rPr>
          <w:rFonts w:eastAsia="Arial"/>
        </w:rPr>
        <w:t>e</w:t>
      </w:r>
      <w:r w:rsidRPr="005D483E">
        <w:rPr>
          <w:rFonts w:eastAsia="Arial"/>
          <w:spacing w:val="7"/>
        </w:rPr>
        <w:t>m</w:t>
      </w:r>
      <w:r w:rsidRPr="005D483E">
        <w:rPr>
          <w:rFonts w:eastAsia="Arial"/>
        </w:rPr>
        <w:t>ents</w:t>
      </w:r>
      <w:r w:rsidRPr="005D483E">
        <w:rPr>
          <w:rFonts w:eastAsia="Arial"/>
          <w:spacing w:val="-7"/>
        </w:rPr>
        <w:t xml:space="preserve"> </w:t>
      </w:r>
      <w:r w:rsidRPr="005D483E">
        <w:rPr>
          <w:rFonts w:eastAsia="Arial"/>
          <w:spacing w:val="-1"/>
        </w:rPr>
        <w:t>i</w:t>
      </w:r>
      <w:r w:rsidRPr="005D483E">
        <w:rPr>
          <w:rFonts w:eastAsia="Arial"/>
          <w:spacing w:val="7"/>
        </w:rPr>
        <w:t>m</w:t>
      </w:r>
      <w:r w:rsidRPr="005D483E">
        <w:rPr>
          <w:rFonts w:eastAsia="Arial"/>
        </w:rPr>
        <w:t>po</w:t>
      </w:r>
      <w:r w:rsidRPr="005D483E">
        <w:rPr>
          <w:rFonts w:eastAsia="Arial"/>
          <w:spacing w:val="3"/>
        </w:rPr>
        <w:t>s</w:t>
      </w:r>
      <w:r w:rsidRPr="005D483E">
        <w:rPr>
          <w:rFonts w:eastAsia="Arial"/>
        </w:rPr>
        <w:t>ed</w:t>
      </w:r>
      <w:r w:rsidRPr="005D483E">
        <w:rPr>
          <w:rFonts w:eastAsia="Arial"/>
          <w:spacing w:val="-4"/>
        </w:rPr>
        <w:t xml:space="preserve"> </w:t>
      </w:r>
      <w:r w:rsidRPr="005D483E">
        <w:rPr>
          <w:rFonts w:eastAsia="Arial"/>
        </w:rPr>
        <w:t>on them</w:t>
      </w:r>
      <w:r w:rsidRPr="005D483E">
        <w:rPr>
          <w:rFonts w:eastAsia="Arial"/>
          <w:spacing w:val="5"/>
        </w:rPr>
        <w:t xml:space="preserve"> </w:t>
      </w:r>
      <w:r w:rsidRPr="005D483E">
        <w:rPr>
          <w:rFonts w:eastAsia="Arial"/>
        </w:rPr>
        <w:t>under the</w:t>
      </w:r>
      <w:r w:rsidRPr="005D483E">
        <w:rPr>
          <w:rFonts w:eastAsia="Arial"/>
          <w:spacing w:val="1"/>
        </w:rPr>
        <w:t xml:space="preserve"> SP</w:t>
      </w:r>
      <w:r w:rsidRPr="005D483E">
        <w:rPr>
          <w:rFonts w:eastAsia="Arial"/>
        </w:rPr>
        <w:t>F</w:t>
      </w:r>
      <w:r w:rsidRPr="005D483E">
        <w:rPr>
          <w:rFonts w:eastAsia="Arial"/>
          <w:spacing w:val="1"/>
        </w:rPr>
        <w:t xml:space="preserve"> </w:t>
      </w:r>
      <w:r w:rsidRPr="005D483E">
        <w:rPr>
          <w:rFonts w:eastAsia="Arial"/>
          <w:spacing w:val="3"/>
        </w:rPr>
        <w:t>(s</w:t>
      </w:r>
      <w:r w:rsidRPr="005D483E">
        <w:rPr>
          <w:rFonts w:eastAsia="Arial"/>
        </w:rPr>
        <w:t xml:space="preserve">ee </w:t>
      </w:r>
      <w:r w:rsidRPr="005D483E">
        <w:rPr>
          <w:rFonts w:eastAsia="Arial"/>
          <w:spacing w:val="1"/>
        </w:rPr>
        <w:t>s</w:t>
      </w:r>
      <w:r w:rsidRPr="005D483E">
        <w:rPr>
          <w:rFonts w:eastAsia="Arial"/>
        </w:rPr>
        <w:t>e</w:t>
      </w:r>
      <w:r w:rsidRPr="005D483E">
        <w:rPr>
          <w:rFonts w:eastAsia="Arial"/>
          <w:spacing w:val="3"/>
        </w:rPr>
        <w:t>c</w:t>
      </w:r>
      <w:r w:rsidRPr="005D483E">
        <w:rPr>
          <w:rFonts w:eastAsia="Arial"/>
        </w:rPr>
        <w:t>t</w:t>
      </w:r>
      <w:r w:rsidRPr="005D483E">
        <w:rPr>
          <w:rFonts w:eastAsia="Arial"/>
          <w:spacing w:val="1"/>
        </w:rPr>
        <w:t>i</w:t>
      </w:r>
      <w:r w:rsidRPr="005D483E">
        <w:rPr>
          <w:rFonts w:eastAsia="Arial"/>
        </w:rPr>
        <w:t>on</w:t>
      </w:r>
      <w:r w:rsidRPr="005D483E">
        <w:rPr>
          <w:rFonts w:eastAsia="Arial"/>
          <w:spacing w:val="-2"/>
        </w:rPr>
        <w:t xml:space="preserve"> </w:t>
      </w:r>
      <w:r w:rsidRPr="005D483E">
        <w:rPr>
          <w:rFonts w:eastAsia="Arial"/>
        </w:rPr>
        <w:t>3</w:t>
      </w:r>
      <w:r w:rsidRPr="005D483E">
        <w:rPr>
          <w:rFonts w:eastAsia="Arial"/>
          <w:spacing w:val="3"/>
        </w:rPr>
        <w:t xml:space="preserve"> </w:t>
      </w:r>
      <w:r w:rsidRPr="005D483E">
        <w:rPr>
          <w:rFonts w:eastAsia="Arial"/>
        </w:rPr>
        <w:t>of</w:t>
      </w:r>
      <w:r w:rsidRPr="005D483E">
        <w:rPr>
          <w:rFonts w:eastAsia="Arial"/>
          <w:spacing w:val="4"/>
        </w:rPr>
        <w:t xml:space="preserve"> </w:t>
      </w:r>
      <w:r w:rsidRPr="005D483E">
        <w:rPr>
          <w:rFonts w:eastAsia="Arial"/>
        </w:rPr>
        <w:t>th</w:t>
      </w:r>
      <w:r w:rsidRPr="005D483E">
        <w:rPr>
          <w:rFonts w:eastAsia="Arial"/>
          <w:spacing w:val="1"/>
        </w:rPr>
        <w:t>i</w:t>
      </w:r>
      <w:r w:rsidRPr="005D483E">
        <w:rPr>
          <w:rFonts w:eastAsia="Arial"/>
        </w:rPr>
        <w:t xml:space="preserve">s </w:t>
      </w:r>
      <w:r w:rsidRPr="005D483E">
        <w:rPr>
          <w:rFonts w:eastAsia="Arial"/>
          <w:w w:val="99"/>
        </w:rPr>
        <w:t>gu</w:t>
      </w:r>
      <w:r w:rsidRPr="005D483E">
        <w:rPr>
          <w:rFonts w:eastAsia="Arial"/>
          <w:spacing w:val="1"/>
          <w:w w:val="99"/>
        </w:rPr>
        <w:t>i</w:t>
      </w:r>
      <w:r w:rsidRPr="005D483E">
        <w:rPr>
          <w:rFonts w:eastAsia="Arial"/>
          <w:w w:val="99"/>
        </w:rPr>
        <w:t>de</w:t>
      </w:r>
      <w:r w:rsidR="005D483E">
        <w:rPr>
          <w:rFonts w:eastAsia="Arial"/>
          <w:w w:val="99"/>
        </w:rPr>
        <w:t xml:space="preserve">. </w:t>
      </w:r>
      <w:r w:rsidR="005D483E" w:rsidRPr="005D483E">
        <w:t>It may be useful to provide examples of government buyers in the organisational context</w:t>
      </w:r>
      <w:r w:rsidR="005D483E">
        <w:t>)</w:t>
      </w:r>
      <w:r w:rsidRPr="005D483E">
        <w:rPr>
          <w:rFonts w:eastAsia="Arial"/>
        </w:rPr>
        <w:t>;</w:t>
      </w:r>
      <w:r w:rsidR="005D483E" w:rsidRPr="005D483E">
        <w:rPr>
          <w:rFonts w:eastAsia="Arial"/>
        </w:rPr>
        <w:t xml:space="preserve"> </w:t>
      </w:r>
      <w:r w:rsidRPr="005D483E">
        <w:rPr>
          <w:rFonts w:eastAsia="Arial"/>
        </w:rPr>
        <w:t>and</w:t>
      </w:r>
    </w:p>
    <w:p w14:paraId="34338232" w14:textId="7758EBDD" w:rsidR="00D50862" w:rsidRPr="005D483E" w:rsidRDefault="00B03E09" w:rsidP="000C1C84">
      <w:pPr>
        <w:pStyle w:val="ListParagraph"/>
        <w:numPr>
          <w:ilvl w:val="0"/>
          <w:numId w:val="25"/>
        </w:numPr>
        <w:rPr>
          <w:rFonts w:eastAsia="Arial"/>
        </w:rPr>
      </w:pPr>
      <w:r w:rsidRPr="005D483E">
        <w:rPr>
          <w:rFonts w:eastAsia="Arial"/>
        </w:rPr>
        <w:t>out</w:t>
      </w:r>
      <w:r w:rsidRPr="005D483E">
        <w:rPr>
          <w:rFonts w:eastAsia="Arial"/>
          <w:spacing w:val="1"/>
        </w:rPr>
        <w:t>li</w:t>
      </w:r>
      <w:r w:rsidRPr="005D483E">
        <w:rPr>
          <w:rFonts w:eastAsia="Arial"/>
        </w:rPr>
        <w:t>ne a</w:t>
      </w:r>
      <w:r w:rsidRPr="005D483E">
        <w:rPr>
          <w:rFonts w:eastAsia="Arial"/>
          <w:spacing w:val="4"/>
        </w:rPr>
        <w:t>n</w:t>
      </w:r>
      <w:r w:rsidRPr="005D483E">
        <w:rPr>
          <w:rFonts w:eastAsia="Arial"/>
        </w:rPr>
        <w:t>y</w:t>
      </w:r>
      <w:r w:rsidRPr="005D483E">
        <w:rPr>
          <w:rFonts w:eastAsia="Arial"/>
          <w:spacing w:val="-2"/>
        </w:rPr>
        <w:t xml:space="preserve"> </w:t>
      </w:r>
      <w:r w:rsidRPr="005D483E">
        <w:rPr>
          <w:rFonts w:eastAsia="Arial"/>
          <w:spacing w:val="3"/>
        </w:rPr>
        <w:t>r</w:t>
      </w:r>
      <w:r w:rsidRPr="005D483E">
        <w:rPr>
          <w:rFonts w:eastAsia="Arial"/>
        </w:rPr>
        <w:t>o</w:t>
      </w:r>
      <w:r w:rsidRPr="005D483E">
        <w:rPr>
          <w:rFonts w:eastAsia="Arial"/>
          <w:spacing w:val="4"/>
        </w:rPr>
        <w:t>l</w:t>
      </w:r>
      <w:r w:rsidRPr="005D483E">
        <w:rPr>
          <w:rFonts w:eastAsia="Arial"/>
        </w:rPr>
        <w:t>es</w:t>
      </w:r>
      <w:r w:rsidRPr="005D483E">
        <w:rPr>
          <w:rFonts w:eastAsia="Arial"/>
          <w:spacing w:val="1"/>
        </w:rPr>
        <w:t xml:space="preserve"> </w:t>
      </w:r>
      <w:r w:rsidRPr="005D483E">
        <w:rPr>
          <w:rFonts w:eastAsia="Arial"/>
        </w:rPr>
        <w:t>and</w:t>
      </w:r>
      <w:r w:rsidRPr="005D483E">
        <w:rPr>
          <w:rFonts w:eastAsia="Arial"/>
          <w:spacing w:val="1"/>
        </w:rPr>
        <w:t xml:space="preserve"> </w:t>
      </w:r>
      <w:r w:rsidRPr="005D483E">
        <w:rPr>
          <w:rFonts w:eastAsia="Arial"/>
          <w:spacing w:val="3"/>
        </w:rPr>
        <w:t>r</w:t>
      </w:r>
      <w:r w:rsidRPr="005D483E">
        <w:rPr>
          <w:rFonts w:eastAsia="Arial"/>
        </w:rPr>
        <w:t>e</w:t>
      </w:r>
      <w:r w:rsidRPr="005D483E">
        <w:rPr>
          <w:rFonts w:eastAsia="Arial"/>
          <w:spacing w:val="3"/>
        </w:rPr>
        <w:t>s</w:t>
      </w:r>
      <w:r w:rsidRPr="005D483E">
        <w:rPr>
          <w:rFonts w:eastAsia="Arial"/>
        </w:rPr>
        <w:t>pon</w:t>
      </w:r>
      <w:r w:rsidRPr="005D483E">
        <w:rPr>
          <w:rFonts w:eastAsia="Arial"/>
          <w:spacing w:val="3"/>
        </w:rPr>
        <w:t>s</w:t>
      </w:r>
      <w:r w:rsidRPr="005D483E">
        <w:rPr>
          <w:rFonts w:eastAsia="Arial"/>
          <w:spacing w:val="1"/>
        </w:rPr>
        <w:t>i</w:t>
      </w:r>
      <w:r w:rsidRPr="005D483E">
        <w:rPr>
          <w:rFonts w:eastAsia="Arial"/>
        </w:rPr>
        <w:t>b</w:t>
      </w:r>
      <w:r w:rsidRPr="005D483E">
        <w:rPr>
          <w:rFonts w:eastAsia="Arial"/>
          <w:spacing w:val="1"/>
        </w:rPr>
        <w:t>ili</w:t>
      </w:r>
      <w:r w:rsidRPr="005D483E">
        <w:rPr>
          <w:rFonts w:eastAsia="Arial"/>
          <w:spacing w:val="4"/>
        </w:rPr>
        <w:t>t</w:t>
      </w:r>
      <w:r w:rsidRPr="005D483E">
        <w:rPr>
          <w:rFonts w:eastAsia="Arial"/>
          <w:spacing w:val="1"/>
        </w:rPr>
        <w:t>i</w:t>
      </w:r>
      <w:r w:rsidRPr="005D483E">
        <w:rPr>
          <w:rFonts w:eastAsia="Arial"/>
        </w:rPr>
        <w:t>es</w:t>
      </w:r>
      <w:r w:rsidRPr="005D483E">
        <w:rPr>
          <w:rFonts w:eastAsia="Arial"/>
          <w:spacing w:val="-8"/>
        </w:rPr>
        <w:t xml:space="preserve"> </w:t>
      </w:r>
      <w:r w:rsidRPr="005D483E">
        <w:rPr>
          <w:rFonts w:eastAsia="Arial"/>
          <w:spacing w:val="1"/>
        </w:rPr>
        <w:t>i</w:t>
      </w:r>
      <w:r w:rsidRPr="005D483E">
        <w:rPr>
          <w:rFonts w:eastAsia="Arial"/>
        </w:rPr>
        <w:t xml:space="preserve">n </w:t>
      </w:r>
      <w:r w:rsidRPr="005D483E">
        <w:rPr>
          <w:rFonts w:eastAsia="Arial"/>
          <w:spacing w:val="3"/>
        </w:rPr>
        <w:t>r</w:t>
      </w:r>
      <w:r w:rsidRPr="005D483E">
        <w:rPr>
          <w:rFonts w:eastAsia="Arial"/>
        </w:rPr>
        <w:t>e</w:t>
      </w:r>
      <w:r w:rsidRPr="005D483E">
        <w:rPr>
          <w:rFonts w:eastAsia="Arial"/>
          <w:spacing w:val="1"/>
        </w:rPr>
        <w:t>l</w:t>
      </w:r>
      <w:r w:rsidRPr="005D483E">
        <w:rPr>
          <w:rFonts w:eastAsia="Arial"/>
        </w:rPr>
        <w:t>at</w:t>
      </w:r>
      <w:r w:rsidRPr="005D483E">
        <w:rPr>
          <w:rFonts w:eastAsia="Arial"/>
          <w:spacing w:val="4"/>
        </w:rPr>
        <w:t>i</w:t>
      </w:r>
      <w:r w:rsidRPr="005D483E">
        <w:rPr>
          <w:rFonts w:eastAsia="Arial"/>
        </w:rPr>
        <w:t>on</w:t>
      </w:r>
      <w:r w:rsidRPr="005D483E">
        <w:rPr>
          <w:rFonts w:eastAsia="Arial"/>
          <w:spacing w:val="-3"/>
        </w:rPr>
        <w:t xml:space="preserve"> </w:t>
      </w:r>
      <w:r w:rsidRPr="005D483E">
        <w:rPr>
          <w:rFonts w:eastAsia="Arial"/>
        </w:rPr>
        <w:t xml:space="preserve">to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4"/>
        </w:rPr>
        <w:t>i</w:t>
      </w:r>
      <w:r w:rsidRPr="005D483E">
        <w:rPr>
          <w:rFonts w:eastAsia="Arial"/>
        </w:rPr>
        <w:t>al</w:t>
      </w:r>
      <w:r w:rsidRPr="005D483E">
        <w:rPr>
          <w:rFonts w:eastAsia="Arial"/>
          <w:spacing w:val="-2"/>
        </w:rPr>
        <w:t xml:space="preserve"> </w:t>
      </w:r>
      <w:r w:rsidRPr="005D483E">
        <w:rPr>
          <w:rFonts w:eastAsia="Arial"/>
        </w:rPr>
        <w:t>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ent</w:t>
      </w:r>
      <w:r w:rsidRPr="005D483E">
        <w:rPr>
          <w:rFonts w:eastAsia="Arial"/>
          <w:spacing w:val="-7"/>
        </w:rPr>
        <w:t xml:space="preserve"> </w:t>
      </w:r>
      <w:r w:rsidRPr="005D483E">
        <w:rPr>
          <w:rFonts w:eastAsia="Arial"/>
          <w:spacing w:val="3"/>
        </w:rPr>
        <w:t>(</w:t>
      </w:r>
      <w:r w:rsidRPr="005D483E">
        <w:rPr>
          <w:rFonts w:eastAsia="Arial"/>
          <w:spacing w:val="1"/>
        </w:rPr>
        <w:t>i</w:t>
      </w:r>
      <w:r w:rsidRPr="005D483E">
        <w:rPr>
          <w:rFonts w:eastAsia="Arial"/>
        </w:rPr>
        <w:t>n</w:t>
      </w:r>
      <w:r w:rsidRPr="005D483E">
        <w:rPr>
          <w:rFonts w:eastAsia="Arial"/>
          <w:spacing w:val="3"/>
        </w:rPr>
        <w:t>c</w:t>
      </w:r>
      <w:r w:rsidRPr="005D483E">
        <w:rPr>
          <w:rFonts w:eastAsia="Arial"/>
          <w:spacing w:val="1"/>
        </w:rPr>
        <w:t>l</w:t>
      </w:r>
      <w:r w:rsidRPr="005D483E">
        <w:rPr>
          <w:rFonts w:eastAsia="Arial"/>
        </w:rPr>
        <w:t>ud</w:t>
      </w:r>
      <w:r w:rsidRPr="005D483E">
        <w:rPr>
          <w:rFonts w:eastAsia="Arial"/>
          <w:spacing w:val="1"/>
        </w:rPr>
        <w:t>i</w:t>
      </w:r>
      <w:r w:rsidRPr="005D483E">
        <w:rPr>
          <w:rFonts w:eastAsia="Arial"/>
        </w:rPr>
        <w:t>ng,</w:t>
      </w:r>
      <w:r w:rsidRPr="005D483E">
        <w:rPr>
          <w:rFonts w:eastAsia="Arial"/>
          <w:spacing w:val="-3"/>
        </w:rPr>
        <w:t xml:space="preserve"> </w:t>
      </w:r>
      <w:r w:rsidRPr="005D483E">
        <w:rPr>
          <w:rFonts w:eastAsia="Arial"/>
          <w:spacing w:val="4"/>
        </w:rPr>
        <w:t>f</w:t>
      </w:r>
      <w:r w:rsidRPr="005D483E">
        <w:rPr>
          <w:rFonts w:eastAsia="Arial"/>
        </w:rPr>
        <w:t>or</w:t>
      </w:r>
      <w:r w:rsidRPr="005D483E">
        <w:rPr>
          <w:rFonts w:eastAsia="Arial"/>
          <w:spacing w:val="3"/>
        </w:rPr>
        <w:t xml:space="preserve"> </w:t>
      </w:r>
      <w:r w:rsidRPr="005D483E">
        <w:rPr>
          <w:rFonts w:eastAsia="Arial"/>
        </w:rPr>
        <w:t>e</w:t>
      </w:r>
      <w:r w:rsidRPr="005D483E">
        <w:rPr>
          <w:rFonts w:eastAsia="Arial"/>
          <w:spacing w:val="3"/>
        </w:rPr>
        <w:t>x</w:t>
      </w:r>
      <w:r w:rsidRPr="005D483E">
        <w:rPr>
          <w:rFonts w:eastAsia="Arial"/>
        </w:rPr>
        <w:t>a</w:t>
      </w:r>
      <w:r w:rsidRPr="005D483E">
        <w:rPr>
          <w:rFonts w:eastAsia="Arial"/>
          <w:spacing w:val="6"/>
        </w:rPr>
        <w:t>m</w:t>
      </w:r>
      <w:r w:rsidRPr="005D483E">
        <w:rPr>
          <w:rFonts w:eastAsia="Arial"/>
        </w:rPr>
        <w:t>p</w:t>
      </w:r>
      <w:r w:rsidRPr="005D483E">
        <w:rPr>
          <w:rFonts w:eastAsia="Arial"/>
          <w:spacing w:val="1"/>
        </w:rPr>
        <w:t>l</w:t>
      </w:r>
      <w:r w:rsidRPr="005D483E">
        <w:rPr>
          <w:rFonts w:eastAsia="Arial"/>
        </w:rPr>
        <w:t>e,</w:t>
      </w:r>
      <w:r w:rsidRPr="005D483E">
        <w:rPr>
          <w:rFonts w:eastAsia="Arial"/>
          <w:spacing w:val="-4"/>
        </w:rPr>
        <w:t xml:space="preserve"> </w:t>
      </w:r>
      <w:r w:rsidRPr="005D483E">
        <w:rPr>
          <w:rFonts w:eastAsia="Arial"/>
          <w:spacing w:val="1"/>
        </w:rPr>
        <w:t>i</w:t>
      </w:r>
      <w:r w:rsidRPr="005D483E">
        <w:rPr>
          <w:rFonts w:eastAsia="Arial"/>
        </w:rPr>
        <w:t xml:space="preserve">n </w:t>
      </w:r>
      <w:r w:rsidRPr="005D483E">
        <w:rPr>
          <w:rFonts w:eastAsia="Arial"/>
          <w:spacing w:val="3"/>
        </w:rPr>
        <w:t>r</w:t>
      </w:r>
      <w:r w:rsidRPr="005D483E">
        <w:rPr>
          <w:rFonts w:eastAsia="Arial"/>
        </w:rPr>
        <w:t>e</w:t>
      </w:r>
      <w:r w:rsidRPr="005D483E">
        <w:rPr>
          <w:rFonts w:eastAsia="Arial"/>
          <w:spacing w:val="1"/>
        </w:rPr>
        <w:t>l</w:t>
      </w:r>
      <w:r w:rsidRPr="005D483E">
        <w:rPr>
          <w:rFonts w:eastAsia="Arial"/>
        </w:rPr>
        <w:t>at</w:t>
      </w:r>
      <w:r w:rsidRPr="005D483E">
        <w:rPr>
          <w:rFonts w:eastAsia="Arial"/>
          <w:spacing w:val="1"/>
        </w:rPr>
        <w:t>i</w:t>
      </w:r>
      <w:r w:rsidRPr="005D483E">
        <w:rPr>
          <w:rFonts w:eastAsia="Arial"/>
        </w:rPr>
        <w:t>on</w:t>
      </w:r>
      <w:r w:rsidRPr="005D483E">
        <w:rPr>
          <w:rFonts w:eastAsia="Arial"/>
          <w:spacing w:val="-3"/>
        </w:rPr>
        <w:t xml:space="preserve"> </w:t>
      </w:r>
      <w:r w:rsidRPr="005D483E">
        <w:rPr>
          <w:rFonts w:eastAsia="Arial"/>
        </w:rPr>
        <w:t xml:space="preserve">to </w:t>
      </w:r>
      <w:r w:rsidRPr="005D483E">
        <w:rPr>
          <w:rFonts w:eastAsia="Arial"/>
          <w:spacing w:val="4"/>
        </w:rPr>
        <w:t>d</w:t>
      </w:r>
      <w:r w:rsidRPr="005D483E">
        <w:rPr>
          <w:rFonts w:eastAsia="Arial"/>
        </w:rPr>
        <w:t>e</w:t>
      </w:r>
      <w:r w:rsidRPr="005D483E">
        <w:rPr>
          <w:rFonts w:eastAsia="Arial"/>
          <w:spacing w:val="1"/>
        </w:rPr>
        <w:t>v</w:t>
      </w:r>
      <w:r w:rsidRPr="005D483E">
        <w:rPr>
          <w:rFonts w:eastAsia="Arial"/>
          <w:spacing w:val="4"/>
        </w:rPr>
        <w:t>e</w:t>
      </w:r>
      <w:r w:rsidRPr="005D483E">
        <w:rPr>
          <w:rFonts w:eastAsia="Arial"/>
          <w:spacing w:val="1"/>
        </w:rPr>
        <w:t>l</w:t>
      </w:r>
      <w:r w:rsidRPr="005D483E">
        <w:rPr>
          <w:rFonts w:eastAsia="Arial"/>
        </w:rPr>
        <w:t>op</w:t>
      </w:r>
      <w:r w:rsidRPr="005D483E">
        <w:rPr>
          <w:rFonts w:eastAsia="Arial"/>
          <w:spacing w:val="7"/>
        </w:rPr>
        <w:t>m</w:t>
      </w:r>
      <w:r w:rsidRPr="005D483E">
        <w:rPr>
          <w:rFonts w:eastAsia="Arial"/>
        </w:rPr>
        <w:t>ent</w:t>
      </w:r>
      <w:r w:rsidRPr="005D483E">
        <w:rPr>
          <w:rFonts w:eastAsia="Arial"/>
          <w:spacing w:val="-7"/>
        </w:rPr>
        <w:t xml:space="preserve"> </w:t>
      </w:r>
      <w:r w:rsidRPr="005D483E">
        <w:rPr>
          <w:rFonts w:eastAsia="Arial"/>
        </w:rPr>
        <w:t xml:space="preserve">of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2"/>
        </w:rPr>
        <w:t xml:space="preserve"> </w:t>
      </w:r>
      <w:r w:rsidRPr="005D483E">
        <w:rPr>
          <w:rFonts w:eastAsia="Arial"/>
        </w:rPr>
        <w:t>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ent</w:t>
      </w:r>
      <w:r w:rsidRPr="005D483E">
        <w:rPr>
          <w:rFonts w:eastAsia="Arial"/>
          <w:spacing w:val="-7"/>
        </w:rPr>
        <w:t xml:space="preserve"> </w:t>
      </w:r>
      <w:r w:rsidRPr="005D483E">
        <w:rPr>
          <w:rFonts w:eastAsia="Arial"/>
          <w:spacing w:val="3"/>
        </w:rPr>
        <w:t>c</w:t>
      </w:r>
      <w:r w:rsidRPr="005D483E">
        <w:rPr>
          <w:rFonts w:eastAsia="Arial"/>
        </w:rPr>
        <w:t>apab</w:t>
      </w:r>
      <w:r w:rsidRPr="005D483E">
        <w:rPr>
          <w:rFonts w:eastAsia="Arial"/>
          <w:spacing w:val="1"/>
        </w:rPr>
        <w:t>ili</w:t>
      </w:r>
      <w:r w:rsidRPr="005D483E">
        <w:rPr>
          <w:rFonts w:eastAsia="Arial"/>
          <w:spacing w:val="4"/>
        </w:rPr>
        <w:t>t</w:t>
      </w:r>
      <w:r w:rsidRPr="005D483E">
        <w:rPr>
          <w:rFonts w:eastAsia="Arial"/>
          <w:spacing w:val="-1"/>
        </w:rPr>
        <w:t>y</w:t>
      </w:r>
      <w:r w:rsidRPr="005D483E">
        <w:rPr>
          <w:rFonts w:eastAsia="Arial"/>
        </w:rPr>
        <w:t>,</w:t>
      </w:r>
      <w:r w:rsidRPr="005D483E">
        <w:rPr>
          <w:rFonts w:eastAsia="Arial"/>
          <w:spacing w:val="-5"/>
        </w:rPr>
        <w:t xml:space="preserve"> </w:t>
      </w:r>
      <w:r w:rsidRPr="005D483E">
        <w:rPr>
          <w:rFonts w:eastAsia="Arial"/>
          <w:spacing w:val="3"/>
        </w:rPr>
        <w:t>s</w:t>
      </w:r>
      <w:r w:rsidRPr="005D483E">
        <w:rPr>
          <w:rFonts w:eastAsia="Arial"/>
        </w:rPr>
        <w:t>upp</w:t>
      </w:r>
      <w:r w:rsidRPr="005D483E">
        <w:rPr>
          <w:rFonts w:eastAsia="Arial"/>
          <w:spacing w:val="4"/>
        </w:rPr>
        <w:t>l</w:t>
      </w:r>
      <w:r w:rsidRPr="005D483E">
        <w:rPr>
          <w:rFonts w:eastAsia="Arial"/>
          <w:spacing w:val="1"/>
        </w:rPr>
        <w:t>i</w:t>
      </w:r>
      <w:r w:rsidRPr="005D483E">
        <w:rPr>
          <w:rFonts w:eastAsia="Arial"/>
        </w:rPr>
        <w:t>er</w:t>
      </w:r>
      <w:r w:rsidRPr="005D483E">
        <w:rPr>
          <w:rFonts w:eastAsia="Arial"/>
          <w:spacing w:val="-2"/>
        </w:rPr>
        <w:t xml:space="preserve"> </w:t>
      </w:r>
      <w:r w:rsidRPr="005D483E">
        <w:rPr>
          <w:rFonts w:eastAsia="Arial"/>
        </w:rPr>
        <w:t>engage</w:t>
      </w:r>
      <w:r w:rsidRPr="005D483E">
        <w:rPr>
          <w:rFonts w:eastAsia="Arial"/>
          <w:spacing w:val="7"/>
        </w:rPr>
        <w:t>m</w:t>
      </w:r>
      <w:r w:rsidRPr="005D483E">
        <w:rPr>
          <w:rFonts w:eastAsia="Arial"/>
        </w:rPr>
        <w:t>ent</w:t>
      </w:r>
      <w:r w:rsidRPr="005D483E">
        <w:rPr>
          <w:rFonts w:eastAsia="Arial"/>
          <w:spacing w:val="-7"/>
        </w:rPr>
        <w:t xml:space="preserve"> </w:t>
      </w:r>
      <w:r w:rsidRPr="005D483E">
        <w:rPr>
          <w:rFonts w:eastAsia="Arial"/>
          <w:spacing w:val="1"/>
        </w:rPr>
        <w:t>i</w:t>
      </w:r>
      <w:r w:rsidRPr="005D483E">
        <w:rPr>
          <w:rFonts w:eastAsia="Arial"/>
        </w:rPr>
        <w:t>n</w:t>
      </w:r>
      <w:r w:rsidRPr="005D483E">
        <w:rPr>
          <w:rFonts w:eastAsia="Arial"/>
          <w:spacing w:val="4"/>
        </w:rPr>
        <w:t xml:space="preserve"> </w:t>
      </w:r>
      <w:r w:rsidRPr="005D483E">
        <w:rPr>
          <w:rFonts w:eastAsia="Arial"/>
          <w:spacing w:val="3"/>
        </w:rPr>
        <w:t>r</w:t>
      </w:r>
      <w:r w:rsidRPr="005D483E">
        <w:rPr>
          <w:rFonts w:eastAsia="Arial"/>
        </w:rPr>
        <w:t>e</w:t>
      </w:r>
      <w:r w:rsidRPr="005D483E">
        <w:rPr>
          <w:rFonts w:eastAsia="Arial"/>
          <w:spacing w:val="1"/>
        </w:rPr>
        <w:t>l</w:t>
      </w:r>
      <w:r w:rsidRPr="005D483E">
        <w:rPr>
          <w:rFonts w:eastAsia="Arial"/>
        </w:rPr>
        <w:t>at</w:t>
      </w:r>
      <w:r w:rsidRPr="005D483E">
        <w:rPr>
          <w:rFonts w:eastAsia="Arial"/>
          <w:spacing w:val="1"/>
        </w:rPr>
        <w:t>i</w:t>
      </w:r>
      <w:r w:rsidRPr="005D483E">
        <w:rPr>
          <w:rFonts w:eastAsia="Arial"/>
        </w:rPr>
        <w:t>on</w:t>
      </w:r>
      <w:r w:rsidRPr="005D483E">
        <w:rPr>
          <w:rFonts w:eastAsia="Arial"/>
          <w:spacing w:val="-3"/>
        </w:rPr>
        <w:t xml:space="preserve"> </w:t>
      </w:r>
      <w:r w:rsidRPr="005D483E">
        <w:rPr>
          <w:rFonts w:eastAsia="Arial"/>
        </w:rPr>
        <w:t xml:space="preserve">to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2"/>
        </w:rPr>
        <w:t xml:space="preserve"> </w:t>
      </w:r>
      <w:r w:rsidRPr="005D483E">
        <w:rPr>
          <w:rFonts w:eastAsia="Arial"/>
        </w:rPr>
        <w:t>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ent,</w:t>
      </w:r>
      <w:r w:rsidRPr="005D483E">
        <w:rPr>
          <w:rFonts w:eastAsia="Arial"/>
          <w:spacing w:val="-8"/>
        </w:rPr>
        <w:t xml:space="preserve"> </w:t>
      </w:r>
      <w:r w:rsidRPr="005D483E">
        <w:rPr>
          <w:rFonts w:eastAsia="Arial"/>
        </w:rPr>
        <w:t>and</w:t>
      </w:r>
      <w:r w:rsidRPr="005D483E">
        <w:rPr>
          <w:rFonts w:eastAsia="Arial"/>
          <w:spacing w:val="1"/>
        </w:rPr>
        <w:t xml:space="preserve"> </w:t>
      </w:r>
      <w:r w:rsidRPr="005D483E">
        <w:rPr>
          <w:rFonts w:eastAsia="Arial"/>
        </w:rPr>
        <w:t>the</w:t>
      </w:r>
      <w:r w:rsidRPr="005D483E">
        <w:rPr>
          <w:rFonts w:eastAsia="Arial"/>
          <w:spacing w:val="1"/>
        </w:rPr>
        <w:t xml:space="preserve"> </w:t>
      </w:r>
      <w:r w:rsidRPr="005D483E">
        <w:rPr>
          <w:rFonts w:eastAsia="Arial"/>
        </w:rPr>
        <w:t>o</w:t>
      </w:r>
      <w:r w:rsidRPr="005D483E">
        <w:rPr>
          <w:rFonts w:eastAsia="Arial"/>
          <w:spacing w:val="3"/>
        </w:rPr>
        <w:t>r</w:t>
      </w:r>
      <w:r w:rsidRPr="005D483E">
        <w:rPr>
          <w:rFonts w:eastAsia="Arial"/>
        </w:rPr>
        <w:t>gan</w:t>
      </w:r>
      <w:r w:rsidRPr="005D483E">
        <w:rPr>
          <w:rFonts w:eastAsia="Arial"/>
          <w:spacing w:val="1"/>
        </w:rPr>
        <w:t>i</w:t>
      </w:r>
      <w:r w:rsidRPr="005D483E">
        <w:rPr>
          <w:rFonts w:eastAsia="Arial"/>
          <w:spacing w:val="3"/>
        </w:rPr>
        <w:t>s</w:t>
      </w:r>
      <w:r w:rsidRPr="005D483E">
        <w:rPr>
          <w:rFonts w:eastAsia="Arial"/>
        </w:rPr>
        <w:t>at</w:t>
      </w:r>
      <w:r w:rsidRPr="005D483E">
        <w:rPr>
          <w:rFonts w:eastAsia="Arial"/>
          <w:spacing w:val="1"/>
        </w:rPr>
        <w:t>i</w:t>
      </w:r>
      <w:r w:rsidRPr="005D483E">
        <w:rPr>
          <w:rFonts w:eastAsia="Arial"/>
        </w:rPr>
        <w:t>o</w:t>
      </w:r>
      <w:r w:rsidRPr="005D483E">
        <w:rPr>
          <w:rFonts w:eastAsia="Arial"/>
          <w:spacing w:val="4"/>
        </w:rPr>
        <w:t>n</w:t>
      </w:r>
      <w:r w:rsidRPr="005D483E">
        <w:rPr>
          <w:rFonts w:eastAsia="Arial"/>
          <w:spacing w:val="1"/>
        </w:rPr>
        <w:t>’</w:t>
      </w:r>
      <w:r w:rsidRPr="005D483E">
        <w:rPr>
          <w:rFonts w:eastAsia="Arial"/>
        </w:rPr>
        <w:t>s</w:t>
      </w:r>
      <w:r w:rsidRPr="005D483E">
        <w:rPr>
          <w:rFonts w:eastAsia="Arial"/>
          <w:spacing w:val="-7"/>
        </w:rPr>
        <w:t xml:space="preserve"> </w:t>
      </w:r>
      <w:r w:rsidRPr="005D483E">
        <w:rPr>
          <w:rFonts w:eastAsia="Arial"/>
          <w:spacing w:val="3"/>
        </w:rPr>
        <w:t>r</w:t>
      </w:r>
      <w:r w:rsidRPr="005D483E">
        <w:rPr>
          <w:rFonts w:eastAsia="Arial"/>
        </w:rPr>
        <w:t>epo</w:t>
      </w:r>
      <w:r w:rsidRPr="005D483E">
        <w:rPr>
          <w:rFonts w:eastAsia="Arial"/>
          <w:spacing w:val="3"/>
        </w:rPr>
        <w:t>r</w:t>
      </w:r>
      <w:r w:rsidRPr="005D483E">
        <w:rPr>
          <w:rFonts w:eastAsia="Arial"/>
        </w:rPr>
        <w:t>t</w:t>
      </w:r>
      <w:r w:rsidRPr="005D483E">
        <w:rPr>
          <w:rFonts w:eastAsia="Arial"/>
          <w:spacing w:val="1"/>
        </w:rPr>
        <w:t>i</w:t>
      </w:r>
      <w:r w:rsidRPr="005D483E">
        <w:rPr>
          <w:rFonts w:eastAsia="Arial"/>
        </w:rPr>
        <w:t>ng</w:t>
      </w:r>
      <w:r w:rsidRPr="005D483E">
        <w:rPr>
          <w:rFonts w:eastAsia="Arial"/>
          <w:spacing w:val="-2"/>
        </w:rPr>
        <w:t xml:space="preserve"> </w:t>
      </w:r>
      <w:r w:rsidRPr="005D483E">
        <w:rPr>
          <w:rFonts w:eastAsia="Arial"/>
        </w:rPr>
        <w:t>and</w:t>
      </w:r>
      <w:r w:rsidRPr="005D483E">
        <w:rPr>
          <w:rFonts w:eastAsia="Arial"/>
          <w:spacing w:val="1"/>
        </w:rPr>
        <w:t xml:space="preserve"> </w:t>
      </w:r>
      <w:r w:rsidRPr="005D483E">
        <w:rPr>
          <w:rFonts w:eastAsia="Arial"/>
          <w:spacing w:val="7"/>
        </w:rPr>
        <w:t>m</w:t>
      </w:r>
      <w:r w:rsidRPr="005D483E">
        <w:rPr>
          <w:rFonts w:eastAsia="Arial"/>
        </w:rPr>
        <w:t>ana</w:t>
      </w:r>
      <w:r w:rsidRPr="005D483E">
        <w:rPr>
          <w:rFonts w:eastAsia="Arial"/>
          <w:spacing w:val="17"/>
        </w:rPr>
        <w:t>g</w:t>
      </w:r>
      <w:r w:rsidRPr="005D483E">
        <w:rPr>
          <w:rFonts w:eastAsia="Arial"/>
        </w:rPr>
        <w:t>e</w:t>
      </w:r>
      <w:r w:rsidRPr="005D483E">
        <w:rPr>
          <w:rFonts w:eastAsia="Arial"/>
          <w:spacing w:val="6"/>
        </w:rPr>
        <w:t>m</w:t>
      </w:r>
      <w:r w:rsidRPr="005D483E">
        <w:rPr>
          <w:rFonts w:eastAsia="Arial"/>
        </w:rPr>
        <w:t>ent</w:t>
      </w:r>
      <w:r w:rsidRPr="005D483E">
        <w:rPr>
          <w:rFonts w:eastAsia="Arial"/>
          <w:spacing w:val="-10"/>
        </w:rPr>
        <w:t xml:space="preserve"> </w:t>
      </w:r>
      <w:r w:rsidRPr="005D483E">
        <w:rPr>
          <w:rFonts w:eastAsia="Arial"/>
          <w:spacing w:val="4"/>
        </w:rPr>
        <w:t>f</w:t>
      </w:r>
      <w:r w:rsidRPr="005D483E">
        <w:rPr>
          <w:rFonts w:eastAsia="Arial"/>
          <w:spacing w:val="3"/>
        </w:rPr>
        <w:t>r</w:t>
      </w:r>
      <w:r w:rsidRPr="005D483E">
        <w:rPr>
          <w:rFonts w:eastAsia="Arial"/>
        </w:rPr>
        <w:t>a</w:t>
      </w:r>
      <w:r w:rsidRPr="005D483E">
        <w:rPr>
          <w:rFonts w:eastAsia="Arial"/>
          <w:spacing w:val="6"/>
        </w:rPr>
        <w:t>m</w:t>
      </w:r>
      <w:r w:rsidRPr="005D483E">
        <w:rPr>
          <w:rFonts w:eastAsia="Arial"/>
        </w:rPr>
        <w:t>ewo</w:t>
      </w:r>
      <w:r w:rsidRPr="005D483E">
        <w:rPr>
          <w:rFonts w:eastAsia="Arial"/>
          <w:spacing w:val="1"/>
        </w:rPr>
        <w:t>r</w:t>
      </w:r>
      <w:r w:rsidRPr="005D483E">
        <w:rPr>
          <w:rFonts w:eastAsia="Arial"/>
          <w:spacing w:val="6"/>
        </w:rPr>
        <w:t>k</w:t>
      </w:r>
      <w:r w:rsidRPr="005D483E">
        <w:rPr>
          <w:rFonts w:eastAsia="Arial"/>
          <w:spacing w:val="3"/>
        </w:rPr>
        <w:t>)</w:t>
      </w:r>
      <w:r w:rsidRPr="005D483E">
        <w:rPr>
          <w:rFonts w:eastAsia="Arial"/>
        </w:rPr>
        <w:t>.</w:t>
      </w:r>
    </w:p>
    <w:p w14:paraId="78EBD686" w14:textId="77777777" w:rsidR="00D50862" w:rsidRDefault="00B03E09" w:rsidP="005D483E">
      <w:pPr>
        <w:pStyle w:val="Heading3"/>
      </w:pPr>
      <w:r>
        <w:t>Ca</w:t>
      </w:r>
      <w:r>
        <w:rPr>
          <w:spacing w:val="3"/>
        </w:rPr>
        <w:t>p</w:t>
      </w:r>
      <w:r>
        <w:t>a</w:t>
      </w:r>
      <w:r>
        <w:rPr>
          <w:spacing w:val="3"/>
        </w:rPr>
        <w:t>b</w:t>
      </w:r>
      <w:r>
        <w:t>ili</w:t>
      </w:r>
      <w:r>
        <w:rPr>
          <w:spacing w:val="3"/>
        </w:rPr>
        <w:t>t</w:t>
      </w:r>
      <w:r>
        <w:t>y</w:t>
      </w:r>
      <w:r>
        <w:rPr>
          <w:spacing w:val="-8"/>
        </w:rPr>
        <w:t xml:space="preserve"> </w:t>
      </w:r>
      <w:r>
        <w:rPr>
          <w:spacing w:val="3"/>
        </w:rPr>
        <w:t>d</w:t>
      </w:r>
      <w:r>
        <w:t>e</w:t>
      </w:r>
      <w:r>
        <w:rPr>
          <w:spacing w:val="4"/>
        </w:rPr>
        <w:t>v</w:t>
      </w:r>
      <w:r>
        <w:t>el</w:t>
      </w:r>
      <w:r>
        <w:rPr>
          <w:spacing w:val="3"/>
        </w:rPr>
        <w:t>opm</w:t>
      </w:r>
      <w:r>
        <w:t>e</w:t>
      </w:r>
      <w:r>
        <w:rPr>
          <w:spacing w:val="3"/>
        </w:rPr>
        <w:t>n</w:t>
      </w:r>
      <w:r>
        <w:t>t</w:t>
      </w:r>
      <w:r>
        <w:rPr>
          <w:spacing w:val="-9"/>
        </w:rPr>
        <w:t xml:space="preserve"> </w:t>
      </w:r>
      <w:r>
        <w:rPr>
          <w:spacing w:val="3"/>
        </w:rPr>
        <w:t>p</w:t>
      </w:r>
      <w:r>
        <w:t>lan</w:t>
      </w:r>
    </w:p>
    <w:p w14:paraId="1409BFD2" w14:textId="77777777" w:rsidR="00D50862" w:rsidRDefault="00B03E09" w:rsidP="005D483E">
      <w:pPr>
        <w:rPr>
          <w:rFonts w:eastAsia="Arial"/>
        </w:rPr>
      </w:pP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3"/>
        </w:rPr>
        <w:t>c</w:t>
      </w:r>
      <w:r>
        <w:rPr>
          <w:rFonts w:eastAsia="Arial"/>
        </w:rPr>
        <w:t>apab</w:t>
      </w:r>
      <w:r>
        <w:rPr>
          <w:rFonts w:eastAsia="Arial"/>
          <w:spacing w:val="1"/>
        </w:rPr>
        <w:t>ili</w:t>
      </w:r>
      <w:r>
        <w:rPr>
          <w:rFonts w:eastAsia="Arial"/>
          <w:spacing w:val="4"/>
        </w:rPr>
        <w:t>t</w:t>
      </w:r>
      <w:r>
        <w:rPr>
          <w:rFonts w:eastAsia="Arial"/>
        </w:rPr>
        <w:t>y</w:t>
      </w:r>
      <w:r>
        <w:rPr>
          <w:rFonts w:eastAsia="Arial"/>
          <w:spacing w:val="-5"/>
        </w:rPr>
        <w:t xml:space="preserve"> </w:t>
      </w:r>
      <w:r>
        <w:rPr>
          <w:rFonts w:eastAsia="Arial"/>
          <w:spacing w:val="1"/>
        </w:rPr>
        <w:t>i</w:t>
      </w:r>
      <w:r>
        <w:rPr>
          <w:rFonts w:eastAsia="Arial"/>
        </w:rPr>
        <w:t>n</w:t>
      </w:r>
      <w:r>
        <w:rPr>
          <w:rFonts w:eastAsia="Arial"/>
          <w:spacing w:val="1"/>
        </w:rPr>
        <w:t>v</w:t>
      </w:r>
      <w:r>
        <w:rPr>
          <w:rFonts w:eastAsia="Arial"/>
          <w:spacing w:val="4"/>
        </w:rPr>
        <w:t>o</w:t>
      </w:r>
      <w:r>
        <w:rPr>
          <w:rFonts w:eastAsia="Arial"/>
          <w:spacing w:val="1"/>
        </w:rPr>
        <w:t>lv</w:t>
      </w:r>
      <w:r>
        <w:rPr>
          <w:rFonts w:eastAsia="Arial"/>
        </w:rPr>
        <w:t>es</w:t>
      </w:r>
      <w:r>
        <w:rPr>
          <w:rFonts w:eastAsia="Arial"/>
          <w:spacing w:val="-2"/>
        </w:rPr>
        <w:t xml:space="preserve"> </w:t>
      </w:r>
      <w:r>
        <w:rPr>
          <w:rFonts w:eastAsia="Arial"/>
        </w:rPr>
        <w:t>e</w:t>
      </w:r>
      <w:r>
        <w:rPr>
          <w:rFonts w:eastAsia="Arial"/>
          <w:spacing w:val="7"/>
        </w:rPr>
        <w:t>m</w:t>
      </w:r>
      <w:r>
        <w:rPr>
          <w:rFonts w:eastAsia="Arial"/>
        </w:rPr>
        <w:t>bedd</w:t>
      </w:r>
      <w:r>
        <w:rPr>
          <w:rFonts w:eastAsia="Arial"/>
          <w:spacing w:val="1"/>
        </w:rPr>
        <w:t>i</w:t>
      </w:r>
      <w:r>
        <w:rPr>
          <w:rFonts w:eastAsia="Arial"/>
        </w:rPr>
        <w:t>ng</w:t>
      </w:r>
      <w:r>
        <w:rPr>
          <w:rFonts w:eastAsia="Arial"/>
          <w:spacing w:val="-6"/>
        </w:rPr>
        <w:t xml:space="preserve"> </w:t>
      </w:r>
      <w:r>
        <w:rPr>
          <w:rFonts w:eastAsia="Arial"/>
          <w:spacing w:val="3"/>
        </w:rPr>
        <w:t>s</w:t>
      </w:r>
      <w:r>
        <w:rPr>
          <w:rFonts w:eastAsia="Arial"/>
          <w:spacing w:val="4"/>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es</w:t>
      </w:r>
      <w:r>
        <w:rPr>
          <w:rFonts w:eastAsia="Arial"/>
          <w:spacing w:val="-5"/>
        </w:rPr>
        <w:t xml:space="preserve"> </w:t>
      </w:r>
      <w:r>
        <w:rPr>
          <w:rFonts w:eastAsia="Arial"/>
        </w:rPr>
        <w:t>th</w:t>
      </w:r>
      <w:r>
        <w:rPr>
          <w:rFonts w:eastAsia="Arial"/>
          <w:spacing w:val="3"/>
        </w:rPr>
        <w:t>r</w:t>
      </w:r>
      <w:r>
        <w:rPr>
          <w:rFonts w:eastAsia="Arial"/>
        </w:rPr>
        <w:t>oughout</w:t>
      </w:r>
      <w:r>
        <w:rPr>
          <w:rFonts w:eastAsia="Arial"/>
          <w:spacing w:val="-6"/>
        </w:rPr>
        <w:t xml:space="preserve"> </w:t>
      </w:r>
      <w:r>
        <w:rPr>
          <w:rFonts w:eastAsia="Arial"/>
        </w:rPr>
        <w:t>the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Pr>
          <w:rFonts w:eastAsia="Arial"/>
        </w:rPr>
        <w:t>,</w:t>
      </w:r>
      <w:r>
        <w:rPr>
          <w:rFonts w:eastAsia="Arial"/>
          <w:spacing w:val="-6"/>
        </w:rPr>
        <w:t xml:space="preserve"> </w:t>
      </w:r>
      <w:r>
        <w:rPr>
          <w:rFonts w:eastAsia="Arial"/>
          <w:spacing w:val="3"/>
        </w:rPr>
        <w:t>s</w:t>
      </w:r>
      <w:r>
        <w:rPr>
          <w:rFonts w:eastAsia="Arial"/>
        </w:rPr>
        <w:t>o that</w:t>
      </w:r>
      <w:r>
        <w:rPr>
          <w:rFonts w:eastAsia="Arial"/>
          <w:spacing w:val="1"/>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4"/>
        </w:rPr>
        <w:t>i</w:t>
      </w:r>
      <w:r>
        <w:rPr>
          <w:rFonts w:eastAsia="Arial"/>
        </w:rPr>
        <w:t>on</w:t>
      </w:r>
      <w:r>
        <w:rPr>
          <w:rFonts w:eastAsia="Arial"/>
          <w:spacing w:val="1"/>
        </w:rPr>
        <w:t>’</w:t>
      </w:r>
      <w:r>
        <w:rPr>
          <w:rFonts w:eastAsia="Arial"/>
        </w:rPr>
        <w:t>s</w:t>
      </w:r>
      <w:r>
        <w:rPr>
          <w:rFonts w:eastAsia="Arial"/>
          <w:spacing w:val="-7"/>
        </w:rPr>
        <w:t xml:space="preserve"> </w:t>
      </w:r>
      <w:r>
        <w:rPr>
          <w:rFonts w:eastAsia="Arial"/>
        </w:rPr>
        <w:t>e</w:t>
      </w:r>
      <w:r>
        <w:rPr>
          <w:rFonts w:eastAsia="Arial"/>
          <w:spacing w:val="3"/>
        </w:rPr>
        <w:t>x</w:t>
      </w:r>
      <w:r>
        <w:rPr>
          <w:rFonts w:eastAsia="Arial"/>
        </w:rPr>
        <w:t>p</w:t>
      </w:r>
      <w:r>
        <w:rPr>
          <w:rFonts w:eastAsia="Arial"/>
          <w:spacing w:val="4"/>
        </w:rPr>
        <w:t>e</w:t>
      </w:r>
      <w:r>
        <w:rPr>
          <w:rFonts w:eastAsia="Arial"/>
          <w:spacing w:val="3"/>
        </w:rPr>
        <w:t>r</w:t>
      </w:r>
      <w:r>
        <w:rPr>
          <w:rFonts w:eastAsia="Arial"/>
        </w:rPr>
        <w:t>t</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spacing w:val="3"/>
        </w:rPr>
        <w:t>r</w:t>
      </w:r>
      <w:r>
        <w:rPr>
          <w:rFonts w:eastAsia="Arial"/>
        </w:rPr>
        <w:t>e</w:t>
      </w:r>
      <w:r>
        <w:rPr>
          <w:rFonts w:eastAsia="Arial"/>
          <w:spacing w:val="3"/>
        </w:rPr>
        <w:t>s</w:t>
      </w:r>
      <w:r>
        <w:rPr>
          <w:rFonts w:eastAsia="Arial"/>
        </w:rPr>
        <w:t>ou</w:t>
      </w:r>
      <w:r>
        <w:rPr>
          <w:rFonts w:eastAsia="Arial"/>
          <w:spacing w:val="1"/>
        </w:rPr>
        <w:t>r</w:t>
      </w:r>
      <w:r>
        <w:rPr>
          <w:rFonts w:eastAsia="Arial"/>
          <w:spacing w:val="3"/>
        </w:rPr>
        <w:t>c</w:t>
      </w:r>
      <w:r>
        <w:rPr>
          <w:rFonts w:eastAsia="Arial"/>
          <w:spacing w:val="1"/>
        </w:rPr>
        <w:t>i</w:t>
      </w:r>
      <w:r>
        <w:rPr>
          <w:rFonts w:eastAsia="Arial"/>
        </w:rPr>
        <w:t>ng,</w:t>
      </w:r>
      <w:r>
        <w:rPr>
          <w:rFonts w:eastAsia="Arial"/>
          <w:spacing w:val="-6"/>
        </w:rPr>
        <w:t xml:space="preserve"> </w:t>
      </w:r>
      <w:r>
        <w:rPr>
          <w:rFonts w:eastAsia="Arial"/>
          <w:spacing w:val="6"/>
        </w:rPr>
        <w:t>s</w:t>
      </w:r>
      <w:r>
        <w:rPr>
          <w:rFonts w:eastAsia="Arial"/>
          <w:spacing w:val="-4"/>
        </w:rPr>
        <w:t>y</w:t>
      </w:r>
      <w:r>
        <w:rPr>
          <w:rFonts w:eastAsia="Arial"/>
          <w:spacing w:val="3"/>
        </w:rPr>
        <w:t>s</w:t>
      </w:r>
      <w:r>
        <w:rPr>
          <w:rFonts w:eastAsia="Arial"/>
        </w:rPr>
        <w:t>te</w:t>
      </w:r>
      <w:r>
        <w:rPr>
          <w:rFonts w:eastAsia="Arial"/>
          <w:spacing w:val="4"/>
        </w:rPr>
        <w:t>m</w:t>
      </w:r>
      <w:r>
        <w:rPr>
          <w:rFonts w:eastAsia="Arial"/>
          <w:spacing w:val="3"/>
        </w:rPr>
        <w:t>s</w:t>
      </w:r>
      <w:r>
        <w:rPr>
          <w:rFonts w:eastAsia="Arial"/>
        </w:rPr>
        <w:t>,</w:t>
      </w:r>
      <w:r>
        <w:rPr>
          <w:rFonts w:eastAsia="Arial"/>
          <w:spacing w:val="-6"/>
        </w:rPr>
        <w:t xml:space="preserve"> </w:t>
      </w:r>
      <w:r>
        <w:rPr>
          <w:rFonts w:eastAsia="Arial"/>
        </w:rPr>
        <w:t>po</w:t>
      </w:r>
      <w:r>
        <w:rPr>
          <w:rFonts w:eastAsia="Arial"/>
          <w:spacing w:val="1"/>
        </w:rPr>
        <w:t>li</w:t>
      </w:r>
      <w:r>
        <w:rPr>
          <w:rFonts w:eastAsia="Arial"/>
          <w:spacing w:val="3"/>
        </w:rPr>
        <w:t>c</w:t>
      </w:r>
      <w:r>
        <w:rPr>
          <w:rFonts w:eastAsia="Arial"/>
          <w:spacing w:val="1"/>
        </w:rPr>
        <w:t>i</w:t>
      </w:r>
      <w:r>
        <w:rPr>
          <w:rFonts w:eastAsia="Arial"/>
        </w:rPr>
        <w:t>es</w:t>
      </w:r>
      <w:r>
        <w:rPr>
          <w:rFonts w:eastAsia="Arial"/>
          <w:spacing w:val="-2"/>
        </w:rPr>
        <w:t xml:space="preserve"> </w:t>
      </w:r>
      <w:r>
        <w:rPr>
          <w:rFonts w:eastAsia="Arial"/>
        </w:rPr>
        <w:t>and 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Pr>
          <w:rFonts w:eastAsia="Arial"/>
        </w:rPr>
        <w:t>es</w:t>
      </w:r>
      <w:r>
        <w:rPr>
          <w:rFonts w:eastAsia="Arial"/>
          <w:spacing w:val="-4"/>
        </w:rPr>
        <w:t xml:space="preserve"> </w:t>
      </w:r>
      <w:r>
        <w:rPr>
          <w:rFonts w:eastAsia="Arial"/>
        </w:rPr>
        <w:t>enab</w:t>
      </w:r>
      <w:r>
        <w:rPr>
          <w:rFonts w:eastAsia="Arial"/>
          <w:spacing w:val="1"/>
        </w:rPr>
        <w:t>l</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rPr>
        <w:t>d</w:t>
      </w:r>
      <w:r>
        <w:rPr>
          <w:rFonts w:eastAsia="Arial"/>
          <w:spacing w:val="9"/>
        </w:rPr>
        <w:t>e</w:t>
      </w:r>
      <w:r>
        <w:rPr>
          <w:rFonts w:eastAsia="Arial"/>
          <w:spacing w:val="1"/>
        </w:rPr>
        <w:t>l</w:t>
      </w:r>
      <w:r>
        <w:rPr>
          <w:rFonts w:eastAsia="Arial"/>
          <w:spacing w:val="4"/>
        </w:rPr>
        <w:t>i</w:t>
      </w:r>
      <w:r>
        <w:rPr>
          <w:rFonts w:eastAsia="Arial"/>
          <w:spacing w:val="3"/>
        </w:rPr>
        <w:t>v</w:t>
      </w:r>
      <w:r>
        <w:rPr>
          <w:rFonts w:eastAsia="Arial"/>
        </w:rPr>
        <w:t>e</w:t>
      </w:r>
      <w:r>
        <w:rPr>
          <w:rFonts w:eastAsia="Arial"/>
          <w:spacing w:val="5"/>
        </w:rPr>
        <w:t>r</w:t>
      </w:r>
      <w:r>
        <w:rPr>
          <w:rFonts w:eastAsia="Arial"/>
        </w:rPr>
        <w:t>y</w:t>
      </w:r>
      <w:r>
        <w:rPr>
          <w:rFonts w:eastAsia="Arial"/>
          <w:spacing w:val="-9"/>
        </w:rPr>
        <w:t xml:space="preserve"> </w:t>
      </w:r>
      <w:r>
        <w:rPr>
          <w:rFonts w:eastAsia="Arial"/>
        </w:rPr>
        <w:t>of</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6"/>
        </w:rPr>
        <w:t xml:space="preserve"> </w:t>
      </w:r>
      <w:r>
        <w:rPr>
          <w:rFonts w:eastAsia="Arial"/>
        </w:rPr>
        <w:t>th</w:t>
      </w:r>
      <w:r>
        <w:rPr>
          <w:rFonts w:eastAsia="Arial"/>
          <w:spacing w:val="3"/>
        </w:rPr>
        <w:t>r</w:t>
      </w:r>
      <w:r>
        <w:rPr>
          <w:rFonts w:eastAsia="Arial"/>
        </w:rPr>
        <w:t>ough</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i</w:t>
      </w:r>
      <w:r>
        <w:rPr>
          <w:rFonts w:eastAsia="Arial"/>
        </w:rPr>
        <w:t>n a</w:t>
      </w:r>
      <w:r>
        <w:rPr>
          <w:rFonts w:eastAsia="Arial"/>
          <w:spacing w:val="1"/>
        </w:rPr>
        <w:t xml:space="preserve"> </w:t>
      </w:r>
      <w:r>
        <w:rPr>
          <w:rFonts w:eastAsia="Arial"/>
          <w:spacing w:val="7"/>
        </w:rPr>
        <w:t>m</w:t>
      </w:r>
      <w:r>
        <w:rPr>
          <w:rFonts w:eastAsia="Arial"/>
        </w:rPr>
        <w:t>anner that</w:t>
      </w:r>
      <w:r>
        <w:rPr>
          <w:rFonts w:eastAsia="Arial"/>
          <w:spacing w:val="1"/>
        </w:rPr>
        <w:t xml:space="preserve"> i</w:t>
      </w:r>
      <w:r>
        <w:rPr>
          <w:rFonts w:eastAsia="Arial"/>
        </w:rPr>
        <w:t>s</w:t>
      </w:r>
      <w:r>
        <w:rPr>
          <w:rFonts w:eastAsia="Arial"/>
          <w:spacing w:val="4"/>
        </w:rPr>
        <w:t xml:space="preserve"> </w:t>
      </w:r>
      <w:r>
        <w:rPr>
          <w:rFonts w:eastAsia="Arial"/>
        </w:rPr>
        <w:t>a</w:t>
      </w:r>
      <w:r>
        <w:rPr>
          <w:rFonts w:eastAsia="Arial"/>
          <w:spacing w:val="1"/>
        </w:rPr>
        <w:t>li</w:t>
      </w:r>
      <w:r>
        <w:rPr>
          <w:rFonts w:eastAsia="Arial"/>
        </w:rPr>
        <w:t>g</w:t>
      </w:r>
      <w:r>
        <w:rPr>
          <w:rFonts w:eastAsia="Arial"/>
          <w:spacing w:val="4"/>
        </w:rPr>
        <w:t>n</w:t>
      </w:r>
      <w:r>
        <w:rPr>
          <w:rFonts w:eastAsia="Arial"/>
        </w:rPr>
        <w:t>ed</w:t>
      </w:r>
      <w:r>
        <w:rPr>
          <w:rFonts w:eastAsia="Arial"/>
          <w:spacing w:val="-2"/>
        </w:rPr>
        <w:t xml:space="preserve"> </w:t>
      </w:r>
      <w:r>
        <w:rPr>
          <w:rFonts w:eastAsia="Arial"/>
        </w:rPr>
        <w:t xml:space="preserve">to </w:t>
      </w:r>
      <w:r>
        <w:rPr>
          <w:rFonts w:eastAsia="Arial"/>
          <w:spacing w:val="1"/>
        </w:rPr>
        <w:t>i</w:t>
      </w:r>
      <w:r>
        <w:rPr>
          <w:rFonts w:eastAsia="Arial"/>
        </w:rPr>
        <w:t>ts</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4"/>
        </w:rPr>
        <w:t>y</w:t>
      </w:r>
      <w:r>
        <w:rPr>
          <w:rFonts w:eastAsia="Arial"/>
        </w:rPr>
        <w:t>.</w:t>
      </w:r>
    </w:p>
    <w:p w14:paraId="41D5E3AD" w14:textId="77777777" w:rsidR="005D483E" w:rsidRDefault="00B03E09" w:rsidP="005D483E">
      <w:pPr>
        <w:rPr>
          <w:rFonts w:eastAsia="Arial"/>
        </w:rPr>
      </w:pPr>
      <w:r>
        <w:rPr>
          <w:rFonts w:eastAsia="Arial"/>
        </w:rPr>
        <w:t xml:space="preserve">A </w:t>
      </w:r>
      <w:r>
        <w:rPr>
          <w:rFonts w:eastAsia="Arial"/>
          <w:spacing w:val="3"/>
        </w:rPr>
        <w:t>c</w:t>
      </w:r>
      <w:r>
        <w:rPr>
          <w:rFonts w:eastAsia="Arial"/>
        </w:rPr>
        <w:t>o</w:t>
      </w:r>
      <w:r>
        <w:rPr>
          <w:rFonts w:eastAsia="Arial"/>
          <w:spacing w:val="6"/>
        </w:rPr>
        <w:t>m</w:t>
      </w:r>
      <w:r>
        <w:rPr>
          <w:rFonts w:eastAsia="Arial"/>
        </w:rPr>
        <w:t>p</w:t>
      </w:r>
      <w:r>
        <w:rPr>
          <w:rFonts w:eastAsia="Arial"/>
          <w:spacing w:val="3"/>
        </w:rPr>
        <w:t>r</w:t>
      </w:r>
      <w:r>
        <w:rPr>
          <w:rFonts w:eastAsia="Arial"/>
        </w:rPr>
        <w:t>ehen</w:t>
      </w:r>
      <w:r>
        <w:rPr>
          <w:rFonts w:eastAsia="Arial"/>
          <w:spacing w:val="3"/>
        </w:rPr>
        <w:t>s</w:t>
      </w:r>
      <w:r>
        <w:rPr>
          <w:rFonts w:eastAsia="Arial"/>
          <w:spacing w:val="1"/>
        </w:rPr>
        <w:t>iv</w:t>
      </w:r>
      <w:r>
        <w:rPr>
          <w:rFonts w:eastAsia="Arial"/>
        </w:rPr>
        <w:t>e</w:t>
      </w:r>
      <w:r>
        <w:rPr>
          <w:rFonts w:eastAsia="Arial"/>
          <w:spacing w:val="-10"/>
        </w:rPr>
        <w:t xml:space="preserve"> </w:t>
      </w:r>
      <w:r>
        <w:rPr>
          <w:rFonts w:eastAsia="Arial"/>
          <w:spacing w:val="3"/>
        </w:rPr>
        <w:t>c</w:t>
      </w:r>
      <w:r>
        <w:rPr>
          <w:rFonts w:eastAsia="Arial"/>
        </w:rPr>
        <w:t>apab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5"/>
        </w:rPr>
        <w:t xml:space="preserve"> </w:t>
      </w:r>
      <w:r>
        <w:rPr>
          <w:rFonts w:eastAsia="Arial"/>
        </w:rPr>
        <w:t>de</w:t>
      </w:r>
      <w:r>
        <w:rPr>
          <w:rFonts w:eastAsia="Arial"/>
          <w:spacing w:val="3"/>
        </w:rPr>
        <w:t>v</w:t>
      </w:r>
      <w:r>
        <w:rPr>
          <w:rFonts w:eastAsia="Arial"/>
        </w:rPr>
        <w:t>e</w:t>
      </w:r>
      <w:r>
        <w:rPr>
          <w:rFonts w:eastAsia="Arial"/>
          <w:spacing w:val="1"/>
        </w:rPr>
        <w:t>l</w:t>
      </w:r>
      <w:r>
        <w:rPr>
          <w:rFonts w:eastAsia="Arial"/>
        </w:rPr>
        <w:t>op</w:t>
      </w:r>
      <w:r>
        <w:rPr>
          <w:rFonts w:eastAsia="Arial"/>
          <w:spacing w:val="7"/>
        </w:rPr>
        <w:t>m</w:t>
      </w:r>
      <w:r>
        <w:rPr>
          <w:rFonts w:eastAsia="Arial"/>
        </w:rPr>
        <w:t>ent</w:t>
      </w:r>
      <w:r>
        <w:rPr>
          <w:rFonts w:eastAsia="Arial"/>
          <w:spacing w:val="-7"/>
        </w:rPr>
        <w:t xml:space="preserve"> </w:t>
      </w:r>
      <w:r>
        <w:rPr>
          <w:rFonts w:eastAsia="Arial"/>
        </w:rPr>
        <w:t>p</w:t>
      </w:r>
      <w:r>
        <w:rPr>
          <w:rFonts w:eastAsia="Arial"/>
          <w:spacing w:val="1"/>
        </w:rPr>
        <w:t>l</w:t>
      </w:r>
      <w:r>
        <w:rPr>
          <w:rFonts w:eastAsia="Arial"/>
        </w:rPr>
        <w:t>an</w:t>
      </w:r>
      <w:r>
        <w:rPr>
          <w:rFonts w:eastAsia="Arial"/>
          <w:spacing w:val="12"/>
        </w:rPr>
        <w:t xml:space="preserve"> </w:t>
      </w:r>
      <w:r>
        <w:rPr>
          <w:rFonts w:eastAsia="Arial"/>
        </w:rPr>
        <w:t>wou</w:t>
      </w:r>
      <w:r>
        <w:rPr>
          <w:rFonts w:eastAsia="Arial"/>
          <w:spacing w:val="4"/>
        </w:rPr>
        <w:t>l</w:t>
      </w:r>
      <w:r>
        <w:rPr>
          <w:rFonts w:eastAsia="Arial"/>
        </w:rPr>
        <w:t xml:space="preserve">d </w:t>
      </w:r>
      <w:r>
        <w:rPr>
          <w:rFonts w:eastAsia="Arial"/>
          <w:spacing w:val="3"/>
        </w:rPr>
        <w:t>c</w:t>
      </w:r>
      <w:r>
        <w:rPr>
          <w:rFonts w:eastAsia="Arial"/>
        </w:rPr>
        <w:t>o</w:t>
      </w:r>
      <w:r>
        <w:rPr>
          <w:rFonts w:eastAsia="Arial"/>
          <w:spacing w:val="1"/>
        </w:rPr>
        <w:t>v</w:t>
      </w:r>
      <w:r>
        <w:rPr>
          <w:rFonts w:eastAsia="Arial"/>
        </w:rPr>
        <w:t xml:space="preserve">er </w:t>
      </w:r>
      <w:r>
        <w:rPr>
          <w:rFonts w:eastAsia="Arial"/>
          <w:spacing w:val="1"/>
        </w:rPr>
        <w:t>i</w:t>
      </w:r>
      <w:r>
        <w:rPr>
          <w:rFonts w:eastAsia="Arial"/>
          <w:spacing w:val="3"/>
        </w:rPr>
        <w:t>ss</w:t>
      </w:r>
      <w:r>
        <w:rPr>
          <w:rFonts w:eastAsia="Arial"/>
        </w:rPr>
        <w:t>ues</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ng</w:t>
      </w:r>
      <w:r>
        <w:rPr>
          <w:rFonts w:eastAsia="Arial"/>
          <w:spacing w:val="-3"/>
        </w:rPr>
        <w:t xml:space="preserve"> </w:t>
      </w:r>
      <w:r>
        <w:rPr>
          <w:rFonts w:eastAsia="Arial"/>
        </w:rPr>
        <w:t>to g</w:t>
      </w:r>
      <w:r>
        <w:rPr>
          <w:rFonts w:eastAsia="Arial"/>
          <w:spacing w:val="4"/>
        </w:rPr>
        <w:t>o</w:t>
      </w:r>
      <w:r>
        <w:rPr>
          <w:rFonts w:eastAsia="Arial"/>
          <w:spacing w:val="1"/>
        </w:rPr>
        <w:t>v</w:t>
      </w:r>
      <w:r>
        <w:rPr>
          <w:rFonts w:eastAsia="Arial"/>
        </w:rPr>
        <w:t>e</w:t>
      </w:r>
      <w:r>
        <w:rPr>
          <w:rFonts w:eastAsia="Arial"/>
          <w:spacing w:val="3"/>
        </w:rPr>
        <w:t>r</w:t>
      </w:r>
      <w:r>
        <w:rPr>
          <w:rFonts w:eastAsia="Arial"/>
        </w:rPr>
        <w:t>nan</w:t>
      </w:r>
      <w:r>
        <w:rPr>
          <w:rFonts w:eastAsia="Arial"/>
          <w:spacing w:val="3"/>
        </w:rPr>
        <w:t>c</w:t>
      </w:r>
      <w:r>
        <w:rPr>
          <w:rFonts w:eastAsia="Arial"/>
        </w:rPr>
        <w:t>e,</w:t>
      </w:r>
      <w:r>
        <w:rPr>
          <w:rFonts w:eastAsia="Arial"/>
          <w:spacing w:val="-7"/>
        </w:rPr>
        <w:t xml:space="preserve"> </w:t>
      </w:r>
      <w:r>
        <w:rPr>
          <w:rFonts w:eastAsia="Arial"/>
        </w:rPr>
        <w:t>peo</w:t>
      </w:r>
      <w:r>
        <w:rPr>
          <w:rFonts w:eastAsia="Arial"/>
          <w:spacing w:val="4"/>
        </w:rPr>
        <w:t>p</w:t>
      </w:r>
      <w:r>
        <w:rPr>
          <w:rFonts w:eastAsia="Arial"/>
          <w:spacing w:val="1"/>
        </w:rPr>
        <w:t>l</w:t>
      </w:r>
      <w:r>
        <w:rPr>
          <w:rFonts w:eastAsia="Arial"/>
        </w:rPr>
        <w:t>e</w:t>
      </w:r>
      <w:r>
        <w:rPr>
          <w:rFonts w:eastAsia="Arial"/>
          <w:spacing w:val="-2"/>
        </w:rPr>
        <w:t xml:space="preserve"> </w:t>
      </w:r>
      <w:r>
        <w:rPr>
          <w:rFonts w:eastAsia="Arial"/>
        </w:rPr>
        <w:t xml:space="preserve">and </w:t>
      </w:r>
      <w:r>
        <w:rPr>
          <w:rFonts w:eastAsia="Arial"/>
          <w:spacing w:val="3"/>
        </w:rPr>
        <w:t>c</w:t>
      </w:r>
      <w:r>
        <w:rPr>
          <w:rFonts w:eastAsia="Arial"/>
        </w:rPr>
        <w:t>u</w:t>
      </w:r>
      <w:r>
        <w:rPr>
          <w:rFonts w:eastAsia="Arial"/>
          <w:spacing w:val="1"/>
        </w:rPr>
        <w:t>l</w:t>
      </w:r>
      <w:r>
        <w:rPr>
          <w:rFonts w:eastAsia="Arial"/>
        </w:rPr>
        <w:t>tu</w:t>
      </w:r>
      <w:r>
        <w:rPr>
          <w:rFonts w:eastAsia="Arial"/>
          <w:spacing w:val="3"/>
        </w:rPr>
        <w:t>r</w:t>
      </w:r>
      <w:r>
        <w:rPr>
          <w:rFonts w:eastAsia="Arial"/>
        </w:rPr>
        <w:t>e,</w:t>
      </w:r>
      <w:r>
        <w:rPr>
          <w:rFonts w:eastAsia="Arial"/>
          <w:spacing w:val="-3"/>
        </w:rPr>
        <w:t xml:space="preserve"> </w:t>
      </w:r>
      <w:r>
        <w:rPr>
          <w:rFonts w:eastAsia="Arial"/>
        </w:rPr>
        <w:t>te</w:t>
      </w:r>
      <w:r>
        <w:rPr>
          <w:rFonts w:eastAsia="Arial"/>
          <w:spacing w:val="3"/>
        </w:rPr>
        <w:t>c</w:t>
      </w:r>
      <w:r>
        <w:rPr>
          <w:rFonts w:eastAsia="Arial"/>
        </w:rPr>
        <w:t>hno</w:t>
      </w:r>
      <w:r>
        <w:rPr>
          <w:rFonts w:eastAsia="Arial"/>
          <w:spacing w:val="1"/>
        </w:rPr>
        <w:t>l</w:t>
      </w:r>
      <w:r>
        <w:rPr>
          <w:rFonts w:eastAsia="Arial"/>
        </w:rPr>
        <w:t>o</w:t>
      </w:r>
      <w:r>
        <w:rPr>
          <w:rFonts w:eastAsia="Arial"/>
          <w:spacing w:val="4"/>
        </w:rPr>
        <w:t>g</w:t>
      </w:r>
      <w:r>
        <w:rPr>
          <w:rFonts w:eastAsia="Arial"/>
        </w:rPr>
        <w:t>y</w:t>
      </w:r>
      <w:r>
        <w:rPr>
          <w:rFonts w:eastAsia="Arial"/>
          <w:spacing w:val="-7"/>
        </w:rPr>
        <w:t xml:space="preserve"> </w:t>
      </w:r>
      <w:r>
        <w:rPr>
          <w:rFonts w:eastAsia="Arial"/>
        </w:rPr>
        <w:t>and</w:t>
      </w:r>
      <w:r>
        <w:rPr>
          <w:rFonts w:eastAsia="Arial"/>
          <w:spacing w:val="1"/>
        </w:rPr>
        <w:t xml:space="preserve"> </w:t>
      </w:r>
      <w:r>
        <w:rPr>
          <w:rFonts w:eastAsia="Arial"/>
        </w:rPr>
        <w:t>to</w:t>
      </w:r>
      <w:r>
        <w:rPr>
          <w:rFonts w:eastAsia="Arial"/>
          <w:spacing w:val="4"/>
        </w:rPr>
        <w:t>o</w:t>
      </w:r>
      <w:r>
        <w:rPr>
          <w:rFonts w:eastAsia="Arial"/>
          <w:spacing w:val="1"/>
        </w:rPr>
        <w:t>l</w:t>
      </w:r>
      <w:r>
        <w:rPr>
          <w:rFonts w:eastAsia="Arial"/>
          <w:spacing w:val="3"/>
        </w:rPr>
        <w:t>s</w:t>
      </w:r>
      <w:r>
        <w:rPr>
          <w:rFonts w:eastAsia="Arial"/>
        </w:rPr>
        <w:t>,</w:t>
      </w:r>
      <w:r>
        <w:rPr>
          <w:rFonts w:eastAsia="Arial"/>
          <w:spacing w:val="-1"/>
        </w:rPr>
        <w:t xml:space="preserve"> </w:t>
      </w:r>
      <w:r>
        <w:rPr>
          <w:rFonts w:eastAsia="Arial"/>
          <w:spacing w:val="10"/>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1"/>
        </w:rPr>
        <w:t>s</w:t>
      </w:r>
      <w:r>
        <w:rPr>
          <w:rFonts w:eastAsia="Arial"/>
          <w:spacing w:val="3"/>
        </w:rPr>
        <w:t>s</w:t>
      </w:r>
      <w:r>
        <w:rPr>
          <w:rFonts w:eastAsia="Arial"/>
        </w:rPr>
        <w:t>e</w:t>
      </w:r>
      <w:r>
        <w:rPr>
          <w:rFonts w:eastAsia="Arial"/>
          <w:spacing w:val="3"/>
        </w:rPr>
        <w:t>s</w:t>
      </w:r>
      <w:r>
        <w:rPr>
          <w:rFonts w:eastAsia="Arial"/>
        </w:rPr>
        <w:t>,</w:t>
      </w:r>
      <w:r>
        <w:rPr>
          <w:rFonts w:eastAsia="Arial"/>
          <w:spacing w:val="-8"/>
        </w:rPr>
        <w:t xml:space="preserve"> </w:t>
      </w:r>
      <w:r>
        <w:rPr>
          <w:rFonts w:eastAsia="Arial"/>
          <w:spacing w:val="3"/>
        </w:rPr>
        <w:t>s</w:t>
      </w:r>
      <w:r>
        <w:rPr>
          <w:rFonts w:eastAsia="Arial"/>
        </w:rPr>
        <w:t>ou</w:t>
      </w:r>
      <w:r>
        <w:rPr>
          <w:rFonts w:eastAsia="Arial"/>
          <w:spacing w:val="3"/>
        </w:rPr>
        <w:t>rc</w:t>
      </w:r>
      <w:r>
        <w:rPr>
          <w:rFonts w:eastAsia="Arial"/>
          <w:spacing w:val="1"/>
        </w:rPr>
        <w:t>i</w:t>
      </w:r>
      <w:r>
        <w:rPr>
          <w:rFonts w:eastAsia="Arial"/>
        </w:rPr>
        <w:t>ng,</w:t>
      </w:r>
      <w:r>
        <w:rPr>
          <w:rFonts w:eastAsia="Arial"/>
          <w:spacing w:val="-4"/>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5"/>
        </w:rPr>
        <w:t xml:space="preserve"> </w:t>
      </w:r>
      <w:r>
        <w:rPr>
          <w:rFonts w:eastAsia="Arial"/>
          <w:spacing w:val="4"/>
        </w:rPr>
        <w:t>m</w:t>
      </w:r>
      <w:r>
        <w:rPr>
          <w:rFonts w:eastAsia="Arial"/>
        </w:rPr>
        <w:t>anage</w:t>
      </w:r>
      <w:r>
        <w:rPr>
          <w:rFonts w:eastAsia="Arial"/>
          <w:spacing w:val="6"/>
        </w:rPr>
        <w:t>m</w:t>
      </w:r>
      <w:r>
        <w:rPr>
          <w:rFonts w:eastAsia="Arial"/>
        </w:rPr>
        <w:t>ent</w:t>
      </w:r>
      <w:r>
        <w:rPr>
          <w:rFonts w:eastAsia="Arial"/>
          <w:spacing w:val="-8"/>
        </w:rPr>
        <w:t xml:space="preserve"> </w:t>
      </w:r>
      <w:r>
        <w:rPr>
          <w:rFonts w:eastAsia="Arial"/>
        </w:rPr>
        <w:t>and pe</w:t>
      </w:r>
      <w:r>
        <w:rPr>
          <w:rFonts w:eastAsia="Arial"/>
          <w:spacing w:val="3"/>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e</w:t>
      </w:r>
      <w:r>
        <w:rPr>
          <w:rFonts w:eastAsia="Arial"/>
          <w:spacing w:val="-9"/>
        </w:rPr>
        <w:t xml:space="preserve"> </w:t>
      </w:r>
      <w:r>
        <w:rPr>
          <w:rFonts w:eastAsia="Arial"/>
          <w:spacing w:val="4"/>
        </w:rPr>
        <w:t>m</w:t>
      </w:r>
      <w:r>
        <w:rPr>
          <w:rFonts w:eastAsia="Arial"/>
        </w:rPr>
        <w:t>anage</w:t>
      </w:r>
      <w:r>
        <w:rPr>
          <w:rFonts w:eastAsia="Arial"/>
          <w:spacing w:val="6"/>
        </w:rPr>
        <w:t>m</w:t>
      </w:r>
      <w:r>
        <w:rPr>
          <w:rFonts w:eastAsia="Arial"/>
        </w:rPr>
        <w:t>en</w:t>
      </w:r>
      <w:r>
        <w:rPr>
          <w:rFonts w:eastAsia="Arial"/>
          <w:spacing w:val="7"/>
        </w:rPr>
        <w:t>t</w:t>
      </w:r>
      <w:r>
        <w:rPr>
          <w:rFonts w:eastAsia="Arial"/>
        </w:rPr>
        <w:t>.</w:t>
      </w:r>
      <w:r w:rsidR="005D483E">
        <w:rPr>
          <w:rFonts w:eastAsia="Arial"/>
        </w:rPr>
        <w:t xml:space="preserve"> </w:t>
      </w:r>
      <w:r w:rsidR="005D483E" w:rsidRPr="005D483E">
        <w:rPr>
          <w:rFonts w:eastAsia="Arial"/>
        </w:rPr>
        <w:t xml:space="preserve">In many </w:t>
      </w:r>
      <w:r w:rsidR="005D483E" w:rsidRPr="005D483E">
        <w:rPr>
          <w:rFonts w:eastAsia="Arial"/>
        </w:rPr>
        <w:lastRenderedPageBreak/>
        <w:t>organisations, capability development activities are not recorded in a standalone document. These activities may also focus on specific business units or individuals, rather than the entire organisation.</w:t>
      </w:r>
    </w:p>
    <w:p w14:paraId="250D4362" w14:textId="46C655C9" w:rsidR="00D50862" w:rsidRDefault="00B03E09" w:rsidP="005D483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rPr>
        <w:t>d:</w:t>
      </w:r>
    </w:p>
    <w:p w14:paraId="6832CDC8" w14:textId="2DC03649" w:rsidR="00D50862" w:rsidRPr="005D483E" w:rsidRDefault="00B03E09" w:rsidP="000C1C84">
      <w:pPr>
        <w:pStyle w:val="ListParagraph"/>
        <w:numPr>
          <w:ilvl w:val="0"/>
          <w:numId w:val="27"/>
        </w:numPr>
        <w:rPr>
          <w:rFonts w:eastAsia="Arial"/>
        </w:rPr>
      </w:pPr>
      <w:r w:rsidRPr="005D483E">
        <w:rPr>
          <w:rFonts w:eastAsia="Arial"/>
        </w:rPr>
        <w:t>unde</w:t>
      </w:r>
      <w:r w:rsidRPr="005D483E">
        <w:rPr>
          <w:rFonts w:eastAsia="Arial"/>
          <w:spacing w:val="3"/>
        </w:rPr>
        <w:t>r</w:t>
      </w:r>
      <w:r w:rsidRPr="005D483E">
        <w:rPr>
          <w:rFonts w:eastAsia="Arial"/>
        </w:rPr>
        <w:t>ta</w:t>
      </w:r>
      <w:r w:rsidRPr="005D483E">
        <w:rPr>
          <w:rFonts w:eastAsia="Arial"/>
          <w:spacing w:val="6"/>
        </w:rPr>
        <w:t>k</w:t>
      </w:r>
      <w:r w:rsidRPr="005D483E">
        <w:rPr>
          <w:rFonts w:eastAsia="Arial"/>
        </w:rPr>
        <w:t>e</w:t>
      </w:r>
      <w:r w:rsidRPr="005D483E">
        <w:rPr>
          <w:rFonts w:eastAsia="Arial"/>
          <w:spacing w:val="-5"/>
        </w:rPr>
        <w:t xml:space="preserve"> </w:t>
      </w:r>
      <w:r w:rsidRPr="005D483E">
        <w:rPr>
          <w:rFonts w:eastAsia="Arial"/>
        </w:rPr>
        <w:t>a</w:t>
      </w:r>
      <w:r w:rsidRPr="005D483E">
        <w:rPr>
          <w:rFonts w:eastAsia="Arial"/>
          <w:spacing w:val="3"/>
        </w:rPr>
        <w:t xml:space="preserve"> </w:t>
      </w:r>
      <w:r w:rsidRPr="005D483E">
        <w:rPr>
          <w:rFonts w:eastAsia="Arial"/>
        </w:rPr>
        <w:t>gap</w:t>
      </w:r>
      <w:r w:rsidRPr="005D483E">
        <w:rPr>
          <w:rFonts w:eastAsia="Arial"/>
          <w:spacing w:val="1"/>
        </w:rPr>
        <w:t xml:space="preserve"> </w:t>
      </w:r>
      <w:r w:rsidRPr="005D483E">
        <w:rPr>
          <w:rFonts w:eastAsia="Arial"/>
        </w:rPr>
        <w:t>ana</w:t>
      </w:r>
      <w:r w:rsidRPr="005D483E">
        <w:rPr>
          <w:rFonts w:eastAsia="Arial"/>
          <w:spacing w:val="4"/>
        </w:rPr>
        <w:t>l</w:t>
      </w:r>
      <w:r w:rsidRPr="005D483E">
        <w:rPr>
          <w:rFonts w:eastAsia="Arial"/>
          <w:spacing w:val="-1"/>
        </w:rPr>
        <w:t>y</w:t>
      </w:r>
      <w:r w:rsidRPr="005D483E">
        <w:rPr>
          <w:rFonts w:eastAsia="Arial"/>
          <w:spacing w:val="3"/>
        </w:rPr>
        <w:t>s</w:t>
      </w:r>
      <w:r w:rsidRPr="005D483E">
        <w:rPr>
          <w:rFonts w:eastAsia="Arial"/>
          <w:spacing w:val="1"/>
        </w:rPr>
        <w:t>i</w:t>
      </w:r>
      <w:r w:rsidRPr="005D483E">
        <w:rPr>
          <w:rFonts w:eastAsia="Arial"/>
        </w:rPr>
        <w:t>s</w:t>
      </w:r>
      <w:r w:rsidRPr="005D483E">
        <w:rPr>
          <w:rFonts w:eastAsia="Arial"/>
          <w:spacing w:val="-2"/>
        </w:rPr>
        <w:t xml:space="preserve"> </w:t>
      </w:r>
      <w:r w:rsidRPr="005D483E">
        <w:rPr>
          <w:rFonts w:eastAsia="Arial"/>
          <w:spacing w:val="3"/>
        </w:rPr>
        <w:t>(</w:t>
      </w:r>
      <w:r w:rsidRPr="005D483E">
        <w:rPr>
          <w:rFonts w:eastAsia="Arial"/>
          <w:spacing w:val="4"/>
        </w:rPr>
        <w:t>i</w:t>
      </w:r>
      <w:r w:rsidRPr="005D483E">
        <w:rPr>
          <w:rFonts w:eastAsia="Arial"/>
        </w:rPr>
        <w:t>.e.</w:t>
      </w:r>
      <w:r w:rsidRPr="005D483E">
        <w:rPr>
          <w:rFonts w:eastAsia="Arial"/>
          <w:spacing w:val="1"/>
        </w:rPr>
        <w:t xml:space="preserve"> i</w:t>
      </w:r>
      <w:r w:rsidRPr="005D483E">
        <w:rPr>
          <w:rFonts w:eastAsia="Arial"/>
        </w:rPr>
        <w:t>dent</w:t>
      </w:r>
      <w:r w:rsidRPr="005D483E">
        <w:rPr>
          <w:rFonts w:eastAsia="Arial"/>
          <w:spacing w:val="1"/>
        </w:rPr>
        <w:t>i</w:t>
      </w:r>
      <w:r w:rsidRPr="005D483E">
        <w:rPr>
          <w:rFonts w:eastAsia="Arial"/>
          <w:spacing w:val="7"/>
        </w:rPr>
        <w:t>f</w:t>
      </w:r>
      <w:r w:rsidRPr="005D483E">
        <w:rPr>
          <w:rFonts w:eastAsia="Arial"/>
        </w:rPr>
        <w:t>y</w:t>
      </w:r>
      <w:r w:rsidRPr="005D483E">
        <w:rPr>
          <w:rFonts w:eastAsia="Arial"/>
          <w:spacing w:val="-3"/>
        </w:rPr>
        <w:t xml:space="preserve"> </w:t>
      </w:r>
      <w:r w:rsidRPr="005D483E">
        <w:rPr>
          <w:rFonts w:eastAsia="Arial"/>
        </w:rPr>
        <w:t>whe</w:t>
      </w:r>
      <w:r w:rsidRPr="005D483E">
        <w:rPr>
          <w:rFonts w:eastAsia="Arial"/>
          <w:spacing w:val="3"/>
        </w:rPr>
        <w:t>r</w:t>
      </w:r>
      <w:r w:rsidRPr="005D483E">
        <w:rPr>
          <w:rFonts w:eastAsia="Arial"/>
        </w:rPr>
        <w:t>e</w:t>
      </w:r>
      <w:r w:rsidRPr="005D483E">
        <w:rPr>
          <w:rFonts w:eastAsia="Arial"/>
          <w:spacing w:val="-1"/>
        </w:rPr>
        <w:t xml:space="preserve"> </w:t>
      </w:r>
      <w:r w:rsidRPr="005D483E">
        <w:rPr>
          <w:rFonts w:eastAsia="Arial"/>
        </w:rPr>
        <w:t>the</w:t>
      </w:r>
      <w:r w:rsidRPr="005D483E">
        <w:rPr>
          <w:rFonts w:eastAsia="Arial"/>
          <w:spacing w:val="3"/>
        </w:rPr>
        <w:t xml:space="preserve"> </w:t>
      </w:r>
      <w:r w:rsidRPr="005D483E">
        <w:rPr>
          <w:rFonts w:eastAsia="Arial"/>
        </w:rPr>
        <w:t>o</w:t>
      </w:r>
      <w:r w:rsidRPr="005D483E">
        <w:rPr>
          <w:rFonts w:eastAsia="Arial"/>
          <w:spacing w:val="3"/>
        </w:rPr>
        <w:t>r</w:t>
      </w:r>
      <w:r w:rsidRPr="005D483E">
        <w:rPr>
          <w:rFonts w:eastAsia="Arial"/>
        </w:rPr>
        <w:t>g</w:t>
      </w:r>
      <w:r w:rsidRPr="005D483E">
        <w:rPr>
          <w:rFonts w:eastAsia="Arial"/>
          <w:spacing w:val="4"/>
        </w:rPr>
        <w:t>a</w:t>
      </w:r>
      <w:r w:rsidRPr="005D483E">
        <w:rPr>
          <w:rFonts w:eastAsia="Arial"/>
        </w:rPr>
        <w:t>n</w:t>
      </w:r>
      <w:r w:rsidRPr="005D483E">
        <w:rPr>
          <w:rFonts w:eastAsia="Arial"/>
          <w:spacing w:val="1"/>
        </w:rPr>
        <w:t>i</w:t>
      </w:r>
      <w:r w:rsidRPr="005D483E">
        <w:rPr>
          <w:rFonts w:eastAsia="Arial"/>
          <w:spacing w:val="3"/>
        </w:rPr>
        <w:t>s</w:t>
      </w:r>
      <w:r w:rsidRPr="005D483E">
        <w:rPr>
          <w:rFonts w:eastAsia="Arial"/>
        </w:rPr>
        <w:t>at</w:t>
      </w:r>
      <w:r w:rsidRPr="005D483E">
        <w:rPr>
          <w:rFonts w:eastAsia="Arial"/>
          <w:spacing w:val="1"/>
        </w:rPr>
        <w:t>i</w:t>
      </w:r>
      <w:r w:rsidRPr="005D483E">
        <w:rPr>
          <w:rFonts w:eastAsia="Arial"/>
        </w:rPr>
        <w:t>on</w:t>
      </w:r>
      <w:r w:rsidRPr="005D483E">
        <w:rPr>
          <w:rFonts w:eastAsia="Arial"/>
          <w:spacing w:val="-7"/>
        </w:rPr>
        <w:t xml:space="preserve"> </w:t>
      </w:r>
      <w:r w:rsidRPr="005D483E">
        <w:rPr>
          <w:rFonts w:eastAsia="Arial"/>
          <w:spacing w:val="1"/>
        </w:rPr>
        <w:t>i</w:t>
      </w:r>
      <w:r w:rsidRPr="005D483E">
        <w:rPr>
          <w:rFonts w:eastAsia="Arial"/>
        </w:rPr>
        <w:t>s</w:t>
      </w:r>
      <w:r w:rsidRPr="005D483E">
        <w:rPr>
          <w:rFonts w:eastAsia="Arial"/>
          <w:spacing w:val="4"/>
        </w:rPr>
        <w:t xml:space="preserve"> </w:t>
      </w:r>
      <w:r w:rsidRPr="005D483E">
        <w:rPr>
          <w:rFonts w:eastAsia="Arial"/>
        </w:rPr>
        <w:t>n</w:t>
      </w:r>
      <w:r w:rsidRPr="005D483E">
        <w:rPr>
          <w:rFonts w:eastAsia="Arial"/>
          <w:spacing w:val="4"/>
        </w:rPr>
        <w:t>o</w:t>
      </w:r>
      <w:r w:rsidRPr="005D483E">
        <w:rPr>
          <w:rFonts w:eastAsia="Arial"/>
        </w:rPr>
        <w:t>w,</w:t>
      </w:r>
      <w:r w:rsidRPr="005D483E">
        <w:rPr>
          <w:rFonts w:eastAsia="Arial"/>
          <w:spacing w:val="3"/>
        </w:rPr>
        <w:t xml:space="preserve"> </w:t>
      </w:r>
      <w:r w:rsidRPr="005D483E">
        <w:rPr>
          <w:rFonts w:eastAsia="Arial"/>
        </w:rPr>
        <w:t>w</w:t>
      </w:r>
      <w:r w:rsidRPr="005D483E">
        <w:rPr>
          <w:rFonts w:eastAsia="Arial"/>
          <w:spacing w:val="4"/>
        </w:rPr>
        <w:t>h</w:t>
      </w:r>
      <w:r w:rsidRPr="005D483E">
        <w:rPr>
          <w:rFonts w:eastAsia="Arial"/>
        </w:rPr>
        <w:t>e</w:t>
      </w:r>
      <w:r w:rsidRPr="005D483E">
        <w:rPr>
          <w:rFonts w:eastAsia="Arial"/>
          <w:spacing w:val="3"/>
        </w:rPr>
        <w:t>r</w:t>
      </w:r>
      <w:r w:rsidRPr="005D483E">
        <w:rPr>
          <w:rFonts w:eastAsia="Arial"/>
        </w:rPr>
        <w:t>e</w:t>
      </w:r>
      <w:r w:rsidRPr="005D483E">
        <w:rPr>
          <w:rFonts w:eastAsia="Arial"/>
          <w:spacing w:val="-1"/>
        </w:rPr>
        <w:t xml:space="preserve"> </w:t>
      </w:r>
      <w:r w:rsidRPr="005D483E">
        <w:rPr>
          <w:rFonts w:eastAsia="Arial"/>
        </w:rPr>
        <w:t>the</w:t>
      </w:r>
      <w:r w:rsidRPr="005D483E">
        <w:rPr>
          <w:rFonts w:eastAsia="Arial"/>
          <w:spacing w:val="3"/>
        </w:rPr>
        <w:t xml:space="preserve"> </w:t>
      </w:r>
      <w:r w:rsidRPr="005D483E">
        <w:rPr>
          <w:rFonts w:eastAsia="Arial"/>
        </w:rPr>
        <w:t>gaps</w:t>
      </w:r>
      <w:r w:rsidRPr="005D483E">
        <w:rPr>
          <w:rFonts w:eastAsia="Arial"/>
          <w:spacing w:val="1"/>
        </w:rPr>
        <w:t xml:space="preserve"> </w:t>
      </w:r>
      <w:r w:rsidRPr="005D483E">
        <w:rPr>
          <w:rFonts w:eastAsia="Arial"/>
        </w:rPr>
        <w:t>a</w:t>
      </w:r>
      <w:r w:rsidRPr="005D483E">
        <w:rPr>
          <w:rFonts w:eastAsia="Arial"/>
          <w:spacing w:val="3"/>
        </w:rPr>
        <w:t>r</w:t>
      </w:r>
      <w:r w:rsidRPr="005D483E">
        <w:rPr>
          <w:rFonts w:eastAsia="Arial"/>
        </w:rPr>
        <w:t>e,</w:t>
      </w:r>
      <w:r w:rsidRPr="005D483E">
        <w:rPr>
          <w:rFonts w:eastAsia="Arial"/>
          <w:spacing w:val="1"/>
        </w:rPr>
        <w:t xml:space="preserve"> </w:t>
      </w:r>
      <w:r w:rsidRPr="005D483E">
        <w:rPr>
          <w:rFonts w:eastAsia="Arial"/>
        </w:rPr>
        <w:t xml:space="preserve">and what </w:t>
      </w:r>
      <w:r w:rsidRPr="005D483E">
        <w:rPr>
          <w:rFonts w:eastAsia="Arial"/>
          <w:spacing w:val="3"/>
        </w:rPr>
        <w:t>s</w:t>
      </w:r>
      <w:r w:rsidRPr="005D483E">
        <w:rPr>
          <w:rFonts w:eastAsia="Arial"/>
        </w:rPr>
        <w:t xml:space="preserve">teps </w:t>
      </w:r>
      <w:r w:rsidRPr="005D483E">
        <w:rPr>
          <w:rFonts w:eastAsia="Arial"/>
          <w:spacing w:val="1"/>
        </w:rPr>
        <w:t>i</w:t>
      </w:r>
      <w:r w:rsidRPr="005D483E">
        <w:rPr>
          <w:rFonts w:eastAsia="Arial"/>
        </w:rPr>
        <w:t>t</w:t>
      </w:r>
      <w:r w:rsidRPr="005D483E">
        <w:rPr>
          <w:rFonts w:eastAsia="Arial"/>
          <w:spacing w:val="3"/>
        </w:rPr>
        <w:t xml:space="preserve"> </w:t>
      </w:r>
      <w:r w:rsidRPr="005D483E">
        <w:rPr>
          <w:rFonts w:eastAsia="Arial"/>
        </w:rPr>
        <w:t>n</w:t>
      </w:r>
      <w:r w:rsidRPr="005D483E">
        <w:rPr>
          <w:rFonts w:eastAsia="Arial"/>
          <w:spacing w:val="4"/>
        </w:rPr>
        <w:t>e</w:t>
      </w:r>
      <w:r w:rsidRPr="005D483E">
        <w:rPr>
          <w:rFonts w:eastAsia="Arial"/>
        </w:rPr>
        <w:t>eds to</w:t>
      </w:r>
      <w:r w:rsidRPr="005D483E">
        <w:rPr>
          <w:rFonts w:eastAsia="Arial"/>
          <w:spacing w:val="7"/>
        </w:rPr>
        <w:t xml:space="preserve"> </w:t>
      </w:r>
      <w:r w:rsidRPr="005D483E">
        <w:rPr>
          <w:rFonts w:eastAsia="Arial"/>
        </w:rPr>
        <w:t>ta</w:t>
      </w:r>
      <w:r w:rsidRPr="005D483E">
        <w:rPr>
          <w:rFonts w:eastAsia="Arial"/>
          <w:spacing w:val="6"/>
        </w:rPr>
        <w:t>k</w:t>
      </w:r>
      <w:r w:rsidRPr="005D483E">
        <w:rPr>
          <w:rFonts w:eastAsia="Arial"/>
        </w:rPr>
        <w:t>e</w:t>
      </w:r>
      <w:r w:rsidRPr="005D483E">
        <w:rPr>
          <w:rFonts w:eastAsia="Arial"/>
          <w:spacing w:val="-2"/>
        </w:rPr>
        <w:t xml:space="preserve"> </w:t>
      </w:r>
      <w:r w:rsidRPr="005D483E">
        <w:rPr>
          <w:rFonts w:eastAsia="Arial"/>
        </w:rPr>
        <w:t xml:space="preserve">to </w:t>
      </w:r>
      <w:r w:rsidRPr="005D483E">
        <w:rPr>
          <w:rFonts w:eastAsia="Arial"/>
          <w:spacing w:val="4"/>
        </w:rPr>
        <w:t>f</w:t>
      </w:r>
      <w:r w:rsidRPr="005D483E">
        <w:rPr>
          <w:rFonts w:eastAsia="Arial"/>
          <w:spacing w:val="1"/>
        </w:rPr>
        <w:t>il</w:t>
      </w:r>
      <w:r w:rsidRPr="005D483E">
        <w:rPr>
          <w:rFonts w:eastAsia="Arial"/>
        </w:rPr>
        <w:t>l</w:t>
      </w:r>
      <w:r w:rsidRPr="005D483E">
        <w:rPr>
          <w:rFonts w:eastAsia="Arial"/>
          <w:spacing w:val="1"/>
        </w:rPr>
        <w:t xml:space="preserve"> </w:t>
      </w:r>
      <w:r w:rsidRPr="005D483E">
        <w:rPr>
          <w:rFonts w:eastAsia="Arial"/>
        </w:rPr>
        <w:t>tho</w:t>
      </w:r>
      <w:r w:rsidRPr="005D483E">
        <w:rPr>
          <w:rFonts w:eastAsia="Arial"/>
          <w:spacing w:val="3"/>
        </w:rPr>
        <w:t>s</w:t>
      </w:r>
      <w:r w:rsidRPr="005D483E">
        <w:rPr>
          <w:rFonts w:eastAsia="Arial"/>
        </w:rPr>
        <w:t>e</w:t>
      </w:r>
      <w:r w:rsidRPr="005D483E">
        <w:rPr>
          <w:rFonts w:eastAsia="Arial"/>
          <w:spacing w:val="-1"/>
        </w:rPr>
        <w:t xml:space="preserve"> </w:t>
      </w:r>
      <w:r w:rsidRPr="005D483E">
        <w:rPr>
          <w:rFonts w:eastAsia="Arial"/>
        </w:rPr>
        <w:t>gap</w:t>
      </w:r>
      <w:r w:rsidRPr="005D483E">
        <w:rPr>
          <w:rFonts w:eastAsia="Arial"/>
          <w:spacing w:val="3"/>
        </w:rPr>
        <w:t>s</w:t>
      </w:r>
      <w:r w:rsidRPr="005D483E">
        <w:rPr>
          <w:rFonts w:eastAsia="Arial"/>
        </w:rPr>
        <w:t xml:space="preserve">) </w:t>
      </w:r>
      <w:r w:rsidRPr="005D483E">
        <w:rPr>
          <w:rFonts w:eastAsia="Arial"/>
          <w:spacing w:val="1"/>
        </w:rPr>
        <w:t>i</w:t>
      </w:r>
      <w:r w:rsidRPr="005D483E">
        <w:rPr>
          <w:rFonts w:eastAsia="Arial"/>
        </w:rPr>
        <w:t xml:space="preserve">n </w:t>
      </w:r>
      <w:r w:rsidRPr="005D483E">
        <w:rPr>
          <w:rFonts w:eastAsia="Arial"/>
          <w:spacing w:val="3"/>
        </w:rPr>
        <w:t>r</w:t>
      </w:r>
      <w:r w:rsidRPr="005D483E">
        <w:rPr>
          <w:rFonts w:eastAsia="Arial"/>
        </w:rPr>
        <w:t>e</w:t>
      </w:r>
      <w:r w:rsidRPr="005D483E">
        <w:rPr>
          <w:rFonts w:eastAsia="Arial"/>
          <w:spacing w:val="1"/>
        </w:rPr>
        <w:t>l</w:t>
      </w:r>
      <w:r w:rsidRPr="005D483E">
        <w:rPr>
          <w:rFonts w:eastAsia="Arial"/>
        </w:rPr>
        <w:t>at</w:t>
      </w:r>
      <w:r w:rsidRPr="005D483E">
        <w:rPr>
          <w:rFonts w:eastAsia="Arial"/>
          <w:spacing w:val="1"/>
        </w:rPr>
        <w:t>i</w:t>
      </w:r>
      <w:r w:rsidRPr="005D483E">
        <w:rPr>
          <w:rFonts w:eastAsia="Arial"/>
          <w:spacing w:val="4"/>
        </w:rPr>
        <w:t>o</w:t>
      </w:r>
      <w:r w:rsidRPr="005D483E">
        <w:rPr>
          <w:rFonts w:eastAsia="Arial"/>
        </w:rPr>
        <w:t>n</w:t>
      </w:r>
      <w:r w:rsidRPr="005D483E">
        <w:rPr>
          <w:rFonts w:eastAsia="Arial"/>
          <w:spacing w:val="-3"/>
        </w:rPr>
        <w:t xml:space="preserve"> </w:t>
      </w:r>
      <w:r w:rsidRPr="005D483E">
        <w:rPr>
          <w:rFonts w:eastAsia="Arial"/>
        </w:rPr>
        <w:t xml:space="preserve">to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2"/>
        </w:rPr>
        <w:t xml:space="preserve"> </w:t>
      </w:r>
      <w:r w:rsidRPr="005D483E">
        <w:rPr>
          <w:rFonts w:eastAsia="Arial"/>
        </w:rPr>
        <w:t>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ent</w:t>
      </w:r>
      <w:r w:rsidRPr="005D483E">
        <w:rPr>
          <w:rFonts w:eastAsia="Arial"/>
          <w:spacing w:val="-7"/>
        </w:rPr>
        <w:t xml:space="preserve"> </w:t>
      </w:r>
      <w:r w:rsidRPr="005D483E">
        <w:rPr>
          <w:rFonts w:eastAsia="Arial"/>
          <w:spacing w:val="3"/>
        </w:rPr>
        <w:t>c</w:t>
      </w:r>
      <w:r w:rsidRPr="005D483E">
        <w:rPr>
          <w:rFonts w:eastAsia="Arial"/>
        </w:rPr>
        <w:t>a</w:t>
      </w:r>
      <w:r w:rsidRPr="005D483E">
        <w:rPr>
          <w:rFonts w:eastAsia="Arial"/>
          <w:spacing w:val="1"/>
        </w:rPr>
        <w:t>p</w:t>
      </w:r>
      <w:r w:rsidRPr="005D483E">
        <w:rPr>
          <w:rFonts w:eastAsia="Arial"/>
        </w:rPr>
        <w:t>ab</w:t>
      </w:r>
      <w:r w:rsidRPr="005D483E">
        <w:rPr>
          <w:rFonts w:eastAsia="Arial"/>
          <w:spacing w:val="1"/>
        </w:rPr>
        <w:t>i</w:t>
      </w:r>
      <w:r w:rsidRPr="005D483E">
        <w:rPr>
          <w:rFonts w:eastAsia="Arial"/>
          <w:spacing w:val="4"/>
        </w:rPr>
        <w:t>l</w:t>
      </w:r>
      <w:r w:rsidRPr="005D483E">
        <w:rPr>
          <w:rFonts w:eastAsia="Arial"/>
          <w:spacing w:val="1"/>
        </w:rPr>
        <w:t>i</w:t>
      </w:r>
      <w:r w:rsidRPr="005D483E">
        <w:rPr>
          <w:rFonts w:eastAsia="Arial"/>
          <w:spacing w:val="4"/>
        </w:rPr>
        <w:t>t</w:t>
      </w:r>
      <w:r w:rsidRPr="005D483E">
        <w:rPr>
          <w:rFonts w:eastAsia="Arial"/>
          <w:spacing w:val="-1"/>
        </w:rPr>
        <w:t>y</w:t>
      </w:r>
      <w:r w:rsidRPr="005D483E">
        <w:rPr>
          <w:rFonts w:eastAsia="Arial"/>
        </w:rPr>
        <w:t>;</w:t>
      </w:r>
      <w:r w:rsidRPr="005D483E">
        <w:rPr>
          <w:rFonts w:eastAsia="Arial"/>
          <w:spacing w:val="-5"/>
        </w:rPr>
        <w:t xml:space="preserve"> </w:t>
      </w:r>
      <w:r w:rsidRPr="005D483E">
        <w:rPr>
          <w:rFonts w:eastAsia="Arial"/>
        </w:rPr>
        <w:t>a</w:t>
      </w:r>
      <w:r w:rsidRPr="005D483E">
        <w:rPr>
          <w:rFonts w:eastAsia="Arial"/>
          <w:spacing w:val="4"/>
        </w:rPr>
        <w:t>n</w:t>
      </w:r>
      <w:r w:rsidRPr="005D483E">
        <w:rPr>
          <w:rFonts w:eastAsia="Arial"/>
        </w:rPr>
        <w:t>d</w:t>
      </w:r>
    </w:p>
    <w:p w14:paraId="090C05E1" w14:textId="77777777" w:rsidR="005D483E" w:rsidRPr="005D483E" w:rsidRDefault="005D483E" w:rsidP="000C1C84">
      <w:pPr>
        <w:pStyle w:val="ListParagraph"/>
        <w:numPr>
          <w:ilvl w:val="0"/>
          <w:numId w:val="27"/>
        </w:numPr>
        <w:rPr>
          <w:rFonts w:eastAsia="Arial"/>
        </w:rPr>
      </w:pPr>
      <w:r w:rsidRPr="005D483E">
        <w:rPr>
          <w:rFonts w:eastAsia="Arial"/>
        </w:rPr>
        <w:t>o</w:t>
      </w:r>
      <w:r w:rsidR="00B03E09" w:rsidRPr="005D483E">
        <w:rPr>
          <w:rFonts w:eastAsia="Arial"/>
        </w:rPr>
        <w:t>ut</w:t>
      </w:r>
      <w:r w:rsidR="00B03E09" w:rsidRPr="005D483E">
        <w:rPr>
          <w:rFonts w:eastAsia="Arial"/>
          <w:spacing w:val="1"/>
        </w:rPr>
        <w:t>li</w:t>
      </w:r>
      <w:r w:rsidR="00B03E09" w:rsidRPr="005D483E">
        <w:rPr>
          <w:rFonts w:eastAsia="Arial"/>
        </w:rPr>
        <w:t>ne h</w:t>
      </w:r>
      <w:r w:rsidR="00B03E09" w:rsidRPr="005D483E">
        <w:rPr>
          <w:rFonts w:eastAsia="Arial"/>
          <w:spacing w:val="4"/>
        </w:rPr>
        <w:t>o</w:t>
      </w:r>
      <w:r w:rsidR="00B03E09" w:rsidRPr="005D483E">
        <w:rPr>
          <w:rFonts w:eastAsia="Arial"/>
        </w:rPr>
        <w:t>w</w:t>
      </w:r>
      <w:r w:rsidR="00B03E09" w:rsidRPr="005D483E">
        <w:rPr>
          <w:rFonts w:eastAsia="Arial"/>
          <w:spacing w:val="-2"/>
        </w:rPr>
        <w:t xml:space="preserve"> </w:t>
      </w:r>
      <w:r w:rsidR="00B03E09" w:rsidRPr="005D483E">
        <w:rPr>
          <w:rFonts w:eastAsia="Arial"/>
        </w:rPr>
        <w:t>the</w:t>
      </w:r>
      <w:r w:rsidR="00B03E09" w:rsidRPr="005D483E">
        <w:rPr>
          <w:rFonts w:eastAsia="Arial"/>
          <w:spacing w:val="1"/>
        </w:rPr>
        <w:t xml:space="preserve"> </w:t>
      </w:r>
      <w:r w:rsidR="00B03E09" w:rsidRPr="005D483E">
        <w:rPr>
          <w:rFonts w:eastAsia="Arial"/>
        </w:rPr>
        <w:t>o</w:t>
      </w:r>
      <w:r w:rsidR="00B03E09" w:rsidRPr="005D483E">
        <w:rPr>
          <w:rFonts w:eastAsia="Arial"/>
          <w:spacing w:val="3"/>
        </w:rPr>
        <w:t>r</w:t>
      </w:r>
      <w:r w:rsidR="00B03E09" w:rsidRPr="005D483E">
        <w:rPr>
          <w:rFonts w:eastAsia="Arial"/>
        </w:rPr>
        <w:t>ga</w:t>
      </w:r>
      <w:r w:rsidR="00B03E09" w:rsidRPr="005D483E">
        <w:rPr>
          <w:rFonts w:eastAsia="Arial"/>
          <w:spacing w:val="4"/>
        </w:rPr>
        <w:t>n</w:t>
      </w:r>
      <w:r w:rsidR="00B03E09" w:rsidRPr="005D483E">
        <w:rPr>
          <w:rFonts w:eastAsia="Arial"/>
          <w:spacing w:val="1"/>
        </w:rPr>
        <w:t>i</w:t>
      </w:r>
      <w:r w:rsidR="00B03E09" w:rsidRPr="005D483E">
        <w:rPr>
          <w:rFonts w:eastAsia="Arial"/>
          <w:spacing w:val="3"/>
        </w:rPr>
        <w:t>s</w:t>
      </w:r>
      <w:r w:rsidR="00B03E09" w:rsidRPr="005D483E">
        <w:rPr>
          <w:rFonts w:eastAsia="Arial"/>
        </w:rPr>
        <w:t>at</w:t>
      </w:r>
      <w:r w:rsidR="00B03E09" w:rsidRPr="005D483E">
        <w:rPr>
          <w:rFonts w:eastAsia="Arial"/>
          <w:spacing w:val="1"/>
        </w:rPr>
        <w:t>i</w:t>
      </w:r>
      <w:r w:rsidR="00B03E09" w:rsidRPr="005D483E">
        <w:rPr>
          <w:rFonts w:eastAsia="Arial"/>
          <w:spacing w:val="4"/>
        </w:rPr>
        <w:t>o</w:t>
      </w:r>
      <w:r w:rsidR="00B03E09" w:rsidRPr="005D483E">
        <w:rPr>
          <w:rFonts w:eastAsia="Arial"/>
        </w:rPr>
        <w:t>n</w:t>
      </w:r>
      <w:r w:rsidR="00B03E09" w:rsidRPr="005D483E">
        <w:rPr>
          <w:rFonts w:eastAsia="Arial"/>
          <w:spacing w:val="-7"/>
        </w:rPr>
        <w:t xml:space="preserve"> </w:t>
      </w:r>
      <w:r w:rsidR="00B03E09" w:rsidRPr="005D483E">
        <w:rPr>
          <w:rFonts w:eastAsia="Arial"/>
        </w:rPr>
        <w:t>w</w:t>
      </w:r>
      <w:r w:rsidR="00B03E09" w:rsidRPr="005D483E">
        <w:rPr>
          <w:rFonts w:eastAsia="Arial"/>
          <w:spacing w:val="1"/>
        </w:rPr>
        <w:t>il</w:t>
      </w:r>
      <w:r w:rsidR="00B03E09" w:rsidRPr="005D483E">
        <w:rPr>
          <w:rFonts w:eastAsia="Arial"/>
        </w:rPr>
        <w:t xml:space="preserve">l </w:t>
      </w:r>
      <w:r w:rsidR="00B03E09" w:rsidRPr="005D483E">
        <w:rPr>
          <w:rFonts w:eastAsia="Arial"/>
          <w:spacing w:val="4"/>
        </w:rPr>
        <w:t>d</w:t>
      </w:r>
      <w:r w:rsidR="00B03E09" w:rsidRPr="005D483E">
        <w:rPr>
          <w:rFonts w:eastAsia="Arial"/>
        </w:rPr>
        <w:t>e</w:t>
      </w:r>
      <w:r w:rsidR="00B03E09" w:rsidRPr="005D483E">
        <w:rPr>
          <w:rFonts w:eastAsia="Arial"/>
          <w:spacing w:val="1"/>
        </w:rPr>
        <w:t>v</w:t>
      </w:r>
      <w:r w:rsidR="00B03E09" w:rsidRPr="005D483E">
        <w:rPr>
          <w:rFonts w:eastAsia="Arial"/>
          <w:spacing w:val="4"/>
        </w:rPr>
        <w:t>e</w:t>
      </w:r>
      <w:r w:rsidR="00B03E09" w:rsidRPr="005D483E">
        <w:rPr>
          <w:rFonts w:eastAsia="Arial"/>
          <w:spacing w:val="1"/>
        </w:rPr>
        <w:t>l</w:t>
      </w:r>
      <w:r w:rsidR="00B03E09" w:rsidRPr="005D483E">
        <w:rPr>
          <w:rFonts w:eastAsia="Arial"/>
        </w:rPr>
        <w:t>op</w:t>
      </w:r>
      <w:r w:rsidR="00B03E09" w:rsidRPr="005D483E">
        <w:rPr>
          <w:rFonts w:eastAsia="Arial"/>
          <w:spacing w:val="-3"/>
        </w:rPr>
        <w:t xml:space="preserve"> </w:t>
      </w:r>
      <w:r w:rsidR="00B03E09" w:rsidRPr="005D483E">
        <w:rPr>
          <w:rFonts w:eastAsia="Arial"/>
          <w:spacing w:val="1"/>
        </w:rPr>
        <w:t>i</w:t>
      </w:r>
      <w:r w:rsidR="00B03E09" w:rsidRPr="005D483E">
        <w:rPr>
          <w:rFonts w:eastAsia="Arial"/>
        </w:rPr>
        <w:t>ts</w:t>
      </w:r>
      <w:r w:rsidR="00B03E09" w:rsidRPr="005D483E">
        <w:rPr>
          <w:rFonts w:eastAsia="Arial"/>
          <w:spacing w:val="3"/>
        </w:rPr>
        <w:t xml:space="preserve"> s</w:t>
      </w:r>
      <w:r w:rsidR="00B03E09" w:rsidRPr="005D483E">
        <w:rPr>
          <w:rFonts w:eastAsia="Arial"/>
        </w:rPr>
        <w:t>o</w:t>
      </w:r>
      <w:r w:rsidR="00B03E09" w:rsidRPr="005D483E">
        <w:rPr>
          <w:rFonts w:eastAsia="Arial"/>
          <w:spacing w:val="3"/>
        </w:rPr>
        <w:t>c</w:t>
      </w:r>
      <w:r w:rsidR="00B03E09" w:rsidRPr="005D483E">
        <w:rPr>
          <w:rFonts w:eastAsia="Arial"/>
          <w:spacing w:val="1"/>
        </w:rPr>
        <w:t>i</w:t>
      </w:r>
      <w:r w:rsidR="00B03E09" w:rsidRPr="005D483E">
        <w:rPr>
          <w:rFonts w:eastAsia="Arial"/>
        </w:rPr>
        <w:t>al</w:t>
      </w:r>
      <w:r w:rsidR="00B03E09" w:rsidRPr="005D483E">
        <w:rPr>
          <w:rFonts w:eastAsia="Arial"/>
          <w:spacing w:val="-2"/>
        </w:rPr>
        <w:t xml:space="preserve"> </w:t>
      </w:r>
      <w:r w:rsidR="00B03E09" w:rsidRPr="005D483E">
        <w:rPr>
          <w:rFonts w:eastAsia="Arial"/>
        </w:rPr>
        <w:t>p</w:t>
      </w:r>
      <w:r w:rsidR="00B03E09" w:rsidRPr="005D483E">
        <w:rPr>
          <w:rFonts w:eastAsia="Arial"/>
          <w:spacing w:val="3"/>
        </w:rPr>
        <w:t>r</w:t>
      </w:r>
      <w:r w:rsidR="00B03E09" w:rsidRPr="005D483E">
        <w:rPr>
          <w:rFonts w:eastAsia="Arial"/>
          <w:spacing w:val="4"/>
        </w:rPr>
        <w:t>o</w:t>
      </w:r>
      <w:r w:rsidR="00B03E09" w:rsidRPr="005D483E">
        <w:rPr>
          <w:rFonts w:eastAsia="Arial"/>
          <w:spacing w:val="3"/>
        </w:rPr>
        <w:t>c</w:t>
      </w:r>
      <w:r w:rsidR="00B03E09" w:rsidRPr="005D483E">
        <w:rPr>
          <w:rFonts w:eastAsia="Arial"/>
        </w:rPr>
        <w:t>u</w:t>
      </w:r>
      <w:r w:rsidR="00B03E09" w:rsidRPr="005D483E">
        <w:rPr>
          <w:rFonts w:eastAsia="Arial"/>
          <w:spacing w:val="3"/>
        </w:rPr>
        <w:t>r</w:t>
      </w:r>
      <w:r w:rsidR="00B03E09" w:rsidRPr="005D483E">
        <w:rPr>
          <w:rFonts w:eastAsia="Arial"/>
        </w:rPr>
        <w:t>e</w:t>
      </w:r>
      <w:r w:rsidR="00B03E09" w:rsidRPr="005D483E">
        <w:rPr>
          <w:rFonts w:eastAsia="Arial"/>
          <w:spacing w:val="6"/>
        </w:rPr>
        <w:t>m</w:t>
      </w:r>
      <w:r w:rsidR="00B03E09" w:rsidRPr="005D483E">
        <w:rPr>
          <w:rFonts w:eastAsia="Arial"/>
        </w:rPr>
        <w:t>ent</w:t>
      </w:r>
      <w:r w:rsidR="00B03E09" w:rsidRPr="005D483E">
        <w:rPr>
          <w:rFonts w:eastAsia="Arial"/>
          <w:spacing w:val="-7"/>
        </w:rPr>
        <w:t xml:space="preserve"> </w:t>
      </w:r>
      <w:r w:rsidR="00B03E09" w:rsidRPr="005D483E">
        <w:rPr>
          <w:rFonts w:eastAsia="Arial"/>
          <w:spacing w:val="3"/>
        </w:rPr>
        <w:t>c</w:t>
      </w:r>
      <w:r w:rsidR="00B03E09" w:rsidRPr="005D483E">
        <w:rPr>
          <w:rFonts w:eastAsia="Arial"/>
        </w:rPr>
        <w:t>apab</w:t>
      </w:r>
      <w:r w:rsidR="00B03E09" w:rsidRPr="005D483E">
        <w:rPr>
          <w:rFonts w:eastAsia="Arial"/>
          <w:spacing w:val="1"/>
        </w:rPr>
        <w:t>ili</w:t>
      </w:r>
      <w:r w:rsidR="00B03E09" w:rsidRPr="005D483E">
        <w:rPr>
          <w:rFonts w:eastAsia="Arial"/>
          <w:spacing w:val="4"/>
        </w:rPr>
        <w:t>t</w:t>
      </w:r>
      <w:r w:rsidR="00B03E09" w:rsidRPr="005D483E">
        <w:rPr>
          <w:rFonts w:eastAsia="Arial"/>
          <w:spacing w:val="16"/>
        </w:rPr>
        <w:t>y</w:t>
      </w:r>
      <w:r w:rsidR="00B03E09" w:rsidRPr="005D483E">
        <w:rPr>
          <w:rFonts w:eastAsia="Arial"/>
        </w:rPr>
        <w:t>,</w:t>
      </w:r>
      <w:r w:rsidR="00B03E09" w:rsidRPr="005D483E">
        <w:rPr>
          <w:rFonts w:eastAsia="Arial"/>
          <w:spacing w:val="-5"/>
        </w:rPr>
        <w:t xml:space="preserve"> </w:t>
      </w:r>
      <w:r w:rsidR="00B03E09" w:rsidRPr="005D483E">
        <w:rPr>
          <w:rFonts w:eastAsia="Arial"/>
          <w:spacing w:val="4"/>
        </w:rPr>
        <w:t>f</w:t>
      </w:r>
      <w:r w:rsidR="00B03E09" w:rsidRPr="005D483E">
        <w:rPr>
          <w:rFonts w:eastAsia="Arial"/>
        </w:rPr>
        <w:t>or</w:t>
      </w:r>
      <w:r w:rsidR="00B03E09" w:rsidRPr="005D483E">
        <w:rPr>
          <w:rFonts w:eastAsia="Arial"/>
          <w:spacing w:val="3"/>
        </w:rPr>
        <w:t xml:space="preserve"> </w:t>
      </w:r>
      <w:r w:rsidR="00B03E09" w:rsidRPr="005D483E">
        <w:rPr>
          <w:rFonts w:eastAsia="Arial"/>
        </w:rPr>
        <w:t>e</w:t>
      </w:r>
      <w:r w:rsidR="00B03E09" w:rsidRPr="005D483E">
        <w:rPr>
          <w:rFonts w:eastAsia="Arial"/>
          <w:spacing w:val="1"/>
        </w:rPr>
        <w:t>x</w:t>
      </w:r>
      <w:r w:rsidR="00B03E09" w:rsidRPr="005D483E">
        <w:rPr>
          <w:rFonts w:eastAsia="Arial"/>
        </w:rPr>
        <w:t>a</w:t>
      </w:r>
      <w:r w:rsidR="00B03E09" w:rsidRPr="005D483E">
        <w:rPr>
          <w:rFonts w:eastAsia="Arial"/>
          <w:spacing w:val="6"/>
        </w:rPr>
        <w:t>m</w:t>
      </w:r>
      <w:r w:rsidR="00B03E09" w:rsidRPr="005D483E">
        <w:rPr>
          <w:rFonts w:eastAsia="Arial"/>
        </w:rPr>
        <w:t>p</w:t>
      </w:r>
      <w:r w:rsidR="00B03E09" w:rsidRPr="005D483E">
        <w:rPr>
          <w:rFonts w:eastAsia="Arial"/>
          <w:spacing w:val="1"/>
        </w:rPr>
        <w:t>l</w:t>
      </w:r>
      <w:r w:rsidR="00B03E09" w:rsidRPr="005D483E">
        <w:rPr>
          <w:rFonts w:eastAsia="Arial"/>
        </w:rPr>
        <w:t>e</w:t>
      </w:r>
      <w:r w:rsidR="00B03E09" w:rsidRPr="005D483E">
        <w:rPr>
          <w:rFonts w:eastAsia="Arial"/>
          <w:spacing w:val="-4"/>
        </w:rPr>
        <w:t xml:space="preserve"> </w:t>
      </w:r>
      <w:r w:rsidR="00B03E09" w:rsidRPr="005D483E">
        <w:rPr>
          <w:rFonts w:eastAsia="Arial"/>
          <w:spacing w:val="4"/>
        </w:rPr>
        <w:t>b</w:t>
      </w:r>
      <w:r w:rsidR="00B03E09" w:rsidRPr="005D483E">
        <w:rPr>
          <w:rFonts w:eastAsia="Arial"/>
        </w:rPr>
        <w:t xml:space="preserve">y </w:t>
      </w:r>
      <w:r w:rsidR="00B03E09" w:rsidRPr="005D483E">
        <w:rPr>
          <w:rFonts w:eastAsia="Arial"/>
          <w:spacing w:val="1"/>
        </w:rPr>
        <w:t>i</w:t>
      </w:r>
      <w:r w:rsidR="00B03E09" w:rsidRPr="005D483E">
        <w:rPr>
          <w:rFonts w:eastAsia="Arial"/>
        </w:rPr>
        <w:t>n</w:t>
      </w:r>
      <w:r w:rsidR="00B03E09" w:rsidRPr="005D483E">
        <w:rPr>
          <w:rFonts w:eastAsia="Arial"/>
          <w:spacing w:val="3"/>
        </w:rPr>
        <w:t>c</w:t>
      </w:r>
      <w:r w:rsidR="00B03E09" w:rsidRPr="005D483E">
        <w:rPr>
          <w:rFonts w:eastAsia="Arial"/>
        </w:rPr>
        <w:t>o</w:t>
      </w:r>
      <w:r w:rsidR="00B03E09" w:rsidRPr="005D483E">
        <w:rPr>
          <w:rFonts w:eastAsia="Arial"/>
          <w:spacing w:val="3"/>
        </w:rPr>
        <w:t>r</w:t>
      </w:r>
      <w:r w:rsidR="00B03E09" w:rsidRPr="005D483E">
        <w:rPr>
          <w:rFonts w:eastAsia="Arial"/>
        </w:rPr>
        <w:t>po</w:t>
      </w:r>
      <w:r w:rsidR="00B03E09" w:rsidRPr="005D483E">
        <w:rPr>
          <w:rFonts w:eastAsia="Arial"/>
          <w:spacing w:val="3"/>
        </w:rPr>
        <w:t>r</w:t>
      </w:r>
      <w:r w:rsidR="00B03E09" w:rsidRPr="005D483E">
        <w:rPr>
          <w:rFonts w:eastAsia="Arial"/>
        </w:rPr>
        <w:t>at</w:t>
      </w:r>
      <w:r w:rsidR="00B03E09" w:rsidRPr="005D483E">
        <w:rPr>
          <w:rFonts w:eastAsia="Arial"/>
          <w:spacing w:val="1"/>
        </w:rPr>
        <w:t>i</w:t>
      </w:r>
      <w:r w:rsidR="00B03E09" w:rsidRPr="005D483E">
        <w:rPr>
          <w:rFonts w:eastAsia="Arial"/>
        </w:rPr>
        <w:t>ng</w:t>
      </w:r>
      <w:r w:rsidR="00B03E09" w:rsidRPr="005D483E">
        <w:rPr>
          <w:rFonts w:eastAsia="Arial"/>
          <w:spacing w:val="-5"/>
        </w:rPr>
        <w:t xml:space="preserve"> </w:t>
      </w:r>
      <w:r w:rsidR="00B03E09" w:rsidRPr="005D483E">
        <w:rPr>
          <w:rFonts w:eastAsia="Arial"/>
        </w:rPr>
        <w:t>an a</w:t>
      </w:r>
      <w:r w:rsidR="00B03E09" w:rsidRPr="005D483E">
        <w:rPr>
          <w:rFonts w:eastAsia="Arial"/>
          <w:spacing w:val="3"/>
        </w:rPr>
        <w:t>c</w:t>
      </w:r>
      <w:r w:rsidR="00B03E09" w:rsidRPr="005D483E">
        <w:rPr>
          <w:rFonts w:eastAsia="Arial"/>
        </w:rPr>
        <w:t>t</w:t>
      </w:r>
      <w:r w:rsidR="00B03E09" w:rsidRPr="005D483E">
        <w:rPr>
          <w:rFonts w:eastAsia="Arial"/>
          <w:spacing w:val="1"/>
        </w:rPr>
        <w:t>i</w:t>
      </w:r>
      <w:r w:rsidR="00B03E09" w:rsidRPr="005D483E">
        <w:rPr>
          <w:rFonts w:eastAsia="Arial"/>
        </w:rPr>
        <w:t>on</w:t>
      </w:r>
      <w:r w:rsidR="00B03E09" w:rsidRPr="005D483E">
        <w:rPr>
          <w:rFonts w:eastAsia="Arial"/>
          <w:spacing w:val="1"/>
        </w:rPr>
        <w:t xml:space="preserve"> </w:t>
      </w:r>
      <w:r w:rsidR="00B03E09" w:rsidRPr="005D483E">
        <w:rPr>
          <w:rFonts w:eastAsia="Arial"/>
        </w:rPr>
        <w:t>p</w:t>
      </w:r>
      <w:r w:rsidR="00B03E09" w:rsidRPr="005D483E">
        <w:rPr>
          <w:rFonts w:eastAsia="Arial"/>
          <w:spacing w:val="1"/>
        </w:rPr>
        <w:t>l</w:t>
      </w:r>
      <w:r w:rsidR="00B03E09" w:rsidRPr="005D483E">
        <w:rPr>
          <w:rFonts w:eastAsia="Arial"/>
          <w:spacing w:val="4"/>
        </w:rPr>
        <w:t>a</w:t>
      </w:r>
      <w:r w:rsidR="00B03E09" w:rsidRPr="005D483E">
        <w:rPr>
          <w:rFonts w:eastAsia="Arial"/>
        </w:rPr>
        <w:t>n that</w:t>
      </w:r>
      <w:r w:rsidR="00B03E09" w:rsidRPr="005D483E">
        <w:rPr>
          <w:rFonts w:eastAsia="Arial"/>
          <w:spacing w:val="1"/>
        </w:rPr>
        <w:t xml:space="preserve"> i</w:t>
      </w:r>
      <w:r w:rsidR="00B03E09" w:rsidRPr="005D483E">
        <w:rPr>
          <w:rFonts w:eastAsia="Arial"/>
        </w:rPr>
        <w:t>n</w:t>
      </w:r>
      <w:r w:rsidR="00B03E09" w:rsidRPr="005D483E">
        <w:rPr>
          <w:rFonts w:eastAsia="Arial"/>
          <w:spacing w:val="3"/>
        </w:rPr>
        <w:t>c</w:t>
      </w:r>
      <w:r w:rsidR="00B03E09" w:rsidRPr="005D483E">
        <w:rPr>
          <w:rFonts w:eastAsia="Arial"/>
          <w:spacing w:val="1"/>
        </w:rPr>
        <w:t>l</w:t>
      </w:r>
      <w:r w:rsidR="00B03E09" w:rsidRPr="005D483E">
        <w:rPr>
          <w:rFonts w:eastAsia="Arial"/>
        </w:rPr>
        <w:t>udes</w:t>
      </w:r>
      <w:r w:rsidR="00B03E09" w:rsidRPr="005D483E">
        <w:rPr>
          <w:rFonts w:eastAsia="Arial"/>
          <w:spacing w:val="6"/>
        </w:rPr>
        <w:t xml:space="preserve"> </w:t>
      </w:r>
      <w:r w:rsidR="00B03E09" w:rsidRPr="005D483E">
        <w:rPr>
          <w:rFonts w:eastAsia="Arial"/>
        </w:rPr>
        <w:t>p</w:t>
      </w:r>
      <w:r w:rsidR="00B03E09" w:rsidRPr="005D483E">
        <w:rPr>
          <w:rFonts w:eastAsia="Arial"/>
          <w:spacing w:val="3"/>
        </w:rPr>
        <w:t>r</w:t>
      </w:r>
      <w:r w:rsidR="00B03E09" w:rsidRPr="005D483E">
        <w:rPr>
          <w:rFonts w:eastAsia="Arial"/>
          <w:spacing w:val="1"/>
        </w:rPr>
        <w:t>i</w:t>
      </w:r>
      <w:r w:rsidR="00B03E09" w:rsidRPr="005D483E">
        <w:rPr>
          <w:rFonts w:eastAsia="Arial"/>
        </w:rPr>
        <w:t>o</w:t>
      </w:r>
      <w:r w:rsidR="00B03E09" w:rsidRPr="005D483E">
        <w:rPr>
          <w:rFonts w:eastAsia="Arial"/>
          <w:spacing w:val="3"/>
        </w:rPr>
        <w:t>r</w:t>
      </w:r>
      <w:r w:rsidR="00B03E09" w:rsidRPr="005D483E">
        <w:rPr>
          <w:rFonts w:eastAsia="Arial"/>
          <w:spacing w:val="1"/>
        </w:rPr>
        <w:t>i</w:t>
      </w:r>
      <w:r w:rsidR="00B03E09" w:rsidRPr="005D483E">
        <w:rPr>
          <w:rFonts w:eastAsia="Arial"/>
          <w:spacing w:val="7"/>
        </w:rPr>
        <w:t>t</w:t>
      </w:r>
      <w:r w:rsidR="00B03E09" w:rsidRPr="005D483E">
        <w:rPr>
          <w:rFonts w:eastAsia="Arial"/>
        </w:rPr>
        <w:t>y</w:t>
      </w:r>
      <w:r w:rsidR="00B03E09" w:rsidRPr="005D483E">
        <w:rPr>
          <w:rFonts w:eastAsia="Arial"/>
          <w:spacing w:val="-5"/>
        </w:rPr>
        <w:t xml:space="preserve"> </w:t>
      </w:r>
      <w:r w:rsidR="00B03E09" w:rsidRPr="005D483E">
        <w:rPr>
          <w:rFonts w:eastAsia="Arial"/>
        </w:rPr>
        <w:t>a</w:t>
      </w:r>
      <w:r w:rsidR="00B03E09" w:rsidRPr="005D483E">
        <w:rPr>
          <w:rFonts w:eastAsia="Arial"/>
          <w:spacing w:val="3"/>
        </w:rPr>
        <w:t>c</w:t>
      </w:r>
      <w:r w:rsidR="00B03E09" w:rsidRPr="005D483E">
        <w:rPr>
          <w:rFonts w:eastAsia="Arial"/>
        </w:rPr>
        <w:t>t</w:t>
      </w:r>
      <w:r w:rsidR="00B03E09" w:rsidRPr="005D483E">
        <w:rPr>
          <w:rFonts w:eastAsia="Arial"/>
          <w:spacing w:val="4"/>
        </w:rPr>
        <w:t>i</w:t>
      </w:r>
      <w:r w:rsidR="00B03E09" w:rsidRPr="005D483E">
        <w:rPr>
          <w:rFonts w:eastAsia="Arial"/>
        </w:rPr>
        <w:t>on</w:t>
      </w:r>
      <w:r w:rsidR="00B03E09" w:rsidRPr="005D483E">
        <w:rPr>
          <w:rFonts w:eastAsia="Arial"/>
          <w:spacing w:val="-1"/>
        </w:rPr>
        <w:t xml:space="preserve"> </w:t>
      </w:r>
      <w:r w:rsidR="00B03E09" w:rsidRPr="005D483E">
        <w:rPr>
          <w:rFonts w:eastAsia="Arial"/>
          <w:spacing w:val="1"/>
        </w:rPr>
        <w:t>i</w:t>
      </w:r>
      <w:r w:rsidR="00B03E09" w:rsidRPr="005D483E">
        <w:rPr>
          <w:rFonts w:eastAsia="Arial"/>
        </w:rPr>
        <w:t>te</w:t>
      </w:r>
      <w:r w:rsidR="00B03E09" w:rsidRPr="005D483E">
        <w:rPr>
          <w:rFonts w:eastAsia="Arial"/>
          <w:spacing w:val="7"/>
        </w:rPr>
        <w:t>m</w:t>
      </w:r>
      <w:r w:rsidR="00B03E09" w:rsidRPr="005D483E">
        <w:rPr>
          <w:rFonts w:eastAsia="Arial"/>
          <w:spacing w:val="3"/>
        </w:rPr>
        <w:t>s</w:t>
      </w:r>
      <w:r w:rsidR="00B03E09" w:rsidRPr="005D483E">
        <w:rPr>
          <w:rFonts w:eastAsia="Arial"/>
        </w:rPr>
        <w:t>,</w:t>
      </w:r>
      <w:r w:rsidR="00B03E09" w:rsidRPr="005D483E">
        <w:rPr>
          <w:rFonts w:eastAsia="Arial"/>
          <w:spacing w:val="-1"/>
        </w:rPr>
        <w:t xml:space="preserve"> </w:t>
      </w:r>
      <w:r w:rsidR="00B03E09" w:rsidRPr="005D483E">
        <w:rPr>
          <w:rFonts w:eastAsia="Arial"/>
        </w:rPr>
        <w:t>a</w:t>
      </w:r>
      <w:r w:rsidR="00B03E09" w:rsidRPr="005D483E">
        <w:rPr>
          <w:rFonts w:eastAsia="Arial"/>
          <w:spacing w:val="3"/>
        </w:rPr>
        <w:t>cc</w:t>
      </w:r>
      <w:r w:rsidR="00B03E09" w:rsidRPr="005D483E">
        <w:rPr>
          <w:rFonts w:eastAsia="Arial"/>
        </w:rPr>
        <w:t>ountab</w:t>
      </w:r>
      <w:r w:rsidR="00B03E09" w:rsidRPr="005D483E">
        <w:rPr>
          <w:rFonts w:eastAsia="Arial"/>
          <w:spacing w:val="1"/>
        </w:rPr>
        <w:t>ili</w:t>
      </w:r>
      <w:r w:rsidR="00B03E09" w:rsidRPr="005D483E">
        <w:rPr>
          <w:rFonts w:eastAsia="Arial"/>
        </w:rPr>
        <w:t>t</w:t>
      </w:r>
      <w:r w:rsidR="00B03E09" w:rsidRPr="005D483E">
        <w:rPr>
          <w:rFonts w:eastAsia="Arial"/>
          <w:spacing w:val="1"/>
        </w:rPr>
        <w:t>i</w:t>
      </w:r>
      <w:r w:rsidR="00B03E09" w:rsidRPr="005D483E">
        <w:rPr>
          <w:rFonts w:eastAsia="Arial"/>
        </w:rPr>
        <w:t>es</w:t>
      </w:r>
      <w:r w:rsidR="00B03E09" w:rsidRPr="005D483E">
        <w:rPr>
          <w:rFonts w:eastAsia="Arial"/>
          <w:spacing w:val="3"/>
        </w:rPr>
        <w:t xml:space="preserve"> </w:t>
      </w:r>
      <w:r w:rsidR="00B03E09" w:rsidRPr="005D483E">
        <w:rPr>
          <w:rFonts w:eastAsia="Arial"/>
        </w:rPr>
        <w:t>and</w:t>
      </w:r>
      <w:r w:rsidR="00B03E09" w:rsidRPr="005D483E">
        <w:rPr>
          <w:rFonts w:eastAsia="Arial"/>
          <w:spacing w:val="1"/>
        </w:rPr>
        <w:t xml:space="preserve"> </w:t>
      </w:r>
      <w:r w:rsidR="00B03E09" w:rsidRPr="005D483E">
        <w:rPr>
          <w:rFonts w:eastAsia="Arial"/>
        </w:rPr>
        <w:t>t</w:t>
      </w:r>
      <w:r w:rsidR="00B03E09" w:rsidRPr="005D483E">
        <w:rPr>
          <w:rFonts w:eastAsia="Arial"/>
          <w:spacing w:val="1"/>
        </w:rPr>
        <w:t>i</w:t>
      </w:r>
      <w:r w:rsidR="00B03E09" w:rsidRPr="005D483E">
        <w:rPr>
          <w:rFonts w:eastAsia="Arial"/>
          <w:spacing w:val="7"/>
        </w:rPr>
        <w:t>m</w:t>
      </w:r>
      <w:r w:rsidR="00B03E09" w:rsidRPr="005D483E">
        <w:rPr>
          <w:rFonts w:eastAsia="Arial"/>
        </w:rPr>
        <w:t>e</w:t>
      </w:r>
      <w:r w:rsidR="00B03E09" w:rsidRPr="005D483E">
        <w:rPr>
          <w:rFonts w:eastAsia="Arial"/>
          <w:spacing w:val="4"/>
        </w:rPr>
        <w:t>f</w:t>
      </w:r>
      <w:r w:rsidR="00B03E09" w:rsidRPr="005D483E">
        <w:rPr>
          <w:rFonts w:eastAsia="Arial"/>
          <w:spacing w:val="3"/>
        </w:rPr>
        <w:t>r</w:t>
      </w:r>
      <w:r w:rsidR="00B03E09" w:rsidRPr="005D483E">
        <w:rPr>
          <w:rFonts w:eastAsia="Arial"/>
        </w:rPr>
        <w:t>a</w:t>
      </w:r>
      <w:r w:rsidR="00B03E09" w:rsidRPr="005D483E">
        <w:rPr>
          <w:rFonts w:eastAsia="Arial"/>
          <w:spacing w:val="6"/>
        </w:rPr>
        <w:t>m</w:t>
      </w:r>
      <w:r w:rsidR="00B03E09" w:rsidRPr="005D483E">
        <w:rPr>
          <w:rFonts w:eastAsia="Arial"/>
        </w:rPr>
        <w:t>e</w:t>
      </w:r>
      <w:r w:rsidR="00B03E09" w:rsidRPr="005D483E">
        <w:rPr>
          <w:rFonts w:eastAsia="Arial"/>
          <w:spacing w:val="3"/>
        </w:rPr>
        <w:t>s</w:t>
      </w:r>
      <w:r w:rsidR="00B03E09" w:rsidRPr="005D483E">
        <w:rPr>
          <w:rFonts w:eastAsia="Arial"/>
        </w:rPr>
        <w:t>.</w:t>
      </w:r>
    </w:p>
    <w:p w14:paraId="39831C25" w14:textId="14A153E5" w:rsidR="00D50862" w:rsidRDefault="00B03E09" w:rsidP="005D483E">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4"/>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en</w:t>
      </w:r>
      <w:r>
        <w:rPr>
          <w:rFonts w:eastAsia="Arial"/>
          <w:spacing w:val="3"/>
        </w:rPr>
        <w:t>c</w:t>
      </w:r>
      <w:r>
        <w:rPr>
          <w:rFonts w:eastAsia="Arial"/>
        </w:rPr>
        <w:t>e</w:t>
      </w:r>
      <w:r>
        <w:rPr>
          <w:rFonts w:eastAsia="Arial"/>
          <w:spacing w:val="-6"/>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7"/>
        </w:rPr>
        <w:t>m</w:t>
      </w:r>
      <w:r>
        <w:rPr>
          <w:rFonts w:eastAsia="Arial"/>
        </w:rPr>
        <w:t>ade</w:t>
      </w:r>
      <w:r>
        <w:rPr>
          <w:rFonts w:eastAsia="Arial"/>
          <w:spacing w:val="-1"/>
        </w:rPr>
        <w:t xml:space="preserve"> </w:t>
      </w:r>
      <w:r>
        <w:rPr>
          <w:rFonts w:eastAsia="Arial"/>
        </w:rPr>
        <w:t>to 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spacing w:val="3"/>
        </w:rPr>
        <w:t>c</w:t>
      </w:r>
      <w:r>
        <w:rPr>
          <w:rFonts w:eastAsia="Arial"/>
        </w:rPr>
        <w:t>apa</w:t>
      </w:r>
      <w:r>
        <w:rPr>
          <w:rFonts w:eastAsia="Arial"/>
          <w:spacing w:val="4"/>
        </w:rPr>
        <w:t>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4"/>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spacing w:val="3"/>
        </w:rPr>
        <w:t>c</w:t>
      </w:r>
      <w:r>
        <w:rPr>
          <w:rFonts w:eastAsia="Arial"/>
        </w:rPr>
        <w:t>apab</w:t>
      </w:r>
      <w:r>
        <w:rPr>
          <w:rFonts w:eastAsia="Arial"/>
          <w:spacing w:val="1"/>
        </w:rPr>
        <w:t>ili</w:t>
      </w:r>
      <w:r>
        <w:rPr>
          <w:rFonts w:eastAsia="Arial"/>
          <w:spacing w:val="7"/>
        </w:rPr>
        <w:t>t</w:t>
      </w:r>
      <w:r>
        <w:rPr>
          <w:rFonts w:eastAsia="Arial"/>
        </w:rPr>
        <w:t>y</w:t>
      </w:r>
      <w:r w:rsidR="005D483E">
        <w:rPr>
          <w:rFonts w:eastAsia="Arial"/>
        </w:rPr>
        <w:t xml:space="preserve"> </w:t>
      </w:r>
      <w:r>
        <w:rPr>
          <w:rFonts w:eastAsia="Arial"/>
        </w:rPr>
        <w:t>de</w:t>
      </w:r>
      <w:r>
        <w:rPr>
          <w:rFonts w:eastAsia="Arial"/>
          <w:spacing w:val="1"/>
        </w:rPr>
        <w:t>v</w:t>
      </w:r>
      <w:r>
        <w:rPr>
          <w:rFonts w:eastAsia="Arial"/>
        </w:rPr>
        <w:t>e</w:t>
      </w:r>
      <w:r>
        <w:rPr>
          <w:rFonts w:eastAsia="Arial"/>
          <w:spacing w:val="4"/>
        </w:rPr>
        <w:t>l</w:t>
      </w:r>
      <w:r>
        <w:rPr>
          <w:rFonts w:eastAsia="Arial"/>
        </w:rPr>
        <w:t>op</w:t>
      </w:r>
      <w:r>
        <w:rPr>
          <w:rFonts w:eastAsia="Arial"/>
          <w:spacing w:val="7"/>
        </w:rPr>
        <w:t>m</w:t>
      </w:r>
      <w:r>
        <w:rPr>
          <w:rFonts w:eastAsia="Arial"/>
        </w:rPr>
        <w:t>ent</w:t>
      </w:r>
      <w:r>
        <w:rPr>
          <w:rFonts w:eastAsia="Arial"/>
          <w:spacing w:val="-7"/>
        </w:rPr>
        <w:t xml:space="preserve"> </w:t>
      </w:r>
      <w:r>
        <w:rPr>
          <w:rFonts w:eastAsia="Arial"/>
        </w:rPr>
        <w:t>p</w:t>
      </w:r>
      <w:r>
        <w:rPr>
          <w:rFonts w:eastAsia="Arial"/>
          <w:spacing w:val="1"/>
        </w:rPr>
        <w:t>l</w:t>
      </w:r>
      <w:r>
        <w:rPr>
          <w:rFonts w:eastAsia="Arial"/>
        </w:rPr>
        <w:t>an to en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a</w:t>
      </w:r>
      <w:r>
        <w:rPr>
          <w:rFonts w:eastAsia="Arial"/>
          <w:spacing w:val="1"/>
        </w:rPr>
        <w:t>li</w:t>
      </w:r>
      <w:r>
        <w:rPr>
          <w:rFonts w:eastAsia="Arial"/>
        </w:rPr>
        <w:t>gn</w:t>
      </w:r>
      <w:r>
        <w:rPr>
          <w:rFonts w:eastAsia="Arial"/>
          <w:spacing w:val="7"/>
        </w:rPr>
        <w:t>m</w:t>
      </w:r>
      <w:r>
        <w:rPr>
          <w:rFonts w:eastAsia="Arial"/>
        </w:rPr>
        <w:t>ent</w:t>
      </w:r>
      <w:r>
        <w:rPr>
          <w:rFonts w:eastAsia="Arial"/>
          <w:spacing w:val="-5"/>
        </w:rPr>
        <w:t xml:space="preserve"> </w:t>
      </w:r>
      <w:r>
        <w:rPr>
          <w:rFonts w:eastAsia="Arial"/>
        </w:rPr>
        <w:t>and</w:t>
      </w:r>
      <w:r>
        <w:rPr>
          <w:rFonts w:eastAsia="Arial"/>
          <w:spacing w:val="1"/>
        </w:rPr>
        <w:t xml:space="preserve"> </w:t>
      </w:r>
      <w:r>
        <w:rPr>
          <w:rFonts w:eastAsia="Arial"/>
        </w:rPr>
        <w:t>a</w:t>
      </w:r>
      <w:r>
        <w:rPr>
          <w:rFonts w:eastAsia="Arial"/>
          <w:spacing w:val="1"/>
        </w:rPr>
        <w:t>v</w:t>
      </w:r>
      <w:r>
        <w:rPr>
          <w:rFonts w:eastAsia="Arial"/>
          <w:spacing w:val="4"/>
        </w:rPr>
        <w:t>o</w:t>
      </w:r>
      <w:r>
        <w:rPr>
          <w:rFonts w:eastAsia="Arial"/>
          <w:spacing w:val="1"/>
        </w:rPr>
        <w:t>i</w:t>
      </w:r>
      <w:r>
        <w:rPr>
          <w:rFonts w:eastAsia="Arial"/>
        </w:rPr>
        <w:t>d</w:t>
      </w:r>
      <w:r>
        <w:rPr>
          <w:rFonts w:eastAsia="Arial"/>
          <w:spacing w:val="-1"/>
        </w:rPr>
        <w:t xml:space="preserve"> </w:t>
      </w:r>
      <w:r>
        <w:rPr>
          <w:rFonts w:eastAsia="Arial"/>
        </w:rPr>
        <w:t>d</w:t>
      </w:r>
      <w:r>
        <w:rPr>
          <w:rFonts w:eastAsia="Arial"/>
          <w:spacing w:val="4"/>
        </w:rPr>
        <w:t>u</w:t>
      </w:r>
      <w:r>
        <w:rPr>
          <w:rFonts w:eastAsia="Arial"/>
        </w:rPr>
        <w:t>p</w:t>
      </w:r>
      <w:r>
        <w:rPr>
          <w:rFonts w:eastAsia="Arial"/>
          <w:spacing w:val="4"/>
        </w:rPr>
        <w:t>l</w:t>
      </w:r>
      <w:r>
        <w:rPr>
          <w:rFonts w:eastAsia="Arial"/>
          <w:spacing w:val="1"/>
        </w:rPr>
        <w:t>i</w:t>
      </w:r>
      <w:r>
        <w:rPr>
          <w:rFonts w:eastAsia="Arial"/>
          <w:spacing w:val="3"/>
        </w:rPr>
        <w:t>c</w:t>
      </w:r>
      <w:r>
        <w:rPr>
          <w:rFonts w:eastAsia="Arial"/>
        </w:rPr>
        <w:t>at</w:t>
      </w:r>
      <w:r>
        <w:rPr>
          <w:rFonts w:eastAsia="Arial"/>
          <w:spacing w:val="1"/>
        </w:rPr>
        <w:t>i</w:t>
      </w:r>
      <w:r>
        <w:rPr>
          <w:rFonts w:eastAsia="Arial"/>
        </w:rPr>
        <w:t>on.</w:t>
      </w:r>
    </w:p>
    <w:p w14:paraId="67FE48EC" w14:textId="32E32CD7" w:rsidR="00D50862" w:rsidRDefault="00B03E09" w:rsidP="005D483E">
      <w:pPr>
        <w:rPr>
          <w:rFonts w:eastAsia="Arial"/>
        </w:rPr>
      </w:pP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 xml:space="preserve">that,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4"/>
        </w:rPr>
        <w:t>i</w:t>
      </w:r>
      <w:r>
        <w:rPr>
          <w:rFonts w:eastAsia="Arial"/>
        </w:rPr>
        <w:t>on</w:t>
      </w:r>
      <w:r>
        <w:rPr>
          <w:rFonts w:eastAsia="Arial"/>
          <w:spacing w:val="-3"/>
        </w:rPr>
        <w:t xml:space="preserve"> </w:t>
      </w:r>
      <w:r>
        <w:rPr>
          <w:rFonts w:eastAsia="Arial"/>
        </w:rPr>
        <w:t xml:space="preserve">to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c</w:t>
      </w:r>
      <w:r>
        <w:rPr>
          <w:rFonts w:eastAsia="Arial"/>
        </w:rPr>
        <w:t>apab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w:t>
      </w:r>
      <w:r>
        <w:rPr>
          <w:rFonts w:eastAsia="Arial"/>
          <w:spacing w:val="-5"/>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spacing w:val="4"/>
        </w:rPr>
        <w:t>o</w:t>
      </w:r>
      <w:r>
        <w:rPr>
          <w:rFonts w:eastAsia="Arial"/>
        </w:rPr>
        <w:t>n</w:t>
      </w:r>
      <w:r>
        <w:rPr>
          <w:rFonts w:eastAsia="Arial"/>
          <w:spacing w:val="4"/>
        </w:rPr>
        <w:t>’</w:t>
      </w:r>
      <w:r>
        <w:rPr>
          <w:rFonts w:eastAsia="Arial"/>
        </w:rPr>
        <w:t>s</w:t>
      </w:r>
      <w:r>
        <w:rPr>
          <w:rFonts w:eastAsia="Arial"/>
          <w:spacing w:val="11"/>
        </w:rPr>
        <w:t xml:space="preserve"> </w:t>
      </w:r>
      <w:r>
        <w:rPr>
          <w:rFonts w:eastAsia="Arial"/>
          <w:spacing w:val="4"/>
        </w:rPr>
        <w:t>f</w:t>
      </w:r>
      <w:r>
        <w:rPr>
          <w:rFonts w:eastAsia="Arial"/>
          <w:spacing w:val="1"/>
        </w:rPr>
        <w:t>i</w:t>
      </w:r>
      <w:r>
        <w:rPr>
          <w:rFonts w:eastAsia="Arial"/>
          <w:spacing w:val="3"/>
        </w:rPr>
        <w:t>rs</w:t>
      </w:r>
      <w:r>
        <w:rPr>
          <w:rFonts w:eastAsia="Arial"/>
        </w:rPr>
        <w:t>t</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sidR="005D483E">
        <w:rPr>
          <w:rFonts w:eastAsia="Arial"/>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spacing w:val="7"/>
        </w:rPr>
        <w:t>m</w:t>
      </w:r>
      <w:r>
        <w:rPr>
          <w:rFonts w:eastAsia="Arial"/>
          <w:spacing w:val="4"/>
        </w:rPr>
        <w:t>a</w:t>
      </w:r>
      <w:r>
        <w:rPr>
          <w:rFonts w:eastAsia="Arial"/>
        </w:rPr>
        <w:t>y</w:t>
      </w:r>
      <w:r>
        <w:rPr>
          <w:rFonts w:eastAsia="Arial"/>
          <w:spacing w:val="-3"/>
        </w:rPr>
        <w:t xml:space="preserve"> </w:t>
      </w:r>
      <w:r>
        <w:rPr>
          <w:rFonts w:eastAsia="Arial"/>
          <w:spacing w:val="4"/>
        </w:rPr>
        <w:t>f</w:t>
      </w:r>
      <w:r>
        <w:rPr>
          <w:rFonts w:eastAsia="Arial"/>
        </w:rPr>
        <w:t>o</w:t>
      </w:r>
      <w:r>
        <w:rPr>
          <w:rFonts w:eastAsia="Arial"/>
          <w:spacing w:val="3"/>
        </w:rPr>
        <w:t>c</w:t>
      </w:r>
      <w:r>
        <w:rPr>
          <w:rFonts w:eastAsia="Arial"/>
        </w:rPr>
        <w:t>us on:</w:t>
      </w:r>
    </w:p>
    <w:p w14:paraId="0A13BA52" w14:textId="77777777" w:rsidR="005D483E" w:rsidRPr="005D483E" w:rsidRDefault="00B03E09" w:rsidP="000C1C84">
      <w:pPr>
        <w:pStyle w:val="ListParagraph"/>
        <w:numPr>
          <w:ilvl w:val="0"/>
          <w:numId w:val="28"/>
        </w:numPr>
        <w:rPr>
          <w:rFonts w:eastAsia="Arial"/>
          <w:spacing w:val="3"/>
        </w:rPr>
      </w:pPr>
      <w:r w:rsidRPr="005D483E">
        <w:rPr>
          <w:rFonts w:eastAsia="Arial"/>
          <w:spacing w:val="6"/>
        </w:rPr>
        <w:t>k</w:t>
      </w:r>
      <w:r w:rsidRPr="005D483E">
        <w:rPr>
          <w:rFonts w:eastAsia="Arial"/>
        </w:rPr>
        <w:t>ey</w:t>
      </w:r>
      <w:r w:rsidRPr="005D483E">
        <w:rPr>
          <w:rFonts w:eastAsia="Arial"/>
          <w:spacing w:val="-5"/>
        </w:rPr>
        <w:t xml:space="preserve"> </w:t>
      </w:r>
      <w:r w:rsidRPr="005D483E">
        <w:rPr>
          <w:rFonts w:eastAsia="Arial"/>
          <w:spacing w:val="3"/>
        </w:rPr>
        <w:t>c</w:t>
      </w:r>
      <w:r w:rsidRPr="005D483E">
        <w:rPr>
          <w:rFonts w:eastAsia="Arial"/>
        </w:rPr>
        <w:t>han</w:t>
      </w:r>
      <w:r w:rsidRPr="005D483E">
        <w:rPr>
          <w:rFonts w:eastAsia="Arial"/>
          <w:spacing w:val="4"/>
        </w:rPr>
        <w:t>g</w:t>
      </w:r>
      <w:r w:rsidRPr="005D483E">
        <w:rPr>
          <w:rFonts w:eastAsia="Arial"/>
        </w:rPr>
        <w:t>es</w:t>
      </w:r>
      <w:r w:rsidRPr="005D483E">
        <w:rPr>
          <w:rFonts w:eastAsia="Arial"/>
          <w:spacing w:val="-3"/>
        </w:rPr>
        <w:t xml:space="preserve"> </w:t>
      </w:r>
      <w:r w:rsidRPr="005D483E">
        <w:rPr>
          <w:rFonts w:eastAsia="Arial"/>
        </w:rPr>
        <w:t>to 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w:t>
      </w:r>
      <w:r w:rsidRPr="005D483E">
        <w:rPr>
          <w:rFonts w:eastAsia="Arial"/>
          <w:spacing w:val="1"/>
        </w:rPr>
        <w:t>n</w:t>
      </w:r>
      <w:r w:rsidRPr="005D483E">
        <w:rPr>
          <w:rFonts w:eastAsia="Arial"/>
        </w:rPr>
        <w:t>t</w:t>
      </w:r>
      <w:r w:rsidRPr="005D483E">
        <w:rPr>
          <w:rFonts w:eastAsia="Arial"/>
          <w:spacing w:val="-7"/>
        </w:rPr>
        <w:t xml:space="preserve"> </w:t>
      </w:r>
      <w:r w:rsidRPr="005D483E">
        <w:rPr>
          <w:rFonts w:eastAsia="Arial"/>
          <w:spacing w:val="6"/>
        </w:rPr>
        <w:t>s</w:t>
      </w:r>
      <w:r w:rsidRPr="005D483E">
        <w:rPr>
          <w:rFonts w:eastAsia="Arial"/>
          <w:spacing w:val="-4"/>
        </w:rPr>
        <w:t>y</w:t>
      </w:r>
      <w:r w:rsidRPr="005D483E">
        <w:rPr>
          <w:rFonts w:eastAsia="Arial"/>
          <w:spacing w:val="3"/>
        </w:rPr>
        <w:t>s</w:t>
      </w:r>
      <w:r w:rsidRPr="005D483E">
        <w:rPr>
          <w:rFonts w:eastAsia="Arial"/>
        </w:rPr>
        <w:t>te</w:t>
      </w:r>
      <w:r w:rsidRPr="005D483E">
        <w:rPr>
          <w:rFonts w:eastAsia="Arial"/>
          <w:spacing w:val="7"/>
        </w:rPr>
        <w:t>m</w:t>
      </w:r>
      <w:r w:rsidRPr="005D483E">
        <w:rPr>
          <w:rFonts w:eastAsia="Arial"/>
          <w:spacing w:val="3"/>
        </w:rPr>
        <w:t>s</w:t>
      </w:r>
      <w:r w:rsidRPr="005D483E">
        <w:rPr>
          <w:rFonts w:eastAsia="Arial"/>
        </w:rPr>
        <w:t>,</w:t>
      </w:r>
      <w:r w:rsidRPr="005D483E">
        <w:rPr>
          <w:rFonts w:eastAsia="Arial"/>
          <w:spacing w:val="-4"/>
        </w:rPr>
        <w:t xml:space="preserve"> </w:t>
      </w:r>
      <w:r w:rsidRPr="005D483E">
        <w:rPr>
          <w:rFonts w:eastAsia="Arial"/>
        </w:rPr>
        <w:t>po</w:t>
      </w:r>
      <w:r w:rsidRPr="005D483E">
        <w:rPr>
          <w:rFonts w:eastAsia="Arial"/>
          <w:spacing w:val="1"/>
        </w:rPr>
        <w:t>li</w:t>
      </w:r>
      <w:r w:rsidRPr="005D483E">
        <w:rPr>
          <w:rFonts w:eastAsia="Arial"/>
          <w:spacing w:val="3"/>
        </w:rPr>
        <w:t>c</w:t>
      </w:r>
      <w:r w:rsidRPr="005D483E">
        <w:rPr>
          <w:rFonts w:eastAsia="Arial"/>
          <w:spacing w:val="1"/>
        </w:rPr>
        <w:t>i</w:t>
      </w:r>
      <w:r w:rsidRPr="005D483E">
        <w:rPr>
          <w:rFonts w:eastAsia="Arial"/>
        </w:rPr>
        <w:t>es</w:t>
      </w:r>
      <w:r w:rsidRPr="005D483E">
        <w:rPr>
          <w:rFonts w:eastAsia="Arial"/>
          <w:spacing w:val="-2"/>
        </w:rPr>
        <w:t xml:space="preserve"> </w:t>
      </w:r>
      <w:r w:rsidRPr="005D483E">
        <w:rPr>
          <w:rFonts w:eastAsia="Arial"/>
        </w:rPr>
        <w:t>and</w:t>
      </w:r>
      <w:r w:rsidRPr="005D483E">
        <w:rPr>
          <w:rFonts w:eastAsia="Arial"/>
          <w:spacing w:val="1"/>
        </w:rPr>
        <w:t xml:space="preserve"> </w:t>
      </w:r>
      <w:r w:rsidRPr="005D483E">
        <w:rPr>
          <w:rFonts w:eastAsia="Arial"/>
        </w:rPr>
        <w:t>p</w:t>
      </w:r>
      <w:r w:rsidRPr="005D483E">
        <w:rPr>
          <w:rFonts w:eastAsia="Arial"/>
          <w:spacing w:val="1"/>
        </w:rPr>
        <w:t>r</w:t>
      </w:r>
      <w:r w:rsidRPr="005D483E">
        <w:rPr>
          <w:rFonts w:eastAsia="Arial"/>
        </w:rPr>
        <w:t>o</w:t>
      </w:r>
      <w:r w:rsidRPr="005D483E">
        <w:rPr>
          <w:rFonts w:eastAsia="Arial"/>
          <w:spacing w:val="3"/>
        </w:rPr>
        <w:t>c</w:t>
      </w:r>
      <w:r w:rsidRPr="005D483E">
        <w:rPr>
          <w:rFonts w:eastAsia="Arial"/>
        </w:rPr>
        <w:t>e</w:t>
      </w:r>
      <w:r w:rsidRPr="005D483E">
        <w:rPr>
          <w:rFonts w:eastAsia="Arial"/>
          <w:spacing w:val="3"/>
        </w:rPr>
        <w:t>ss</w:t>
      </w:r>
      <w:r w:rsidRPr="005D483E">
        <w:rPr>
          <w:rFonts w:eastAsia="Arial"/>
        </w:rPr>
        <w:t>es</w:t>
      </w:r>
      <w:r w:rsidRPr="005D483E">
        <w:rPr>
          <w:rFonts w:eastAsia="Arial"/>
          <w:spacing w:val="-4"/>
        </w:rPr>
        <w:t xml:space="preserve"> </w:t>
      </w:r>
      <w:r w:rsidRPr="005D483E">
        <w:rPr>
          <w:rFonts w:eastAsia="Arial"/>
        </w:rPr>
        <w:t>to en</w:t>
      </w:r>
      <w:r w:rsidRPr="005D483E">
        <w:rPr>
          <w:rFonts w:eastAsia="Arial"/>
          <w:spacing w:val="3"/>
        </w:rPr>
        <w:t>s</w:t>
      </w:r>
      <w:r w:rsidRPr="005D483E">
        <w:rPr>
          <w:rFonts w:eastAsia="Arial"/>
        </w:rPr>
        <w:t>u</w:t>
      </w:r>
      <w:r w:rsidRPr="005D483E">
        <w:rPr>
          <w:rFonts w:eastAsia="Arial"/>
          <w:spacing w:val="3"/>
        </w:rPr>
        <w:t>r</w:t>
      </w:r>
      <w:r w:rsidRPr="005D483E">
        <w:rPr>
          <w:rFonts w:eastAsia="Arial"/>
        </w:rPr>
        <w:t>e</w:t>
      </w:r>
      <w:r w:rsidRPr="005D483E">
        <w:rPr>
          <w:rFonts w:eastAsia="Arial"/>
          <w:spacing w:val="-2"/>
        </w:rPr>
        <w:t xml:space="preserve"> </w:t>
      </w:r>
      <w:r w:rsidRPr="005D483E">
        <w:rPr>
          <w:rFonts w:eastAsia="Arial"/>
          <w:spacing w:val="3"/>
        </w:rPr>
        <w:t>c</w:t>
      </w:r>
      <w:r w:rsidRPr="005D483E">
        <w:rPr>
          <w:rFonts w:eastAsia="Arial"/>
        </w:rPr>
        <w:t>o</w:t>
      </w:r>
      <w:r w:rsidRPr="005D483E">
        <w:rPr>
          <w:rFonts w:eastAsia="Arial"/>
          <w:spacing w:val="6"/>
        </w:rPr>
        <w:t>m</w:t>
      </w:r>
      <w:r w:rsidRPr="005D483E">
        <w:rPr>
          <w:rFonts w:eastAsia="Arial"/>
        </w:rPr>
        <w:t>p</w:t>
      </w:r>
      <w:r w:rsidRPr="005D483E">
        <w:rPr>
          <w:rFonts w:eastAsia="Arial"/>
          <w:spacing w:val="1"/>
        </w:rPr>
        <w:t>li</w:t>
      </w:r>
      <w:r w:rsidRPr="005D483E">
        <w:rPr>
          <w:rFonts w:eastAsia="Arial"/>
        </w:rPr>
        <w:t>an</w:t>
      </w:r>
      <w:r w:rsidRPr="005D483E">
        <w:rPr>
          <w:rFonts w:eastAsia="Arial"/>
          <w:spacing w:val="3"/>
        </w:rPr>
        <w:t>c</w:t>
      </w:r>
      <w:r w:rsidRPr="005D483E">
        <w:rPr>
          <w:rFonts w:eastAsia="Arial"/>
        </w:rPr>
        <w:t>e</w:t>
      </w:r>
      <w:r w:rsidRPr="005D483E">
        <w:rPr>
          <w:rFonts w:eastAsia="Arial"/>
          <w:spacing w:val="-6"/>
        </w:rPr>
        <w:t xml:space="preserve"> </w:t>
      </w:r>
      <w:r w:rsidRPr="005D483E">
        <w:rPr>
          <w:rFonts w:eastAsia="Arial"/>
        </w:rPr>
        <w:t>w</w:t>
      </w:r>
      <w:r w:rsidRPr="005D483E">
        <w:rPr>
          <w:rFonts w:eastAsia="Arial"/>
          <w:spacing w:val="1"/>
        </w:rPr>
        <w:t>i</w:t>
      </w:r>
      <w:r w:rsidRPr="005D483E">
        <w:rPr>
          <w:rFonts w:eastAsia="Arial"/>
        </w:rPr>
        <w:t xml:space="preserve">th </w:t>
      </w:r>
      <w:r w:rsidRPr="005D483E">
        <w:rPr>
          <w:rFonts w:eastAsia="Arial"/>
          <w:spacing w:val="1"/>
        </w:rPr>
        <w:t>SP</w:t>
      </w:r>
      <w:r w:rsidRPr="005D483E">
        <w:rPr>
          <w:rFonts w:eastAsia="Arial"/>
        </w:rPr>
        <w:t xml:space="preserve">F </w:t>
      </w:r>
      <w:r w:rsidRPr="005D483E">
        <w:rPr>
          <w:rFonts w:eastAsia="Arial"/>
          <w:spacing w:val="3"/>
        </w:rPr>
        <w:t>r</w:t>
      </w:r>
      <w:r w:rsidRPr="005D483E">
        <w:rPr>
          <w:rFonts w:eastAsia="Arial"/>
        </w:rPr>
        <w:t>equ</w:t>
      </w:r>
      <w:r w:rsidRPr="005D483E">
        <w:rPr>
          <w:rFonts w:eastAsia="Arial"/>
          <w:spacing w:val="1"/>
        </w:rPr>
        <w:t>i</w:t>
      </w:r>
      <w:r w:rsidRPr="005D483E">
        <w:rPr>
          <w:rFonts w:eastAsia="Arial"/>
          <w:spacing w:val="3"/>
        </w:rPr>
        <w:t>r</w:t>
      </w:r>
      <w:r w:rsidRPr="005D483E">
        <w:rPr>
          <w:rFonts w:eastAsia="Arial"/>
        </w:rPr>
        <w:t>e</w:t>
      </w:r>
      <w:r w:rsidRPr="005D483E">
        <w:rPr>
          <w:rFonts w:eastAsia="Arial"/>
          <w:spacing w:val="7"/>
        </w:rPr>
        <w:t>m</w:t>
      </w:r>
      <w:r w:rsidRPr="005D483E">
        <w:rPr>
          <w:rFonts w:eastAsia="Arial"/>
        </w:rPr>
        <w:t>ents</w:t>
      </w:r>
      <w:r w:rsidRPr="005D483E">
        <w:rPr>
          <w:rFonts w:eastAsia="Arial"/>
          <w:spacing w:val="-4"/>
        </w:rPr>
        <w:t xml:space="preserve"> </w:t>
      </w:r>
      <w:r w:rsidRPr="005D483E">
        <w:rPr>
          <w:rFonts w:eastAsia="Arial"/>
          <w:spacing w:val="3"/>
        </w:rPr>
        <w:t>(</w:t>
      </w:r>
      <w:r w:rsidRPr="005D483E">
        <w:rPr>
          <w:rFonts w:eastAsia="Arial"/>
          <w:spacing w:val="1"/>
        </w:rPr>
        <w:t>i</w:t>
      </w:r>
      <w:r w:rsidRPr="005D483E">
        <w:rPr>
          <w:rFonts w:eastAsia="Arial"/>
        </w:rPr>
        <w:t>n</w:t>
      </w:r>
      <w:r w:rsidRPr="005D483E">
        <w:rPr>
          <w:rFonts w:eastAsia="Arial"/>
          <w:spacing w:val="3"/>
        </w:rPr>
        <w:t>c</w:t>
      </w:r>
      <w:r w:rsidRPr="005D483E">
        <w:rPr>
          <w:rFonts w:eastAsia="Arial"/>
          <w:spacing w:val="1"/>
        </w:rPr>
        <w:t>l</w:t>
      </w:r>
      <w:r w:rsidRPr="005D483E">
        <w:rPr>
          <w:rFonts w:eastAsia="Arial"/>
        </w:rPr>
        <w:t>ud</w:t>
      </w:r>
      <w:r w:rsidRPr="005D483E">
        <w:rPr>
          <w:rFonts w:eastAsia="Arial"/>
          <w:spacing w:val="1"/>
        </w:rPr>
        <w:t>i</w:t>
      </w:r>
      <w:r w:rsidRPr="005D483E">
        <w:rPr>
          <w:rFonts w:eastAsia="Arial"/>
        </w:rPr>
        <w:t>ng,</w:t>
      </w:r>
      <w:r w:rsidRPr="005D483E">
        <w:rPr>
          <w:rFonts w:eastAsia="Arial"/>
          <w:spacing w:val="-5"/>
        </w:rPr>
        <w:t xml:space="preserve"> </w:t>
      </w:r>
      <w:r w:rsidRPr="005D483E">
        <w:rPr>
          <w:rFonts w:eastAsia="Arial"/>
          <w:spacing w:val="4"/>
        </w:rPr>
        <w:t>f</w:t>
      </w:r>
      <w:r w:rsidRPr="005D483E">
        <w:rPr>
          <w:rFonts w:eastAsia="Arial"/>
        </w:rPr>
        <w:t>or</w:t>
      </w:r>
      <w:r w:rsidRPr="005D483E">
        <w:rPr>
          <w:rFonts w:eastAsia="Arial"/>
          <w:spacing w:val="3"/>
        </w:rPr>
        <w:t xml:space="preserve"> </w:t>
      </w:r>
      <w:r w:rsidRPr="005D483E">
        <w:rPr>
          <w:rFonts w:eastAsia="Arial"/>
        </w:rPr>
        <w:t>e</w:t>
      </w:r>
      <w:r w:rsidRPr="005D483E">
        <w:rPr>
          <w:rFonts w:eastAsia="Arial"/>
          <w:spacing w:val="3"/>
        </w:rPr>
        <w:t>x</w:t>
      </w:r>
      <w:r w:rsidRPr="005D483E">
        <w:rPr>
          <w:rFonts w:eastAsia="Arial"/>
        </w:rPr>
        <w:t>a</w:t>
      </w:r>
      <w:r w:rsidRPr="005D483E">
        <w:rPr>
          <w:rFonts w:eastAsia="Arial"/>
          <w:spacing w:val="6"/>
        </w:rPr>
        <w:t>m</w:t>
      </w:r>
      <w:r w:rsidRPr="005D483E">
        <w:rPr>
          <w:rFonts w:eastAsia="Arial"/>
        </w:rPr>
        <w:t>p</w:t>
      </w:r>
      <w:r w:rsidRPr="005D483E">
        <w:rPr>
          <w:rFonts w:eastAsia="Arial"/>
          <w:spacing w:val="1"/>
        </w:rPr>
        <w:t>l</w:t>
      </w:r>
      <w:r w:rsidRPr="005D483E">
        <w:rPr>
          <w:rFonts w:eastAsia="Arial"/>
        </w:rPr>
        <w:t>e,</w:t>
      </w:r>
      <w:r w:rsidRPr="005D483E">
        <w:rPr>
          <w:rFonts w:eastAsia="Arial"/>
          <w:spacing w:val="-4"/>
        </w:rPr>
        <w:t xml:space="preserve"> </w:t>
      </w:r>
      <w:r w:rsidRPr="005D483E">
        <w:rPr>
          <w:rFonts w:eastAsia="Arial"/>
          <w:spacing w:val="1"/>
        </w:rPr>
        <w:t>i</w:t>
      </w:r>
      <w:r w:rsidRPr="005D483E">
        <w:rPr>
          <w:rFonts w:eastAsia="Arial"/>
        </w:rPr>
        <w:t>dent</w:t>
      </w:r>
      <w:r w:rsidRPr="005D483E">
        <w:rPr>
          <w:rFonts w:eastAsia="Arial"/>
          <w:spacing w:val="1"/>
        </w:rPr>
        <w:t>i</w:t>
      </w:r>
      <w:r w:rsidRPr="005D483E">
        <w:rPr>
          <w:rFonts w:eastAsia="Arial"/>
          <w:spacing w:val="7"/>
        </w:rPr>
        <w:t>f</w:t>
      </w:r>
      <w:r w:rsidRPr="005D483E">
        <w:rPr>
          <w:rFonts w:eastAsia="Arial"/>
          <w:spacing w:val="-4"/>
        </w:rPr>
        <w:t>y</w:t>
      </w:r>
      <w:r w:rsidRPr="005D483E">
        <w:rPr>
          <w:rFonts w:eastAsia="Arial"/>
          <w:spacing w:val="4"/>
        </w:rPr>
        <w:t>i</w:t>
      </w:r>
      <w:r w:rsidRPr="005D483E">
        <w:rPr>
          <w:rFonts w:eastAsia="Arial"/>
        </w:rPr>
        <w:t>ng</w:t>
      </w:r>
      <w:r w:rsidRPr="005D483E">
        <w:rPr>
          <w:rFonts w:eastAsia="Arial"/>
          <w:spacing w:val="-5"/>
        </w:rPr>
        <w:t xml:space="preserve">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2"/>
        </w:rPr>
        <w:t xml:space="preserve"> </w:t>
      </w:r>
      <w:r w:rsidRPr="005D483E">
        <w:rPr>
          <w:rFonts w:eastAsia="Arial"/>
        </w:rPr>
        <w:t>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ent</w:t>
      </w:r>
      <w:r w:rsidRPr="005D483E">
        <w:rPr>
          <w:rFonts w:eastAsia="Arial"/>
          <w:spacing w:val="-7"/>
        </w:rPr>
        <w:t xml:space="preserve"> </w:t>
      </w:r>
      <w:r w:rsidRPr="005D483E">
        <w:rPr>
          <w:rFonts w:eastAsia="Arial"/>
        </w:rPr>
        <w:t>p</w:t>
      </w:r>
      <w:r w:rsidRPr="005D483E">
        <w:rPr>
          <w:rFonts w:eastAsia="Arial"/>
          <w:spacing w:val="3"/>
        </w:rPr>
        <w:t>r</w:t>
      </w:r>
      <w:r w:rsidRPr="005D483E">
        <w:rPr>
          <w:rFonts w:eastAsia="Arial"/>
        </w:rPr>
        <w:t>a</w:t>
      </w:r>
      <w:r w:rsidRPr="005D483E">
        <w:rPr>
          <w:rFonts w:eastAsia="Arial"/>
          <w:spacing w:val="3"/>
        </w:rPr>
        <w:t>c</w:t>
      </w:r>
      <w:r w:rsidRPr="005D483E">
        <w:rPr>
          <w:rFonts w:eastAsia="Arial"/>
        </w:rPr>
        <w:t>t</w:t>
      </w:r>
      <w:r w:rsidRPr="005D483E">
        <w:rPr>
          <w:rFonts w:eastAsia="Arial"/>
          <w:spacing w:val="1"/>
        </w:rPr>
        <w:t>i</w:t>
      </w:r>
      <w:r w:rsidRPr="005D483E">
        <w:rPr>
          <w:rFonts w:eastAsia="Arial"/>
          <w:spacing w:val="3"/>
        </w:rPr>
        <w:t>c</w:t>
      </w:r>
      <w:r w:rsidRPr="005D483E">
        <w:rPr>
          <w:rFonts w:eastAsia="Arial"/>
        </w:rPr>
        <w:t>es</w:t>
      </w:r>
      <w:r w:rsidRPr="005D483E">
        <w:rPr>
          <w:rFonts w:eastAsia="Arial"/>
          <w:spacing w:val="-3"/>
        </w:rPr>
        <w:t xml:space="preserve"> </w:t>
      </w:r>
      <w:r w:rsidRPr="005D483E">
        <w:rPr>
          <w:rFonts w:eastAsia="Arial"/>
        </w:rPr>
        <w:t>a</w:t>
      </w:r>
      <w:r w:rsidRPr="005D483E">
        <w:rPr>
          <w:rFonts w:eastAsia="Arial"/>
          <w:spacing w:val="1"/>
        </w:rPr>
        <w:t>n</w:t>
      </w:r>
      <w:r w:rsidRPr="005D483E">
        <w:rPr>
          <w:rFonts w:eastAsia="Arial"/>
        </w:rPr>
        <w:t>d</w:t>
      </w:r>
      <w:r w:rsidRPr="005D483E">
        <w:rPr>
          <w:rFonts w:eastAsia="Arial"/>
          <w:spacing w:val="1"/>
        </w:rPr>
        <w:t xml:space="preserve"> </w:t>
      </w:r>
      <w:r w:rsidRPr="005D483E">
        <w:rPr>
          <w:rFonts w:eastAsia="Arial"/>
          <w:spacing w:val="3"/>
        </w:rPr>
        <w:t>c</w:t>
      </w:r>
      <w:r w:rsidRPr="005D483E">
        <w:rPr>
          <w:rFonts w:eastAsia="Arial"/>
        </w:rPr>
        <w:t>on</w:t>
      </w:r>
      <w:r w:rsidRPr="005D483E">
        <w:rPr>
          <w:rFonts w:eastAsia="Arial"/>
          <w:spacing w:val="3"/>
        </w:rPr>
        <w:t>s</w:t>
      </w:r>
      <w:r w:rsidRPr="005D483E">
        <w:rPr>
          <w:rFonts w:eastAsia="Arial"/>
          <w:spacing w:val="1"/>
        </w:rPr>
        <w:t>i</w:t>
      </w:r>
      <w:r w:rsidRPr="005D483E">
        <w:rPr>
          <w:rFonts w:eastAsia="Arial"/>
        </w:rPr>
        <w:t>de</w:t>
      </w:r>
      <w:r w:rsidRPr="005D483E">
        <w:rPr>
          <w:rFonts w:eastAsia="Arial"/>
          <w:spacing w:val="3"/>
        </w:rPr>
        <w:t>r</w:t>
      </w:r>
      <w:r w:rsidRPr="005D483E">
        <w:rPr>
          <w:rFonts w:eastAsia="Arial"/>
        </w:rPr>
        <w:t>at</w:t>
      </w:r>
      <w:r w:rsidRPr="005D483E">
        <w:rPr>
          <w:rFonts w:eastAsia="Arial"/>
          <w:spacing w:val="1"/>
        </w:rPr>
        <w:t>i</w:t>
      </w:r>
      <w:r w:rsidRPr="005D483E">
        <w:rPr>
          <w:rFonts w:eastAsia="Arial"/>
        </w:rPr>
        <w:t>ons that</w:t>
      </w:r>
      <w:r w:rsidRPr="005D483E">
        <w:rPr>
          <w:rFonts w:eastAsia="Arial"/>
          <w:spacing w:val="1"/>
        </w:rPr>
        <w:t xml:space="preserve"> </w:t>
      </w:r>
      <w:r w:rsidRPr="005D483E">
        <w:rPr>
          <w:rFonts w:eastAsia="Arial"/>
        </w:rPr>
        <w:t>a</w:t>
      </w:r>
      <w:r w:rsidRPr="005D483E">
        <w:rPr>
          <w:rFonts w:eastAsia="Arial"/>
          <w:spacing w:val="3"/>
        </w:rPr>
        <w:t>r</w:t>
      </w:r>
      <w:r w:rsidRPr="005D483E">
        <w:rPr>
          <w:rFonts w:eastAsia="Arial"/>
        </w:rPr>
        <w:t>e</w:t>
      </w:r>
      <w:r w:rsidRPr="005D483E">
        <w:rPr>
          <w:rFonts w:eastAsia="Arial"/>
          <w:spacing w:val="1"/>
        </w:rPr>
        <w:t xml:space="preserve"> </w:t>
      </w:r>
      <w:r w:rsidRPr="005D483E">
        <w:rPr>
          <w:rFonts w:eastAsia="Arial"/>
        </w:rPr>
        <w:t>app</w:t>
      </w:r>
      <w:r w:rsidRPr="005D483E">
        <w:rPr>
          <w:rFonts w:eastAsia="Arial"/>
          <w:spacing w:val="3"/>
        </w:rPr>
        <w:t>r</w:t>
      </w:r>
      <w:r w:rsidRPr="005D483E">
        <w:rPr>
          <w:rFonts w:eastAsia="Arial"/>
        </w:rPr>
        <w:t>op</w:t>
      </w:r>
      <w:r w:rsidRPr="005D483E">
        <w:rPr>
          <w:rFonts w:eastAsia="Arial"/>
          <w:spacing w:val="3"/>
        </w:rPr>
        <w:t>r</w:t>
      </w:r>
      <w:r w:rsidRPr="005D483E">
        <w:rPr>
          <w:rFonts w:eastAsia="Arial"/>
          <w:spacing w:val="1"/>
        </w:rPr>
        <w:t>i</w:t>
      </w:r>
      <w:r w:rsidRPr="005D483E">
        <w:rPr>
          <w:rFonts w:eastAsia="Arial"/>
        </w:rPr>
        <w:t>a</w:t>
      </w:r>
      <w:r w:rsidRPr="005D483E">
        <w:rPr>
          <w:rFonts w:eastAsia="Arial"/>
          <w:spacing w:val="7"/>
        </w:rPr>
        <w:t>t</w:t>
      </w:r>
      <w:r w:rsidRPr="005D483E">
        <w:rPr>
          <w:rFonts w:eastAsia="Arial"/>
        </w:rPr>
        <w:t>e</w:t>
      </w:r>
      <w:r w:rsidRPr="005D483E">
        <w:rPr>
          <w:rFonts w:eastAsia="Arial"/>
          <w:spacing w:val="-6"/>
        </w:rPr>
        <w:t xml:space="preserve"> </w:t>
      </w:r>
      <w:r w:rsidRPr="005D483E">
        <w:rPr>
          <w:rFonts w:eastAsia="Arial"/>
          <w:spacing w:val="4"/>
        </w:rPr>
        <w:t>i</w:t>
      </w:r>
      <w:r w:rsidRPr="005D483E">
        <w:rPr>
          <w:rFonts w:eastAsia="Arial"/>
        </w:rPr>
        <w:t>n d</w:t>
      </w:r>
      <w:r w:rsidRPr="005D483E">
        <w:rPr>
          <w:rFonts w:eastAsia="Arial"/>
          <w:spacing w:val="1"/>
        </w:rPr>
        <w:t>i</w:t>
      </w:r>
      <w:r w:rsidRPr="005D483E">
        <w:rPr>
          <w:rFonts w:eastAsia="Arial"/>
          <w:spacing w:val="4"/>
        </w:rPr>
        <w:t>ff</w:t>
      </w:r>
      <w:r w:rsidRPr="005D483E">
        <w:rPr>
          <w:rFonts w:eastAsia="Arial"/>
        </w:rPr>
        <w:t>e</w:t>
      </w:r>
      <w:r w:rsidRPr="005D483E">
        <w:rPr>
          <w:rFonts w:eastAsia="Arial"/>
          <w:spacing w:val="3"/>
        </w:rPr>
        <w:t>r</w:t>
      </w:r>
      <w:r w:rsidRPr="005D483E">
        <w:rPr>
          <w:rFonts w:eastAsia="Arial"/>
        </w:rPr>
        <w:t>ent</w:t>
      </w:r>
      <w:r w:rsidRPr="005D483E">
        <w:rPr>
          <w:rFonts w:eastAsia="Arial"/>
          <w:spacing w:val="-3"/>
        </w:rPr>
        <w:t xml:space="preserve"> </w:t>
      </w:r>
      <w:r w:rsidRPr="005D483E">
        <w:rPr>
          <w:rFonts w:eastAsia="Arial"/>
          <w:spacing w:val="4"/>
        </w:rPr>
        <w:t>t</w:t>
      </w:r>
      <w:r w:rsidRPr="005D483E">
        <w:rPr>
          <w:rFonts w:eastAsia="Arial"/>
          <w:spacing w:val="-1"/>
        </w:rPr>
        <w:t>y</w:t>
      </w:r>
      <w:r w:rsidRPr="005D483E">
        <w:rPr>
          <w:rFonts w:eastAsia="Arial"/>
        </w:rPr>
        <w:t>pes of</w:t>
      </w:r>
      <w:r w:rsidRPr="005D483E">
        <w:rPr>
          <w:rFonts w:eastAsia="Arial"/>
          <w:spacing w:val="4"/>
        </w:rPr>
        <w:t xml:space="preserve"> </w:t>
      </w:r>
      <w:r w:rsidRPr="005D483E">
        <w:rPr>
          <w:rFonts w:eastAsia="Arial"/>
        </w:rPr>
        <w:t>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4"/>
        </w:rPr>
        <w:t>m</w:t>
      </w:r>
      <w:r w:rsidRPr="005D483E">
        <w:rPr>
          <w:rFonts w:eastAsia="Arial"/>
        </w:rPr>
        <w:t>ent</w:t>
      </w:r>
      <w:r w:rsidRPr="005D483E">
        <w:rPr>
          <w:rFonts w:eastAsia="Arial"/>
          <w:spacing w:val="-9"/>
        </w:rPr>
        <w:t xml:space="preserve"> </w:t>
      </w:r>
      <w:r w:rsidRPr="005D483E">
        <w:rPr>
          <w:rFonts w:eastAsia="Arial"/>
        </w:rPr>
        <w:t>a</w:t>
      </w:r>
      <w:r w:rsidRPr="005D483E">
        <w:rPr>
          <w:rFonts w:eastAsia="Arial"/>
          <w:spacing w:val="3"/>
        </w:rPr>
        <w:t>c</w:t>
      </w:r>
      <w:r w:rsidRPr="005D483E">
        <w:rPr>
          <w:rFonts w:eastAsia="Arial"/>
        </w:rPr>
        <w:t>t</w:t>
      </w:r>
      <w:r w:rsidRPr="005D483E">
        <w:rPr>
          <w:rFonts w:eastAsia="Arial"/>
          <w:spacing w:val="1"/>
        </w:rPr>
        <w:t>ivi</w:t>
      </w:r>
      <w:r w:rsidRPr="005D483E">
        <w:rPr>
          <w:rFonts w:eastAsia="Arial"/>
        </w:rPr>
        <w:t>t</w:t>
      </w:r>
      <w:r w:rsidRPr="005D483E">
        <w:rPr>
          <w:rFonts w:eastAsia="Arial"/>
          <w:spacing w:val="1"/>
        </w:rPr>
        <w:t>i</w:t>
      </w:r>
      <w:r w:rsidRPr="005D483E">
        <w:rPr>
          <w:rFonts w:eastAsia="Arial"/>
        </w:rPr>
        <w:t>e</w:t>
      </w:r>
      <w:r w:rsidRPr="005D483E">
        <w:rPr>
          <w:rFonts w:eastAsia="Arial"/>
          <w:spacing w:val="14"/>
        </w:rPr>
        <w:t>s</w:t>
      </w:r>
      <w:r w:rsidRPr="005D483E">
        <w:rPr>
          <w:rFonts w:eastAsia="Arial"/>
          <w:spacing w:val="3"/>
        </w:rPr>
        <w:t>);</w:t>
      </w:r>
    </w:p>
    <w:p w14:paraId="304DD6E1" w14:textId="3539379A" w:rsidR="005D483E" w:rsidRPr="005D483E" w:rsidRDefault="005D483E" w:rsidP="000C1C84">
      <w:pPr>
        <w:pStyle w:val="ListParagraph"/>
        <w:numPr>
          <w:ilvl w:val="0"/>
          <w:numId w:val="28"/>
        </w:numPr>
        <w:rPr>
          <w:rFonts w:eastAsia="Arial" w:cs="Arial"/>
        </w:rPr>
      </w:pPr>
      <w:r w:rsidRPr="005D483E">
        <w:rPr>
          <w:rFonts w:eastAsia="Arial"/>
          <w:spacing w:val="3"/>
        </w:rPr>
        <w:t>t</w:t>
      </w:r>
      <w:r w:rsidR="00B03E09" w:rsidRPr="005D483E">
        <w:rPr>
          <w:rFonts w:eastAsia="Arial" w:cs="Arial"/>
          <w:spacing w:val="2"/>
        </w:rPr>
        <w:t>a</w:t>
      </w:r>
      <w:r w:rsidR="00B03E09" w:rsidRPr="005D483E">
        <w:rPr>
          <w:rFonts w:eastAsia="Arial" w:cs="Arial"/>
          <w:spacing w:val="3"/>
        </w:rPr>
        <w:t>r</w:t>
      </w:r>
      <w:r w:rsidR="00B03E09" w:rsidRPr="005D483E">
        <w:rPr>
          <w:rFonts w:eastAsia="Arial" w:cs="Arial"/>
          <w:spacing w:val="2"/>
        </w:rPr>
        <w:t>gete</w:t>
      </w:r>
      <w:r w:rsidR="00B03E09" w:rsidRPr="005D483E">
        <w:rPr>
          <w:rFonts w:eastAsia="Arial" w:cs="Arial"/>
        </w:rPr>
        <w:t>d</w:t>
      </w:r>
      <w:r w:rsidR="00B03E09" w:rsidRPr="005D483E">
        <w:rPr>
          <w:rFonts w:eastAsia="Arial" w:cs="Arial"/>
          <w:spacing w:val="-3"/>
        </w:rPr>
        <w:t xml:space="preserve"> </w:t>
      </w:r>
      <w:r w:rsidR="00B03E09" w:rsidRPr="005D483E">
        <w:rPr>
          <w:rFonts w:eastAsia="Arial" w:cs="Arial"/>
          <w:spacing w:val="4"/>
        </w:rPr>
        <w:t>a</w:t>
      </w:r>
      <w:r w:rsidR="00B03E09" w:rsidRPr="005D483E">
        <w:rPr>
          <w:rFonts w:eastAsia="Arial" w:cs="Arial"/>
        </w:rPr>
        <w:t>w</w:t>
      </w:r>
      <w:r w:rsidR="00B03E09" w:rsidRPr="005D483E">
        <w:rPr>
          <w:rFonts w:eastAsia="Arial" w:cs="Arial"/>
          <w:spacing w:val="2"/>
        </w:rPr>
        <w:t>a</w:t>
      </w:r>
      <w:r w:rsidR="00B03E09" w:rsidRPr="005D483E">
        <w:rPr>
          <w:rFonts w:eastAsia="Arial" w:cs="Arial"/>
          <w:spacing w:val="3"/>
        </w:rPr>
        <w:t>r</w:t>
      </w:r>
      <w:r w:rsidR="00B03E09" w:rsidRPr="005D483E">
        <w:rPr>
          <w:rFonts w:eastAsia="Arial" w:cs="Arial"/>
          <w:spacing w:val="2"/>
        </w:rPr>
        <w:t>ene</w:t>
      </w:r>
      <w:r w:rsidR="00B03E09" w:rsidRPr="005D483E">
        <w:rPr>
          <w:rFonts w:eastAsia="Arial" w:cs="Arial"/>
          <w:spacing w:val="3"/>
        </w:rPr>
        <w:t>s</w:t>
      </w:r>
      <w:r w:rsidR="00B03E09" w:rsidRPr="005D483E">
        <w:rPr>
          <w:rFonts w:eastAsia="Arial" w:cs="Arial"/>
        </w:rPr>
        <w:t>s</w:t>
      </w:r>
      <w:r w:rsidR="00B03E09" w:rsidRPr="005D483E">
        <w:rPr>
          <w:rFonts w:eastAsia="Arial" w:cs="Arial"/>
          <w:spacing w:val="-5"/>
        </w:rPr>
        <w:t xml:space="preserve"> </w:t>
      </w:r>
      <w:r w:rsidR="00B03E09" w:rsidRPr="005D483E">
        <w:rPr>
          <w:rFonts w:eastAsia="Arial" w:cs="Arial"/>
          <w:spacing w:val="2"/>
        </w:rPr>
        <w:t>an</w:t>
      </w:r>
      <w:r w:rsidR="00B03E09" w:rsidRPr="005D483E">
        <w:rPr>
          <w:rFonts w:eastAsia="Arial" w:cs="Arial"/>
        </w:rPr>
        <w:t>d</w:t>
      </w:r>
      <w:r w:rsidR="00B03E09" w:rsidRPr="005D483E">
        <w:rPr>
          <w:rFonts w:eastAsia="Arial" w:cs="Arial"/>
          <w:spacing w:val="1"/>
        </w:rPr>
        <w:t xml:space="preserve"> </w:t>
      </w:r>
      <w:r w:rsidR="00B03E09" w:rsidRPr="005D483E">
        <w:rPr>
          <w:rFonts w:eastAsia="Arial" w:cs="Arial"/>
          <w:spacing w:val="2"/>
        </w:rPr>
        <w:t>t</w:t>
      </w:r>
      <w:r w:rsidR="00B03E09" w:rsidRPr="005D483E">
        <w:rPr>
          <w:rFonts w:eastAsia="Arial" w:cs="Arial"/>
          <w:spacing w:val="3"/>
        </w:rPr>
        <w:t>r</w:t>
      </w:r>
      <w:r w:rsidR="00B03E09" w:rsidRPr="005D483E">
        <w:rPr>
          <w:rFonts w:eastAsia="Arial" w:cs="Arial"/>
          <w:spacing w:val="2"/>
        </w:rPr>
        <w:t>a</w:t>
      </w:r>
      <w:r w:rsidR="00B03E09" w:rsidRPr="005D483E">
        <w:rPr>
          <w:rFonts w:eastAsia="Arial" w:cs="Arial"/>
          <w:spacing w:val="1"/>
        </w:rPr>
        <w:t>i</w:t>
      </w:r>
      <w:r w:rsidR="00B03E09" w:rsidRPr="005D483E">
        <w:rPr>
          <w:rFonts w:eastAsia="Arial" w:cs="Arial"/>
          <w:spacing w:val="2"/>
        </w:rPr>
        <w:t>n</w:t>
      </w:r>
      <w:r w:rsidR="00B03E09" w:rsidRPr="005D483E">
        <w:rPr>
          <w:rFonts w:eastAsia="Arial" w:cs="Arial"/>
          <w:spacing w:val="1"/>
        </w:rPr>
        <w:t>i</w:t>
      </w:r>
      <w:r w:rsidR="00B03E09" w:rsidRPr="005D483E">
        <w:rPr>
          <w:rFonts w:eastAsia="Arial" w:cs="Arial"/>
          <w:spacing w:val="2"/>
        </w:rPr>
        <w:t>n</w:t>
      </w:r>
      <w:r w:rsidR="00B03E09" w:rsidRPr="005D483E">
        <w:rPr>
          <w:rFonts w:eastAsia="Arial" w:cs="Arial"/>
        </w:rPr>
        <w:t>g</w:t>
      </w:r>
      <w:r w:rsidR="00B03E09" w:rsidRPr="005D483E">
        <w:rPr>
          <w:rFonts w:eastAsia="Arial" w:cs="Arial"/>
          <w:spacing w:val="-1"/>
        </w:rPr>
        <w:t xml:space="preserve"> </w:t>
      </w:r>
      <w:r w:rsidR="00B03E09" w:rsidRPr="005D483E">
        <w:rPr>
          <w:rFonts w:eastAsia="Arial" w:cs="Arial"/>
          <w:spacing w:val="2"/>
        </w:rPr>
        <w:t>p</w:t>
      </w:r>
      <w:r w:rsidR="00B03E09" w:rsidRPr="005D483E">
        <w:rPr>
          <w:rFonts w:eastAsia="Arial" w:cs="Arial"/>
          <w:spacing w:val="3"/>
        </w:rPr>
        <w:t>r</w:t>
      </w:r>
      <w:r w:rsidR="00B03E09" w:rsidRPr="005D483E">
        <w:rPr>
          <w:rFonts w:eastAsia="Arial" w:cs="Arial"/>
          <w:spacing w:val="2"/>
        </w:rPr>
        <w:t>og</w:t>
      </w:r>
      <w:r w:rsidR="00B03E09" w:rsidRPr="005D483E">
        <w:rPr>
          <w:rFonts w:eastAsia="Arial" w:cs="Arial"/>
          <w:spacing w:val="3"/>
        </w:rPr>
        <w:t>r</w:t>
      </w:r>
      <w:r w:rsidR="00B03E09" w:rsidRPr="005D483E">
        <w:rPr>
          <w:rFonts w:eastAsia="Arial" w:cs="Arial"/>
          <w:spacing w:val="2"/>
        </w:rPr>
        <w:t>a</w:t>
      </w:r>
      <w:r w:rsidR="00B03E09" w:rsidRPr="005D483E">
        <w:rPr>
          <w:rFonts w:eastAsia="Arial" w:cs="Arial"/>
          <w:spacing w:val="4"/>
        </w:rPr>
        <w:t>m</w:t>
      </w:r>
      <w:r w:rsidR="00B03E09" w:rsidRPr="005D483E">
        <w:rPr>
          <w:rFonts w:eastAsia="Arial" w:cs="Arial"/>
        </w:rPr>
        <w:t>s</w:t>
      </w:r>
      <w:r w:rsidR="00B03E09" w:rsidRPr="005D483E">
        <w:rPr>
          <w:rFonts w:eastAsia="Arial" w:cs="Arial"/>
          <w:spacing w:val="-5"/>
        </w:rPr>
        <w:t xml:space="preserve"> </w:t>
      </w:r>
      <w:r w:rsidR="00B03E09" w:rsidRPr="005D483E">
        <w:rPr>
          <w:rFonts w:eastAsia="Arial" w:cs="Arial"/>
          <w:spacing w:val="4"/>
        </w:rPr>
        <w:t>f</w:t>
      </w:r>
      <w:r w:rsidR="00B03E09" w:rsidRPr="005D483E">
        <w:rPr>
          <w:rFonts w:eastAsia="Arial" w:cs="Arial"/>
          <w:spacing w:val="2"/>
        </w:rPr>
        <w:t>o</w:t>
      </w:r>
      <w:r w:rsidR="00B03E09" w:rsidRPr="005D483E">
        <w:rPr>
          <w:rFonts w:eastAsia="Arial" w:cs="Arial"/>
        </w:rPr>
        <w:t>r</w:t>
      </w:r>
      <w:r w:rsidR="00B03E09" w:rsidRPr="005D483E">
        <w:rPr>
          <w:rFonts w:eastAsia="Arial" w:cs="Arial"/>
          <w:spacing w:val="1"/>
        </w:rPr>
        <w:t xml:space="preserve"> </w:t>
      </w:r>
      <w:r w:rsidR="00B03E09" w:rsidRPr="005D483E">
        <w:rPr>
          <w:rFonts w:eastAsia="Arial" w:cs="Arial"/>
          <w:spacing w:val="3"/>
        </w:rPr>
        <w:t>s</w:t>
      </w:r>
      <w:r w:rsidR="00B03E09" w:rsidRPr="005D483E">
        <w:rPr>
          <w:rFonts w:eastAsia="Arial" w:cs="Arial"/>
          <w:spacing w:val="2"/>
        </w:rPr>
        <w:t>t</w:t>
      </w:r>
      <w:r w:rsidR="00B03E09" w:rsidRPr="005D483E">
        <w:rPr>
          <w:rFonts w:eastAsia="Arial" w:cs="Arial"/>
        </w:rPr>
        <w:t>a</w:t>
      </w:r>
      <w:r w:rsidR="00B03E09" w:rsidRPr="005D483E">
        <w:rPr>
          <w:rFonts w:eastAsia="Arial" w:cs="Arial"/>
          <w:spacing w:val="2"/>
        </w:rPr>
        <w:t>f</w:t>
      </w:r>
      <w:r w:rsidR="00B03E09" w:rsidRPr="005D483E">
        <w:rPr>
          <w:rFonts w:eastAsia="Arial" w:cs="Arial"/>
        </w:rPr>
        <w:t>f</w:t>
      </w:r>
      <w:r w:rsidR="00B03E09" w:rsidRPr="005D483E">
        <w:rPr>
          <w:rFonts w:eastAsia="Arial" w:cs="Arial"/>
          <w:spacing w:val="2"/>
        </w:rPr>
        <w:t xml:space="preserve"> an</w:t>
      </w:r>
      <w:r w:rsidR="00B03E09" w:rsidRPr="005D483E">
        <w:rPr>
          <w:rFonts w:eastAsia="Arial" w:cs="Arial"/>
        </w:rPr>
        <w:t>d</w:t>
      </w:r>
      <w:r w:rsidR="00B03E09" w:rsidRPr="005D483E">
        <w:rPr>
          <w:rFonts w:eastAsia="Arial" w:cs="Arial"/>
          <w:spacing w:val="1"/>
        </w:rPr>
        <w:t xml:space="preserve"> </w:t>
      </w:r>
      <w:r w:rsidR="00B03E09" w:rsidRPr="005D483E">
        <w:rPr>
          <w:rFonts w:eastAsia="Arial" w:cs="Arial"/>
          <w:spacing w:val="6"/>
        </w:rPr>
        <w:t>k</w:t>
      </w:r>
      <w:r w:rsidR="00B03E09" w:rsidRPr="005D483E">
        <w:rPr>
          <w:rFonts w:eastAsia="Arial" w:cs="Arial"/>
          <w:spacing w:val="4"/>
        </w:rPr>
        <w:t>e</w:t>
      </w:r>
      <w:r w:rsidR="00B03E09" w:rsidRPr="005D483E">
        <w:rPr>
          <w:rFonts w:eastAsia="Arial" w:cs="Arial"/>
        </w:rPr>
        <w:t>y</w:t>
      </w:r>
      <w:r w:rsidR="00B03E09" w:rsidRPr="005D483E">
        <w:rPr>
          <w:rFonts w:eastAsia="Arial" w:cs="Arial"/>
          <w:spacing w:val="-5"/>
        </w:rPr>
        <w:t xml:space="preserve"> </w:t>
      </w:r>
      <w:r w:rsidR="00B03E09" w:rsidRPr="005D483E">
        <w:rPr>
          <w:rFonts w:eastAsia="Arial" w:cs="Arial"/>
          <w:spacing w:val="3"/>
        </w:rPr>
        <w:t>s</w:t>
      </w:r>
      <w:r w:rsidR="00B03E09" w:rsidRPr="005D483E">
        <w:rPr>
          <w:rFonts w:eastAsia="Arial" w:cs="Arial"/>
          <w:spacing w:val="2"/>
        </w:rPr>
        <w:t>ta</w:t>
      </w:r>
      <w:r w:rsidR="00B03E09" w:rsidRPr="005D483E">
        <w:rPr>
          <w:rFonts w:eastAsia="Arial" w:cs="Arial"/>
          <w:spacing w:val="6"/>
        </w:rPr>
        <w:t>k</w:t>
      </w:r>
      <w:r w:rsidR="00B03E09" w:rsidRPr="005D483E">
        <w:rPr>
          <w:rFonts w:eastAsia="Arial" w:cs="Arial"/>
          <w:spacing w:val="2"/>
        </w:rPr>
        <w:t>eho</w:t>
      </w:r>
      <w:r w:rsidR="00B03E09" w:rsidRPr="005D483E">
        <w:rPr>
          <w:rFonts w:eastAsia="Arial" w:cs="Arial"/>
          <w:spacing w:val="1"/>
        </w:rPr>
        <w:t>l</w:t>
      </w:r>
      <w:r w:rsidR="00B03E09" w:rsidRPr="005D483E">
        <w:rPr>
          <w:rFonts w:eastAsia="Arial" w:cs="Arial"/>
          <w:spacing w:val="2"/>
        </w:rPr>
        <w:t>de</w:t>
      </w:r>
      <w:r w:rsidR="00B03E09" w:rsidRPr="005D483E">
        <w:rPr>
          <w:rFonts w:eastAsia="Arial" w:cs="Arial"/>
          <w:spacing w:val="3"/>
        </w:rPr>
        <w:t>r</w:t>
      </w:r>
      <w:r w:rsidR="00B03E09" w:rsidRPr="005D483E">
        <w:rPr>
          <w:rFonts w:eastAsia="Arial" w:cs="Arial"/>
        </w:rPr>
        <w:t>s</w:t>
      </w:r>
      <w:r w:rsidR="00B03E09" w:rsidRPr="005D483E">
        <w:rPr>
          <w:rFonts w:eastAsia="Arial" w:cs="Arial"/>
          <w:spacing w:val="-6"/>
        </w:rPr>
        <w:t xml:space="preserve"> </w:t>
      </w:r>
      <w:r w:rsidR="00B03E09" w:rsidRPr="005D483E">
        <w:rPr>
          <w:rFonts w:eastAsia="Arial" w:cs="Arial"/>
          <w:spacing w:val="3"/>
        </w:rPr>
        <w:t>(</w:t>
      </w:r>
      <w:r w:rsidR="00B03E09" w:rsidRPr="005D483E">
        <w:rPr>
          <w:rFonts w:eastAsia="Arial" w:cs="Arial"/>
          <w:spacing w:val="2"/>
        </w:rPr>
        <w:t>e.g</w:t>
      </w:r>
      <w:r w:rsidR="00B03E09" w:rsidRPr="005D483E">
        <w:rPr>
          <w:rFonts w:eastAsia="Arial" w:cs="Arial"/>
        </w:rPr>
        <w:t xml:space="preserve">. </w:t>
      </w:r>
      <w:r w:rsidR="00B03E09" w:rsidRPr="005D483E">
        <w:rPr>
          <w:rFonts w:eastAsia="Arial" w:cs="Arial"/>
          <w:w w:val="99"/>
        </w:rPr>
        <w:t>p</w:t>
      </w:r>
      <w:r w:rsidR="00B03E09" w:rsidRPr="005D483E">
        <w:rPr>
          <w:rFonts w:eastAsia="Arial" w:cs="Arial"/>
          <w:spacing w:val="3"/>
          <w:w w:val="99"/>
        </w:rPr>
        <w:t>r</w:t>
      </w:r>
      <w:r w:rsidR="00B03E09" w:rsidRPr="005D483E">
        <w:rPr>
          <w:rFonts w:eastAsia="Arial" w:cs="Arial"/>
          <w:spacing w:val="2"/>
          <w:w w:val="99"/>
        </w:rPr>
        <w:t>o</w:t>
      </w:r>
      <w:r w:rsidR="00B03E09" w:rsidRPr="005D483E">
        <w:rPr>
          <w:rFonts w:eastAsia="Arial" w:cs="Arial"/>
          <w:spacing w:val="3"/>
          <w:w w:val="99"/>
        </w:rPr>
        <w:t>c</w:t>
      </w:r>
      <w:r w:rsidR="00B03E09" w:rsidRPr="005D483E">
        <w:rPr>
          <w:rFonts w:eastAsia="Arial" w:cs="Arial"/>
          <w:spacing w:val="2"/>
          <w:w w:val="99"/>
        </w:rPr>
        <w:t>u</w:t>
      </w:r>
      <w:r w:rsidR="00B03E09" w:rsidRPr="005D483E">
        <w:rPr>
          <w:rFonts w:eastAsia="Arial" w:cs="Arial"/>
          <w:spacing w:val="3"/>
          <w:w w:val="99"/>
        </w:rPr>
        <w:t>r</w:t>
      </w:r>
      <w:r w:rsidR="00B03E09" w:rsidRPr="005D483E">
        <w:rPr>
          <w:rFonts w:eastAsia="Arial" w:cs="Arial"/>
          <w:w w:val="99"/>
        </w:rPr>
        <w:t>e</w:t>
      </w:r>
      <w:r w:rsidR="00B03E09" w:rsidRPr="005D483E">
        <w:rPr>
          <w:rFonts w:eastAsia="Arial" w:cs="Arial"/>
          <w:spacing w:val="6"/>
          <w:w w:val="99"/>
        </w:rPr>
        <w:t>m</w:t>
      </w:r>
      <w:r w:rsidR="00B03E09" w:rsidRPr="005D483E">
        <w:rPr>
          <w:rFonts w:eastAsia="Arial" w:cs="Arial"/>
          <w:spacing w:val="2"/>
          <w:w w:val="99"/>
        </w:rPr>
        <w:t>en</w:t>
      </w:r>
      <w:r w:rsidR="00B03E09" w:rsidRPr="005D483E">
        <w:rPr>
          <w:rFonts w:eastAsia="Arial" w:cs="Arial"/>
          <w:w w:val="99"/>
        </w:rPr>
        <w:t xml:space="preserve">t </w:t>
      </w:r>
      <w:r w:rsidR="00B03E09" w:rsidRPr="005D483E">
        <w:rPr>
          <w:rFonts w:eastAsia="Arial" w:cs="Arial"/>
          <w:spacing w:val="2"/>
          <w:w w:val="99"/>
        </w:rPr>
        <w:t>tea</w:t>
      </w:r>
      <w:r w:rsidR="00B03E09" w:rsidRPr="005D483E">
        <w:rPr>
          <w:rFonts w:eastAsia="Arial" w:cs="Arial"/>
          <w:spacing w:val="4"/>
          <w:w w:val="99"/>
        </w:rPr>
        <w:t>m</w:t>
      </w:r>
      <w:r w:rsidR="00B03E09" w:rsidRPr="005D483E">
        <w:rPr>
          <w:rFonts w:eastAsia="Arial" w:cs="Arial"/>
          <w:spacing w:val="3"/>
          <w:w w:val="99"/>
        </w:rPr>
        <w:t>s</w:t>
      </w:r>
      <w:r w:rsidR="00B03E09" w:rsidRPr="005D483E">
        <w:rPr>
          <w:rFonts w:eastAsia="Arial" w:cs="Arial"/>
          <w:w w:val="99"/>
        </w:rPr>
        <w:t>,</w:t>
      </w:r>
      <w:r w:rsidR="00B03E09" w:rsidRPr="005D483E">
        <w:rPr>
          <w:rFonts w:eastAsia="Arial" w:cs="Arial"/>
          <w:spacing w:val="4"/>
        </w:rPr>
        <w:t xml:space="preserve"> </w:t>
      </w:r>
      <w:r w:rsidR="00B03E09" w:rsidRPr="005D483E">
        <w:rPr>
          <w:rFonts w:eastAsia="Arial" w:cs="Arial"/>
          <w:spacing w:val="2"/>
        </w:rPr>
        <w:t>p</w:t>
      </w:r>
      <w:r w:rsidR="00B03E09" w:rsidRPr="005D483E">
        <w:rPr>
          <w:rFonts w:eastAsia="Arial" w:cs="Arial"/>
          <w:spacing w:val="3"/>
        </w:rPr>
        <w:t>r</w:t>
      </w:r>
      <w:r w:rsidR="00B03E09" w:rsidRPr="005D483E">
        <w:rPr>
          <w:rFonts w:eastAsia="Arial" w:cs="Arial"/>
        </w:rPr>
        <w:t>o</w:t>
      </w:r>
      <w:r w:rsidR="00B03E09" w:rsidRPr="005D483E">
        <w:rPr>
          <w:rFonts w:eastAsia="Arial" w:cs="Arial"/>
          <w:spacing w:val="3"/>
        </w:rPr>
        <w:t>j</w:t>
      </w:r>
      <w:r w:rsidR="00B03E09" w:rsidRPr="005D483E">
        <w:rPr>
          <w:rFonts w:eastAsia="Arial" w:cs="Arial"/>
          <w:spacing w:val="2"/>
        </w:rPr>
        <w:t>e</w:t>
      </w:r>
      <w:r w:rsidR="00B03E09" w:rsidRPr="005D483E">
        <w:rPr>
          <w:rFonts w:eastAsia="Arial" w:cs="Arial"/>
          <w:spacing w:val="3"/>
        </w:rPr>
        <w:t>c</w:t>
      </w:r>
      <w:r w:rsidR="00B03E09" w:rsidRPr="005D483E">
        <w:rPr>
          <w:rFonts w:eastAsia="Arial" w:cs="Arial"/>
        </w:rPr>
        <w:t>t</w:t>
      </w:r>
      <w:r w:rsidR="00B03E09" w:rsidRPr="005D483E">
        <w:rPr>
          <w:rFonts w:eastAsia="Arial" w:cs="Arial"/>
          <w:spacing w:val="-4"/>
        </w:rPr>
        <w:t xml:space="preserve"> </w:t>
      </w:r>
      <w:r w:rsidR="00B03E09" w:rsidRPr="005D483E">
        <w:rPr>
          <w:rFonts w:eastAsia="Arial" w:cs="Arial"/>
          <w:spacing w:val="7"/>
        </w:rPr>
        <w:t>m</w:t>
      </w:r>
      <w:r w:rsidR="00B03E09" w:rsidRPr="005D483E">
        <w:rPr>
          <w:rFonts w:eastAsia="Arial" w:cs="Arial"/>
          <w:spacing w:val="2"/>
        </w:rPr>
        <w:t>anage</w:t>
      </w:r>
      <w:r w:rsidR="00B03E09" w:rsidRPr="005D483E">
        <w:rPr>
          <w:rFonts w:eastAsia="Arial" w:cs="Arial"/>
          <w:spacing w:val="1"/>
        </w:rPr>
        <w:t>r</w:t>
      </w:r>
      <w:r w:rsidR="00B03E09" w:rsidRPr="005D483E">
        <w:rPr>
          <w:rFonts w:eastAsia="Arial" w:cs="Arial"/>
          <w:spacing w:val="3"/>
        </w:rPr>
        <w:t>s</w:t>
      </w:r>
      <w:r w:rsidR="00B03E09" w:rsidRPr="005D483E">
        <w:rPr>
          <w:rFonts w:eastAsia="Arial" w:cs="Arial"/>
        </w:rPr>
        <w:t>,</w:t>
      </w:r>
      <w:r w:rsidR="00B03E09" w:rsidRPr="005D483E">
        <w:rPr>
          <w:rFonts w:eastAsia="Arial" w:cs="Arial"/>
          <w:spacing w:val="-7"/>
        </w:rPr>
        <w:t xml:space="preserve"> </w:t>
      </w:r>
      <w:r w:rsidR="00B03E09" w:rsidRPr="005D483E">
        <w:rPr>
          <w:rFonts w:eastAsia="Arial" w:cs="Arial"/>
          <w:spacing w:val="3"/>
        </w:rPr>
        <w:t>s</w:t>
      </w:r>
      <w:r w:rsidR="00B03E09" w:rsidRPr="005D483E">
        <w:rPr>
          <w:rFonts w:eastAsia="Arial" w:cs="Arial"/>
          <w:spacing w:val="2"/>
        </w:rPr>
        <w:t>en</w:t>
      </w:r>
      <w:r w:rsidR="00B03E09" w:rsidRPr="005D483E">
        <w:rPr>
          <w:rFonts w:eastAsia="Arial" w:cs="Arial"/>
          <w:spacing w:val="1"/>
        </w:rPr>
        <w:t>i</w:t>
      </w:r>
      <w:r w:rsidR="00B03E09" w:rsidRPr="005D483E">
        <w:rPr>
          <w:rFonts w:eastAsia="Arial" w:cs="Arial"/>
          <w:spacing w:val="2"/>
        </w:rPr>
        <w:t>o</w:t>
      </w:r>
      <w:r w:rsidR="00B03E09" w:rsidRPr="005D483E">
        <w:rPr>
          <w:rFonts w:eastAsia="Arial" w:cs="Arial"/>
        </w:rPr>
        <w:t>r</w:t>
      </w:r>
      <w:r w:rsidR="00B03E09" w:rsidRPr="005D483E">
        <w:rPr>
          <w:rFonts w:eastAsia="Arial" w:cs="Arial"/>
          <w:spacing w:val="-2"/>
        </w:rPr>
        <w:t xml:space="preserve"> </w:t>
      </w:r>
      <w:r w:rsidR="00B03E09" w:rsidRPr="005D483E">
        <w:rPr>
          <w:rFonts w:eastAsia="Arial" w:cs="Arial"/>
          <w:spacing w:val="7"/>
        </w:rPr>
        <w:t>m</w:t>
      </w:r>
      <w:r w:rsidR="00B03E09" w:rsidRPr="005D483E">
        <w:rPr>
          <w:rFonts w:eastAsia="Arial" w:cs="Arial"/>
          <w:spacing w:val="2"/>
        </w:rPr>
        <w:t>anag</w:t>
      </w:r>
      <w:r w:rsidR="00B03E09" w:rsidRPr="005D483E">
        <w:rPr>
          <w:rFonts w:eastAsia="Arial" w:cs="Arial"/>
        </w:rPr>
        <w:t>e</w:t>
      </w:r>
      <w:r w:rsidR="00B03E09" w:rsidRPr="005D483E">
        <w:rPr>
          <w:rFonts w:eastAsia="Arial" w:cs="Arial"/>
          <w:spacing w:val="6"/>
        </w:rPr>
        <w:t>m</w:t>
      </w:r>
      <w:r w:rsidR="00B03E09" w:rsidRPr="005D483E">
        <w:rPr>
          <w:rFonts w:eastAsia="Arial" w:cs="Arial"/>
          <w:spacing w:val="2"/>
        </w:rPr>
        <w:t>en</w:t>
      </w:r>
      <w:r w:rsidR="00B03E09" w:rsidRPr="005D483E">
        <w:rPr>
          <w:rFonts w:eastAsia="Arial" w:cs="Arial"/>
        </w:rPr>
        <w:t>t</w:t>
      </w:r>
      <w:r w:rsidR="00B03E09" w:rsidRPr="005D483E">
        <w:rPr>
          <w:rFonts w:eastAsia="Arial" w:cs="Arial"/>
          <w:spacing w:val="-8"/>
        </w:rPr>
        <w:t xml:space="preserve"> </w:t>
      </w:r>
      <w:r w:rsidR="00B03E09" w:rsidRPr="005D483E">
        <w:rPr>
          <w:rFonts w:eastAsia="Arial" w:cs="Arial"/>
          <w:spacing w:val="2"/>
        </w:rPr>
        <w:t>an</w:t>
      </w:r>
      <w:r w:rsidR="00B03E09" w:rsidRPr="005D483E">
        <w:rPr>
          <w:rFonts w:eastAsia="Arial" w:cs="Arial"/>
        </w:rPr>
        <w:t>d</w:t>
      </w:r>
      <w:r w:rsidR="00B03E09" w:rsidRPr="005D483E">
        <w:rPr>
          <w:rFonts w:eastAsia="Arial" w:cs="Arial"/>
          <w:spacing w:val="1"/>
        </w:rPr>
        <w:t xml:space="preserve"> </w:t>
      </w:r>
      <w:r w:rsidR="00B03E09" w:rsidRPr="005D483E">
        <w:rPr>
          <w:rFonts w:eastAsia="Arial" w:cs="Arial"/>
          <w:spacing w:val="2"/>
        </w:rPr>
        <w:t>th</w:t>
      </w:r>
      <w:r w:rsidR="00B03E09" w:rsidRPr="005D483E">
        <w:rPr>
          <w:rFonts w:eastAsia="Arial" w:cs="Arial"/>
        </w:rPr>
        <w:t>e</w:t>
      </w:r>
      <w:r w:rsidR="00B03E09" w:rsidRPr="005D483E">
        <w:rPr>
          <w:rFonts w:eastAsia="Arial" w:cs="Arial"/>
          <w:spacing w:val="1"/>
        </w:rPr>
        <w:t xml:space="preserve"> </w:t>
      </w:r>
      <w:r w:rsidR="00B03E09" w:rsidRPr="005D483E">
        <w:rPr>
          <w:rFonts w:eastAsia="Arial" w:cs="Arial"/>
          <w:spacing w:val="2"/>
        </w:rPr>
        <w:t>b</w:t>
      </w:r>
      <w:r w:rsidR="00B03E09" w:rsidRPr="005D483E">
        <w:rPr>
          <w:rFonts w:eastAsia="Arial" w:cs="Arial"/>
          <w:spacing w:val="3"/>
        </w:rPr>
        <w:t>r</w:t>
      </w:r>
      <w:r w:rsidR="00B03E09" w:rsidRPr="005D483E">
        <w:rPr>
          <w:rFonts w:eastAsia="Arial" w:cs="Arial"/>
          <w:spacing w:val="2"/>
        </w:rPr>
        <w:t>oade</w:t>
      </w:r>
      <w:r w:rsidR="00B03E09" w:rsidRPr="005D483E">
        <w:rPr>
          <w:rFonts w:eastAsia="Arial" w:cs="Arial"/>
        </w:rPr>
        <w:t>r</w:t>
      </w:r>
      <w:r w:rsidR="00B03E09" w:rsidRPr="005D483E">
        <w:rPr>
          <w:rFonts w:eastAsia="Arial" w:cs="Arial"/>
          <w:spacing w:val="-2"/>
        </w:rPr>
        <w:t xml:space="preserve"> </w:t>
      </w:r>
      <w:r w:rsidR="00B03E09" w:rsidRPr="005D483E">
        <w:rPr>
          <w:rFonts w:eastAsia="Arial" w:cs="Arial"/>
          <w:spacing w:val="2"/>
        </w:rPr>
        <w:t>g</w:t>
      </w:r>
      <w:r w:rsidR="00B03E09" w:rsidRPr="005D483E">
        <w:rPr>
          <w:rFonts w:eastAsia="Arial" w:cs="Arial"/>
          <w:spacing w:val="3"/>
        </w:rPr>
        <w:t>r</w:t>
      </w:r>
      <w:r w:rsidR="00B03E09" w:rsidRPr="005D483E">
        <w:rPr>
          <w:rFonts w:eastAsia="Arial" w:cs="Arial"/>
          <w:spacing w:val="2"/>
        </w:rPr>
        <w:t>ou</w:t>
      </w:r>
      <w:r w:rsidR="00B03E09" w:rsidRPr="005D483E">
        <w:rPr>
          <w:rFonts w:eastAsia="Arial" w:cs="Arial"/>
        </w:rPr>
        <w:t>p</w:t>
      </w:r>
      <w:r w:rsidR="00B03E09" w:rsidRPr="005D483E">
        <w:rPr>
          <w:rFonts w:eastAsia="Arial" w:cs="Arial"/>
          <w:spacing w:val="-1"/>
        </w:rPr>
        <w:t xml:space="preserve"> </w:t>
      </w:r>
      <w:r w:rsidR="00B03E09" w:rsidRPr="005D483E">
        <w:rPr>
          <w:rFonts w:eastAsia="Arial" w:cs="Arial"/>
          <w:spacing w:val="2"/>
        </w:rPr>
        <w:t>o</w:t>
      </w:r>
      <w:r w:rsidR="00B03E09" w:rsidRPr="005D483E">
        <w:rPr>
          <w:rFonts w:eastAsia="Arial" w:cs="Arial"/>
        </w:rPr>
        <w:t>f</w:t>
      </w:r>
      <w:r w:rsidR="00B03E09" w:rsidRPr="005D483E">
        <w:rPr>
          <w:rFonts w:eastAsia="Arial" w:cs="Arial"/>
          <w:spacing w:val="4"/>
        </w:rPr>
        <w:t xml:space="preserve"> </w:t>
      </w:r>
      <w:r w:rsidR="00B03E09" w:rsidRPr="005D483E">
        <w:rPr>
          <w:rFonts w:eastAsia="Arial" w:cs="Arial"/>
          <w:spacing w:val="2"/>
        </w:rPr>
        <w:t>go</w:t>
      </w:r>
      <w:r w:rsidR="00B03E09" w:rsidRPr="005D483E">
        <w:rPr>
          <w:rFonts w:eastAsia="Arial" w:cs="Arial"/>
          <w:spacing w:val="1"/>
        </w:rPr>
        <w:t>v</w:t>
      </w:r>
      <w:r w:rsidR="00B03E09" w:rsidRPr="005D483E">
        <w:rPr>
          <w:rFonts w:eastAsia="Arial" w:cs="Arial"/>
          <w:spacing w:val="2"/>
        </w:rPr>
        <w:t>e</w:t>
      </w:r>
      <w:r w:rsidR="00B03E09" w:rsidRPr="005D483E">
        <w:rPr>
          <w:rFonts w:eastAsia="Arial" w:cs="Arial"/>
          <w:spacing w:val="3"/>
        </w:rPr>
        <w:t>r</w:t>
      </w:r>
      <w:r w:rsidR="00B03E09" w:rsidRPr="005D483E">
        <w:rPr>
          <w:rFonts w:eastAsia="Arial" w:cs="Arial"/>
          <w:spacing w:val="4"/>
        </w:rPr>
        <w:t>nm</w:t>
      </w:r>
      <w:r w:rsidR="00B03E09" w:rsidRPr="005D483E">
        <w:rPr>
          <w:rFonts w:eastAsia="Arial" w:cs="Arial"/>
          <w:spacing w:val="2"/>
        </w:rPr>
        <w:t>en</w:t>
      </w:r>
      <w:r w:rsidR="00B03E09" w:rsidRPr="005D483E">
        <w:rPr>
          <w:rFonts w:eastAsia="Arial" w:cs="Arial"/>
        </w:rPr>
        <w:t>t</w:t>
      </w:r>
      <w:r w:rsidR="00B03E09" w:rsidRPr="005D483E">
        <w:rPr>
          <w:rFonts w:eastAsia="Arial" w:cs="Arial"/>
          <w:spacing w:val="-7"/>
        </w:rPr>
        <w:t xml:space="preserve"> </w:t>
      </w:r>
      <w:r w:rsidR="00B03E09" w:rsidRPr="005D483E">
        <w:rPr>
          <w:rFonts w:eastAsia="Arial" w:cs="Arial"/>
          <w:spacing w:val="2"/>
        </w:rPr>
        <w:t>b</w:t>
      </w:r>
      <w:r w:rsidR="00B03E09" w:rsidRPr="005D483E">
        <w:rPr>
          <w:rFonts w:eastAsia="Arial" w:cs="Arial"/>
          <w:spacing w:val="4"/>
        </w:rPr>
        <w:t>u</w:t>
      </w:r>
      <w:r w:rsidR="00B03E09" w:rsidRPr="005D483E">
        <w:rPr>
          <w:rFonts w:eastAsia="Arial" w:cs="Arial"/>
          <w:spacing w:val="-1"/>
        </w:rPr>
        <w:t>y</w:t>
      </w:r>
      <w:r w:rsidR="00B03E09" w:rsidRPr="005D483E">
        <w:rPr>
          <w:rFonts w:eastAsia="Arial" w:cs="Arial"/>
          <w:spacing w:val="2"/>
        </w:rPr>
        <w:t>e</w:t>
      </w:r>
      <w:r w:rsidR="00B03E09" w:rsidRPr="005D483E">
        <w:rPr>
          <w:rFonts w:eastAsia="Arial" w:cs="Arial"/>
          <w:spacing w:val="3"/>
        </w:rPr>
        <w:t>rs)</w:t>
      </w:r>
      <w:r w:rsidR="00B03E09" w:rsidRPr="005D483E">
        <w:rPr>
          <w:rFonts w:eastAsia="Arial" w:cs="Arial"/>
        </w:rPr>
        <w:t>;</w:t>
      </w:r>
      <w:r w:rsidR="00B03E09" w:rsidRPr="005D483E">
        <w:rPr>
          <w:rFonts w:eastAsia="Arial" w:cs="Arial"/>
          <w:spacing w:val="-3"/>
        </w:rPr>
        <w:t xml:space="preserve"> </w:t>
      </w:r>
      <w:r w:rsidR="00B03E09" w:rsidRPr="005D483E">
        <w:rPr>
          <w:rFonts w:eastAsia="Arial" w:cs="Arial"/>
          <w:spacing w:val="2"/>
        </w:rPr>
        <w:t>an</w:t>
      </w:r>
      <w:r w:rsidR="00B03E09" w:rsidRPr="005D483E">
        <w:rPr>
          <w:rFonts w:eastAsia="Arial" w:cs="Arial"/>
        </w:rPr>
        <w:t>d</w:t>
      </w:r>
    </w:p>
    <w:p w14:paraId="79114C6F" w14:textId="76B246AA" w:rsidR="00D50862" w:rsidRPr="005D483E" w:rsidRDefault="00B03E09" w:rsidP="000C1C84">
      <w:pPr>
        <w:pStyle w:val="ListParagraph"/>
        <w:numPr>
          <w:ilvl w:val="0"/>
          <w:numId w:val="28"/>
        </w:numPr>
        <w:rPr>
          <w:rFonts w:eastAsia="Arial" w:cs="Arial"/>
        </w:rPr>
      </w:pPr>
      <w:r w:rsidRPr="005D483E">
        <w:rPr>
          <w:rFonts w:eastAsia="Arial" w:cs="Arial"/>
          <w:spacing w:val="2"/>
        </w:rPr>
        <w:t>p</w:t>
      </w:r>
      <w:r w:rsidRPr="005D483E">
        <w:rPr>
          <w:rFonts w:eastAsia="Arial" w:cs="Arial"/>
          <w:spacing w:val="3"/>
        </w:rPr>
        <w:t>r</w:t>
      </w:r>
      <w:r w:rsidRPr="005D483E">
        <w:rPr>
          <w:rFonts w:eastAsia="Arial" w:cs="Arial"/>
          <w:spacing w:val="2"/>
        </w:rPr>
        <w:t>o</w:t>
      </w:r>
      <w:r w:rsidRPr="005D483E">
        <w:rPr>
          <w:rFonts w:eastAsia="Arial" w:cs="Arial"/>
          <w:spacing w:val="1"/>
        </w:rPr>
        <w:t>vi</w:t>
      </w:r>
      <w:r w:rsidRPr="005D483E">
        <w:rPr>
          <w:rFonts w:eastAsia="Arial" w:cs="Arial"/>
          <w:spacing w:val="3"/>
        </w:rPr>
        <w:t>s</w:t>
      </w:r>
      <w:r w:rsidRPr="005D483E">
        <w:rPr>
          <w:rFonts w:eastAsia="Arial" w:cs="Arial"/>
          <w:spacing w:val="1"/>
        </w:rPr>
        <w:t>i</w:t>
      </w:r>
      <w:r w:rsidRPr="005D483E">
        <w:rPr>
          <w:rFonts w:eastAsia="Arial" w:cs="Arial"/>
          <w:spacing w:val="2"/>
        </w:rPr>
        <w:t>o</w:t>
      </w:r>
      <w:r w:rsidRPr="005D483E">
        <w:rPr>
          <w:rFonts w:eastAsia="Arial" w:cs="Arial"/>
        </w:rPr>
        <w:t>n</w:t>
      </w:r>
      <w:r w:rsidRPr="005D483E">
        <w:rPr>
          <w:rFonts w:eastAsia="Arial" w:cs="Arial"/>
          <w:spacing w:val="-4"/>
        </w:rPr>
        <w:t xml:space="preserve"> </w:t>
      </w:r>
      <w:r w:rsidRPr="005D483E">
        <w:rPr>
          <w:rFonts w:eastAsia="Arial" w:cs="Arial"/>
          <w:spacing w:val="2"/>
        </w:rPr>
        <w:t>o</w:t>
      </w:r>
      <w:r w:rsidRPr="005D483E">
        <w:rPr>
          <w:rFonts w:eastAsia="Arial" w:cs="Arial"/>
        </w:rPr>
        <w:t>f</w:t>
      </w:r>
      <w:r w:rsidRPr="005D483E">
        <w:rPr>
          <w:rFonts w:eastAsia="Arial" w:cs="Arial"/>
          <w:spacing w:val="4"/>
        </w:rPr>
        <w:t xml:space="preserve"> </w:t>
      </w:r>
      <w:r w:rsidRPr="005D483E">
        <w:rPr>
          <w:rFonts w:eastAsia="Arial" w:cs="Arial"/>
          <w:spacing w:val="2"/>
        </w:rPr>
        <w:t>a</w:t>
      </w:r>
      <w:r w:rsidRPr="005D483E">
        <w:rPr>
          <w:rFonts w:eastAsia="Arial" w:cs="Arial"/>
          <w:spacing w:val="3"/>
        </w:rPr>
        <w:t>cc</w:t>
      </w:r>
      <w:r w:rsidRPr="005D483E">
        <w:rPr>
          <w:rFonts w:eastAsia="Arial" w:cs="Arial"/>
          <w:spacing w:val="2"/>
        </w:rPr>
        <w:t>e</w:t>
      </w:r>
      <w:r w:rsidRPr="005D483E">
        <w:rPr>
          <w:rFonts w:eastAsia="Arial" w:cs="Arial"/>
          <w:spacing w:val="3"/>
        </w:rPr>
        <w:t>s</w:t>
      </w:r>
      <w:r w:rsidRPr="005D483E">
        <w:rPr>
          <w:rFonts w:eastAsia="Arial" w:cs="Arial"/>
        </w:rPr>
        <w:t>s</w:t>
      </w:r>
      <w:r w:rsidRPr="005D483E">
        <w:rPr>
          <w:rFonts w:eastAsia="Arial" w:cs="Arial"/>
          <w:spacing w:val="-1"/>
        </w:rPr>
        <w:t xml:space="preserve"> </w:t>
      </w:r>
      <w:r w:rsidRPr="005D483E">
        <w:rPr>
          <w:rFonts w:eastAsia="Arial" w:cs="Arial"/>
          <w:spacing w:val="2"/>
        </w:rPr>
        <w:t>t</w:t>
      </w:r>
      <w:r w:rsidRPr="005D483E">
        <w:rPr>
          <w:rFonts w:eastAsia="Arial" w:cs="Arial"/>
        </w:rPr>
        <w:t>o</w:t>
      </w:r>
      <w:r w:rsidRPr="005D483E">
        <w:rPr>
          <w:rFonts w:eastAsia="Arial" w:cs="Arial"/>
          <w:spacing w:val="2"/>
        </w:rPr>
        <w:t xml:space="preserve"> </w:t>
      </w:r>
      <w:r w:rsidRPr="005D483E">
        <w:rPr>
          <w:rFonts w:eastAsia="Arial" w:cs="Arial"/>
        </w:rPr>
        <w:t>e</w:t>
      </w:r>
      <w:r w:rsidRPr="005D483E">
        <w:rPr>
          <w:rFonts w:eastAsia="Arial" w:cs="Arial"/>
          <w:spacing w:val="8"/>
        </w:rPr>
        <w:t>x</w:t>
      </w:r>
      <w:r w:rsidRPr="005D483E">
        <w:rPr>
          <w:rFonts w:eastAsia="Arial" w:cs="Arial"/>
          <w:spacing w:val="2"/>
        </w:rPr>
        <w:t>pe</w:t>
      </w:r>
      <w:r w:rsidRPr="005D483E">
        <w:rPr>
          <w:rFonts w:eastAsia="Arial" w:cs="Arial"/>
          <w:spacing w:val="3"/>
        </w:rPr>
        <w:t>r</w:t>
      </w:r>
      <w:r w:rsidRPr="005D483E">
        <w:rPr>
          <w:rFonts w:eastAsia="Arial" w:cs="Arial"/>
          <w:spacing w:val="2"/>
        </w:rPr>
        <w:t>t</w:t>
      </w:r>
      <w:r w:rsidRPr="005D483E">
        <w:rPr>
          <w:rFonts w:eastAsia="Arial" w:cs="Arial"/>
          <w:spacing w:val="1"/>
        </w:rPr>
        <w:t>i</w:t>
      </w:r>
      <w:r w:rsidRPr="005D483E">
        <w:rPr>
          <w:rFonts w:eastAsia="Arial" w:cs="Arial"/>
          <w:spacing w:val="3"/>
        </w:rPr>
        <w:t>s</w:t>
      </w:r>
      <w:r w:rsidRPr="005D483E">
        <w:rPr>
          <w:rFonts w:eastAsia="Arial" w:cs="Arial"/>
        </w:rPr>
        <w:t>e</w:t>
      </w:r>
      <w:r w:rsidRPr="005D483E">
        <w:rPr>
          <w:rFonts w:eastAsia="Arial" w:cs="Arial"/>
          <w:spacing w:val="-4"/>
        </w:rPr>
        <w:t xml:space="preserve"> </w:t>
      </w:r>
      <w:r w:rsidRPr="005D483E">
        <w:rPr>
          <w:rFonts w:eastAsia="Arial" w:cs="Arial"/>
          <w:spacing w:val="2"/>
        </w:rPr>
        <w:t>an</w:t>
      </w:r>
      <w:r w:rsidRPr="005D483E">
        <w:rPr>
          <w:rFonts w:eastAsia="Arial" w:cs="Arial"/>
        </w:rPr>
        <w:t>d</w:t>
      </w:r>
      <w:r w:rsidRPr="005D483E">
        <w:rPr>
          <w:rFonts w:eastAsia="Arial" w:cs="Arial"/>
          <w:spacing w:val="1"/>
        </w:rPr>
        <w:t xml:space="preserve"> </w:t>
      </w:r>
      <w:r w:rsidRPr="005D483E">
        <w:rPr>
          <w:rFonts w:eastAsia="Arial" w:cs="Arial"/>
          <w:spacing w:val="3"/>
        </w:rPr>
        <w:t>r</w:t>
      </w:r>
      <w:r w:rsidRPr="005D483E">
        <w:rPr>
          <w:rFonts w:eastAsia="Arial" w:cs="Arial"/>
          <w:spacing w:val="2"/>
        </w:rPr>
        <w:t>e</w:t>
      </w:r>
      <w:r w:rsidRPr="005D483E">
        <w:rPr>
          <w:rFonts w:eastAsia="Arial" w:cs="Arial"/>
          <w:spacing w:val="3"/>
        </w:rPr>
        <w:t>s</w:t>
      </w:r>
      <w:r w:rsidRPr="005D483E">
        <w:rPr>
          <w:rFonts w:eastAsia="Arial" w:cs="Arial"/>
          <w:spacing w:val="2"/>
        </w:rPr>
        <w:t>ou</w:t>
      </w:r>
      <w:r w:rsidRPr="005D483E">
        <w:rPr>
          <w:rFonts w:eastAsia="Arial" w:cs="Arial"/>
          <w:spacing w:val="3"/>
        </w:rPr>
        <w:t>rc</w:t>
      </w:r>
      <w:r w:rsidRPr="005D483E">
        <w:rPr>
          <w:rFonts w:eastAsia="Arial" w:cs="Arial"/>
          <w:spacing w:val="2"/>
        </w:rPr>
        <w:t>e</w:t>
      </w:r>
      <w:r w:rsidRPr="005D483E">
        <w:rPr>
          <w:rFonts w:eastAsia="Arial" w:cs="Arial"/>
          <w:spacing w:val="3"/>
        </w:rPr>
        <w:t>s</w:t>
      </w:r>
      <w:r w:rsidRPr="005D483E">
        <w:rPr>
          <w:rFonts w:eastAsia="Arial" w:cs="Arial"/>
        </w:rPr>
        <w:t>,</w:t>
      </w:r>
      <w:r w:rsidRPr="005D483E">
        <w:rPr>
          <w:rFonts w:eastAsia="Arial" w:cs="Arial"/>
          <w:spacing w:val="-5"/>
        </w:rPr>
        <w:t xml:space="preserve"> </w:t>
      </w:r>
      <w:r w:rsidRPr="005D483E">
        <w:rPr>
          <w:rFonts w:eastAsia="Arial" w:cs="Arial"/>
        </w:rPr>
        <w:t>as</w:t>
      </w:r>
      <w:r w:rsidRPr="005D483E">
        <w:rPr>
          <w:rFonts w:eastAsia="Arial" w:cs="Arial"/>
          <w:spacing w:val="3"/>
        </w:rPr>
        <w:t xml:space="preserve"> r</w:t>
      </w:r>
      <w:r w:rsidRPr="005D483E">
        <w:rPr>
          <w:rFonts w:eastAsia="Arial" w:cs="Arial"/>
        </w:rPr>
        <w:t>e</w:t>
      </w:r>
      <w:r w:rsidRPr="005D483E">
        <w:rPr>
          <w:rFonts w:eastAsia="Arial" w:cs="Arial"/>
          <w:spacing w:val="1"/>
        </w:rPr>
        <w:t>q</w:t>
      </w:r>
      <w:r w:rsidRPr="005D483E">
        <w:rPr>
          <w:rFonts w:eastAsia="Arial" w:cs="Arial"/>
          <w:spacing w:val="2"/>
        </w:rPr>
        <w:t>u</w:t>
      </w:r>
      <w:r w:rsidRPr="005D483E">
        <w:rPr>
          <w:rFonts w:eastAsia="Arial" w:cs="Arial"/>
          <w:spacing w:val="1"/>
        </w:rPr>
        <w:t>i</w:t>
      </w:r>
      <w:r w:rsidRPr="005D483E">
        <w:rPr>
          <w:rFonts w:eastAsia="Arial" w:cs="Arial"/>
          <w:spacing w:val="3"/>
        </w:rPr>
        <w:t>r</w:t>
      </w:r>
      <w:r w:rsidRPr="005D483E">
        <w:rPr>
          <w:rFonts w:eastAsia="Arial" w:cs="Arial"/>
          <w:spacing w:val="2"/>
        </w:rPr>
        <w:t>ed</w:t>
      </w:r>
      <w:r w:rsidRPr="005D483E">
        <w:rPr>
          <w:rFonts w:eastAsia="Arial" w:cs="Arial"/>
        </w:rPr>
        <w:t>.</w:t>
      </w:r>
    </w:p>
    <w:p w14:paraId="5FC773A3" w14:textId="77777777" w:rsidR="00D50862" w:rsidRDefault="00B03E09" w:rsidP="005D483E">
      <w:pPr>
        <w:pStyle w:val="Heading3"/>
      </w:pPr>
      <w:r>
        <w:rPr>
          <w:spacing w:val="1"/>
        </w:rPr>
        <w:t>S</w:t>
      </w:r>
      <w:r>
        <w:t>upp</w:t>
      </w:r>
      <w:r>
        <w:rPr>
          <w:spacing w:val="2"/>
        </w:rPr>
        <w:t>lie</w:t>
      </w:r>
      <w:r>
        <w:t>r</w:t>
      </w:r>
      <w:r>
        <w:rPr>
          <w:spacing w:val="-4"/>
        </w:rPr>
        <w:t xml:space="preserve"> </w:t>
      </w:r>
      <w:r>
        <w:rPr>
          <w:spacing w:val="2"/>
        </w:rPr>
        <w:t>e</w:t>
      </w:r>
      <w:r>
        <w:t>ng</w:t>
      </w:r>
      <w:r>
        <w:rPr>
          <w:spacing w:val="2"/>
        </w:rPr>
        <w:t>a</w:t>
      </w:r>
      <w:r>
        <w:t>g</w:t>
      </w:r>
      <w:r>
        <w:rPr>
          <w:spacing w:val="2"/>
        </w:rPr>
        <w:t>e</w:t>
      </w:r>
      <w:r>
        <w:t>m</w:t>
      </w:r>
      <w:r>
        <w:rPr>
          <w:spacing w:val="2"/>
        </w:rPr>
        <w:t>e</w:t>
      </w:r>
      <w:r>
        <w:t>nt</w:t>
      </w:r>
      <w:r>
        <w:rPr>
          <w:spacing w:val="-7"/>
        </w:rPr>
        <w:t xml:space="preserve"> </w:t>
      </w:r>
      <w:r>
        <w:t>p</w:t>
      </w:r>
      <w:r>
        <w:rPr>
          <w:spacing w:val="2"/>
        </w:rPr>
        <w:t>l</w:t>
      </w:r>
      <w:r>
        <w:t>an</w:t>
      </w:r>
    </w:p>
    <w:p w14:paraId="6895AE47" w14:textId="77777777" w:rsidR="005D483E" w:rsidRDefault="00B03E09" w:rsidP="005D483E">
      <w:pPr>
        <w:rPr>
          <w:rFonts w:eastAsia="Arial"/>
          <w:spacing w:val="8"/>
        </w:rPr>
      </w:pPr>
      <w:r>
        <w:rPr>
          <w:rFonts w:eastAsia="Arial"/>
        </w:rPr>
        <w:t xml:space="preserve">A </w:t>
      </w:r>
      <w:r>
        <w:rPr>
          <w:rFonts w:eastAsia="Arial"/>
          <w:spacing w:val="3"/>
        </w:rPr>
        <w:t>c</w:t>
      </w:r>
      <w:r>
        <w:rPr>
          <w:rFonts w:eastAsia="Arial"/>
        </w:rPr>
        <w:t>o</w:t>
      </w:r>
      <w:r>
        <w:rPr>
          <w:rFonts w:eastAsia="Arial"/>
          <w:spacing w:val="6"/>
        </w:rPr>
        <w:t>m</w:t>
      </w:r>
      <w:r>
        <w:rPr>
          <w:rFonts w:eastAsia="Arial"/>
        </w:rPr>
        <w:t>p</w:t>
      </w:r>
      <w:r>
        <w:rPr>
          <w:rFonts w:eastAsia="Arial"/>
          <w:spacing w:val="3"/>
        </w:rPr>
        <w:t>r</w:t>
      </w:r>
      <w:r>
        <w:rPr>
          <w:rFonts w:eastAsia="Arial"/>
        </w:rPr>
        <w:t>ehen</w:t>
      </w:r>
      <w:r>
        <w:rPr>
          <w:rFonts w:eastAsia="Arial"/>
          <w:spacing w:val="3"/>
        </w:rPr>
        <w:t>s</w:t>
      </w:r>
      <w:r>
        <w:rPr>
          <w:rFonts w:eastAsia="Arial"/>
          <w:spacing w:val="1"/>
        </w:rPr>
        <w:t>iv</w:t>
      </w:r>
      <w:r>
        <w:rPr>
          <w:rFonts w:eastAsia="Arial"/>
        </w:rPr>
        <w:t>e</w:t>
      </w:r>
      <w:r>
        <w:rPr>
          <w:rFonts w:eastAsia="Arial"/>
          <w:spacing w:val="-10"/>
        </w:rPr>
        <w:t xml:space="preserve"> </w:t>
      </w:r>
      <w:r>
        <w:rPr>
          <w:rFonts w:eastAsia="Arial"/>
          <w:spacing w:val="3"/>
        </w:rPr>
        <w:t>s</w:t>
      </w:r>
      <w:r>
        <w:rPr>
          <w:rFonts w:eastAsia="Arial"/>
        </w:rPr>
        <w:t>upp</w:t>
      </w:r>
      <w:r>
        <w:rPr>
          <w:rFonts w:eastAsia="Arial"/>
          <w:spacing w:val="1"/>
        </w:rPr>
        <w:t>li</w:t>
      </w:r>
      <w:r>
        <w:rPr>
          <w:rFonts w:eastAsia="Arial"/>
        </w:rPr>
        <w:t>er engage</w:t>
      </w:r>
      <w:r>
        <w:rPr>
          <w:rFonts w:eastAsia="Arial"/>
          <w:spacing w:val="7"/>
        </w:rPr>
        <w:t>m</w:t>
      </w:r>
      <w:r>
        <w:rPr>
          <w:rFonts w:eastAsia="Arial"/>
        </w:rPr>
        <w:t>ent</w:t>
      </w:r>
      <w:r>
        <w:rPr>
          <w:rFonts w:eastAsia="Arial"/>
          <w:spacing w:val="-7"/>
        </w:rPr>
        <w:t xml:space="preserve"> </w:t>
      </w:r>
      <w:r>
        <w:rPr>
          <w:rFonts w:eastAsia="Arial"/>
        </w:rPr>
        <w:t>p</w:t>
      </w:r>
      <w:r>
        <w:rPr>
          <w:rFonts w:eastAsia="Arial"/>
          <w:spacing w:val="1"/>
        </w:rPr>
        <w:t>l</w:t>
      </w:r>
      <w:r>
        <w:rPr>
          <w:rFonts w:eastAsia="Arial"/>
        </w:rPr>
        <w:t>an do</w:t>
      </w:r>
      <w:r>
        <w:rPr>
          <w:rFonts w:eastAsia="Arial"/>
          <w:spacing w:val="3"/>
        </w:rPr>
        <w:t>c</w:t>
      </w:r>
      <w:r>
        <w:rPr>
          <w:rFonts w:eastAsia="Arial"/>
        </w:rPr>
        <w:t>u</w:t>
      </w:r>
      <w:r>
        <w:rPr>
          <w:rFonts w:eastAsia="Arial"/>
          <w:spacing w:val="7"/>
        </w:rPr>
        <w:t>m</w:t>
      </w:r>
      <w:r>
        <w:rPr>
          <w:rFonts w:eastAsia="Arial"/>
        </w:rPr>
        <w:t>e</w:t>
      </w:r>
      <w:r>
        <w:rPr>
          <w:rFonts w:eastAsia="Arial"/>
          <w:spacing w:val="1"/>
        </w:rPr>
        <w:t>n</w:t>
      </w:r>
      <w:r>
        <w:rPr>
          <w:rFonts w:eastAsia="Arial"/>
        </w:rPr>
        <w:t>ts</w:t>
      </w:r>
      <w:r>
        <w:rPr>
          <w:rFonts w:eastAsia="Arial"/>
          <w:spacing w:val="-5"/>
        </w:rPr>
        <w:t xml:space="preserve"> </w:t>
      </w:r>
      <w:r>
        <w:rPr>
          <w:rFonts w:eastAsia="Arial"/>
        </w:rPr>
        <w:t>the</w:t>
      </w:r>
      <w:r>
        <w:rPr>
          <w:rFonts w:eastAsia="Arial"/>
          <w:spacing w:val="1"/>
        </w:rPr>
        <w:t xml:space="preserve"> </w:t>
      </w:r>
      <w:r>
        <w:rPr>
          <w:rFonts w:eastAsia="Arial"/>
          <w:spacing w:val="6"/>
        </w:rPr>
        <w:t>s</w:t>
      </w:r>
      <w:r>
        <w:rPr>
          <w:rFonts w:eastAsia="Arial"/>
          <w:spacing w:val="-4"/>
        </w:rPr>
        <w:t>y</w:t>
      </w:r>
      <w:r>
        <w:rPr>
          <w:rFonts w:eastAsia="Arial"/>
          <w:spacing w:val="3"/>
        </w:rPr>
        <w:t>s</w:t>
      </w:r>
      <w:r>
        <w:rPr>
          <w:rFonts w:eastAsia="Arial"/>
        </w:rPr>
        <w:t>te</w:t>
      </w:r>
      <w:r>
        <w:rPr>
          <w:rFonts w:eastAsia="Arial"/>
          <w:spacing w:val="4"/>
        </w:rPr>
        <w:t>m</w:t>
      </w:r>
      <w:r>
        <w:rPr>
          <w:rFonts w:eastAsia="Arial"/>
          <w:spacing w:val="3"/>
        </w:rPr>
        <w:t>s</w:t>
      </w:r>
      <w:r>
        <w:rPr>
          <w:rFonts w:eastAsia="Arial"/>
        </w:rPr>
        <w:t>,</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1"/>
        </w:rPr>
        <w:t>s</w:t>
      </w:r>
      <w:r>
        <w:rPr>
          <w:rFonts w:eastAsia="Arial"/>
          <w:spacing w:val="3"/>
        </w:rPr>
        <w:t>s</w:t>
      </w:r>
      <w:r>
        <w:rPr>
          <w:rFonts w:eastAsia="Arial"/>
        </w:rPr>
        <w:t>es</w:t>
      </w:r>
      <w:r>
        <w:rPr>
          <w:rFonts w:eastAsia="Arial"/>
          <w:spacing w:val="-4"/>
        </w:rPr>
        <w:t xml:space="preserve"> </w:t>
      </w:r>
      <w:r>
        <w:rPr>
          <w:rFonts w:eastAsia="Arial"/>
        </w:rPr>
        <w:t>and</w:t>
      </w:r>
      <w:r>
        <w:rPr>
          <w:rFonts w:eastAsia="Arial"/>
          <w:spacing w:val="1"/>
        </w:rPr>
        <w:t xml:space="preserve"> </w:t>
      </w:r>
      <w:r>
        <w:rPr>
          <w:rFonts w:eastAsia="Arial"/>
          <w:spacing w:val="3"/>
        </w:rPr>
        <w:t>c</w:t>
      </w:r>
      <w:r>
        <w:rPr>
          <w:rFonts w:eastAsia="Arial"/>
        </w:rPr>
        <w:t>o</w:t>
      </w:r>
      <w:r>
        <w:rPr>
          <w:rFonts w:eastAsia="Arial"/>
          <w:spacing w:val="4"/>
        </w:rPr>
        <w:t>mm</w:t>
      </w:r>
      <w:r>
        <w:rPr>
          <w:rFonts w:eastAsia="Arial"/>
        </w:rPr>
        <w:t>un</w:t>
      </w:r>
      <w:r>
        <w:rPr>
          <w:rFonts w:eastAsia="Arial"/>
          <w:spacing w:val="1"/>
        </w:rPr>
        <w:t>i</w:t>
      </w:r>
      <w:r>
        <w:rPr>
          <w:rFonts w:eastAsia="Arial"/>
          <w:spacing w:val="3"/>
        </w:rPr>
        <w:t>c</w:t>
      </w:r>
      <w:r>
        <w:rPr>
          <w:rFonts w:eastAsia="Arial"/>
        </w:rPr>
        <w:t>at</w:t>
      </w:r>
      <w:r>
        <w:rPr>
          <w:rFonts w:eastAsia="Arial"/>
          <w:spacing w:val="1"/>
        </w:rPr>
        <w:t>i</w:t>
      </w:r>
      <w:r>
        <w:rPr>
          <w:rFonts w:eastAsia="Arial"/>
        </w:rPr>
        <w:t>on 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that</w:t>
      </w:r>
      <w:r>
        <w:rPr>
          <w:rFonts w:eastAsia="Arial"/>
          <w:spacing w:val="1"/>
        </w:rPr>
        <w:t xml:space="preserve"> </w:t>
      </w:r>
      <w:r>
        <w:rPr>
          <w:rFonts w:eastAsia="Arial"/>
        </w:rPr>
        <w:t>p</w:t>
      </w:r>
      <w:r>
        <w:rPr>
          <w:rFonts w:eastAsia="Arial"/>
          <w:spacing w:val="3"/>
        </w:rPr>
        <w:t>r</w:t>
      </w:r>
      <w:r>
        <w:rPr>
          <w:rFonts w:eastAsia="Arial"/>
        </w:rPr>
        <w:t>o</w:t>
      </w:r>
      <w:r>
        <w:rPr>
          <w:rFonts w:eastAsia="Arial"/>
          <w:spacing w:val="6"/>
        </w:rPr>
        <w:t>m</w:t>
      </w:r>
      <w:r>
        <w:rPr>
          <w:rFonts w:eastAsia="Arial"/>
        </w:rPr>
        <w:t>ote</w:t>
      </w:r>
      <w:r>
        <w:rPr>
          <w:rFonts w:eastAsia="Arial"/>
          <w:spacing w:val="-3"/>
        </w:rPr>
        <w:t xml:space="preserve"> </w:t>
      </w:r>
      <w:r>
        <w:rPr>
          <w:rFonts w:eastAsia="Arial"/>
        </w:rPr>
        <w:t>the</w:t>
      </w:r>
      <w:r>
        <w:rPr>
          <w:rFonts w:eastAsia="Arial"/>
          <w:spacing w:val="1"/>
        </w:rPr>
        <w:t xml:space="preserve"> </w:t>
      </w:r>
      <w:r>
        <w:rPr>
          <w:rFonts w:eastAsia="Arial"/>
        </w:rPr>
        <w:t>h</w:t>
      </w:r>
      <w:r>
        <w:rPr>
          <w:rFonts w:eastAsia="Arial"/>
          <w:spacing w:val="1"/>
        </w:rPr>
        <w:t>i</w:t>
      </w:r>
      <w:r>
        <w:rPr>
          <w:rFonts w:eastAsia="Arial"/>
        </w:rPr>
        <w:t>ghe</w:t>
      </w:r>
      <w:r>
        <w:rPr>
          <w:rFonts w:eastAsia="Arial"/>
          <w:spacing w:val="3"/>
        </w:rPr>
        <w:t>s</w:t>
      </w:r>
      <w:r>
        <w:rPr>
          <w:rFonts w:eastAsia="Arial"/>
        </w:rPr>
        <w:t>t</w:t>
      </w:r>
      <w:r>
        <w:rPr>
          <w:rFonts w:eastAsia="Arial"/>
          <w:spacing w:val="-2"/>
        </w:rPr>
        <w:t xml:space="preserve"> </w:t>
      </w:r>
      <w:r>
        <w:rPr>
          <w:rFonts w:eastAsia="Arial"/>
          <w:spacing w:val="1"/>
        </w:rPr>
        <w:t>l</w:t>
      </w:r>
      <w:r>
        <w:rPr>
          <w:rFonts w:eastAsia="Arial"/>
          <w:spacing w:val="4"/>
        </w:rPr>
        <w:t>e</w:t>
      </w:r>
      <w:r>
        <w:rPr>
          <w:rFonts w:eastAsia="Arial"/>
          <w:spacing w:val="1"/>
        </w:rPr>
        <w:t>v</w:t>
      </w:r>
      <w:r>
        <w:rPr>
          <w:rFonts w:eastAsia="Arial"/>
        </w:rPr>
        <w:t>e</w:t>
      </w:r>
      <w:r>
        <w:rPr>
          <w:rFonts w:eastAsia="Arial"/>
          <w:spacing w:val="1"/>
        </w:rPr>
        <w:t>l</w:t>
      </w:r>
      <w:r>
        <w:rPr>
          <w:rFonts w:eastAsia="Arial"/>
        </w:rPr>
        <w:t>s of</w:t>
      </w:r>
      <w:r>
        <w:rPr>
          <w:rFonts w:eastAsia="Arial"/>
          <w:spacing w:val="4"/>
        </w:rPr>
        <w:t xml:space="preserve"> </w:t>
      </w:r>
      <w:r>
        <w:rPr>
          <w:rFonts w:eastAsia="Arial"/>
        </w:rPr>
        <w:t>t</w:t>
      </w:r>
      <w:r>
        <w:rPr>
          <w:rFonts w:eastAsia="Arial"/>
          <w:spacing w:val="3"/>
        </w:rPr>
        <w:t>r</w:t>
      </w:r>
      <w:r>
        <w:rPr>
          <w:rFonts w:eastAsia="Arial"/>
        </w:rPr>
        <w:t>u</w:t>
      </w:r>
      <w:r>
        <w:rPr>
          <w:rFonts w:eastAsia="Arial"/>
          <w:spacing w:val="3"/>
        </w:rPr>
        <w:t>s</w:t>
      </w:r>
      <w:r>
        <w:rPr>
          <w:rFonts w:eastAsia="Arial"/>
        </w:rPr>
        <w:t>t and</w:t>
      </w:r>
      <w:r>
        <w:rPr>
          <w:rFonts w:eastAsia="Arial"/>
          <w:spacing w:val="1"/>
        </w:rPr>
        <w:t xml:space="preserve"> </w:t>
      </w:r>
      <w:r>
        <w:rPr>
          <w:rFonts w:eastAsia="Arial"/>
        </w:rPr>
        <w:t>a</w:t>
      </w:r>
      <w:r>
        <w:rPr>
          <w:rFonts w:eastAsia="Arial"/>
          <w:spacing w:val="3"/>
        </w:rPr>
        <w:t>cc</w:t>
      </w:r>
      <w:r>
        <w:rPr>
          <w:rFonts w:eastAsia="Arial"/>
        </w:rPr>
        <w:t>ountab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11"/>
        </w:rPr>
        <w:t xml:space="preserve"> </w:t>
      </w:r>
      <w:r>
        <w:rPr>
          <w:rFonts w:eastAsia="Arial"/>
          <w:spacing w:val="4"/>
        </w:rPr>
        <w:t>i</w:t>
      </w:r>
      <w:r>
        <w:rPr>
          <w:rFonts w:eastAsia="Arial"/>
        </w:rPr>
        <w:t>n the</w:t>
      </w:r>
      <w:r>
        <w:rPr>
          <w:rFonts w:eastAsia="Arial"/>
          <w:spacing w:val="1"/>
        </w:rPr>
        <w:t xml:space="preserve"> </w:t>
      </w:r>
      <w:r>
        <w:rPr>
          <w:rFonts w:eastAsia="Arial"/>
        </w:rPr>
        <w:t>o</w:t>
      </w:r>
      <w:r>
        <w:rPr>
          <w:rFonts w:eastAsia="Arial"/>
          <w:spacing w:val="3"/>
        </w:rPr>
        <w:t>r</w:t>
      </w:r>
      <w:r>
        <w:rPr>
          <w:rFonts w:eastAsia="Arial"/>
          <w:spacing w:val="4"/>
        </w:rPr>
        <w:t>g</w:t>
      </w:r>
      <w:r>
        <w:rPr>
          <w:rFonts w:eastAsia="Arial"/>
        </w:rPr>
        <w:t>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rPr>
        <w:t>d</w:t>
      </w:r>
      <w:r>
        <w:rPr>
          <w:rFonts w:eastAsia="Arial"/>
          <w:spacing w:val="4"/>
        </w:rPr>
        <w:t>e</w:t>
      </w:r>
      <w:r>
        <w:rPr>
          <w:rFonts w:eastAsia="Arial"/>
        </w:rPr>
        <w:t>a</w:t>
      </w:r>
      <w:r>
        <w:rPr>
          <w:rFonts w:eastAsia="Arial"/>
          <w:spacing w:val="1"/>
        </w:rPr>
        <w:t>li</w:t>
      </w:r>
      <w:r>
        <w:rPr>
          <w:rFonts w:eastAsia="Arial"/>
          <w:spacing w:val="4"/>
        </w:rPr>
        <w:t>n</w:t>
      </w:r>
      <w:r>
        <w:rPr>
          <w:rFonts w:eastAsia="Arial"/>
        </w:rPr>
        <w:t>gs w</w:t>
      </w:r>
      <w:r>
        <w:rPr>
          <w:rFonts w:eastAsia="Arial"/>
          <w:spacing w:val="1"/>
        </w:rPr>
        <w:t>i</w:t>
      </w:r>
      <w:r>
        <w:rPr>
          <w:rFonts w:eastAsia="Arial"/>
          <w:spacing w:val="4"/>
        </w:rPr>
        <w:t>t</w:t>
      </w:r>
      <w:r>
        <w:rPr>
          <w:rFonts w:eastAsia="Arial"/>
        </w:rPr>
        <w:t xml:space="preserve">h </w:t>
      </w:r>
      <w:r>
        <w:rPr>
          <w:rFonts w:eastAsia="Arial"/>
          <w:spacing w:val="1"/>
        </w:rPr>
        <w:t>i</w:t>
      </w:r>
      <w:r>
        <w:rPr>
          <w:rFonts w:eastAsia="Arial"/>
        </w:rPr>
        <w:t>ts</w:t>
      </w:r>
      <w:r>
        <w:rPr>
          <w:rFonts w:eastAsia="Arial"/>
          <w:spacing w:val="3"/>
        </w:rPr>
        <w:t xml:space="preserve"> s</w:t>
      </w:r>
      <w:r>
        <w:rPr>
          <w:rFonts w:eastAsia="Arial"/>
        </w:rPr>
        <w:t>upp</w:t>
      </w:r>
      <w:r>
        <w:rPr>
          <w:rFonts w:eastAsia="Arial"/>
          <w:spacing w:val="1"/>
        </w:rPr>
        <w:t>li</w:t>
      </w:r>
      <w:r>
        <w:rPr>
          <w:rFonts w:eastAsia="Arial"/>
        </w:rPr>
        <w:t>e</w:t>
      </w:r>
      <w:r>
        <w:rPr>
          <w:rFonts w:eastAsia="Arial"/>
          <w:spacing w:val="3"/>
        </w:rPr>
        <w:t>rs</w:t>
      </w:r>
      <w:r>
        <w:rPr>
          <w:rFonts w:eastAsia="Arial"/>
        </w:rPr>
        <w:t>.</w:t>
      </w:r>
      <w:r>
        <w:rPr>
          <w:rFonts w:eastAsia="Arial"/>
          <w:spacing w:val="-5"/>
        </w:rPr>
        <w:t xml:space="preserve"> </w:t>
      </w:r>
      <w:r>
        <w:rPr>
          <w:rFonts w:eastAsia="Arial"/>
          <w:spacing w:val="3"/>
        </w:rPr>
        <w:t>F</w:t>
      </w:r>
      <w:r>
        <w:rPr>
          <w:rFonts w:eastAsia="Arial"/>
        </w:rPr>
        <w:t>or e</w:t>
      </w:r>
      <w:r>
        <w:rPr>
          <w:rFonts w:eastAsia="Arial"/>
          <w:spacing w:val="3"/>
        </w:rPr>
        <w:t>x</w:t>
      </w:r>
      <w:r>
        <w:rPr>
          <w:rFonts w:eastAsia="Arial"/>
        </w:rPr>
        <w:t>a</w:t>
      </w:r>
      <w:r>
        <w:rPr>
          <w:rFonts w:eastAsia="Arial"/>
          <w:spacing w:val="4"/>
        </w:rPr>
        <w:t>m</w:t>
      </w:r>
      <w:r>
        <w:rPr>
          <w:rFonts w:eastAsia="Arial"/>
        </w:rPr>
        <w:t>p</w:t>
      </w:r>
      <w:r>
        <w:rPr>
          <w:rFonts w:eastAsia="Arial"/>
          <w:spacing w:val="1"/>
        </w:rPr>
        <w:t>l</w:t>
      </w:r>
      <w:r>
        <w:rPr>
          <w:rFonts w:eastAsia="Arial"/>
        </w:rPr>
        <w:t>e,</w:t>
      </w:r>
      <w:r>
        <w:rPr>
          <w:rFonts w:eastAsia="Arial"/>
          <w:spacing w:val="-4"/>
        </w:rPr>
        <w:t xml:space="preserve"> </w:t>
      </w:r>
      <w:r>
        <w:rPr>
          <w:rFonts w:eastAsia="Arial"/>
          <w:spacing w:val="1"/>
        </w:rPr>
        <w:t>i</w:t>
      </w:r>
      <w:r>
        <w:rPr>
          <w:rFonts w:eastAsia="Arial"/>
        </w:rPr>
        <w:t>t</w:t>
      </w:r>
      <w:r>
        <w:rPr>
          <w:rFonts w:eastAsia="Arial"/>
          <w:spacing w:val="3"/>
        </w:rPr>
        <w:t xml:space="preserve"> </w:t>
      </w:r>
      <w:r>
        <w:rPr>
          <w:rFonts w:eastAsia="Arial"/>
        </w:rPr>
        <w:t>w</w:t>
      </w:r>
      <w:r>
        <w:rPr>
          <w:rFonts w:eastAsia="Arial"/>
          <w:spacing w:val="4"/>
        </w:rPr>
        <w:t>o</w:t>
      </w:r>
      <w:r>
        <w:rPr>
          <w:rFonts w:eastAsia="Arial"/>
        </w:rPr>
        <w:t>u</w:t>
      </w:r>
      <w:r>
        <w:rPr>
          <w:rFonts w:eastAsia="Arial"/>
          <w:spacing w:val="1"/>
        </w:rPr>
        <w:t>l</w:t>
      </w:r>
      <w:r>
        <w:rPr>
          <w:rFonts w:eastAsia="Arial"/>
        </w:rPr>
        <w:t>d</w:t>
      </w:r>
      <w:r>
        <w:rPr>
          <w:rFonts w:eastAsia="Arial"/>
          <w:spacing w:val="-1"/>
        </w:rPr>
        <w:t xml:space="preserve"> </w:t>
      </w:r>
      <w:r>
        <w:rPr>
          <w:rFonts w:eastAsia="Arial"/>
          <w:spacing w:val="3"/>
        </w:rPr>
        <w:t>c</w:t>
      </w:r>
      <w:r>
        <w:rPr>
          <w:rFonts w:eastAsia="Arial"/>
        </w:rPr>
        <w:t>o</w:t>
      </w:r>
      <w:r>
        <w:rPr>
          <w:rFonts w:eastAsia="Arial"/>
          <w:spacing w:val="3"/>
        </w:rPr>
        <w:t>v</w:t>
      </w:r>
      <w:r>
        <w:rPr>
          <w:rFonts w:eastAsia="Arial"/>
        </w:rPr>
        <w:t xml:space="preserve">er </w:t>
      </w:r>
      <w:r>
        <w:rPr>
          <w:rFonts w:eastAsia="Arial"/>
          <w:spacing w:val="1"/>
        </w:rPr>
        <w:t>i</w:t>
      </w:r>
      <w:r>
        <w:rPr>
          <w:rFonts w:eastAsia="Arial"/>
          <w:spacing w:val="3"/>
        </w:rPr>
        <w:t>ss</w:t>
      </w:r>
      <w:r>
        <w:rPr>
          <w:rFonts w:eastAsia="Arial"/>
        </w:rPr>
        <w:t>ues</w:t>
      </w:r>
      <w:r>
        <w:rPr>
          <w:rFonts w:eastAsia="Arial"/>
          <w:spacing w:val="-3"/>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spacing w:val="4"/>
        </w:rPr>
        <w:t>o</w:t>
      </w:r>
      <w:r>
        <w:rPr>
          <w:rFonts w:eastAsia="Arial"/>
        </w:rPr>
        <w:t>n</w:t>
      </w:r>
      <w:r>
        <w:rPr>
          <w:rFonts w:eastAsia="Arial"/>
          <w:spacing w:val="-3"/>
        </w:rPr>
        <w:t xml:space="preserve"> </w:t>
      </w:r>
      <w:r>
        <w:rPr>
          <w:rFonts w:eastAsia="Arial"/>
        </w:rPr>
        <w:t xml:space="preserve">to </w:t>
      </w:r>
      <w:r>
        <w:rPr>
          <w:rFonts w:eastAsia="Arial"/>
          <w:spacing w:val="6"/>
        </w:rPr>
        <w:t>k</w:t>
      </w:r>
      <w:r>
        <w:rPr>
          <w:rFonts w:eastAsia="Arial"/>
        </w:rPr>
        <w:t>eep</w:t>
      </w:r>
      <w:r>
        <w:rPr>
          <w:rFonts w:eastAsia="Arial"/>
          <w:spacing w:val="1"/>
        </w:rPr>
        <w:t>i</w:t>
      </w:r>
      <w:r>
        <w:rPr>
          <w:rFonts w:eastAsia="Arial"/>
        </w:rPr>
        <w:t>ng</w:t>
      </w:r>
      <w:r>
        <w:rPr>
          <w:rFonts w:eastAsia="Arial"/>
          <w:spacing w:val="-3"/>
        </w:rPr>
        <w:t xml:space="preserve"> </w:t>
      </w:r>
      <w:r>
        <w:rPr>
          <w:rFonts w:eastAsia="Arial"/>
        </w:rPr>
        <w:t>the</w:t>
      </w:r>
      <w:r>
        <w:rPr>
          <w:rFonts w:eastAsia="Arial"/>
          <w:spacing w:val="3"/>
        </w:rPr>
        <w:t xml:space="preserve"> </w:t>
      </w:r>
      <w:r>
        <w:rPr>
          <w:rFonts w:eastAsia="Arial"/>
          <w:spacing w:val="4"/>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ed</w:t>
      </w:r>
      <w:r>
        <w:rPr>
          <w:rFonts w:eastAsia="Arial"/>
          <w:spacing w:val="-4"/>
        </w:rPr>
        <w:t xml:space="preserve"> </w:t>
      </w:r>
      <w:r>
        <w:rPr>
          <w:rFonts w:eastAsia="Arial"/>
        </w:rPr>
        <w:t xml:space="preserve">about </w:t>
      </w:r>
      <w:r>
        <w:rPr>
          <w:rFonts w:eastAsia="Arial"/>
          <w:spacing w:val="3"/>
        </w:rPr>
        <w:t>s</w:t>
      </w:r>
      <w:r>
        <w:rPr>
          <w:rFonts w:eastAsia="Arial"/>
        </w:rPr>
        <w:t>upp</w:t>
      </w:r>
      <w:r>
        <w:rPr>
          <w:rFonts w:eastAsia="Arial"/>
          <w:spacing w:val="4"/>
        </w:rPr>
        <w:t>l</w:t>
      </w:r>
      <w:r>
        <w:rPr>
          <w:rFonts w:eastAsia="Arial"/>
        </w:rPr>
        <w:t>y</w:t>
      </w:r>
      <w:r>
        <w:rPr>
          <w:rFonts w:eastAsia="Arial"/>
          <w:spacing w:val="-5"/>
        </w:rPr>
        <w:t xml:space="preserve"> </w:t>
      </w:r>
      <w:r>
        <w:rPr>
          <w:rFonts w:eastAsia="Arial"/>
        </w:rPr>
        <w:t>op</w:t>
      </w:r>
      <w:r>
        <w:rPr>
          <w:rFonts w:eastAsia="Arial"/>
          <w:spacing w:val="4"/>
        </w:rPr>
        <w:t>p</w:t>
      </w:r>
      <w:r>
        <w:rPr>
          <w:rFonts w:eastAsia="Arial"/>
        </w:rPr>
        <w:t>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w:t>
      </w:r>
      <w:r>
        <w:rPr>
          <w:rFonts w:eastAsia="Arial"/>
          <w:spacing w:val="3"/>
        </w:rPr>
        <w:t>s</w:t>
      </w:r>
      <w:r>
        <w:rPr>
          <w:rFonts w:eastAsia="Arial"/>
        </w:rPr>
        <w:t>,</w:t>
      </w:r>
      <w:r>
        <w:rPr>
          <w:rFonts w:eastAsia="Arial"/>
          <w:spacing w:val="-8"/>
        </w:rPr>
        <w:t xml:space="preserve"> </w:t>
      </w:r>
      <w:r>
        <w:rPr>
          <w:rFonts w:eastAsia="Arial"/>
          <w:spacing w:val="7"/>
        </w:rPr>
        <w:t>m</w:t>
      </w:r>
      <w:r>
        <w:rPr>
          <w:rFonts w:eastAsia="Arial"/>
        </w:rPr>
        <w:t>anag</w:t>
      </w:r>
      <w:r>
        <w:rPr>
          <w:rFonts w:eastAsia="Arial"/>
          <w:spacing w:val="1"/>
        </w:rPr>
        <w:t>i</w:t>
      </w:r>
      <w:r>
        <w:rPr>
          <w:rFonts w:eastAsia="Arial"/>
        </w:rPr>
        <w:t>ng</w:t>
      </w:r>
      <w:r>
        <w:rPr>
          <w:rFonts w:eastAsia="Arial"/>
          <w:spacing w:val="-5"/>
        </w:rPr>
        <w:t xml:space="preserve"> </w:t>
      </w:r>
      <w:r>
        <w:rPr>
          <w:rFonts w:eastAsia="Arial"/>
          <w:spacing w:val="3"/>
        </w:rPr>
        <w:t>s</w:t>
      </w:r>
      <w:r>
        <w:rPr>
          <w:rFonts w:eastAsia="Arial"/>
        </w:rPr>
        <w:t>upp</w:t>
      </w:r>
      <w:r>
        <w:rPr>
          <w:rFonts w:eastAsia="Arial"/>
          <w:spacing w:val="4"/>
        </w:rPr>
        <w:t>l</w:t>
      </w:r>
      <w:r>
        <w:rPr>
          <w:rFonts w:eastAsia="Arial"/>
          <w:spacing w:val="1"/>
        </w:rPr>
        <w:t>i</w:t>
      </w:r>
      <w:r>
        <w:rPr>
          <w:rFonts w:eastAsia="Arial"/>
        </w:rPr>
        <w:t>er</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ons</w:t>
      </w:r>
      <w:r>
        <w:rPr>
          <w:rFonts w:eastAsia="Arial"/>
          <w:spacing w:val="-3"/>
        </w:rPr>
        <w:t xml:space="preserve"> </w:t>
      </w:r>
      <w:r>
        <w:rPr>
          <w:rFonts w:eastAsia="Arial"/>
        </w:rPr>
        <w:t>du</w:t>
      </w:r>
      <w:r>
        <w:rPr>
          <w:rFonts w:eastAsia="Arial"/>
          <w:spacing w:val="3"/>
        </w:rPr>
        <w:t>r</w:t>
      </w:r>
      <w:r>
        <w:rPr>
          <w:rFonts w:eastAsia="Arial"/>
          <w:spacing w:val="4"/>
        </w:rPr>
        <w:t>i</w:t>
      </w:r>
      <w:r>
        <w:rPr>
          <w:rFonts w:eastAsia="Arial"/>
        </w:rPr>
        <w:t>ng</w:t>
      </w:r>
      <w:r>
        <w:rPr>
          <w:rFonts w:eastAsia="Arial"/>
          <w:spacing w:val="-2"/>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1"/>
        </w:rPr>
        <w:t>s</w:t>
      </w:r>
      <w:r>
        <w:rPr>
          <w:rFonts w:eastAsia="Arial"/>
          <w:spacing w:val="3"/>
        </w:rPr>
        <w:t>s</w:t>
      </w:r>
      <w:r>
        <w:rPr>
          <w:rFonts w:eastAsia="Arial"/>
        </w:rPr>
        <w:t>,</w:t>
      </w:r>
      <w:r>
        <w:rPr>
          <w:rFonts w:eastAsia="Arial"/>
          <w:spacing w:val="-4"/>
        </w:rPr>
        <w:t xml:space="preserve"> </w:t>
      </w:r>
      <w:r>
        <w:rPr>
          <w:rFonts w:eastAsia="Arial"/>
        </w:rPr>
        <w:t>and</w:t>
      </w:r>
      <w:r>
        <w:rPr>
          <w:rFonts w:eastAsia="Arial"/>
          <w:spacing w:val="-1"/>
        </w:rPr>
        <w:t xml:space="preserve"> </w:t>
      </w:r>
      <w:r>
        <w:rPr>
          <w:rFonts w:eastAsia="Arial"/>
          <w:spacing w:val="7"/>
        </w:rPr>
        <w:t>m</w:t>
      </w:r>
      <w:r>
        <w:rPr>
          <w:rFonts w:eastAsia="Arial"/>
        </w:rPr>
        <w:t>anag</w:t>
      </w:r>
      <w:r>
        <w:rPr>
          <w:rFonts w:eastAsia="Arial"/>
          <w:spacing w:val="1"/>
        </w:rPr>
        <w:t>i</w:t>
      </w:r>
      <w:r>
        <w:rPr>
          <w:rFonts w:eastAsia="Arial"/>
        </w:rPr>
        <w:t xml:space="preserve">ng </w:t>
      </w:r>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a</w:t>
      </w:r>
      <w:r>
        <w:rPr>
          <w:rFonts w:eastAsia="Arial"/>
          <w:spacing w:val="1"/>
        </w:rPr>
        <w:t>i</w:t>
      </w:r>
      <w:r>
        <w:rPr>
          <w:rFonts w:eastAsia="Arial"/>
        </w:rPr>
        <w:t>nts</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upp</w:t>
      </w:r>
      <w:r>
        <w:rPr>
          <w:rFonts w:eastAsia="Arial"/>
          <w:spacing w:val="1"/>
        </w:rPr>
        <w:t>li</w:t>
      </w:r>
      <w:r>
        <w:rPr>
          <w:rFonts w:eastAsia="Arial"/>
        </w:rPr>
        <w:t>er</w:t>
      </w:r>
      <w:r>
        <w:rPr>
          <w:rFonts w:eastAsia="Arial"/>
          <w:spacing w:val="-2"/>
        </w:rPr>
        <w:t xml:space="preserve"> </w:t>
      </w:r>
      <w:r>
        <w:rPr>
          <w:rFonts w:eastAsia="Arial"/>
        </w:rPr>
        <w:t>d</w:t>
      </w:r>
      <w:r>
        <w:rPr>
          <w:rFonts w:eastAsia="Arial"/>
          <w:spacing w:val="4"/>
        </w:rPr>
        <w:t>e</w:t>
      </w:r>
      <w:r>
        <w:rPr>
          <w:rFonts w:eastAsia="Arial"/>
        </w:rPr>
        <w:t>b</w:t>
      </w:r>
      <w:r>
        <w:rPr>
          <w:rFonts w:eastAsia="Arial"/>
          <w:spacing w:val="3"/>
        </w:rPr>
        <w:t>r</w:t>
      </w:r>
      <w:r>
        <w:rPr>
          <w:rFonts w:eastAsia="Arial"/>
          <w:spacing w:val="1"/>
        </w:rPr>
        <w:t>i</w:t>
      </w:r>
      <w:r>
        <w:rPr>
          <w:rFonts w:eastAsia="Arial"/>
        </w:rPr>
        <w:t>e</w:t>
      </w:r>
      <w:r>
        <w:rPr>
          <w:rFonts w:eastAsia="Arial"/>
          <w:spacing w:val="4"/>
        </w:rPr>
        <w:t>f</w:t>
      </w:r>
      <w:r>
        <w:rPr>
          <w:rFonts w:eastAsia="Arial"/>
          <w:spacing w:val="3"/>
        </w:rPr>
        <w:t>s</w:t>
      </w:r>
      <w:r w:rsidR="005D483E">
        <w:rPr>
          <w:rFonts w:eastAsia="Arial"/>
          <w:spacing w:val="3"/>
        </w:rPr>
        <w:t xml:space="preserve">. </w:t>
      </w:r>
      <w:r w:rsidR="005D483E" w:rsidRPr="005D483E">
        <w:rPr>
          <w:rFonts w:eastAsia="Arial"/>
          <w:spacing w:val="3"/>
        </w:rPr>
        <w:t xml:space="preserve">In many organisations, supplier engagement systems, processes and approaches may not be recorded in a standalone </w:t>
      </w:r>
      <w:r w:rsidR="005D483E" w:rsidRPr="005D483E">
        <w:rPr>
          <w:rFonts w:eastAsia="Arial"/>
          <w:spacing w:val="3"/>
        </w:rPr>
        <w:lastRenderedPageBreak/>
        <w:t>document. Supplier engagement may also relate to particular types of procurement or individual procurement activities, rather than the organisation’s procurement profile</w:t>
      </w:r>
      <w:r>
        <w:rPr>
          <w:rFonts w:eastAsia="Arial"/>
          <w:spacing w:val="8"/>
        </w:rPr>
        <w:t>.</w:t>
      </w:r>
    </w:p>
    <w:p w14:paraId="07838820" w14:textId="322FA33A" w:rsidR="00D50862" w:rsidRDefault="00B03E09" w:rsidP="005D483E">
      <w:pPr>
        <w:rPr>
          <w:rFonts w:eastAsia="Arial"/>
        </w:rPr>
      </w:pPr>
      <w:r>
        <w:rPr>
          <w:rFonts w:eastAsia="Arial"/>
          <w:spacing w:val="1"/>
        </w:rPr>
        <w:t>E</w:t>
      </w:r>
      <w:r>
        <w:rPr>
          <w:rFonts w:eastAsia="Arial"/>
        </w:rPr>
        <w:t>f</w:t>
      </w:r>
      <w:r>
        <w:rPr>
          <w:rFonts w:eastAsia="Arial"/>
          <w:spacing w:val="4"/>
        </w:rPr>
        <w:t>f</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4"/>
        </w:rPr>
        <w:t xml:space="preserve"> </w:t>
      </w:r>
      <w:r>
        <w:rPr>
          <w:rFonts w:eastAsia="Arial"/>
          <w:spacing w:val="3"/>
        </w:rPr>
        <w:t>s</w:t>
      </w:r>
      <w:r>
        <w:rPr>
          <w:rFonts w:eastAsia="Arial"/>
        </w:rPr>
        <w:t>upp</w:t>
      </w:r>
      <w:r>
        <w:rPr>
          <w:rFonts w:eastAsia="Arial"/>
          <w:spacing w:val="1"/>
        </w:rPr>
        <w:t>li</w:t>
      </w:r>
      <w:r>
        <w:rPr>
          <w:rFonts w:eastAsia="Arial"/>
        </w:rPr>
        <w:t>er</w:t>
      </w:r>
      <w:r>
        <w:rPr>
          <w:rFonts w:eastAsia="Arial"/>
          <w:spacing w:val="-2"/>
        </w:rPr>
        <w:t xml:space="preserve"> </w:t>
      </w:r>
      <w:r>
        <w:rPr>
          <w:rFonts w:eastAsia="Arial"/>
        </w:rPr>
        <w:t>e</w:t>
      </w:r>
      <w:r>
        <w:rPr>
          <w:rFonts w:eastAsia="Arial"/>
          <w:spacing w:val="6"/>
        </w:rPr>
        <w:t>n</w:t>
      </w:r>
      <w:r>
        <w:rPr>
          <w:rFonts w:eastAsia="Arial"/>
        </w:rPr>
        <w:t>g</w:t>
      </w:r>
      <w:r>
        <w:rPr>
          <w:rFonts w:eastAsia="Arial"/>
          <w:spacing w:val="4"/>
        </w:rPr>
        <w:t>a</w:t>
      </w:r>
      <w:r>
        <w:rPr>
          <w:rFonts w:eastAsia="Arial"/>
        </w:rPr>
        <w:t>g</w:t>
      </w:r>
      <w:r>
        <w:rPr>
          <w:rFonts w:eastAsia="Arial"/>
          <w:spacing w:val="4"/>
        </w:rPr>
        <w:t>em</w:t>
      </w:r>
      <w:r>
        <w:rPr>
          <w:rFonts w:eastAsia="Arial"/>
        </w:rPr>
        <w:t>ent</w:t>
      </w:r>
      <w:r>
        <w:rPr>
          <w:rFonts w:eastAsia="Arial"/>
          <w:spacing w:val="-7"/>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es</w:t>
      </w:r>
      <w:r>
        <w:rPr>
          <w:rFonts w:eastAsia="Arial"/>
          <w:spacing w:val="-3"/>
        </w:rPr>
        <w:t xml:space="preserve"> </w:t>
      </w:r>
      <w:r>
        <w:rPr>
          <w:rFonts w:eastAsia="Arial"/>
        </w:rPr>
        <w:t>en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1"/>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des</w:t>
      </w:r>
      <w:r>
        <w:rPr>
          <w:rFonts w:eastAsia="Arial"/>
          <w:spacing w:val="-3"/>
        </w:rPr>
        <w:t xml:space="preserve"> </w:t>
      </w:r>
      <w:r>
        <w:rPr>
          <w:rFonts w:eastAsia="Arial"/>
        </w:rPr>
        <w:t>t</w:t>
      </w:r>
      <w:r>
        <w:rPr>
          <w:rFonts w:eastAsia="Arial"/>
          <w:spacing w:val="-1"/>
        </w:rPr>
        <w:t>i</w:t>
      </w:r>
      <w:r>
        <w:rPr>
          <w:rFonts w:eastAsia="Arial"/>
          <w:spacing w:val="7"/>
        </w:rPr>
        <w:t>m</w:t>
      </w:r>
      <w:r>
        <w:rPr>
          <w:rFonts w:eastAsia="Arial"/>
        </w:rPr>
        <w:t>e</w:t>
      </w:r>
      <w:r>
        <w:rPr>
          <w:rFonts w:eastAsia="Arial"/>
          <w:spacing w:val="3"/>
        </w:rPr>
        <w:t>l</w:t>
      </w:r>
      <w:r>
        <w:rPr>
          <w:rFonts w:eastAsia="Arial"/>
          <w:spacing w:val="-1"/>
        </w:rPr>
        <w:t>y</w:t>
      </w:r>
      <w:r>
        <w:rPr>
          <w:rFonts w:eastAsia="Arial"/>
        </w:rPr>
        <w:t>,</w:t>
      </w:r>
      <w:r>
        <w:rPr>
          <w:rFonts w:eastAsia="Arial"/>
          <w:spacing w:val="-2"/>
        </w:rPr>
        <w:t xml:space="preserve"> </w:t>
      </w:r>
      <w:r>
        <w:rPr>
          <w:rFonts w:eastAsia="Arial"/>
        </w:rPr>
        <w:t>a</w:t>
      </w:r>
      <w:r>
        <w:rPr>
          <w:rFonts w:eastAsia="Arial"/>
          <w:spacing w:val="3"/>
        </w:rPr>
        <w:t>cc</w:t>
      </w:r>
      <w:r>
        <w:rPr>
          <w:rFonts w:eastAsia="Arial"/>
        </w:rPr>
        <w:t>u</w:t>
      </w:r>
      <w:r>
        <w:rPr>
          <w:rFonts w:eastAsia="Arial"/>
          <w:spacing w:val="3"/>
        </w:rPr>
        <w:t>r</w:t>
      </w:r>
      <w:r>
        <w:rPr>
          <w:rFonts w:eastAsia="Arial"/>
        </w:rPr>
        <w:t>ate</w:t>
      </w:r>
      <w:r>
        <w:rPr>
          <w:rFonts w:eastAsia="Arial"/>
          <w:spacing w:val="-4"/>
        </w:rPr>
        <w:t xml:space="preserve"> </w:t>
      </w:r>
      <w:r>
        <w:rPr>
          <w:rFonts w:eastAsia="Arial"/>
        </w:rPr>
        <w:t xml:space="preserve">and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to the</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Pr>
          <w:rFonts w:eastAsia="Arial"/>
        </w:rPr>
        <w:t>a</w:t>
      </w:r>
      <w:r>
        <w:rPr>
          <w:rFonts w:eastAsia="Arial"/>
          <w:spacing w:val="1"/>
        </w:rPr>
        <w:t>n</w:t>
      </w:r>
      <w:r>
        <w:rPr>
          <w:rFonts w:eastAsia="Arial"/>
        </w:rPr>
        <w:t>d</w:t>
      </w:r>
      <w:r>
        <w:rPr>
          <w:rFonts w:eastAsia="Arial"/>
          <w:spacing w:val="1"/>
        </w:rPr>
        <w:t xml:space="preserve"> i</w:t>
      </w:r>
      <w:r>
        <w:rPr>
          <w:rFonts w:eastAsia="Arial"/>
        </w:rPr>
        <w:t>s</w:t>
      </w:r>
      <w:r>
        <w:rPr>
          <w:rFonts w:eastAsia="Arial"/>
          <w:spacing w:val="4"/>
        </w:rPr>
        <w:t xml:space="preserve"> </w:t>
      </w:r>
      <w:r>
        <w:rPr>
          <w:rFonts w:eastAsia="Arial"/>
          <w:spacing w:val="3"/>
        </w:rPr>
        <w:t>cr</w:t>
      </w:r>
      <w:r>
        <w:rPr>
          <w:rFonts w:eastAsia="Arial"/>
          <w:spacing w:val="1"/>
        </w:rPr>
        <w:t>i</w:t>
      </w:r>
      <w:r>
        <w:rPr>
          <w:rFonts w:eastAsia="Arial"/>
        </w:rPr>
        <w:t>t</w:t>
      </w:r>
      <w:r>
        <w:rPr>
          <w:rFonts w:eastAsia="Arial"/>
          <w:spacing w:val="1"/>
        </w:rPr>
        <w:t>i</w:t>
      </w:r>
      <w:r>
        <w:rPr>
          <w:rFonts w:eastAsia="Arial"/>
          <w:spacing w:val="3"/>
        </w:rPr>
        <w:t>c</w:t>
      </w:r>
      <w:r>
        <w:rPr>
          <w:rFonts w:eastAsia="Arial"/>
        </w:rPr>
        <w:t>al</w:t>
      </w:r>
      <w:r>
        <w:rPr>
          <w:rFonts w:eastAsia="Arial"/>
          <w:spacing w:val="-3"/>
        </w:rPr>
        <w:t xml:space="preserve"> </w:t>
      </w:r>
      <w:r>
        <w:rPr>
          <w:rFonts w:eastAsia="Arial"/>
        </w:rPr>
        <w:t xml:space="preserve">to </w:t>
      </w:r>
      <w:r>
        <w:rPr>
          <w:rFonts w:eastAsia="Arial"/>
          <w:spacing w:val="7"/>
        </w:rPr>
        <w:t>m</w:t>
      </w:r>
      <w:r>
        <w:rPr>
          <w:rFonts w:eastAsia="Arial"/>
        </w:rPr>
        <w:t>a</w:t>
      </w:r>
      <w:r>
        <w:rPr>
          <w:rFonts w:eastAsia="Arial"/>
          <w:spacing w:val="1"/>
        </w:rPr>
        <w:t>i</w:t>
      </w:r>
      <w:r>
        <w:rPr>
          <w:rFonts w:eastAsia="Arial"/>
        </w:rPr>
        <w:t>nta</w:t>
      </w:r>
      <w:r>
        <w:rPr>
          <w:rFonts w:eastAsia="Arial"/>
          <w:spacing w:val="1"/>
        </w:rPr>
        <w:t>i</w:t>
      </w:r>
      <w:r>
        <w:rPr>
          <w:rFonts w:eastAsia="Arial"/>
        </w:rPr>
        <w:t>n</w:t>
      </w:r>
      <w:r>
        <w:rPr>
          <w:rFonts w:eastAsia="Arial"/>
          <w:spacing w:val="1"/>
        </w:rPr>
        <w:t>i</w:t>
      </w:r>
      <w:r>
        <w:rPr>
          <w:rFonts w:eastAsia="Arial"/>
          <w:spacing w:val="4"/>
        </w:rPr>
        <w:t>n</w:t>
      </w:r>
      <w:r>
        <w:rPr>
          <w:rFonts w:eastAsia="Arial"/>
        </w:rPr>
        <w:t>g</w:t>
      </w:r>
      <w:r>
        <w:rPr>
          <w:rFonts w:eastAsia="Arial"/>
          <w:spacing w:val="-4"/>
        </w:rPr>
        <w:t xml:space="preserve"> </w:t>
      </w:r>
      <w:r>
        <w:rPr>
          <w:rFonts w:eastAsia="Arial"/>
        </w:rPr>
        <w:t>t</w:t>
      </w:r>
      <w:r>
        <w:rPr>
          <w:rFonts w:eastAsia="Arial"/>
          <w:spacing w:val="3"/>
        </w:rPr>
        <w:t>r</w:t>
      </w:r>
      <w:r>
        <w:rPr>
          <w:rFonts w:eastAsia="Arial"/>
        </w:rPr>
        <w:t>u</w:t>
      </w:r>
      <w:r>
        <w:rPr>
          <w:rFonts w:eastAsia="Arial"/>
          <w:spacing w:val="3"/>
        </w:rPr>
        <w:t>s</w:t>
      </w:r>
      <w:r>
        <w:rPr>
          <w:rFonts w:eastAsia="Arial"/>
        </w:rPr>
        <w:t xml:space="preserve">t </w:t>
      </w:r>
      <w:r>
        <w:rPr>
          <w:rFonts w:eastAsia="Arial"/>
          <w:spacing w:val="1"/>
        </w:rPr>
        <w:t>i</w:t>
      </w:r>
      <w:r>
        <w:rPr>
          <w:rFonts w:eastAsia="Arial"/>
        </w:rPr>
        <w:t>n 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ure</w:t>
      </w:r>
      <w:r>
        <w:rPr>
          <w:rFonts w:eastAsia="Arial"/>
          <w:spacing w:val="7"/>
        </w:rPr>
        <w:t>m</w:t>
      </w:r>
      <w:r>
        <w:rPr>
          <w:rFonts w:eastAsia="Arial"/>
        </w:rPr>
        <w:t>ent</w:t>
      </w:r>
      <w:r>
        <w:rPr>
          <w:rFonts w:eastAsia="Arial"/>
          <w:spacing w:val="-7"/>
        </w:rPr>
        <w:t xml:space="preserve"> </w:t>
      </w:r>
      <w:r>
        <w:rPr>
          <w:rFonts w:eastAsia="Arial"/>
        </w:rPr>
        <w:t xml:space="preserve">and </w:t>
      </w:r>
      <w:r>
        <w:rPr>
          <w:rFonts w:eastAsia="Arial"/>
          <w:spacing w:val="3"/>
        </w:rPr>
        <w:t>s</w:t>
      </w:r>
      <w:r>
        <w:rPr>
          <w:rFonts w:eastAsia="Arial"/>
        </w:rPr>
        <w:t>uppo</w:t>
      </w:r>
      <w:r>
        <w:rPr>
          <w:rFonts w:eastAsia="Arial"/>
          <w:spacing w:val="3"/>
        </w:rPr>
        <w:t>r</w:t>
      </w:r>
      <w:r>
        <w:rPr>
          <w:rFonts w:eastAsia="Arial"/>
        </w:rPr>
        <w:t>t</w:t>
      </w:r>
      <w:r>
        <w:rPr>
          <w:rFonts w:eastAsia="Arial"/>
          <w:spacing w:val="1"/>
        </w:rPr>
        <w:t>i</w:t>
      </w:r>
      <w:r>
        <w:rPr>
          <w:rFonts w:eastAsia="Arial"/>
        </w:rPr>
        <w:t>ng</w:t>
      </w:r>
      <w:r>
        <w:rPr>
          <w:rFonts w:eastAsia="Arial"/>
          <w:spacing w:val="-5"/>
        </w:rPr>
        <w:t xml:space="preserve"> </w:t>
      </w:r>
      <w:r>
        <w:rPr>
          <w:rFonts w:eastAsia="Arial"/>
          <w:spacing w:val="3"/>
        </w:rPr>
        <w:t>s</w:t>
      </w:r>
      <w:r>
        <w:rPr>
          <w:rFonts w:eastAsia="Arial"/>
        </w:rPr>
        <w:t>upp</w:t>
      </w:r>
      <w:r>
        <w:rPr>
          <w:rFonts w:eastAsia="Arial"/>
          <w:spacing w:val="1"/>
        </w:rPr>
        <w:t>li</w:t>
      </w:r>
      <w:r>
        <w:rPr>
          <w:rFonts w:eastAsia="Arial"/>
        </w:rPr>
        <w:t>er</w:t>
      </w:r>
      <w:r>
        <w:rPr>
          <w:rFonts w:eastAsia="Arial"/>
          <w:spacing w:val="-2"/>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spacing w:val="4"/>
        </w:rPr>
        <w:t>p</w:t>
      </w:r>
      <w:r>
        <w:rPr>
          <w:rFonts w:eastAsia="Arial"/>
        </w:rPr>
        <w:t>at</w:t>
      </w:r>
      <w:r>
        <w:rPr>
          <w:rFonts w:eastAsia="Arial"/>
          <w:spacing w:val="1"/>
        </w:rPr>
        <w:t>i</w:t>
      </w:r>
      <w:r>
        <w:rPr>
          <w:rFonts w:eastAsia="Arial"/>
        </w:rPr>
        <w:t>on</w:t>
      </w:r>
      <w:r>
        <w:rPr>
          <w:rFonts w:eastAsia="Arial"/>
          <w:spacing w:val="-7"/>
        </w:rPr>
        <w:t xml:space="preserve"> </w:t>
      </w:r>
      <w:r>
        <w:rPr>
          <w:rFonts w:eastAsia="Arial"/>
          <w:spacing w:val="1"/>
        </w:rPr>
        <w:t>i</w:t>
      </w:r>
      <w:r>
        <w:rPr>
          <w:rFonts w:eastAsia="Arial"/>
        </w:rPr>
        <w:t xml:space="preserve">n </w:t>
      </w:r>
      <w:r>
        <w:rPr>
          <w:rFonts w:eastAsia="Arial"/>
          <w:spacing w:val="4"/>
        </w:rPr>
        <w:t>t</w:t>
      </w:r>
      <w:r>
        <w:rPr>
          <w:rFonts w:eastAsia="Arial"/>
        </w:rPr>
        <w:t>he</w:t>
      </w:r>
      <w:r>
        <w:rPr>
          <w:rFonts w:eastAsia="Arial"/>
          <w:spacing w:val="1"/>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p</w:t>
      </w:r>
      <w:r>
        <w:rPr>
          <w:rFonts w:eastAsia="Arial"/>
          <w:spacing w:val="1"/>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spacing w:val="7"/>
        </w:rPr>
        <w:t>m</w:t>
      </w:r>
      <w:r>
        <w:rPr>
          <w:rFonts w:eastAsia="Arial"/>
        </w:rPr>
        <w:t>ar</w:t>
      </w:r>
      <w:r>
        <w:rPr>
          <w:rFonts w:eastAsia="Arial"/>
          <w:spacing w:val="6"/>
        </w:rPr>
        <w:t>k</w:t>
      </w:r>
      <w:r>
        <w:rPr>
          <w:rFonts w:eastAsia="Arial"/>
        </w:rPr>
        <w:t>etp</w:t>
      </w:r>
      <w:r>
        <w:rPr>
          <w:rFonts w:eastAsia="Arial"/>
          <w:spacing w:val="1"/>
        </w:rPr>
        <w:t>l</w:t>
      </w:r>
      <w:r>
        <w:rPr>
          <w:rFonts w:eastAsia="Arial"/>
        </w:rPr>
        <w:t>a</w:t>
      </w:r>
      <w:r>
        <w:rPr>
          <w:rFonts w:eastAsia="Arial"/>
          <w:spacing w:val="3"/>
        </w:rPr>
        <w:t>c</w:t>
      </w:r>
      <w:r>
        <w:rPr>
          <w:rFonts w:eastAsia="Arial"/>
        </w:rPr>
        <w:t>e.</w:t>
      </w:r>
    </w:p>
    <w:p w14:paraId="02FF219B" w14:textId="77777777" w:rsidR="00D50862" w:rsidRDefault="00B03E09" w:rsidP="005D483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 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rPr>
        <w:t>d:</w:t>
      </w:r>
    </w:p>
    <w:p w14:paraId="07309606" w14:textId="61597276" w:rsidR="00D50862" w:rsidRPr="005D483E" w:rsidRDefault="00B03E09" w:rsidP="000C1C84">
      <w:pPr>
        <w:pStyle w:val="ListParagraph"/>
        <w:numPr>
          <w:ilvl w:val="0"/>
          <w:numId w:val="29"/>
        </w:numPr>
        <w:rPr>
          <w:rFonts w:eastAsia="Arial"/>
        </w:rPr>
      </w:pPr>
      <w:r w:rsidRPr="005D483E">
        <w:rPr>
          <w:rFonts w:eastAsia="Arial"/>
        </w:rPr>
        <w:t>unde</w:t>
      </w:r>
      <w:r w:rsidRPr="005D483E">
        <w:rPr>
          <w:rFonts w:eastAsia="Arial"/>
          <w:spacing w:val="3"/>
        </w:rPr>
        <w:t>r</w:t>
      </w:r>
      <w:r w:rsidRPr="005D483E">
        <w:rPr>
          <w:rFonts w:eastAsia="Arial"/>
        </w:rPr>
        <w:t>ta</w:t>
      </w:r>
      <w:r w:rsidRPr="005D483E">
        <w:rPr>
          <w:rFonts w:eastAsia="Arial"/>
          <w:spacing w:val="6"/>
        </w:rPr>
        <w:t>k</w:t>
      </w:r>
      <w:r w:rsidRPr="005D483E">
        <w:rPr>
          <w:rFonts w:eastAsia="Arial"/>
        </w:rPr>
        <w:t>e</w:t>
      </w:r>
      <w:r w:rsidRPr="005D483E">
        <w:rPr>
          <w:rFonts w:eastAsia="Arial"/>
          <w:spacing w:val="-5"/>
        </w:rPr>
        <w:t xml:space="preserve"> </w:t>
      </w:r>
      <w:r w:rsidRPr="005D483E">
        <w:rPr>
          <w:rFonts w:eastAsia="Arial"/>
        </w:rPr>
        <w:t>a</w:t>
      </w:r>
      <w:r w:rsidRPr="005D483E">
        <w:rPr>
          <w:rFonts w:eastAsia="Arial"/>
          <w:spacing w:val="3"/>
        </w:rPr>
        <w:t xml:space="preserve"> </w:t>
      </w:r>
      <w:r w:rsidRPr="005D483E">
        <w:rPr>
          <w:rFonts w:eastAsia="Arial"/>
        </w:rPr>
        <w:t>gap</w:t>
      </w:r>
      <w:r w:rsidRPr="005D483E">
        <w:rPr>
          <w:rFonts w:eastAsia="Arial"/>
          <w:spacing w:val="1"/>
        </w:rPr>
        <w:t xml:space="preserve"> </w:t>
      </w:r>
      <w:r w:rsidRPr="005D483E">
        <w:rPr>
          <w:rFonts w:eastAsia="Arial"/>
        </w:rPr>
        <w:t>ana</w:t>
      </w:r>
      <w:r w:rsidRPr="005D483E">
        <w:rPr>
          <w:rFonts w:eastAsia="Arial"/>
          <w:spacing w:val="4"/>
        </w:rPr>
        <w:t>l</w:t>
      </w:r>
      <w:r w:rsidRPr="005D483E">
        <w:rPr>
          <w:rFonts w:eastAsia="Arial"/>
          <w:spacing w:val="-1"/>
        </w:rPr>
        <w:t>y</w:t>
      </w:r>
      <w:r w:rsidRPr="005D483E">
        <w:rPr>
          <w:rFonts w:eastAsia="Arial"/>
          <w:spacing w:val="3"/>
        </w:rPr>
        <w:t>s</w:t>
      </w:r>
      <w:r w:rsidRPr="005D483E">
        <w:rPr>
          <w:rFonts w:eastAsia="Arial"/>
          <w:spacing w:val="1"/>
        </w:rPr>
        <w:t>i</w:t>
      </w:r>
      <w:r w:rsidRPr="005D483E">
        <w:rPr>
          <w:rFonts w:eastAsia="Arial"/>
        </w:rPr>
        <w:t>s</w:t>
      </w:r>
      <w:r w:rsidRPr="005D483E">
        <w:rPr>
          <w:rFonts w:eastAsia="Arial"/>
          <w:spacing w:val="-2"/>
        </w:rPr>
        <w:t xml:space="preserve"> </w:t>
      </w:r>
      <w:r w:rsidRPr="005D483E">
        <w:rPr>
          <w:rFonts w:eastAsia="Arial"/>
          <w:spacing w:val="3"/>
        </w:rPr>
        <w:t>(</w:t>
      </w:r>
      <w:r w:rsidRPr="005D483E">
        <w:rPr>
          <w:rFonts w:eastAsia="Arial"/>
          <w:spacing w:val="4"/>
        </w:rPr>
        <w:t>i</w:t>
      </w:r>
      <w:r w:rsidRPr="005D483E">
        <w:rPr>
          <w:rFonts w:eastAsia="Arial"/>
        </w:rPr>
        <w:t>.e.</w:t>
      </w:r>
      <w:r w:rsidRPr="005D483E">
        <w:rPr>
          <w:rFonts w:eastAsia="Arial"/>
          <w:spacing w:val="1"/>
        </w:rPr>
        <w:t xml:space="preserve"> i</w:t>
      </w:r>
      <w:r w:rsidRPr="005D483E">
        <w:rPr>
          <w:rFonts w:eastAsia="Arial"/>
        </w:rPr>
        <w:t>dent</w:t>
      </w:r>
      <w:r w:rsidRPr="005D483E">
        <w:rPr>
          <w:rFonts w:eastAsia="Arial"/>
          <w:spacing w:val="1"/>
        </w:rPr>
        <w:t>i</w:t>
      </w:r>
      <w:r w:rsidRPr="005D483E">
        <w:rPr>
          <w:rFonts w:eastAsia="Arial"/>
          <w:spacing w:val="7"/>
        </w:rPr>
        <w:t>f</w:t>
      </w:r>
      <w:r w:rsidRPr="005D483E">
        <w:rPr>
          <w:rFonts w:eastAsia="Arial"/>
        </w:rPr>
        <w:t>y</w:t>
      </w:r>
      <w:r w:rsidRPr="005D483E">
        <w:rPr>
          <w:rFonts w:eastAsia="Arial"/>
          <w:spacing w:val="-3"/>
        </w:rPr>
        <w:t xml:space="preserve"> </w:t>
      </w:r>
      <w:r w:rsidRPr="005D483E">
        <w:rPr>
          <w:rFonts w:eastAsia="Arial"/>
        </w:rPr>
        <w:t>whe</w:t>
      </w:r>
      <w:r w:rsidRPr="005D483E">
        <w:rPr>
          <w:rFonts w:eastAsia="Arial"/>
          <w:spacing w:val="3"/>
        </w:rPr>
        <w:t>r</w:t>
      </w:r>
      <w:r w:rsidRPr="005D483E">
        <w:rPr>
          <w:rFonts w:eastAsia="Arial"/>
        </w:rPr>
        <w:t>e</w:t>
      </w:r>
      <w:r w:rsidRPr="005D483E">
        <w:rPr>
          <w:rFonts w:eastAsia="Arial"/>
          <w:spacing w:val="-1"/>
        </w:rPr>
        <w:t xml:space="preserve"> </w:t>
      </w:r>
      <w:r w:rsidRPr="005D483E">
        <w:rPr>
          <w:rFonts w:eastAsia="Arial"/>
        </w:rPr>
        <w:t>the</w:t>
      </w:r>
      <w:r w:rsidRPr="005D483E">
        <w:rPr>
          <w:rFonts w:eastAsia="Arial"/>
          <w:spacing w:val="3"/>
        </w:rPr>
        <w:t xml:space="preserve"> </w:t>
      </w:r>
      <w:r w:rsidRPr="005D483E">
        <w:rPr>
          <w:rFonts w:eastAsia="Arial"/>
        </w:rPr>
        <w:t>o</w:t>
      </w:r>
      <w:r w:rsidRPr="005D483E">
        <w:rPr>
          <w:rFonts w:eastAsia="Arial"/>
          <w:spacing w:val="3"/>
        </w:rPr>
        <w:t>r</w:t>
      </w:r>
      <w:r w:rsidRPr="005D483E">
        <w:rPr>
          <w:rFonts w:eastAsia="Arial"/>
        </w:rPr>
        <w:t>g</w:t>
      </w:r>
      <w:r w:rsidRPr="005D483E">
        <w:rPr>
          <w:rFonts w:eastAsia="Arial"/>
          <w:spacing w:val="4"/>
        </w:rPr>
        <w:t>a</w:t>
      </w:r>
      <w:r w:rsidRPr="005D483E">
        <w:rPr>
          <w:rFonts w:eastAsia="Arial"/>
        </w:rPr>
        <w:t>n</w:t>
      </w:r>
      <w:r w:rsidRPr="005D483E">
        <w:rPr>
          <w:rFonts w:eastAsia="Arial"/>
          <w:spacing w:val="1"/>
        </w:rPr>
        <w:t>i</w:t>
      </w:r>
      <w:r w:rsidRPr="005D483E">
        <w:rPr>
          <w:rFonts w:eastAsia="Arial"/>
          <w:spacing w:val="3"/>
        </w:rPr>
        <w:t>s</w:t>
      </w:r>
      <w:r w:rsidRPr="005D483E">
        <w:rPr>
          <w:rFonts w:eastAsia="Arial"/>
        </w:rPr>
        <w:t>at</w:t>
      </w:r>
      <w:r w:rsidRPr="005D483E">
        <w:rPr>
          <w:rFonts w:eastAsia="Arial"/>
          <w:spacing w:val="1"/>
        </w:rPr>
        <w:t>i</w:t>
      </w:r>
      <w:r w:rsidRPr="005D483E">
        <w:rPr>
          <w:rFonts w:eastAsia="Arial"/>
        </w:rPr>
        <w:t>on</w:t>
      </w:r>
      <w:r w:rsidRPr="005D483E">
        <w:rPr>
          <w:rFonts w:eastAsia="Arial"/>
          <w:spacing w:val="-7"/>
        </w:rPr>
        <w:t xml:space="preserve"> </w:t>
      </w:r>
      <w:r w:rsidRPr="005D483E">
        <w:rPr>
          <w:rFonts w:eastAsia="Arial"/>
          <w:spacing w:val="1"/>
        </w:rPr>
        <w:t>i</w:t>
      </w:r>
      <w:r w:rsidRPr="005D483E">
        <w:rPr>
          <w:rFonts w:eastAsia="Arial"/>
        </w:rPr>
        <w:t>s</w:t>
      </w:r>
      <w:r w:rsidRPr="005D483E">
        <w:rPr>
          <w:rFonts w:eastAsia="Arial"/>
          <w:spacing w:val="4"/>
        </w:rPr>
        <w:t xml:space="preserve"> </w:t>
      </w:r>
      <w:r w:rsidRPr="005D483E">
        <w:rPr>
          <w:rFonts w:eastAsia="Arial"/>
        </w:rPr>
        <w:t>n</w:t>
      </w:r>
      <w:r w:rsidRPr="005D483E">
        <w:rPr>
          <w:rFonts w:eastAsia="Arial"/>
          <w:spacing w:val="4"/>
        </w:rPr>
        <w:t>o</w:t>
      </w:r>
      <w:r w:rsidRPr="005D483E">
        <w:rPr>
          <w:rFonts w:eastAsia="Arial"/>
        </w:rPr>
        <w:t>w,</w:t>
      </w:r>
      <w:r w:rsidRPr="005D483E">
        <w:rPr>
          <w:rFonts w:eastAsia="Arial"/>
          <w:spacing w:val="3"/>
        </w:rPr>
        <w:t xml:space="preserve"> </w:t>
      </w:r>
      <w:r w:rsidRPr="005D483E">
        <w:rPr>
          <w:rFonts w:eastAsia="Arial"/>
        </w:rPr>
        <w:t>w</w:t>
      </w:r>
      <w:r w:rsidRPr="005D483E">
        <w:rPr>
          <w:rFonts w:eastAsia="Arial"/>
          <w:spacing w:val="4"/>
        </w:rPr>
        <w:t>h</w:t>
      </w:r>
      <w:r w:rsidRPr="005D483E">
        <w:rPr>
          <w:rFonts w:eastAsia="Arial"/>
        </w:rPr>
        <w:t>e</w:t>
      </w:r>
      <w:r w:rsidRPr="005D483E">
        <w:rPr>
          <w:rFonts w:eastAsia="Arial"/>
          <w:spacing w:val="3"/>
        </w:rPr>
        <w:t>r</w:t>
      </w:r>
      <w:r w:rsidRPr="005D483E">
        <w:rPr>
          <w:rFonts w:eastAsia="Arial"/>
        </w:rPr>
        <w:t>e</w:t>
      </w:r>
      <w:r w:rsidRPr="005D483E">
        <w:rPr>
          <w:rFonts w:eastAsia="Arial"/>
          <w:spacing w:val="-1"/>
        </w:rPr>
        <w:t xml:space="preserve"> </w:t>
      </w:r>
      <w:r w:rsidRPr="005D483E">
        <w:rPr>
          <w:rFonts w:eastAsia="Arial"/>
        </w:rPr>
        <w:t>the</w:t>
      </w:r>
      <w:r w:rsidRPr="005D483E">
        <w:rPr>
          <w:rFonts w:eastAsia="Arial"/>
          <w:spacing w:val="3"/>
        </w:rPr>
        <w:t xml:space="preserve"> </w:t>
      </w:r>
      <w:r w:rsidRPr="005D483E">
        <w:rPr>
          <w:rFonts w:eastAsia="Arial"/>
        </w:rPr>
        <w:t>gaps</w:t>
      </w:r>
      <w:r w:rsidRPr="005D483E">
        <w:rPr>
          <w:rFonts w:eastAsia="Arial"/>
          <w:spacing w:val="1"/>
        </w:rPr>
        <w:t xml:space="preserve"> </w:t>
      </w:r>
      <w:r w:rsidRPr="005D483E">
        <w:rPr>
          <w:rFonts w:eastAsia="Arial"/>
        </w:rPr>
        <w:t>a</w:t>
      </w:r>
      <w:r w:rsidRPr="005D483E">
        <w:rPr>
          <w:rFonts w:eastAsia="Arial"/>
          <w:spacing w:val="3"/>
        </w:rPr>
        <w:t>r</w:t>
      </w:r>
      <w:r w:rsidRPr="005D483E">
        <w:rPr>
          <w:rFonts w:eastAsia="Arial"/>
        </w:rPr>
        <w:t>e,</w:t>
      </w:r>
      <w:r w:rsidRPr="005D483E">
        <w:rPr>
          <w:rFonts w:eastAsia="Arial"/>
          <w:spacing w:val="1"/>
        </w:rPr>
        <w:t xml:space="preserve"> </w:t>
      </w:r>
      <w:r w:rsidRPr="005D483E">
        <w:rPr>
          <w:rFonts w:eastAsia="Arial"/>
        </w:rPr>
        <w:t xml:space="preserve">and what </w:t>
      </w:r>
      <w:r w:rsidRPr="005D483E">
        <w:rPr>
          <w:rFonts w:eastAsia="Arial"/>
          <w:spacing w:val="3"/>
        </w:rPr>
        <w:t>s</w:t>
      </w:r>
      <w:r w:rsidRPr="005D483E">
        <w:rPr>
          <w:rFonts w:eastAsia="Arial"/>
        </w:rPr>
        <w:t xml:space="preserve">teps </w:t>
      </w:r>
      <w:r w:rsidRPr="005D483E">
        <w:rPr>
          <w:rFonts w:eastAsia="Arial"/>
          <w:spacing w:val="1"/>
        </w:rPr>
        <w:t>i</w:t>
      </w:r>
      <w:r w:rsidRPr="005D483E">
        <w:rPr>
          <w:rFonts w:eastAsia="Arial"/>
        </w:rPr>
        <w:t>t</w:t>
      </w:r>
      <w:r w:rsidRPr="005D483E">
        <w:rPr>
          <w:rFonts w:eastAsia="Arial"/>
          <w:spacing w:val="3"/>
        </w:rPr>
        <w:t xml:space="preserve"> </w:t>
      </w:r>
      <w:r w:rsidRPr="005D483E">
        <w:rPr>
          <w:rFonts w:eastAsia="Arial"/>
        </w:rPr>
        <w:t>n</w:t>
      </w:r>
      <w:r w:rsidRPr="005D483E">
        <w:rPr>
          <w:rFonts w:eastAsia="Arial"/>
          <w:spacing w:val="4"/>
        </w:rPr>
        <w:t>e</w:t>
      </w:r>
      <w:r w:rsidRPr="005D483E">
        <w:rPr>
          <w:rFonts w:eastAsia="Arial"/>
        </w:rPr>
        <w:t>eds to ta</w:t>
      </w:r>
      <w:r w:rsidRPr="005D483E">
        <w:rPr>
          <w:rFonts w:eastAsia="Arial"/>
          <w:spacing w:val="6"/>
        </w:rPr>
        <w:t>k</w:t>
      </w:r>
      <w:r w:rsidRPr="005D483E">
        <w:rPr>
          <w:rFonts w:eastAsia="Arial"/>
        </w:rPr>
        <w:t>e</w:t>
      </w:r>
      <w:r w:rsidRPr="005D483E">
        <w:rPr>
          <w:rFonts w:eastAsia="Arial"/>
          <w:spacing w:val="-2"/>
        </w:rPr>
        <w:t xml:space="preserve"> </w:t>
      </w:r>
      <w:r w:rsidRPr="005D483E">
        <w:rPr>
          <w:rFonts w:eastAsia="Arial"/>
        </w:rPr>
        <w:t xml:space="preserve">to </w:t>
      </w:r>
      <w:r w:rsidRPr="005D483E">
        <w:rPr>
          <w:rFonts w:eastAsia="Arial"/>
          <w:spacing w:val="4"/>
        </w:rPr>
        <w:t>f</w:t>
      </w:r>
      <w:r w:rsidRPr="005D483E">
        <w:rPr>
          <w:rFonts w:eastAsia="Arial"/>
          <w:spacing w:val="1"/>
        </w:rPr>
        <w:t>il</w:t>
      </w:r>
      <w:r w:rsidRPr="005D483E">
        <w:rPr>
          <w:rFonts w:eastAsia="Arial"/>
        </w:rPr>
        <w:t>l</w:t>
      </w:r>
      <w:r w:rsidRPr="005D483E">
        <w:rPr>
          <w:rFonts w:eastAsia="Arial"/>
          <w:spacing w:val="1"/>
        </w:rPr>
        <w:t xml:space="preserve"> </w:t>
      </w:r>
      <w:r w:rsidRPr="005D483E">
        <w:rPr>
          <w:rFonts w:eastAsia="Arial"/>
        </w:rPr>
        <w:t>tho</w:t>
      </w:r>
      <w:r w:rsidRPr="005D483E">
        <w:rPr>
          <w:rFonts w:eastAsia="Arial"/>
          <w:spacing w:val="3"/>
        </w:rPr>
        <w:t>s</w:t>
      </w:r>
      <w:r w:rsidRPr="005D483E">
        <w:rPr>
          <w:rFonts w:eastAsia="Arial"/>
        </w:rPr>
        <w:t>e</w:t>
      </w:r>
      <w:r w:rsidRPr="005D483E">
        <w:rPr>
          <w:rFonts w:eastAsia="Arial"/>
          <w:spacing w:val="-1"/>
        </w:rPr>
        <w:t xml:space="preserve"> </w:t>
      </w:r>
      <w:r w:rsidRPr="005D483E">
        <w:rPr>
          <w:rFonts w:eastAsia="Arial"/>
        </w:rPr>
        <w:t>gap</w:t>
      </w:r>
      <w:r w:rsidRPr="005D483E">
        <w:rPr>
          <w:rFonts w:eastAsia="Arial"/>
          <w:spacing w:val="3"/>
        </w:rPr>
        <w:t>s</w:t>
      </w:r>
      <w:r w:rsidRPr="005D483E">
        <w:rPr>
          <w:rFonts w:eastAsia="Arial"/>
        </w:rPr>
        <w:t xml:space="preserve">) </w:t>
      </w:r>
      <w:r w:rsidRPr="005D483E">
        <w:rPr>
          <w:rFonts w:eastAsia="Arial"/>
          <w:spacing w:val="1"/>
        </w:rPr>
        <w:t>i</w:t>
      </w:r>
      <w:r w:rsidRPr="005D483E">
        <w:rPr>
          <w:rFonts w:eastAsia="Arial"/>
        </w:rPr>
        <w:t xml:space="preserve">n </w:t>
      </w:r>
      <w:r w:rsidRPr="005D483E">
        <w:rPr>
          <w:rFonts w:eastAsia="Arial"/>
          <w:spacing w:val="3"/>
        </w:rPr>
        <w:t>r</w:t>
      </w:r>
      <w:r w:rsidRPr="005D483E">
        <w:rPr>
          <w:rFonts w:eastAsia="Arial"/>
        </w:rPr>
        <w:t>e</w:t>
      </w:r>
      <w:r w:rsidRPr="005D483E">
        <w:rPr>
          <w:rFonts w:eastAsia="Arial"/>
          <w:spacing w:val="1"/>
        </w:rPr>
        <w:t>l</w:t>
      </w:r>
      <w:r w:rsidRPr="005D483E">
        <w:rPr>
          <w:rFonts w:eastAsia="Arial"/>
        </w:rPr>
        <w:t>at</w:t>
      </w:r>
      <w:r w:rsidRPr="005D483E">
        <w:rPr>
          <w:rFonts w:eastAsia="Arial"/>
          <w:spacing w:val="1"/>
        </w:rPr>
        <w:t>i</w:t>
      </w:r>
      <w:r w:rsidRPr="005D483E">
        <w:rPr>
          <w:rFonts w:eastAsia="Arial"/>
          <w:spacing w:val="4"/>
        </w:rPr>
        <w:t>o</w:t>
      </w:r>
      <w:r w:rsidRPr="005D483E">
        <w:rPr>
          <w:rFonts w:eastAsia="Arial"/>
        </w:rPr>
        <w:t>n</w:t>
      </w:r>
      <w:r w:rsidRPr="005D483E">
        <w:rPr>
          <w:rFonts w:eastAsia="Arial"/>
          <w:spacing w:val="-3"/>
        </w:rPr>
        <w:t xml:space="preserve"> </w:t>
      </w:r>
      <w:r w:rsidRPr="005D483E">
        <w:rPr>
          <w:rFonts w:eastAsia="Arial"/>
        </w:rPr>
        <w:t>to</w:t>
      </w:r>
      <w:r w:rsidRPr="005D483E">
        <w:rPr>
          <w:rFonts w:eastAsia="Arial"/>
          <w:spacing w:val="17"/>
        </w:rPr>
        <w:t xml:space="preserve"> </w:t>
      </w:r>
      <w:r w:rsidRPr="005D483E">
        <w:rPr>
          <w:rFonts w:eastAsia="Arial"/>
          <w:spacing w:val="3"/>
        </w:rPr>
        <w:t>s</w:t>
      </w:r>
      <w:r w:rsidRPr="005D483E">
        <w:rPr>
          <w:rFonts w:eastAsia="Arial"/>
        </w:rPr>
        <w:t>upp</w:t>
      </w:r>
      <w:r w:rsidRPr="005D483E">
        <w:rPr>
          <w:rFonts w:eastAsia="Arial"/>
          <w:spacing w:val="1"/>
        </w:rPr>
        <w:t>li</w:t>
      </w:r>
      <w:r w:rsidRPr="005D483E">
        <w:rPr>
          <w:rFonts w:eastAsia="Arial"/>
        </w:rPr>
        <w:t>er</w:t>
      </w:r>
      <w:r w:rsidRPr="005D483E">
        <w:rPr>
          <w:rFonts w:eastAsia="Arial"/>
          <w:spacing w:val="-2"/>
        </w:rPr>
        <w:t xml:space="preserve"> </w:t>
      </w:r>
      <w:r w:rsidRPr="005D483E">
        <w:rPr>
          <w:rFonts w:eastAsia="Arial"/>
        </w:rPr>
        <w:t>en</w:t>
      </w:r>
      <w:r w:rsidRPr="005D483E">
        <w:rPr>
          <w:rFonts w:eastAsia="Arial"/>
          <w:spacing w:val="4"/>
        </w:rPr>
        <w:t>g</w:t>
      </w:r>
      <w:r w:rsidRPr="005D483E">
        <w:rPr>
          <w:rFonts w:eastAsia="Arial"/>
        </w:rPr>
        <w:t>age</w:t>
      </w:r>
      <w:r w:rsidRPr="005D483E">
        <w:rPr>
          <w:rFonts w:eastAsia="Arial"/>
          <w:spacing w:val="7"/>
        </w:rPr>
        <w:t>m</w:t>
      </w:r>
      <w:r w:rsidRPr="005D483E">
        <w:rPr>
          <w:rFonts w:eastAsia="Arial"/>
        </w:rPr>
        <w:t>en</w:t>
      </w:r>
      <w:r w:rsidRPr="005D483E">
        <w:rPr>
          <w:rFonts w:eastAsia="Arial"/>
          <w:spacing w:val="7"/>
        </w:rPr>
        <w:t>t</w:t>
      </w:r>
      <w:r w:rsidRPr="005D483E">
        <w:rPr>
          <w:rFonts w:eastAsia="Arial"/>
        </w:rPr>
        <w:t>;</w:t>
      </w:r>
      <w:r w:rsidRPr="005D483E">
        <w:rPr>
          <w:rFonts w:eastAsia="Arial"/>
          <w:spacing w:val="-8"/>
        </w:rPr>
        <w:t xml:space="preserve"> </w:t>
      </w:r>
      <w:r w:rsidRPr="005D483E">
        <w:rPr>
          <w:rFonts w:eastAsia="Arial"/>
        </w:rPr>
        <w:t>and</w:t>
      </w:r>
    </w:p>
    <w:p w14:paraId="121129FE" w14:textId="519FA94C" w:rsidR="005D483E" w:rsidRPr="005D483E" w:rsidRDefault="005D483E" w:rsidP="000C1C84">
      <w:pPr>
        <w:pStyle w:val="ListParagraph"/>
        <w:numPr>
          <w:ilvl w:val="0"/>
          <w:numId w:val="29"/>
        </w:numPr>
        <w:rPr>
          <w:rFonts w:eastAsia="Arial"/>
        </w:rPr>
      </w:pPr>
      <w:r w:rsidRPr="005D483E">
        <w:rPr>
          <w:rFonts w:eastAsia="Arial"/>
        </w:rPr>
        <w:t>out</w:t>
      </w:r>
      <w:r w:rsidRPr="005D483E">
        <w:rPr>
          <w:rFonts w:eastAsia="Arial"/>
          <w:spacing w:val="1"/>
        </w:rPr>
        <w:t>li</w:t>
      </w:r>
      <w:r w:rsidRPr="005D483E">
        <w:rPr>
          <w:rFonts w:eastAsia="Arial"/>
        </w:rPr>
        <w:t>ne h</w:t>
      </w:r>
      <w:r w:rsidRPr="005D483E">
        <w:rPr>
          <w:rFonts w:eastAsia="Arial"/>
          <w:spacing w:val="4"/>
        </w:rPr>
        <w:t>o</w:t>
      </w:r>
      <w:r w:rsidRPr="005D483E">
        <w:rPr>
          <w:rFonts w:eastAsia="Arial"/>
        </w:rPr>
        <w:t>w</w:t>
      </w:r>
      <w:r w:rsidRPr="005D483E">
        <w:rPr>
          <w:rFonts w:eastAsia="Arial"/>
          <w:spacing w:val="-2"/>
        </w:rPr>
        <w:t xml:space="preserve"> </w:t>
      </w:r>
      <w:r w:rsidRPr="005D483E">
        <w:rPr>
          <w:rFonts w:eastAsia="Arial"/>
        </w:rPr>
        <w:t>the</w:t>
      </w:r>
      <w:r w:rsidRPr="005D483E">
        <w:rPr>
          <w:rFonts w:eastAsia="Arial"/>
          <w:spacing w:val="1"/>
        </w:rPr>
        <w:t xml:space="preserve"> </w:t>
      </w:r>
      <w:r w:rsidRPr="005D483E">
        <w:rPr>
          <w:rFonts w:eastAsia="Arial"/>
        </w:rPr>
        <w:t>o</w:t>
      </w:r>
      <w:r w:rsidRPr="005D483E">
        <w:rPr>
          <w:rFonts w:eastAsia="Arial"/>
          <w:spacing w:val="3"/>
        </w:rPr>
        <w:t>r</w:t>
      </w:r>
      <w:r w:rsidRPr="005D483E">
        <w:rPr>
          <w:rFonts w:eastAsia="Arial"/>
        </w:rPr>
        <w:t>ga</w:t>
      </w:r>
      <w:r w:rsidRPr="005D483E">
        <w:rPr>
          <w:rFonts w:eastAsia="Arial"/>
          <w:spacing w:val="4"/>
        </w:rPr>
        <w:t>n</w:t>
      </w:r>
      <w:r w:rsidRPr="005D483E">
        <w:rPr>
          <w:rFonts w:eastAsia="Arial"/>
          <w:spacing w:val="1"/>
        </w:rPr>
        <w:t>i</w:t>
      </w:r>
      <w:r w:rsidRPr="005D483E">
        <w:rPr>
          <w:rFonts w:eastAsia="Arial"/>
          <w:spacing w:val="3"/>
        </w:rPr>
        <w:t>s</w:t>
      </w:r>
      <w:r w:rsidRPr="005D483E">
        <w:rPr>
          <w:rFonts w:eastAsia="Arial"/>
        </w:rPr>
        <w:t>at</w:t>
      </w:r>
      <w:r w:rsidRPr="005D483E">
        <w:rPr>
          <w:rFonts w:eastAsia="Arial"/>
          <w:spacing w:val="1"/>
        </w:rPr>
        <w:t>i</w:t>
      </w:r>
      <w:r w:rsidRPr="005D483E">
        <w:rPr>
          <w:rFonts w:eastAsia="Arial"/>
          <w:spacing w:val="4"/>
        </w:rPr>
        <w:t>o</w:t>
      </w:r>
      <w:r w:rsidRPr="005D483E">
        <w:rPr>
          <w:rFonts w:eastAsia="Arial"/>
        </w:rPr>
        <w:t>n</w:t>
      </w:r>
      <w:r w:rsidRPr="005D483E">
        <w:rPr>
          <w:rFonts w:eastAsia="Arial"/>
          <w:spacing w:val="-7"/>
        </w:rPr>
        <w:t xml:space="preserve"> </w:t>
      </w:r>
      <w:r w:rsidRPr="005D483E">
        <w:rPr>
          <w:rFonts w:eastAsia="Arial"/>
          <w:spacing w:val="10"/>
        </w:rPr>
        <w:t>w</w:t>
      </w:r>
      <w:r w:rsidRPr="005D483E">
        <w:rPr>
          <w:rFonts w:eastAsia="Arial"/>
          <w:spacing w:val="1"/>
        </w:rPr>
        <w:t>il</w:t>
      </w:r>
      <w:r w:rsidRPr="005D483E">
        <w:rPr>
          <w:rFonts w:eastAsia="Arial"/>
        </w:rPr>
        <w:t>l</w:t>
      </w:r>
      <w:r w:rsidRPr="005D483E">
        <w:rPr>
          <w:rFonts w:eastAsia="Arial"/>
          <w:spacing w:val="1"/>
        </w:rPr>
        <w:t xml:space="preserve"> </w:t>
      </w:r>
      <w:r w:rsidRPr="005D483E">
        <w:rPr>
          <w:rFonts w:eastAsia="Arial"/>
          <w:spacing w:val="4"/>
        </w:rPr>
        <w:t>e</w:t>
      </w:r>
      <w:r w:rsidRPr="005D483E">
        <w:rPr>
          <w:rFonts w:eastAsia="Arial"/>
        </w:rPr>
        <w:t>ngage</w:t>
      </w:r>
      <w:r w:rsidRPr="005D483E">
        <w:rPr>
          <w:rFonts w:eastAsia="Arial"/>
          <w:spacing w:val="-1"/>
        </w:rPr>
        <w:t xml:space="preserve"> </w:t>
      </w:r>
      <w:r w:rsidRPr="005D483E">
        <w:rPr>
          <w:rFonts w:eastAsia="Arial"/>
        </w:rPr>
        <w:t>w</w:t>
      </w:r>
      <w:r w:rsidRPr="005D483E">
        <w:rPr>
          <w:rFonts w:eastAsia="Arial"/>
          <w:spacing w:val="1"/>
        </w:rPr>
        <w:t>i</w:t>
      </w:r>
      <w:r w:rsidRPr="005D483E">
        <w:rPr>
          <w:rFonts w:eastAsia="Arial"/>
        </w:rPr>
        <w:t xml:space="preserve">th </w:t>
      </w:r>
      <w:r w:rsidRPr="005D483E">
        <w:rPr>
          <w:rFonts w:eastAsia="Arial"/>
          <w:spacing w:val="3"/>
        </w:rPr>
        <w:t>s</w:t>
      </w:r>
      <w:r w:rsidRPr="005D483E">
        <w:rPr>
          <w:rFonts w:eastAsia="Arial"/>
        </w:rPr>
        <w:t>upp</w:t>
      </w:r>
      <w:r w:rsidRPr="005D483E">
        <w:rPr>
          <w:rFonts w:eastAsia="Arial"/>
          <w:spacing w:val="4"/>
        </w:rPr>
        <w:t>l</w:t>
      </w:r>
      <w:r w:rsidRPr="005D483E">
        <w:rPr>
          <w:rFonts w:eastAsia="Arial"/>
          <w:spacing w:val="1"/>
        </w:rPr>
        <w:t>i</w:t>
      </w:r>
      <w:r w:rsidRPr="005D483E">
        <w:rPr>
          <w:rFonts w:eastAsia="Arial"/>
        </w:rPr>
        <w:t>e</w:t>
      </w:r>
      <w:r w:rsidRPr="005D483E">
        <w:rPr>
          <w:rFonts w:eastAsia="Arial"/>
          <w:spacing w:val="3"/>
        </w:rPr>
        <w:t>r</w:t>
      </w:r>
      <w:r w:rsidRPr="005D483E">
        <w:rPr>
          <w:rFonts w:eastAsia="Arial"/>
        </w:rPr>
        <w:t>s</w:t>
      </w:r>
      <w:r w:rsidRPr="005D483E">
        <w:rPr>
          <w:rFonts w:eastAsia="Arial"/>
          <w:spacing w:val="-3"/>
        </w:rPr>
        <w:t xml:space="preserve"> </w:t>
      </w:r>
      <w:r w:rsidRPr="005D483E">
        <w:rPr>
          <w:rFonts w:eastAsia="Arial"/>
        </w:rPr>
        <w:t>and</w:t>
      </w:r>
      <w:r w:rsidRPr="005D483E">
        <w:rPr>
          <w:rFonts w:eastAsia="Arial"/>
          <w:spacing w:val="1"/>
        </w:rPr>
        <w:t xml:space="preserve"> </w:t>
      </w:r>
      <w:r w:rsidRPr="005D483E">
        <w:rPr>
          <w:rFonts w:eastAsia="Arial"/>
        </w:rPr>
        <w:t>the</w:t>
      </w:r>
      <w:r w:rsidRPr="005D483E">
        <w:rPr>
          <w:rFonts w:eastAsia="Arial"/>
          <w:spacing w:val="1"/>
        </w:rPr>
        <w:t xml:space="preserve"> </w:t>
      </w:r>
      <w:r w:rsidRPr="005D483E">
        <w:rPr>
          <w:rFonts w:eastAsia="Arial"/>
          <w:spacing w:val="7"/>
        </w:rPr>
        <w:t>m</w:t>
      </w:r>
      <w:r w:rsidRPr="005D483E">
        <w:rPr>
          <w:rFonts w:eastAsia="Arial"/>
        </w:rPr>
        <w:t>ar</w:t>
      </w:r>
      <w:r w:rsidRPr="005D483E">
        <w:rPr>
          <w:rFonts w:eastAsia="Arial"/>
          <w:spacing w:val="6"/>
        </w:rPr>
        <w:t>k</w:t>
      </w:r>
      <w:r w:rsidRPr="005D483E">
        <w:rPr>
          <w:rFonts w:eastAsia="Arial"/>
        </w:rPr>
        <w:t>et</w:t>
      </w:r>
      <w:r w:rsidRPr="005D483E">
        <w:rPr>
          <w:rFonts w:eastAsia="Arial"/>
          <w:spacing w:val="-2"/>
        </w:rPr>
        <w:t xml:space="preserve"> </w:t>
      </w:r>
      <w:r w:rsidRPr="005D483E">
        <w:rPr>
          <w:rFonts w:eastAsia="Arial"/>
          <w:spacing w:val="1"/>
        </w:rPr>
        <w:t>i</w:t>
      </w:r>
      <w:r w:rsidRPr="005D483E">
        <w:rPr>
          <w:rFonts w:eastAsia="Arial"/>
        </w:rPr>
        <w:t xml:space="preserve">n </w:t>
      </w:r>
      <w:r w:rsidRPr="005D483E">
        <w:rPr>
          <w:rFonts w:eastAsia="Arial"/>
          <w:spacing w:val="3"/>
        </w:rPr>
        <w:t>r</w:t>
      </w:r>
      <w:r w:rsidRPr="005D483E">
        <w:rPr>
          <w:rFonts w:eastAsia="Arial"/>
        </w:rPr>
        <w:t>e</w:t>
      </w:r>
      <w:r w:rsidRPr="005D483E">
        <w:rPr>
          <w:rFonts w:eastAsia="Arial"/>
          <w:spacing w:val="1"/>
        </w:rPr>
        <w:t>l</w:t>
      </w:r>
      <w:r w:rsidRPr="005D483E">
        <w:rPr>
          <w:rFonts w:eastAsia="Arial"/>
        </w:rPr>
        <w:t>at</w:t>
      </w:r>
      <w:r w:rsidRPr="005D483E">
        <w:rPr>
          <w:rFonts w:eastAsia="Arial"/>
          <w:spacing w:val="1"/>
        </w:rPr>
        <w:t>i</w:t>
      </w:r>
      <w:r w:rsidRPr="005D483E">
        <w:rPr>
          <w:rFonts w:eastAsia="Arial"/>
        </w:rPr>
        <w:t>on</w:t>
      </w:r>
      <w:r w:rsidRPr="005D483E">
        <w:rPr>
          <w:rFonts w:eastAsia="Arial"/>
          <w:spacing w:val="-3"/>
        </w:rPr>
        <w:t xml:space="preserve"> </w:t>
      </w:r>
      <w:r w:rsidRPr="005D483E">
        <w:rPr>
          <w:rFonts w:eastAsia="Arial"/>
        </w:rPr>
        <w:t xml:space="preserve">to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 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ent,</w:t>
      </w:r>
      <w:r w:rsidRPr="005D483E">
        <w:rPr>
          <w:rFonts w:eastAsia="Arial"/>
          <w:spacing w:val="-8"/>
        </w:rPr>
        <w:t xml:space="preserve"> </w:t>
      </w:r>
      <w:r w:rsidRPr="005D483E">
        <w:rPr>
          <w:rFonts w:eastAsia="Arial"/>
          <w:spacing w:val="4"/>
        </w:rPr>
        <w:t>f</w:t>
      </w:r>
      <w:r w:rsidRPr="005D483E">
        <w:rPr>
          <w:rFonts w:eastAsia="Arial"/>
        </w:rPr>
        <w:t>or</w:t>
      </w:r>
      <w:r w:rsidRPr="005D483E">
        <w:rPr>
          <w:rFonts w:eastAsia="Arial"/>
          <w:spacing w:val="3"/>
        </w:rPr>
        <w:t xml:space="preserve"> </w:t>
      </w:r>
      <w:r w:rsidRPr="005D483E">
        <w:rPr>
          <w:rFonts w:eastAsia="Arial"/>
        </w:rPr>
        <w:t>e</w:t>
      </w:r>
      <w:r w:rsidRPr="005D483E">
        <w:rPr>
          <w:rFonts w:eastAsia="Arial"/>
          <w:spacing w:val="3"/>
        </w:rPr>
        <w:t>x</w:t>
      </w:r>
      <w:r w:rsidRPr="005D483E">
        <w:rPr>
          <w:rFonts w:eastAsia="Arial"/>
        </w:rPr>
        <w:t>a</w:t>
      </w:r>
      <w:r w:rsidRPr="005D483E">
        <w:rPr>
          <w:rFonts w:eastAsia="Arial"/>
          <w:spacing w:val="6"/>
        </w:rPr>
        <w:t>m</w:t>
      </w:r>
      <w:r w:rsidRPr="005D483E">
        <w:rPr>
          <w:rFonts w:eastAsia="Arial"/>
        </w:rPr>
        <w:t>p</w:t>
      </w:r>
      <w:r w:rsidRPr="005D483E">
        <w:rPr>
          <w:rFonts w:eastAsia="Arial"/>
          <w:spacing w:val="1"/>
        </w:rPr>
        <w:t>l</w:t>
      </w:r>
      <w:r w:rsidRPr="005D483E">
        <w:rPr>
          <w:rFonts w:eastAsia="Arial"/>
        </w:rPr>
        <w:t>e</w:t>
      </w:r>
      <w:r w:rsidRPr="005D483E">
        <w:rPr>
          <w:rFonts w:eastAsia="Arial"/>
          <w:spacing w:val="-4"/>
        </w:rPr>
        <w:t xml:space="preserve"> </w:t>
      </w:r>
      <w:r w:rsidRPr="005D483E">
        <w:rPr>
          <w:rFonts w:eastAsia="Arial"/>
          <w:spacing w:val="4"/>
        </w:rPr>
        <w:t>b</w:t>
      </w:r>
      <w:r w:rsidRPr="005D483E">
        <w:rPr>
          <w:rFonts w:eastAsia="Arial"/>
        </w:rPr>
        <w:t>y</w:t>
      </w:r>
      <w:r w:rsidRPr="005D483E">
        <w:rPr>
          <w:rFonts w:eastAsia="Arial"/>
          <w:spacing w:val="-1"/>
        </w:rPr>
        <w:t xml:space="preserve"> </w:t>
      </w:r>
      <w:r w:rsidRPr="005D483E">
        <w:rPr>
          <w:rFonts w:eastAsia="Arial"/>
          <w:spacing w:val="1"/>
        </w:rPr>
        <w:t>i</w:t>
      </w:r>
      <w:r w:rsidRPr="005D483E">
        <w:rPr>
          <w:rFonts w:eastAsia="Arial"/>
        </w:rPr>
        <w:t>n</w:t>
      </w:r>
      <w:r w:rsidRPr="005D483E">
        <w:rPr>
          <w:rFonts w:eastAsia="Arial"/>
          <w:spacing w:val="3"/>
        </w:rPr>
        <w:t>c</w:t>
      </w:r>
      <w:r w:rsidRPr="005D483E">
        <w:rPr>
          <w:rFonts w:eastAsia="Arial"/>
        </w:rPr>
        <w:t>o</w:t>
      </w:r>
      <w:r w:rsidRPr="005D483E">
        <w:rPr>
          <w:rFonts w:eastAsia="Arial"/>
          <w:spacing w:val="3"/>
        </w:rPr>
        <w:t>r</w:t>
      </w:r>
      <w:r w:rsidRPr="005D483E">
        <w:rPr>
          <w:rFonts w:eastAsia="Arial"/>
        </w:rPr>
        <w:t>po</w:t>
      </w:r>
      <w:r w:rsidRPr="005D483E">
        <w:rPr>
          <w:rFonts w:eastAsia="Arial"/>
          <w:spacing w:val="3"/>
        </w:rPr>
        <w:t>r</w:t>
      </w:r>
      <w:r w:rsidRPr="005D483E">
        <w:rPr>
          <w:rFonts w:eastAsia="Arial"/>
        </w:rPr>
        <w:t>at</w:t>
      </w:r>
      <w:r w:rsidRPr="005D483E">
        <w:rPr>
          <w:rFonts w:eastAsia="Arial"/>
          <w:spacing w:val="1"/>
        </w:rPr>
        <w:t>i</w:t>
      </w:r>
      <w:r w:rsidRPr="005D483E">
        <w:rPr>
          <w:rFonts w:eastAsia="Arial"/>
        </w:rPr>
        <w:t>ng</w:t>
      </w:r>
      <w:r w:rsidRPr="005D483E">
        <w:rPr>
          <w:rFonts w:eastAsia="Arial"/>
          <w:spacing w:val="1"/>
        </w:rPr>
        <w:t xml:space="preserve"> </w:t>
      </w:r>
      <w:r w:rsidRPr="005D483E">
        <w:rPr>
          <w:rFonts w:eastAsia="Arial"/>
        </w:rPr>
        <w:t>an a</w:t>
      </w:r>
      <w:r w:rsidRPr="005D483E">
        <w:rPr>
          <w:rFonts w:eastAsia="Arial"/>
          <w:spacing w:val="3"/>
        </w:rPr>
        <w:t>c</w:t>
      </w:r>
      <w:r w:rsidRPr="005D483E">
        <w:rPr>
          <w:rFonts w:eastAsia="Arial"/>
        </w:rPr>
        <w:t>t</w:t>
      </w:r>
      <w:r w:rsidRPr="005D483E">
        <w:rPr>
          <w:rFonts w:eastAsia="Arial"/>
          <w:spacing w:val="1"/>
        </w:rPr>
        <w:t>i</w:t>
      </w:r>
      <w:r w:rsidRPr="005D483E">
        <w:rPr>
          <w:rFonts w:eastAsia="Arial"/>
        </w:rPr>
        <w:t>on</w:t>
      </w:r>
      <w:r w:rsidRPr="005D483E">
        <w:rPr>
          <w:rFonts w:eastAsia="Arial"/>
          <w:spacing w:val="1"/>
        </w:rPr>
        <w:t xml:space="preserve"> </w:t>
      </w:r>
      <w:r w:rsidRPr="005D483E">
        <w:rPr>
          <w:rFonts w:eastAsia="Arial"/>
        </w:rPr>
        <w:t>p</w:t>
      </w:r>
      <w:r w:rsidRPr="005D483E">
        <w:rPr>
          <w:rFonts w:eastAsia="Arial"/>
          <w:spacing w:val="1"/>
        </w:rPr>
        <w:t>l</w:t>
      </w:r>
      <w:r w:rsidRPr="005D483E">
        <w:rPr>
          <w:rFonts w:eastAsia="Arial"/>
        </w:rPr>
        <w:t>an that</w:t>
      </w:r>
      <w:r w:rsidRPr="005D483E">
        <w:rPr>
          <w:rFonts w:eastAsia="Arial"/>
          <w:spacing w:val="3"/>
        </w:rPr>
        <w:t xml:space="preserve"> </w:t>
      </w:r>
      <w:r w:rsidRPr="005D483E">
        <w:rPr>
          <w:rFonts w:eastAsia="Arial"/>
          <w:spacing w:val="1"/>
        </w:rPr>
        <w:t>i</w:t>
      </w:r>
      <w:r w:rsidRPr="005D483E">
        <w:rPr>
          <w:rFonts w:eastAsia="Arial"/>
        </w:rPr>
        <w:t>n</w:t>
      </w:r>
      <w:r w:rsidRPr="005D483E">
        <w:rPr>
          <w:rFonts w:eastAsia="Arial"/>
          <w:spacing w:val="3"/>
        </w:rPr>
        <w:t>c</w:t>
      </w:r>
      <w:r w:rsidRPr="005D483E">
        <w:rPr>
          <w:rFonts w:eastAsia="Arial"/>
          <w:spacing w:val="1"/>
        </w:rPr>
        <w:t>l</w:t>
      </w:r>
      <w:r w:rsidRPr="005D483E">
        <w:rPr>
          <w:rFonts w:eastAsia="Arial"/>
        </w:rPr>
        <w:t>udes</w:t>
      </w:r>
      <w:r w:rsidRPr="005D483E">
        <w:rPr>
          <w:rFonts w:eastAsia="Arial"/>
          <w:spacing w:val="6"/>
        </w:rPr>
        <w:t xml:space="preserve"> </w:t>
      </w:r>
      <w:r w:rsidRPr="005D483E">
        <w:rPr>
          <w:rFonts w:eastAsia="Arial"/>
        </w:rPr>
        <w:t>p</w:t>
      </w:r>
      <w:r w:rsidRPr="005D483E">
        <w:rPr>
          <w:rFonts w:eastAsia="Arial"/>
          <w:spacing w:val="3"/>
        </w:rPr>
        <w:t>r</w:t>
      </w:r>
      <w:r w:rsidRPr="005D483E">
        <w:rPr>
          <w:rFonts w:eastAsia="Arial"/>
          <w:spacing w:val="1"/>
        </w:rPr>
        <w:t>i</w:t>
      </w:r>
      <w:r w:rsidRPr="005D483E">
        <w:rPr>
          <w:rFonts w:eastAsia="Arial"/>
        </w:rPr>
        <w:t>o</w:t>
      </w:r>
      <w:r w:rsidRPr="005D483E">
        <w:rPr>
          <w:rFonts w:eastAsia="Arial"/>
          <w:spacing w:val="3"/>
        </w:rPr>
        <w:t>r</w:t>
      </w:r>
      <w:r w:rsidRPr="005D483E">
        <w:rPr>
          <w:rFonts w:eastAsia="Arial"/>
          <w:spacing w:val="1"/>
        </w:rPr>
        <w:t>i</w:t>
      </w:r>
      <w:r w:rsidRPr="005D483E">
        <w:rPr>
          <w:rFonts w:eastAsia="Arial"/>
          <w:spacing w:val="4"/>
        </w:rPr>
        <w:t>t</w:t>
      </w:r>
      <w:r w:rsidRPr="005D483E">
        <w:rPr>
          <w:rFonts w:eastAsia="Arial"/>
        </w:rPr>
        <w:t>y</w:t>
      </w:r>
      <w:r w:rsidRPr="005D483E">
        <w:rPr>
          <w:rFonts w:eastAsia="Arial"/>
          <w:spacing w:val="-3"/>
        </w:rPr>
        <w:t xml:space="preserve"> </w:t>
      </w:r>
      <w:r w:rsidRPr="005D483E">
        <w:rPr>
          <w:rFonts w:eastAsia="Arial"/>
          <w:spacing w:val="4"/>
        </w:rPr>
        <w:t>a</w:t>
      </w:r>
      <w:r w:rsidRPr="005D483E">
        <w:rPr>
          <w:rFonts w:eastAsia="Arial"/>
          <w:spacing w:val="3"/>
        </w:rPr>
        <w:t>c</w:t>
      </w:r>
      <w:r w:rsidRPr="005D483E">
        <w:rPr>
          <w:rFonts w:eastAsia="Arial"/>
        </w:rPr>
        <w:t>t</w:t>
      </w:r>
      <w:r w:rsidRPr="005D483E">
        <w:rPr>
          <w:rFonts w:eastAsia="Arial"/>
          <w:spacing w:val="1"/>
        </w:rPr>
        <w:t>i</w:t>
      </w:r>
      <w:r w:rsidRPr="005D483E">
        <w:rPr>
          <w:rFonts w:eastAsia="Arial"/>
        </w:rPr>
        <w:t>on</w:t>
      </w:r>
      <w:r w:rsidRPr="005D483E">
        <w:rPr>
          <w:rFonts w:eastAsia="Arial"/>
          <w:spacing w:val="-1"/>
        </w:rPr>
        <w:t xml:space="preserve"> </w:t>
      </w:r>
      <w:r w:rsidRPr="005D483E">
        <w:rPr>
          <w:rFonts w:eastAsia="Arial"/>
          <w:spacing w:val="1"/>
        </w:rPr>
        <w:t>i</w:t>
      </w:r>
      <w:r w:rsidRPr="005D483E">
        <w:rPr>
          <w:rFonts w:eastAsia="Arial"/>
        </w:rPr>
        <w:t>te</w:t>
      </w:r>
      <w:r w:rsidRPr="005D483E">
        <w:rPr>
          <w:rFonts w:eastAsia="Arial"/>
          <w:spacing w:val="4"/>
        </w:rPr>
        <w:t>m</w:t>
      </w:r>
      <w:r w:rsidRPr="005D483E">
        <w:rPr>
          <w:rFonts w:eastAsia="Arial"/>
          <w:spacing w:val="3"/>
        </w:rPr>
        <w:t>s</w:t>
      </w:r>
      <w:r w:rsidRPr="005D483E">
        <w:rPr>
          <w:rFonts w:eastAsia="Arial"/>
        </w:rPr>
        <w:t>, a</w:t>
      </w:r>
      <w:r w:rsidRPr="005D483E">
        <w:rPr>
          <w:rFonts w:eastAsia="Arial"/>
          <w:spacing w:val="3"/>
        </w:rPr>
        <w:t>cc</w:t>
      </w:r>
      <w:r w:rsidRPr="005D483E">
        <w:rPr>
          <w:rFonts w:eastAsia="Arial"/>
        </w:rPr>
        <w:t>ountab</w:t>
      </w:r>
      <w:r w:rsidRPr="005D483E">
        <w:rPr>
          <w:rFonts w:eastAsia="Arial"/>
          <w:spacing w:val="1"/>
        </w:rPr>
        <w:t>ili</w:t>
      </w:r>
      <w:r w:rsidRPr="005D483E">
        <w:rPr>
          <w:rFonts w:eastAsia="Arial"/>
        </w:rPr>
        <w:t>t</w:t>
      </w:r>
      <w:r w:rsidRPr="005D483E">
        <w:rPr>
          <w:rFonts w:eastAsia="Arial"/>
          <w:spacing w:val="4"/>
        </w:rPr>
        <w:t>i</w:t>
      </w:r>
      <w:r w:rsidRPr="005D483E">
        <w:rPr>
          <w:rFonts w:eastAsia="Arial"/>
        </w:rPr>
        <w:t>es</w:t>
      </w:r>
      <w:r w:rsidRPr="005D483E">
        <w:rPr>
          <w:rFonts w:eastAsia="Arial"/>
          <w:spacing w:val="-5"/>
        </w:rPr>
        <w:t xml:space="preserve"> </w:t>
      </w:r>
      <w:r w:rsidRPr="005D483E">
        <w:rPr>
          <w:rFonts w:eastAsia="Arial"/>
        </w:rPr>
        <w:t>and</w:t>
      </w:r>
      <w:r w:rsidRPr="005D483E">
        <w:rPr>
          <w:rFonts w:eastAsia="Arial"/>
          <w:spacing w:val="1"/>
        </w:rPr>
        <w:t xml:space="preserve"> </w:t>
      </w:r>
      <w:r w:rsidRPr="005D483E">
        <w:rPr>
          <w:rFonts w:eastAsia="Arial"/>
        </w:rPr>
        <w:t>t</w:t>
      </w:r>
      <w:r w:rsidRPr="005D483E">
        <w:rPr>
          <w:rFonts w:eastAsia="Arial"/>
          <w:spacing w:val="1"/>
        </w:rPr>
        <w:t>i</w:t>
      </w:r>
      <w:r w:rsidRPr="005D483E">
        <w:rPr>
          <w:rFonts w:eastAsia="Arial"/>
          <w:spacing w:val="7"/>
        </w:rPr>
        <w:t>m</w:t>
      </w:r>
      <w:r w:rsidRPr="005D483E">
        <w:rPr>
          <w:rFonts w:eastAsia="Arial"/>
        </w:rPr>
        <w:t>e</w:t>
      </w:r>
      <w:r w:rsidRPr="005D483E">
        <w:rPr>
          <w:rFonts w:eastAsia="Arial"/>
          <w:spacing w:val="4"/>
        </w:rPr>
        <w:t>f</w:t>
      </w:r>
      <w:r w:rsidRPr="005D483E">
        <w:rPr>
          <w:rFonts w:eastAsia="Arial"/>
          <w:spacing w:val="1"/>
        </w:rPr>
        <w:t>r</w:t>
      </w:r>
      <w:r w:rsidRPr="005D483E">
        <w:rPr>
          <w:rFonts w:eastAsia="Arial"/>
        </w:rPr>
        <w:t>a</w:t>
      </w:r>
      <w:r w:rsidRPr="005D483E">
        <w:rPr>
          <w:rFonts w:eastAsia="Arial"/>
          <w:spacing w:val="6"/>
        </w:rPr>
        <w:t>m</w:t>
      </w:r>
      <w:r w:rsidRPr="005D483E">
        <w:rPr>
          <w:rFonts w:eastAsia="Arial"/>
        </w:rPr>
        <w:t>e</w:t>
      </w:r>
      <w:r w:rsidRPr="005D483E">
        <w:rPr>
          <w:rFonts w:eastAsia="Arial"/>
          <w:spacing w:val="3"/>
        </w:rPr>
        <w:t>s</w:t>
      </w:r>
      <w:r w:rsidRPr="005D483E">
        <w:rPr>
          <w:rFonts w:eastAsia="Arial"/>
        </w:rPr>
        <w:t>.</w:t>
      </w:r>
    </w:p>
    <w:p w14:paraId="7692A7B2" w14:textId="77777777" w:rsidR="005D483E" w:rsidRDefault="005D483E" w:rsidP="005D483E">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4"/>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en</w:t>
      </w:r>
      <w:r>
        <w:rPr>
          <w:rFonts w:eastAsia="Arial"/>
          <w:spacing w:val="3"/>
        </w:rPr>
        <w:t>c</w:t>
      </w:r>
      <w:r>
        <w:rPr>
          <w:rFonts w:eastAsia="Arial"/>
        </w:rPr>
        <w:t>e</w:t>
      </w:r>
      <w:r>
        <w:rPr>
          <w:rFonts w:eastAsia="Arial"/>
          <w:spacing w:val="-6"/>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7"/>
        </w:rPr>
        <w:t>m</w:t>
      </w:r>
      <w:r>
        <w:rPr>
          <w:rFonts w:eastAsia="Arial"/>
        </w:rPr>
        <w:t>ade</w:t>
      </w:r>
      <w:r>
        <w:rPr>
          <w:rFonts w:eastAsia="Arial"/>
          <w:spacing w:val="-1"/>
        </w:rPr>
        <w:t xml:space="preserve"> </w:t>
      </w:r>
      <w:r>
        <w:rPr>
          <w:rFonts w:eastAsia="Arial"/>
        </w:rPr>
        <w:t>to 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spacing w:val="3"/>
        </w:rPr>
        <w:t>s</w:t>
      </w:r>
      <w:r>
        <w:rPr>
          <w:rFonts w:eastAsia="Arial"/>
        </w:rPr>
        <w:t>u</w:t>
      </w:r>
      <w:r>
        <w:rPr>
          <w:rFonts w:eastAsia="Arial"/>
          <w:spacing w:val="18"/>
        </w:rPr>
        <w:t>p</w:t>
      </w:r>
      <w:r>
        <w:rPr>
          <w:rFonts w:eastAsia="Arial"/>
        </w:rPr>
        <w:t>p</w:t>
      </w:r>
      <w:r>
        <w:rPr>
          <w:rFonts w:eastAsia="Arial"/>
          <w:spacing w:val="4"/>
        </w:rPr>
        <w:t>l</w:t>
      </w:r>
      <w:r>
        <w:rPr>
          <w:rFonts w:eastAsia="Arial"/>
          <w:spacing w:val="1"/>
        </w:rPr>
        <w:t>i</w:t>
      </w:r>
      <w:r>
        <w:rPr>
          <w:rFonts w:eastAsia="Arial"/>
        </w:rPr>
        <w:t>er</w:t>
      </w:r>
      <w:r>
        <w:rPr>
          <w:rFonts w:eastAsia="Arial"/>
          <w:spacing w:val="-2"/>
        </w:rPr>
        <w:t xml:space="preserve"> </w:t>
      </w:r>
      <w:r>
        <w:rPr>
          <w:rFonts w:eastAsia="Arial"/>
        </w:rPr>
        <w:t>enga</w:t>
      </w:r>
      <w:r>
        <w:rPr>
          <w:rFonts w:eastAsia="Arial"/>
          <w:spacing w:val="4"/>
        </w:rPr>
        <w:t>g</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1"/>
        </w:rPr>
        <w:t>l</w:t>
      </w:r>
      <w:r>
        <w:rPr>
          <w:rFonts w:eastAsia="Arial"/>
        </w:rPr>
        <w:t>an to en</w:t>
      </w:r>
      <w:r>
        <w:rPr>
          <w:rFonts w:eastAsia="Arial"/>
          <w:spacing w:val="3"/>
        </w:rPr>
        <w:t>s</w:t>
      </w:r>
      <w:r>
        <w:rPr>
          <w:rFonts w:eastAsia="Arial"/>
        </w:rPr>
        <w:t>u</w:t>
      </w:r>
      <w:r>
        <w:rPr>
          <w:rFonts w:eastAsia="Arial"/>
          <w:spacing w:val="3"/>
        </w:rPr>
        <w:t>r</w:t>
      </w:r>
      <w:r>
        <w:rPr>
          <w:rFonts w:eastAsia="Arial"/>
        </w:rPr>
        <w:t>e a</w:t>
      </w:r>
      <w:r>
        <w:rPr>
          <w:rFonts w:eastAsia="Arial"/>
          <w:spacing w:val="1"/>
        </w:rPr>
        <w:t>li</w:t>
      </w:r>
      <w:r>
        <w:rPr>
          <w:rFonts w:eastAsia="Arial"/>
        </w:rPr>
        <w:t>gn</w:t>
      </w:r>
      <w:r>
        <w:rPr>
          <w:rFonts w:eastAsia="Arial"/>
          <w:spacing w:val="7"/>
        </w:rPr>
        <w:t>m</w:t>
      </w:r>
      <w:r>
        <w:rPr>
          <w:rFonts w:eastAsia="Arial"/>
        </w:rPr>
        <w:t>ent</w:t>
      </w:r>
      <w:r>
        <w:rPr>
          <w:rFonts w:eastAsia="Arial"/>
          <w:spacing w:val="-5"/>
        </w:rPr>
        <w:t xml:space="preserve"> </w:t>
      </w:r>
      <w:r>
        <w:rPr>
          <w:rFonts w:eastAsia="Arial"/>
        </w:rPr>
        <w:t>and</w:t>
      </w:r>
      <w:r>
        <w:rPr>
          <w:rFonts w:eastAsia="Arial"/>
          <w:spacing w:val="1"/>
        </w:rPr>
        <w:t xml:space="preserve"> </w:t>
      </w:r>
      <w:r>
        <w:rPr>
          <w:rFonts w:eastAsia="Arial"/>
        </w:rPr>
        <w:t>a</w:t>
      </w:r>
      <w:r>
        <w:rPr>
          <w:rFonts w:eastAsia="Arial"/>
          <w:spacing w:val="1"/>
        </w:rPr>
        <w:t>v</w:t>
      </w:r>
      <w:r>
        <w:rPr>
          <w:rFonts w:eastAsia="Arial"/>
          <w:spacing w:val="4"/>
        </w:rPr>
        <w:t>o</w:t>
      </w:r>
      <w:r>
        <w:rPr>
          <w:rFonts w:eastAsia="Arial"/>
          <w:spacing w:val="1"/>
        </w:rPr>
        <w:t>i</w:t>
      </w:r>
      <w:r>
        <w:rPr>
          <w:rFonts w:eastAsia="Arial"/>
        </w:rPr>
        <w:t>d</w:t>
      </w:r>
      <w:r>
        <w:rPr>
          <w:rFonts w:eastAsia="Arial"/>
          <w:spacing w:val="-1"/>
        </w:rPr>
        <w:t xml:space="preserve"> </w:t>
      </w:r>
      <w:r>
        <w:rPr>
          <w:rFonts w:eastAsia="Arial"/>
        </w:rPr>
        <w:t>du</w:t>
      </w:r>
      <w:r>
        <w:rPr>
          <w:rFonts w:eastAsia="Arial"/>
          <w:spacing w:val="4"/>
        </w:rPr>
        <w:t>p</w:t>
      </w:r>
      <w:r>
        <w:rPr>
          <w:rFonts w:eastAsia="Arial"/>
          <w:spacing w:val="1"/>
        </w:rPr>
        <w:t>li</w:t>
      </w:r>
      <w:r>
        <w:rPr>
          <w:rFonts w:eastAsia="Arial"/>
          <w:spacing w:val="6"/>
        </w:rPr>
        <w:t>c</w:t>
      </w:r>
      <w:r>
        <w:rPr>
          <w:rFonts w:eastAsia="Arial"/>
        </w:rPr>
        <w:t>at</w:t>
      </w:r>
      <w:r>
        <w:rPr>
          <w:rFonts w:eastAsia="Arial"/>
          <w:spacing w:val="1"/>
        </w:rPr>
        <w:t>i</w:t>
      </w:r>
      <w:r>
        <w:rPr>
          <w:rFonts w:eastAsia="Arial"/>
        </w:rPr>
        <w:t>on.</w:t>
      </w:r>
    </w:p>
    <w:p w14:paraId="23545BC8" w14:textId="0776A370" w:rsidR="005D483E" w:rsidRDefault="005D483E" w:rsidP="005D483E">
      <w:pPr>
        <w:rPr>
          <w:rFonts w:eastAsia="Arial"/>
        </w:rPr>
      </w:pP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 xml:space="preserve">that,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4"/>
        </w:rPr>
        <w:t>i</w:t>
      </w:r>
      <w:r>
        <w:rPr>
          <w:rFonts w:eastAsia="Arial"/>
        </w:rPr>
        <w:t>on</w:t>
      </w:r>
      <w:r>
        <w:rPr>
          <w:rFonts w:eastAsia="Arial"/>
          <w:spacing w:val="-3"/>
        </w:rPr>
        <w:t xml:space="preserve"> </w:t>
      </w:r>
      <w:r>
        <w:rPr>
          <w:rFonts w:eastAsia="Arial"/>
        </w:rPr>
        <w:t xml:space="preserve">to </w:t>
      </w:r>
      <w:r>
        <w:rPr>
          <w:rFonts w:eastAsia="Arial"/>
          <w:spacing w:val="3"/>
        </w:rPr>
        <w:t>s</w:t>
      </w:r>
      <w:r>
        <w:rPr>
          <w:rFonts w:eastAsia="Arial"/>
        </w:rPr>
        <w:t>upp</w:t>
      </w:r>
      <w:r>
        <w:rPr>
          <w:rFonts w:eastAsia="Arial"/>
          <w:spacing w:val="1"/>
        </w:rPr>
        <w:t>li</w:t>
      </w:r>
      <w:r>
        <w:rPr>
          <w:rFonts w:eastAsia="Arial"/>
        </w:rPr>
        <w:t>er</w:t>
      </w:r>
      <w:r>
        <w:rPr>
          <w:rFonts w:eastAsia="Arial"/>
          <w:spacing w:val="-2"/>
        </w:rPr>
        <w:t xml:space="preserve"> </w:t>
      </w:r>
      <w:r>
        <w:rPr>
          <w:rFonts w:eastAsia="Arial"/>
        </w:rPr>
        <w:t>e</w:t>
      </w:r>
      <w:r>
        <w:rPr>
          <w:rFonts w:eastAsia="Arial"/>
          <w:spacing w:val="4"/>
        </w:rPr>
        <w:t>n</w:t>
      </w:r>
      <w:r>
        <w:rPr>
          <w:rFonts w:eastAsia="Arial"/>
        </w:rPr>
        <w:t>gage</w:t>
      </w:r>
      <w:r>
        <w:rPr>
          <w:rFonts w:eastAsia="Arial"/>
          <w:spacing w:val="7"/>
        </w:rPr>
        <w:t>m</w:t>
      </w:r>
      <w:r>
        <w:rPr>
          <w:rFonts w:eastAsia="Arial"/>
        </w:rPr>
        <w:t>ent,</w:t>
      </w:r>
      <w:r>
        <w:rPr>
          <w:rFonts w:eastAsia="Arial"/>
          <w:spacing w:val="-8"/>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w:t>
      </w:r>
      <w:r>
        <w:rPr>
          <w:rFonts w:eastAsia="Arial"/>
          <w:spacing w:val="4"/>
        </w:rPr>
        <w:t>n</w:t>
      </w:r>
      <w:r>
        <w:rPr>
          <w:rFonts w:eastAsia="Arial"/>
          <w:spacing w:val="1"/>
        </w:rPr>
        <w:t>’</w:t>
      </w:r>
      <w:r>
        <w:rPr>
          <w:rFonts w:eastAsia="Arial"/>
        </w:rPr>
        <w:t>s</w:t>
      </w:r>
      <w:r>
        <w:rPr>
          <w:rFonts w:eastAsia="Arial"/>
          <w:spacing w:val="-7"/>
        </w:rPr>
        <w:t xml:space="preserve"> </w:t>
      </w:r>
      <w:r>
        <w:rPr>
          <w:rFonts w:eastAsia="Arial"/>
          <w:spacing w:val="4"/>
        </w:rPr>
        <w:t>f</w:t>
      </w:r>
      <w:r>
        <w:rPr>
          <w:rFonts w:eastAsia="Arial"/>
          <w:spacing w:val="1"/>
        </w:rPr>
        <w:t>i</w:t>
      </w:r>
      <w:r>
        <w:rPr>
          <w:rFonts w:eastAsia="Arial"/>
          <w:spacing w:val="3"/>
        </w:rPr>
        <w:t>rs</w:t>
      </w:r>
      <w:r>
        <w:rPr>
          <w:rFonts w:eastAsia="Arial"/>
        </w:rPr>
        <w:t>t</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spacing w:val="4"/>
        </w:rPr>
        <w:t>f</w:t>
      </w:r>
      <w:r>
        <w:rPr>
          <w:rFonts w:eastAsia="Arial"/>
        </w:rPr>
        <w:t>o</w:t>
      </w:r>
      <w:r>
        <w:rPr>
          <w:rFonts w:eastAsia="Arial"/>
          <w:spacing w:val="3"/>
        </w:rPr>
        <w:t>c</w:t>
      </w:r>
      <w:r>
        <w:rPr>
          <w:rFonts w:eastAsia="Arial"/>
        </w:rPr>
        <w:t>us on:</w:t>
      </w:r>
    </w:p>
    <w:p w14:paraId="39063334" w14:textId="6394709A" w:rsidR="005D483E" w:rsidRPr="005D483E" w:rsidRDefault="005D483E" w:rsidP="000C1C84">
      <w:pPr>
        <w:pStyle w:val="ListParagraph"/>
        <w:numPr>
          <w:ilvl w:val="0"/>
          <w:numId w:val="30"/>
        </w:numPr>
        <w:rPr>
          <w:rFonts w:eastAsia="Arial"/>
        </w:rPr>
      </w:pPr>
      <w:r w:rsidRPr="005D483E">
        <w:rPr>
          <w:rFonts w:eastAsia="Arial"/>
        </w:rPr>
        <w:t>ta</w:t>
      </w:r>
      <w:r w:rsidRPr="005D483E">
        <w:rPr>
          <w:rFonts w:eastAsia="Arial"/>
          <w:spacing w:val="3"/>
        </w:rPr>
        <w:t>r</w:t>
      </w:r>
      <w:r w:rsidRPr="005D483E">
        <w:rPr>
          <w:rFonts w:eastAsia="Arial"/>
        </w:rPr>
        <w:t>geted</w:t>
      </w:r>
      <w:r w:rsidRPr="005D483E">
        <w:rPr>
          <w:rFonts w:eastAsia="Arial"/>
          <w:spacing w:val="-3"/>
        </w:rPr>
        <w:t xml:space="preserve"> </w:t>
      </w:r>
      <w:r w:rsidRPr="005D483E">
        <w:rPr>
          <w:rFonts w:eastAsia="Arial"/>
          <w:spacing w:val="3"/>
        </w:rPr>
        <w:t>c</w:t>
      </w:r>
      <w:r w:rsidRPr="005D483E">
        <w:rPr>
          <w:rFonts w:eastAsia="Arial"/>
        </w:rPr>
        <w:t>o</w:t>
      </w:r>
      <w:r w:rsidRPr="005D483E">
        <w:rPr>
          <w:rFonts w:eastAsia="Arial"/>
          <w:spacing w:val="4"/>
        </w:rPr>
        <w:t>m</w:t>
      </w:r>
      <w:r w:rsidRPr="005D483E">
        <w:rPr>
          <w:rFonts w:eastAsia="Arial"/>
          <w:spacing w:val="7"/>
        </w:rPr>
        <w:t>m</w:t>
      </w:r>
      <w:r w:rsidRPr="005D483E">
        <w:rPr>
          <w:rFonts w:eastAsia="Arial"/>
        </w:rPr>
        <w:t>un</w:t>
      </w:r>
      <w:r w:rsidRPr="005D483E">
        <w:rPr>
          <w:rFonts w:eastAsia="Arial"/>
          <w:spacing w:val="1"/>
        </w:rPr>
        <w:t>i</w:t>
      </w:r>
      <w:r w:rsidRPr="005D483E">
        <w:rPr>
          <w:rFonts w:eastAsia="Arial"/>
          <w:spacing w:val="3"/>
        </w:rPr>
        <w:t>c</w:t>
      </w:r>
      <w:r w:rsidRPr="005D483E">
        <w:rPr>
          <w:rFonts w:eastAsia="Arial"/>
        </w:rPr>
        <w:t>at</w:t>
      </w:r>
      <w:r w:rsidRPr="005D483E">
        <w:rPr>
          <w:rFonts w:eastAsia="Arial"/>
          <w:spacing w:val="1"/>
        </w:rPr>
        <w:t>i</w:t>
      </w:r>
      <w:r w:rsidRPr="005D483E">
        <w:rPr>
          <w:rFonts w:eastAsia="Arial"/>
        </w:rPr>
        <w:t>on</w:t>
      </w:r>
      <w:r w:rsidRPr="005D483E">
        <w:rPr>
          <w:rFonts w:eastAsia="Arial"/>
          <w:spacing w:val="-9"/>
        </w:rPr>
        <w:t xml:space="preserve"> </w:t>
      </w:r>
      <w:r w:rsidRPr="005D483E">
        <w:rPr>
          <w:rFonts w:eastAsia="Arial"/>
        </w:rPr>
        <w:t xml:space="preserve">to </w:t>
      </w:r>
      <w:r w:rsidRPr="005D483E">
        <w:rPr>
          <w:rFonts w:eastAsia="Arial"/>
          <w:spacing w:val="3"/>
        </w:rPr>
        <w:t>s</w:t>
      </w:r>
      <w:r w:rsidRPr="005D483E">
        <w:rPr>
          <w:rFonts w:eastAsia="Arial"/>
        </w:rPr>
        <w:t>upp</w:t>
      </w:r>
      <w:r w:rsidRPr="005D483E">
        <w:rPr>
          <w:rFonts w:eastAsia="Arial"/>
          <w:spacing w:val="1"/>
        </w:rPr>
        <w:t>li</w:t>
      </w:r>
      <w:r w:rsidRPr="005D483E">
        <w:rPr>
          <w:rFonts w:eastAsia="Arial"/>
        </w:rPr>
        <w:t>e</w:t>
      </w:r>
      <w:r w:rsidRPr="005D483E">
        <w:rPr>
          <w:rFonts w:eastAsia="Arial"/>
          <w:spacing w:val="3"/>
        </w:rPr>
        <w:t>r</w:t>
      </w:r>
      <w:r w:rsidRPr="005D483E">
        <w:rPr>
          <w:rFonts w:eastAsia="Arial"/>
        </w:rPr>
        <w:t>s</w:t>
      </w:r>
      <w:r w:rsidRPr="005D483E">
        <w:rPr>
          <w:rFonts w:eastAsia="Arial"/>
          <w:spacing w:val="-3"/>
        </w:rPr>
        <w:t xml:space="preserve"> </w:t>
      </w:r>
      <w:r w:rsidRPr="005D483E">
        <w:rPr>
          <w:rFonts w:eastAsia="Arial"/>
        </w:rPr>
        <w:t>on e</w:t>
      </w:r>
      <w:r w:rsidRPr="005D483E">
        <w:rPr>
          <w:rFonts w:eastAsia="Arial"/>
          <w:spacing w:val="3"/>
        </w:rPr>
        <w:t>x</w:t>
      </w:r>
      <w:r w:rsidRPr="005D483E">
        <w:rPr>
          <w:rFonts w:eastAsia="Arial"/>
        </w:rPr>
        <w:t>pe</w:t>
      </w:r>
      <w:r w:rsidRPr="005D483E">
        <w:rPr>
          <w:rFonts w:eastAsia="Arial"/>
          <w:spacing w:val="3"/>
        </w:rPr>
        <w:t>c</w:t>
      </w:r>
      <w:r w:rsidRPr="005D483E">
        <w:rPr>
          <w:rFonts w:eastAsia="Arial"/>
        </w:rPr>
        <w:t>tat</w:t>
      </w:r>
      <w:r w:rsidRPr="005D483E">
        <w:rPr>
          <w:rFonts w:eastAsia="Arial"/>
          <w:spacing w:val="1"/>
        </w:rPr>
        <w:t>i</w:t>
      </w:r>
      <w:r w:rsidRPr="005D483E">
        <w:rPr>
          <w:rFonts w:eastAsia="Arial"/>
        </w:rPr>
        <w:t>ons</w:t>
      </w:r>
      <w:r w:rsidRPr="005D483E">
        <w:rPr>
          <w:rFonts w:eastAsia="Arial"/>
          <w:spacing w:val="-6"/>
        </w:rPr>
        <w:t xml:space="preserve"> </w:t>
      </w:r>
      <w:r w:rsidRPr="005D483E">
        <w:rPr>
          <w:rFonts w:eastAsia="Arial"/>
        </w:rPr>
        <w:t>and</w:t>
      </w:r>
      <w:r w:rsidRPr="005D483E">
        <w:rPr>
          <w:rFonts w:eastAsia="Arial"/>
          <w:spacing w:val="1"/>
        </w:rPr>
        <w:t xml:space="preserve"> </w:t>
      </w:r>
      <w:r w:rsidRPr="005D483E">
        <w:rPr>
          <w:rFonts w:eastAsia="Arial"/>
        </w:rPr>
        <w:t>oppo</w:t>
      </w:r>
      <w:r w:rsidRPr="005D483E">
        <w:rPr>
          <w:rFonts w:eastAsia="Arial"/>
          <w:spacing w:val="3"/>
        </w:rPr>
        <w:t>r</w:t>
      </w:r>
      <w:r w:rsidRPr="005D483E">
        <w:rPr>
          <w:rFonts w:eastAsia="Arial"/>
        </w:rPr>
        <w:t>tu</w:t>
      </w:r>
      <w:r w:rsidRPr="005D483E">
        <w:rPr>
          <w:rFonts w:eastAsia="Arial"/>
          <w:spacing w:val="4"/>
        </w:rPr>
        <w:t>n</w:t>
      </w:r>
      <w:r w:rsidRPr="005D483E">
        <w:rPr>
          <w:rFonts w:eastAsia="Arial"/>
          <w:spacing w:val="1"/>
        </w:rPr>
        <w:t>i</w:t>
      </w:r>
      <w:r w:rsidRPr="005D483E">
        <w:rPr>
          <w:rFonts w:eastAsia="Arial"/>
        </w:rPr>
        <w:t>t</w:t>
      </w:r>
      <w:r w:rsidRPr="005D483E">
        <w:rPr>
          <w:rFonts w:eastAsia="Arial"/>
          <w:spacing w:val="1"/>
        </w:rPr>
        <w:t>i</w:t>
      </w:r>
      <w:r w:rsidRPr="005D483E">
        <w:rPr>
          <w:rFonts w:eastAsia="Arial"/>
        </w:rPr>
        <w:t>es</w:t>
      </w:r>
      <w:r w:rsidRPr="005D483E">
        <w:rPr>
          <w:rFonts w:eastAsia="Arial"/>
          <w:spacing w:val="-6"/>
        </w:rPr>
        <w:t xml:space="preserve"> </w:t>
      </w:r>
      <w:r w:rsidRPr="005D483E">
        <w:rPr>
          <w:rFonts w:eastAsia="Arial"/>
          <w:spacing w:val="1"/>
        </w:rPr>
        <w:t>i</w:t>
      </w:r>
      <w:r w:rsidRPr="005D483E">
        <w:rPr>
          <w:rFonts w:eastAsia="Arial"/>
        </w:rPr>
        <w:t xml:space="preserve">n </w:t>
      </w:r>
      <w:r w:rsidRPr="005D483E">
        <w:rPr>
          <w:rFonts w:eastAsia="Arial"/>
          <w:spacing w:val="3"/>
        </w:rPr>
        <w:t>r</w:t>
      </w:r>
      <w:r w:rsidRPr="005D483E">
        <w:rPr>
          <w:rFonts w:eastAsia="Arial"/>
        </w:rPr>
        <w:t>e</w:t>
      </w:r>
      <w:r w:rsidRPr="005D483E">
        <w:rPr>
          <w:rFonts w:eastAsia="Arial"/>
          <w:spacing w:val="1"/>
        </w:rPr>
        <w:t>l</w:t>
      </w:r>
      <w:r w:rsidRPr="005D483E">
        <w:rPr>
          <w:rFonts w:eastAsia="Arial"/>
        </w:rPr>
        <w:t>a</w:t>
      </w:r>
      <w:r w:rsidRPr="005D483E">
        <w:rPr>
          <w:rFonts w:eastAsia="Arial"/>
          <w:spacing w:val="4"/>
        </w:rPr>
        <w:t>t</w:t>
      </w:r>
      <w:r w:rsidRPr="005D483E">
        <w:rPr>
          <w:rFonts w:eastAsia="Arial"/>
          <w:spacing w:val="1"/>
        </w:rPr>
        <w:t>i</w:t>
      </w:r>
      <w:r w:rsidRPr="005D483E">
        <w:rPr>
          <w:rFonts w:eastAsia="Arial"/>
          <w:spacing w:val="4"/>
        </w:rPr>
        <w:t>o</w:t>
      </w:r>
      <w:r w:rsidRPr="005D483E">
        <w:rPr>
          <w:rFonts w:eastAsia="Arial"/>
        </w:rPr>
        <w:t>n</w:t>
      </w:r>
      <w:r w:rsidRPr="005D483E">
        <w:rPr>
          <w:rFonts w:eastAsia="Arial"/>
          <w:spacing w:val="17"/>
        </w:rPr>
        <w:t xml:space="preserve"> </w:t>
      </w:r>
      <w:r w:rsidRPr="005D483E">
        <w:rPr>
          <w:rFonts w:eastAsia="Arial"/>
        </w:rPr>
        <w:t xml:space="preserve">to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 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ent;</w:t>
      </w:r>
    </w:p>
    <w:p w14:paraId="696B6C42" w14:textId="44430E0E" w:rsidR="005D483E" w:rsidRPr="005D483E" w:rsidRDefault="005D483E" w:rsidP="000C1C84">
      <w:pPr>
        <w:pStyle w:val="ListParagraph"/>
        <w:numPr>
          <w:ilvl w:val="0"/>
          <w:numId w:val="30"/>
        </w:numPr>
        <w:rPr>
          <w:rFonts w:eastAsia="Arial"/>
        </w:rPr>
      </w:pPr>
      <w:r w:rsidRPr="005D483E">
        <w:rPr>
          <w:rFonts w:eastAsia="Arial"/>
        </w:rPr>
        <w:t>ta</w:t>
      </w:r>
      <w:r w:rsidRPr="005D483E">
        <w:rPr>
          <w:rFonts w:eastAsia="Arial"/>
          <w:spacing w:val="3"/>
        </w:rPr>
        <w:t>r</w:t>
      </w:r>
      <w:r w:rsidRPr="005D483E">
        <w:rPr>
          <w:rFonts w:eastAsia="Arial"/>
        </w:rPr>
        <w:t>geted</w:t>
      </w:r>
      <w:r w:rsidRPr="005D483E">
        <w:rPr>
          <w:rFonts w:eastAsia="Arial"/>
          <w:spacing w:val="-3"/>
        </w:rPr>
        <w:t xml:space="preserve"> </w:t>
      </w:r>
      <w:r w:rsidRPr="005D483E">
        <w:rPr>
          <w:rFonts w:eastAsia="Arial"/>
          <w:spacing w:val="4"/>
        </w:rPr>
        <w:t>a</w:t>
      </w:r>
      <w:r w:rsidRPr="005D483E">
        <w:rPr>
          <w:rFonts w:eastAsia="Arial"/>
        </w:rPr>
        <w:t>wa</w:t>
      </w:r>
      <w:r w:rsidRPr="005D483E">
        <w:rPr>
          <w:rFonts w:eastAsia="Arial"/>
          <w:spacing w:val="3"/>
        </w:rPr>
        <w:t>r</w:t>
      </w:r>
      <w:r w:rsidRPr="005D483E">
        <w:rPr>
          <w:rFonts w:eastAsia="Arial"/>
        </w:rPr>
        <w:t>ene</w:t>
      </w:r>
      <w:r w:rsidRPr="005D483E">
        <w:rPr>
          <w:rFonts w:eastAsia="Arial"/>
          <w:spacing w:val="3"/>
        </w:rPr>
        <w:t>s</w:t>
      </w:r>
      <w:r w:rsidRPr="005D483E">
        <w:rPr>
          <w:rFonts w:eastAsia="Arial"/>
        </w:rPr>
        <w:t>s</w:t>
      </w:r>
      <w:r w:rsidRPr="005D483E">
        <w:rPr>
          <w:rFonts w:eastAsia="Arial"/>
          <w:spacing w:val="-5"/>
        </w:rPr>
        <w:t xml:space="preserve"> </w:t>
      </w:r>
      <w:r w:rsidRPr="005D483E">
        <w:rPr>
          <w:rFonts w:eastAsia="Arial"/>
          <w:spacing w:val="3"/>
        </w:rPr>
        <w:t>s</w:t>
      </w:r>
      <w:r w:rsidRPr="005D483E">
        <w:rPr>
          <w:rFonts w:eastAsia="Arial"/>
        </w:rPr>
        <w:t>e</w:t>
      </w:r>
      <w:r w:rsidRPr="005D483E">
        <w:rPr>
          <w:rFonts w:eastAsia="Arial"/>
          <w:spacing w:val="3"/>
        </w:rPr>
        <w:t>ss</w:t>
      </w:r>
      <w:r w:rsidRPr="005D483E">
        <w:rPr>
          <w:rFonts w:eastAsia="Arial"/>
          <w:spacing w:val="1"/>
        </w:rPr>
        <w:t>i</w:t>
      </w:r>
      <w:r w:rsidRPr="005D483E">
        <w:rPr>
          <w:rFonts w:eastAsia="Arial"/>
        </w:rPr>
        <w:t>o</w:t>
      </w:r>
      <w:r w:rsidRPr="005D483E">
        <w:rPr>
          <w:rFonts w:eastAsia="Arial"/>
          <w:spacing w:val="1"/>
        </w:rPr>
        <w:t>n</w:t>
      </w:r>
      <w:r w:rsidRPr="005D483E">
        <w:rPr>
          <w:rFonts w:eastAsia="Arial"/>
        </w:rPr>
        <w:t>s</w:t>
      </w:r>
      <w:r w:rsidRPr="005D483E">
        <w:rPr>
          <w:rFonts w:eastAsia="Arial"/>
          <w:spacing w:val="-3"/>
        </w:rPr>
        <w:t xml:space="preserve"> </w:t>
      </w:r>
      <w:r w:rsidRPr="005D483E">
        <w:rPr>
          <w:rFonts w:eastAsia="Arial"/>
          <w:spacing w:val="4"/>
        </w:rPr>
        <w:t>f</w:t>
      </w:r>
      <w:r w:rsidRPr="005D483E">
        <w:rPr>
          <w:rFonts w:eastAsia="Arial"/>
        </w:rPr>
        <w:t>or</w:t>
      </w:r>
      <w:r w:rsidRPr="005D483E">
        <w:rPr>
          <w:rFonts w:eastAsia="Arial"/>
          <w:spacing w:val="1"/>
        </w:rPr>
        <w:t xml:space="preserve"> </w:t>
      </w:r>
      <w:r w:rsidRPr="005D483E">
        <w:rPr>
          <w:rFonts w:eastAsia="Arial"/>
          <w:spacing w:val="6"/>
        </w:rPr>
        <w:t>k</w:t>
      </w:r>
      <w:r w:rsidRPr="005D483E">
        <w:rPr>
          <w:rFonts w:eastAsia="Arial"/>
          <w:spacing w:val="4"/>
        </w:rPr>
        <w:t>e</w:t>
      </w:r>
      <w:r w:rsidRPr="005D483E">
        <w:rPr>
          <w:rFonts w:eastAsia="Arial"/>
        </w:rPr>
        <w:t>y</w:t>
      </w:r>
      <w:r w:rsidRPr="005D483E">
        <w:rPr>
          <w:rFonts w:eastAsia="Arial"/>
          <w:spacing w:val="-5"/>
        </w:rPr>
        <w:t xml:space="preserve"> </w:t>
      </w:r>
      <w:r w:rsidRPr="005D483E">
        <w:rPr>
          <w:rFonts w:eastAsia="Arial"/>
          <w:spacing w:val="3"/>
        </w:rPr>
        <w:t>s</w:t>
      </w:r>
      <w:r w:rsidRPr="005D483E">
        <w:rPr>
          <w:rFonts w:eastAsia="Arial"/>
        </w:rPr>
        <w:t>upp</w:t>
      </w:r>
      <w:r w:rsidRPr="005D483E">
        <w:rPr>
          <w:rFonts w:eastAsia="Arial"/>
          <w:spacing w:val="1"/>
        </w:rPr>
        <w:t>l</w:t>
      </w:r>
      <w:r w:rsidRPr="005D483E">
        <w:rPr>
          <w:rFonts w:eastAsia="Arial"/>
          <w:spacing w:val="4"/>
        </w:rPr>
        <w:t>i</w:t>
      </w:r>
      <w:r w:rsidRPr="005D483E">
        <w:rPr>
          <w:rFonts w:eastAsia="Arial"/>
        </w:rPr>
        <w:t>e</w:t>
      </w:r>
      <w:r w:rsidRPr="005D483E">
        <w:rPr>
          <w:rFonts w:eastAsia="Arial"/>
          <w:spacing w:val="3"/>
        </w:rPr>
        <w:t>r</w:t>
      </w:r>
      <w:r w:rsidRPr="005D483E">
        <w:rPr>
          <w:rFonts w:eastAsia="Arial"/>
        </w:rPr>
        <w:t>s</w:t>
      </w:r>
      <w:r w:rsidRPr="005D483E">
        <w:rPr>
          <w:rFonts w:eastAsia="Arial"/>
          <w:spacing w:val="-3"/>
        </w:rPr>
        <w:t xml:space="preserve"> </w:t>
      </w:r>
      <w:r w:rsidRPr="005D483E">
        <w:rPr>
          <w:rFonts w:eastAsia="Arial"/>
        </w:rPr>
        <w:t>and</w:t>
      </w:r>
      <w:r w:rsidRPr="005D483E">
        <w:rPr>
          <w:rFonts w:eastAsia="Arial"/>
          <w:spacing w:val="1"/>
        </w:rPr>
        <w:t xml:space="preserve"> </w:t>
      </w:r>
      <w:r w:rsidRPr="005D483E">
        <w:rPr>
          <w:rFonts w:eastAsia="Arial"/>
        </w:rPr>
        <w:t>a</w:t>
      </w:r>
      <w:r w:rsidRPr="005D483E">
        <w:rPr>
          <w:rFonts w:eastAsia="Arial"/>
          <w:spacing w:val="3"/>
        </w:rPr>
        <w:t>cc</w:t>
      </w:r>
      <w:r w:rsidRPr="005D483E">
        <w:rPr>
          <w:rFonts w:eastAsia="Arial"/>
        </w:rPr>
        <w:t>e</w:t>
      </w:r>
      <w:r w:rsidRPr="005D483E">
        <w:rPr>
          <w:rFonts w:eastAsia="Arial"/>
          <w:spacing w:val="3"/>
        </w:rPr>
        <w:t>s</w:t>
      </w:r>
      <w:r w:rsidRPr="005D483E">
        <w:rPr>
          <w:rFonts w:eastAsia="Arial"/>
        </w:rPr>
        <w:t>s</w:t>
      </w:r>
      <w:r w:rsidRPr="005D483E">
        <w:rPr>
          <w:rFonts w:eastAsia="Arial"/>
          <w:spacing w:val="-1"/>
        </w:rPr>
        <w:t xml:space="preserve"> </w:t>
      </w:r>
      <w:r w:rsidRPr="005D483E">
        <w:rPr>
          <w:rFonts w:eastAsia="Arial"/>
        </w:rPr>
        <w:t>to t</w:t>
      </w:r>
      <w:r w:rsidRPr="005D483E">
        <w:rPr>
          <w:rFonts w:eastAsia="Arial"/>
          <w:spacing w:val="3"/>
        </w:rPr>
        <w:t>r</w:t>
      </w:r>
      <w:r w:rsidRPr="005D483E">
        <w:rPr>
          <w:rFonts w:eastAsia="Arial"/>
        </w:rPr>
        <w:t>a</w:t>
      </w:r>
      <w:r w:rsidRPr="005D483E">
        <w:rPr>
          <w:rFonts w:eastAsia="Arial"/>
          <w:spacing w:val="1"/>
        </w:rPr>
        <w:t>i</w:t>
      </w:r>
      <w:r w:rsidRPr="005D483E">
        <w:rPr>
          <w:rFonts w:eastAsia="Arial"/>
        </w:rPr>
        <w:t>n</w:t>
      </w:r>
      <w:r w:rsidRPr="005D483E">
        <w:rPr>
          <w:rFonts w:eastAsia="Arial"/>
          <w:spacing w:val="1"/>
        </w:rPr>
        <w:t>i</w:t>
      </w:r>
      <w:r w:rsidRPr="005D483E">
        <w:rPr>
          <w:rFonts w:eastAsia="Arial"/>
        </w:rPr>
        <w:t>ng</w:t>
      </w:r>
      <w:r w:rsidRPr="005D483E">
        <w:rPr>
          <w:rFonts w:eastAsia="Arial"/>
          <w:spacing w:val="-3"/>
        </w:rPr>
        <w:t xml:space="preserve"> </w:t>
      </w:r>
      <w:r w:rsidRPr="005D483E">
        <w:rPr>
          <w:rFonts w:eastAsia="Arial"/>
        </w:rPr>
        <w:t>p</w:t>
      </w:r>
      <w:r w:rsidRPr="005D483E">
        <w:rPr>
          <w:rFonts w:eastAsia="Arial"/>
          <w:spacing w:val="3"/>
        </w:rPr>
        <w:t>r</w:t>
      </w:r>
      <w:r w:rsidRPr="005D483E">
        <w:rPr>
          <w:rFonts w:eastAsia="Arial"/>
        </w:rPr>
        <w:t>og</w:t>
      </w:r>
      <w:r w:rsidRPr="005D483E">
        <w:rPr>
          <w:rFonts w:eastAsia="Arial"/>
          <w:spacing w:val="3"/>
        </w:rPr>
        <w:t>r</w:t>
      </w:r>
      <w:r w:rsidRPr="005D483E">
        <w:rPr>
          <w:rFonts w:eastAsia="Arial"/>
        </w:rPr>
        <w:t>a</w:t>
      </w:r>
      <w:r w:rsidRPr="005D483E">
        <w:rPr>
          <w:rFonts w:eastAsia="Arial"/>
          <w:spacing w:val="7"/>
        </w:rPr>
        <w:t>m</w:t>
      </w:r>
      <w:r w:rsidRPr="005D483E">
        <w:rPr>
          <w:rFonts w:eastAsia="Arial"/>
          <w:spacing w:val="3"/>
        </w:rPr>
        <w:t>s</w:t>
      </w:r>
      <w:r w:rsidRPr="005D483E">
        <w:rPr>
          <w:rFonts w:eastAsia="Arial"/>
        </w:rPr>
        <w:t>,</w:t>
      </w:r>
      <w:r w:rsidRPr="005D483E">
        <w:rPr>
          <w:rFonts w:eastAsia="Arial"/>
          <w:spacing w:val="-9"/>
        </w:rPr>
        <w:t xml:space="preserve"> </w:t>
      </w:r>
      <w:r w:rsidRPr="005D483E">
        <w:rPr>
          <w:rFonts w:eastAsia="Arial"/>
          <w:spacing w:val="1"/>
        </w:rPr>
        <w:t>a</w:t>
      </w:r>
      <w:r w:rsidRPr="005D483E">
        <w:rPr>
          <w:rFonts w:eastAsia="Arial"/>
        </w:rPr>
        <w:t>s</w:t>
      </w:r>
      <w:r w:rsidRPr="005D483E">
        <w:rPr>
          <w:rFonts w:eastAsia="Arial"/>
          <w:spacing w:val="3"/>
        </w:rPr>
        <w:t xml:space="preserve"> r</w:t>
      </w:r>
      <w:r w:rsidRPr="005D483E">
        <w:rPr>
          <w:rFonts w:eastAsia="Arial"/>
        </w:rPr>
        <w:t>equ</w:t>
      </w:r>
      <w:r w:rsidRPr="005D483E">
        <w:rPr>
          <w:rFonts w:eastAsia="Arial"/>
          <w:spacing w:val="1"/>
        </w:rPr>
        <w:t>i</w:t>
      </w:r>
      <w:r w:rsidRPr="005D483E">
        <w:rPr>
          <w:rFonts w:eastAsia="Arial"/>
          <w:spacing w:val="3"/>
        </w:rPr>
        <w:t>r</w:t>
      </w:r>
      <w:r w:rsidRPr="005D483E">
        <w:rPr>
          <w:rFonts w:eastAsia="Arial"/>
        </w:rPr>
        <w:t>ed;</w:t>
      </w:r>
      <w:r w:rsidRPr="005D483E">
        <w:rPr>
          <w:rFonts w:eastAsia="Arial"/>
          <w:spacing w:val="-4"/>
        </w:rPr>
        <w:t xml:space="preserve"> </w:t>
      </w:r>
      <w:r w:rsidRPr="005D483E">
        <w:rPr>
          <w:rFonts w:eastAsia="Arial"/>
        </w:rPr>
        <w:t>and</w:t>
      </w:r>
    </w:p>
    <w:p w14:paraId="1BCA8CE3" w14:textId="2018E9A7" w:rsidR="005D483E" w:rsidRPr="005D483E" w:rsidRDefault="005D483E" w:rsidP="000C1C84">
      <w:pPr>
        <w:pStyle w:val="ListParagraph"/>
        <w:numPr>
          <w:ilvl w:val="0"/>
          <w:numId w:val="30"/>
        </w:numPr>
        <w:rPr>
          <w:rFonts w:eastAsia="Arial"/>
        </w:rPr>
      </w:pPr>
      <w:r w:rsidRPr="005D483E">
        <w:rPr>
          <w:rFonts w:eastAsia="Arial"/>
        </w:rPr>
        <w:t>p</w:t>
      </w:r>
      <w:r w:rsidRPr="005D483E">
        <w:rPr>
          <w:rFonts w:eastAsia="Arial"/>
          <w:spacing w:val="3"/>
        </w:rPr>
        <w:t>r</w:t>
      </w:r>
      <w:r w:rsidRPr="005D483E">
        <w:rPr>
          <w:rFonts w:eastAsia="Arial"/>
        </w:rPr>
        <w:t>opo</w:t>
      </w:r>
      <w:r w:rsidRPr="005D483E">
        <w:rPr>
          <w:rFonts w:eastAsia="Arial"/>
          <w:spacing w:val="3"/>
        </w:rPr>
        <w:t>s</w:t>
      </w:r>
      <w:r w:rsidRPr="005D483E">
        <w:rPr>
          <w:rFonts w:eastAsia="Arial"/>
        </w:rPr>
        <w:t>ed</w:t>
      </w:r>
      <w:r w:rsidRPr="005D483E">
        <w:rPr>
          <w:rFonts w:eastAsia="Arial"/>
          <w:spacing w:val="-4"/>
        </w:rPr>
        <w:t xml:space="preserve"> </w:t>
      </w:r>
      <w:r w:rsidRPr="005D483E">
        <w:rPr>
          <w:rFonts w:eastAsia="Arial"/>
          <w:spacing w:val="3"/>
        </w:rPr>
        <w:t>s</w:t>
      </w:r>
      <w:r w:rsidRPr="005D483E">
        <w:rPr>
          <w:rFonts w:eastAsia="Arial"/>
        </w:rPr>
        <w:t>upp</w:t>
      </w:r>
      <w:r w:rsidRPr="005D483E">
        <w:rPr>
          <w:rFonts w:eastAsia="Arial"/>
          <w:spacing w:val="1"/>
        </w:rPr>
        <w:t>li</w:t>
      </w:r>
      <w:r w:rsidRPr="005D483E">
        <w:rPr>
          <w:rFonts w:eastAsia="Arial"/>
        </w:rPr>
        <w:t>er</w:t>
      </w:r>
      <w:r w:rsidRPr="005D483E">
        <w:rPr>
          <w:rFonts w:eastAsia="Arial"/>
          <w:spacing w:val="-2"/>
        </w:rPr>
        <w:t xml:space="preserve"> </w:t>
      </w:r>
      <w:r w:rsidRPr="005D483E">
        <w:rPr>
          <w:rFonts w:eastAsia="Arial"/>
        </w:rPr>
        <w:t>d</w:t>
      </w:r>
      <w:r w:rsidRPr="005D483E">
        <w:rPr>
          <w:rFonts w:eastAsia="Arial"/>
          <w:spacing w:val="4"/>
        </w:rPr>
        <w:t>e</w:t>
      </w:r>
      <w:r w:rsidRPr="005D483E">
        <w:rPr>
          <w:rFonts w:eastAsia="Arial"/>
          <w:spacing w:val="1"/>
        </w:rPr>
        <w:t>v</w:t>
      </w:r>
      <w:r w:rsidRPr="005D483E">
        <w:rPr>
          <w:rFonts w:eastAsia="Arial"/>
        </w:rPr>
        <w:t>e</w:t>
      </w:r>
      <w:r w:rsidRPr="005D483E">
        <w:rPr>
          <w:rFonts w:eastAsia="Arial"/>
          <w:spacing w:val="1"/>
        </w:rPr>
        <w:t>l</w:t>
      </w:r>
      <w:r w:rsidRPr="005D483E">
        <w:rPr>
          <w:rFonts w:eastAsia="Arial"/>
        </w:rPr>
        <w:t>o</w:t>
      </w:r>
      <w:r w:rsidRPr="005D483E">
        <w:rPr>
          <w:rFonts w:eastAsia="Arial"/>
          <w:spacing w:val="4"/>
        </w:rPr>
        <w:t>pm</w:t>
      </w:r>
      <w:r w:rsidRPr="005D483E">
        <w:rPr>
          <w:rFonts w:eastAsia="Arial"/>
        </w:rPr>
        <w:t>ent</w:t>
      </w:r>
      <w:r w:rsidRPr="005D483E">
        <w:rPr>
          <w:rFonts w:eastAsia="Arial"/>
          <w:spacing w:val="-7"/>
        </w:rPr>
        <w:t xml:space="preserve"> </w:t>
      </w:r>
      <w:r w:rsidRPr="005D483E">
        <w:rPr>
          <w:rFonts w:eastAsia="Arial"/>
        </w:rPr>
        <w:t>a</w:t>
      </w:r>
      <w:r w:rsidRPr="005D483E">
        <w:rPr>
          <w:rFonts w:eastAsia="Arial"/>
          <w:spacing w:val="3"/>
        </w:rPr>
        <w:t>c</w:t>
      </w:r>
      <w:r w:rsidRPr="005D483E">
        <w:rPr>
          <w:rFonts w:eastAsia="Arial"/>
        </w:rPr>
        <w:t>t</w:t>
      </w:r>
      <w:r w:rsidRPr="005D483E">
        <w:rPr>
          <w:rFonts w:eastAsia="Arial"/>
          <w:spacing w:val="1"/>
        </w:rPr>
        <w:t>ivi</w:t>
      </w:r>
      <w:r w:rsidRPr="005D483E">
        <w:rPr>
          <w:rFonts w:eastAsia="Arial"/>
        </w:rPr>
        <w:t>t</w:t>
      </w:r>
      <w:r w:rsidRPr="005D483E">
        <w:rPr>
          <w:rFonts w:eastAsia="Arial"/>
          <w:spacing w:val="1"/>
        </w:rPr>
        <w:t>i</w:t>
      </w:r>
      <w:r w:rsidRPr="005D483E">
        <w:rPr>
          <w:rFonts w:eastAsia="Arial"/>
        </w:rPr>
        <w:t>es</w:t>
      </w:r>
      <w:r w:rsidRPr="005D483E">
        <w:rPr>
          <w:rFonts w:eastAsia="Arial"/>
          <w:spacing w:val="-3"/>
        </w:rPr>
        <w:t xml:space="preserve"> </w:t>
      </w:r>
      <w:r w:rsidRPr="005D483E">
        <w:rPr>
          <w:rFonts w:eastAsia="Arial"/>
          <w:spacing w:val="3"/>
        </w:rPr>
        <w:t>(</w:t>
      </w:r>
      <w:r w:rsidRPr="005D483E">
        <w:rPr>
          <w:rFonts w:eastAsia="Arial"/>
          <w:spacing w:val="1"/>
        </w:rPr>
        <w:t>i</w:t>
      </w:r>
      <w:r w:rsidRPr="005D483E">
        <w:rPr>
          <w:rFonts w:eastAsia="Arial"/>
        </w:rPr>
        <w:t>n</w:t>
      </w:r>
      <w:r w:rsidRPr="005D483E">
        <w:rPr>
          <w:rFonts w:eastAsia="Arial"/>
          <w:spacing w:val="3"/>
        </w:rPr>
        <w:t>c</w:t>
      </w:r>
      <w:r w:rsidRPr="005D483E">
        <w:rPr>
          <w:rFonts w:eastAsia="Arial"/>
          <w:spacing w:val="1"/>
        </w:rPr>
        <w:t>l</w:t>
      </w:r>
      <w:r w:rsidRPr="005D483E">
        <w:rPr>
          <w:rFonts w:eastAsia="Arial"/>
        </w:rPr>
        <w:t>ud</w:t>
      </w:r>
      <w:r w:rsidRPr="005D483E">
        <w:rPr>
          <w:rFonts w:eastAsia="Arial"/>
          <w:spacing w:val="1"/>
        </w:rPr>
        <w:t>i</w:t>
      </w:r>
      <w:r w:rsidRPr="005D483E">
        <w:rPr>
          <w:rFonts w:eastAsia="Arial"/>
          <w:spacing w:val="4"/>
        </w:rPr>
        <w:t>n</w:t>
      </w:r>
      <w:r w:rsidRPr="005D483E">
        <w:rPr>
          <w:rFonts w:eastAsia="Arial"/>
        </w:rPr>
        <w:t>g,</w:t>
      </w:r>
      <w:r w:rsidRPr="005D483E">
        <w:rPr>
          <w:rFonts w:eastAsia="Arial"/>
          <w:spacing w:val="-5"/>
        </w:rPr>
        <w:t xml:space="preserve"> </w:t>
      </w:r>
      <w:r w:rsidRPr="005D483E">
        <w:rPr>
          <w:rFonts w:eastAsia="Arial"/>
          <w:spacing w:val="4"/>
        </w:rPr>
        <w:t>f</w:t>
      </w:r>
      <w:r w:rsidRPr="005D483E">
        <w:rPr>
          <w:rFonts w:eastAsia="Arial"/>
          <w:spacing w:val="15"/>
        </w:rPr>
        <w:t>o</w:t>
      </w:r>
      <w:r w:rsidRPr="005D483E">
        <w:rPr>
          <w:rFonts w:eastAsia="Arial"/>
        </w:rPr>
        <w:t>r</w:t>
      </w:r>
      <w:r w:rsidRPr="005D483E">
        <w:rPr>
          <w:rFonts w:eastAsia="Arial"/>
          <w:spacing w:val="3"/>
        </w:rPr>
        <w:t xml:space="preserve"> </w:t>
      </w:r>
      <w:r w:rsidRPr="005D483E">
        <w:rPr>
          <w:rFonts w:eastAsia="Arial"/>
        </w:rPr>
        <w:t>e</w:t>
      </w:r>
      <w:r w:rsidRPr="005D483E">
        <w:rPr>
          <w:rFonts w:eastAsia="Arial"/>
          <w:spacing w:val="3"/>
        </w:rPr>
        <w:t>x</w:t>
      </w:r>
      <w:r w:rsidRPr="005D483E">
        <w:rPr>
          <w:rFonts w:eastAsia="Arial"/>
        </w:rPr>
        <w:t>a</w:t>
      </w:r>
      <w:r w:rsidRPr="005D483E">
        <w:rPr>
          <w:rFonts w:eastAsia="Arial"/>
          <w:spacing w:val="6"/>
        </w:rPr>
        <w:t>m</w:t>
      </w:r>
      <w:r w:rsidRPr="005D483E">
        <w:rPr>
          <w:rFonts w:eastAsia="Arial"/>
        </w:rPr>
        <w:t>p</w:t>
      </w:r>
      <w:r w:rsidRPr="005D483E">
        <w:rPr>
          <w:rFonts w:eastAsia="Arial"/>
          <w:spacing w:val="1"/>
        </w:rPr>
        <w:t>l</w:t>
      </w:r>
      <w:r w:rsidRPr="005D483E">
        <w:rPr>
          <w:rFonts w:eastAsia="Arial"/>
        </w:rPr>
        <w:t>e,</w:t>
      </w:r>
      <w:r w:rsidRPr="005D483E">
        <w:rPr>
          <w:rFonts w:eastAsia="Arial"/>
          <w:spacing w:val="-4"/>
        </w:rPr>
        <w:t xml:space="preserve"> </w:t>
      </w:r>
      <w:r w:rsidRPr="005D483E">
        <w:rPr>
          <w:rFonts w:eastAsia="Arial"/>
        </w:rPr>
        <w:t>engage</w:t>
      </w:r>
      <w:r w:rsidRPr="005D483E">
        <w:rPr>
          <w:rFonts w:eastAsia="Arial"/>
          <w:spacing w:val="7"/>
        </w:rPr>
        <w:t>m</w:t>
      </w:r>
      <w:r w:rsidRPr="005D483E">
        <w:rPr>
          <w:rFonts w:eastAsia="Arial"/>
        </w:rPr>
        <w:t>ent</w:t>
      </w:r>
      <w:r w:rsidRPr="005D483E">
        <w:rPr>
          <w:rFonts w:eastAsia="Arial"/>
          <w:spacing w:val="-9"/>
        </w:rPr>
        <w:t xml:space="preserve"> </w:t>
      </w:r>
      <w:r w:rsidRPr="005D483E">
        <w:rPr>
          <w:rFonts w:eastAsia="Arial"/>
        </w:rPr>
        <w:t>w</w:t>
      </w:r>
      <w:r w:rsidRPr="005D483E">
        <w:rPr>
          <w:rFonts w:eastAsia="Arial"/>
          <w:spacing w:val="1"/>
        </w:rPr>
        <w:t>i</w:t>
      </w:r>
      <w:r w:rsidRPr="005D483E">
        <w:rPr>
          <w:rFonts w:eastAsia="Arial"/>
          <w:spacing w:val="4"/>
        </w:rPr>
        <w:t>t</w:t>
      </w:r>
      <w:r w:rsidRPr="005D483E">
        <w:rPr>
          <w:rFonts w:eastAsia="Arial"/>
        </w:rPr>
        <w:t xml:space="preserve">h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2"/>
        </w:rPr>
        <w:t xml:space="preserve"> </w:t>
      </w:r>
      <w:r w:rsidRPr="005D483E">
        <w:rPr>
          <w:rFonts w:eastAsia="Arial"/>
        </w:rPr>
        <w:t>bene</w:t>
      </w:r>
      <w:r w:rsidRPr="005D483E">
        <w:rPr>
          <w:rFonts w:eastAsia="Arial"/>
          <w:spacing w:val="4"/>
        </w:rPr>
        <w:t>f</w:t>
      </w:r>
      <w:r w:rsidRPr="005D483E">
        <w:rPr>
          <w:rFonts w:eastAsia="Arial"/>
          <w:spacing w:val="1"/>
        </w:rPr>
        <w:t>i</w:t>
      </w:r>
      <w:r w:rsidRPr="005D483E">
        <w:rPr>
          <w:rFonts w:eastAsia="Arial"/>
        </w:rPr>
        <w:t xml:space="preserve">t </w:t>
      </w:r>
      <w:r w:rsidRPr="005D483E">
        <w:rPr>
          <w:rFonts w:eastAsia="Arial"/>
          <w:spacing w:val="3"/>
        </w:rPr>
        <w:t>s</w:t>
      </w:r>
      <w:r w:rsidRPr="005D483E">
        <w:rPr>
          <w:rFonts w:eastAsia="Arial"/>
        </w:rPr>
        <w:t>upp</w:t>
      </w:r>
      <w:r w:rsidRPr="005D483E">
        <w:rPr>
          <w:rFonts w:eastAsia="Arial"/>
          <w:spacing w:val="1"/>
        </w:rPr>
        <w:t>li</w:t>
      </w:r>
      <w:r w:rsidRPr="005D483E">
        <w:rPr>
          <w:rFonts w:eastAsia="Arial"/>
        </w:rPr>
        <w:t>e</w:t>
      </w:r>
      <w:r w:rsidRPr="005D483E">
        <w:rPr>
          <w:rFonts w:eastAsia="Arial"/>
          <w:spacing w:val="3"/>
        </w:rPr>
        <w:t>rs)</w:t>
      </w:r>
      <w:r w:rsidRPr="005D483E">
        <w:rPr>
          <w:rFonts w:eastAsia="Arial"/>
        </w:rPr>
        <w:t>.</w:t>
      </w:r>
    </w:p>
    <w:p w14:paraId="448BADB7" w14:textId="77777777" w:rsidR="005D483E" w:rsidRDefault="005D483E" w:rsidP="005D483E">
      <w:pPr>
        <w:pStyle w:val="Heading3"/>
      </w:pPr>
      <w:r>
        <w:rPr>
          <w:spacing w:val="2"/>
        </w:rPr>
        <w:t>Re</w:t>
      </w:r>
      <w:r>
        <w:t>po</w:t>
      </w:r>
      <w:r>
        <w:rPr>
          <w:spacing w:val="2"/>
        </w:rPr>
        <w:t>r</w:t>
      </w:r>
      <w:r>
        <w:t>t</w:t>
      </w:r>
      <w:r>
        <w:rPr>
          <w:spacing w:val="2"/>
        </w:rPr>
        <w:t>i</w:t>
      </w:r>
      <w:r>
        <w:t>ng</w:t>
      </w:r>
      <w:r>
        <w:rPr>
          <w:spacing w:val="-4"/>
        </w:rPr>
        <w:t xml:space="preserve"> </w:t>
      </w:r>
      <w:r>
        <w:rPr>
          <w:spacing w:val="2"/>
        </w:rPr>
        <w:t>a</w:t>
      </w:r>
      <w:r>
        <w:t>nd</w:t>
      </w:r>
      <w:r>
        <w:rPr>
          <w:spacing w:val="1"/>
        </w:rPr>
        <w:t xml:space="preserve"> </w:t>
      </w:r>
      <w:r>
        <w:t>m</w:t>
      </w:r>
      <w:r>
        <w:rPr>
          <w:spacing w:val="2"/>
        </w:rPr>
        <w:t>a</w:t>
      </w:r>
      <w:r>
        <w:t>nag</w:t>
      </w:r>
      <w:r>
        <w:rPr>
          <w:spacing w:val="2"/>
        </w:rPr>
        <w:t>e</w:t>
      </w:r>
      <w:r>
        <w:t>m</w:t>
      </w:r>
      <w:r>
        <w:rPr>
          <w:spacing w:val="2"/>
        </w:rPr>
        <w:t>e</w:t>
      </w:r>
      <w:r>
        <w:t>nt</w:t>
      </w:r>
      <w:r>
        <w:rPr>
          <w:spacing w:val="-7"/>
        </w:rPr>
        <w:t xml:space="preserve"> </w:t>
      </w:r>
      <w:r>
        <w:t>f</w:t>
      </w:r>
      <w:r>
        <w:rPr>
          <w:spacing w:val="2"/>
        </w:rPr>
        <w:t>ra</w:t>
      </w:r>
      <w:r>
        <w:t>me</w:t>
      </w:r>
      <w:r>
        <w:rPr>
          <w:spacing w:val="5"/>
        </w:rPr>
        <w:t>w</w:t>
      </w:r>
      <w:r>
        <w:t>o</w:t>
      </w:r>
      <w:r>
        <w:rPr>
          <w:spacing w:val="2"/>
        </w:rPr>
        <w:t>r</w:t>
      </w:r>
      <w:r>
        <w:t>k</w:t>
      </w:r>
    </w:p>
    <w:p w14:paraId="62AA2D0F" w14:textId="6CCA3E13" w:rsidR="005D483E" w:rsidRPr="005D483E" w:rsidRDefault="005D483E" w:rsidP="005D483E">
      <w:pPr>
        <w:rPr>
          <w:rFonts w:eastAsia="Arial"/>
        </w:rPr>
      </w:pPr>
      <w:r>
        <w:rPr>
          <w:rFonts w:eastAsia="Arial"/>
        </w:rPr>
        <w:t>D</w:t>
      </w:r>
      <w:r>
        <w:rPr>
          <w:rFonts w:eastAsia="Arial"/>
          <w:spacing w:val="5"/>
        </w:rPr>
        <w:t>T</w:t>
      </w:r>
      <w:r>
        <w:rPr>
          <w:rFonts w:eastAsia="Arial"/>
        </w:rPr>
        <w:t>F</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spacing w:val="3"/>
        </w:rPr>
        <w:t>c</w:t>
      </w:r>
      <w:r>
        <w:rPr>
          <w:rFonts w:eastAsia="Arial"/>
        </w:rPr>
        <w:t>u</w:t>
      </w:r>
      <w:r>
        <w:rPr>
          <w:rFonts w:eastAsia="Arial"/>
          <w:spacing w:val="1"/>
        </w:rPr>
        <w:t>r</w:t>
      </w:r>
      <w:r>
        <w:rPr>
          <w:rFonts w:eastAsia="Arial"/>
          <w:spacing w:val="3"/>
        </w:rPr>
        <w:t>r</w:t>
      </w:r>
      <w:r>
        <w:rPr>
          <w:rFonts w:eastAsia="Arial"/>
        </w:rPr>
        <w:t>ent</w:t>
      </w:r>
      <w:r>
        <w:rPr>
          <w:rFonts w:eastAsia="Arial"/>
          <w:spacing w:val="4"/>
        </w:rPr>
        <w:t>l</w:t>
      </w:r>
      <w:r>
        <w:rPr>
          <w:rFonts w:eastAsia="Arial"/>
        </w:rPr>
        <w:t>y</w:t>
      </w:r>
      <w:r>
        <w:rPr>
          <w:rFonts w:eastAsia="Arial"/>
          <w:spacing w:val="-7"/>
        </w:rPr>
        <w:t xml:space="preserve"> </w:t>
      </w:r>
      <w:r>
        <w:rPr>
          <w:rFonts w:eastAsia="Arial"/>
        </w:rPr>
        <w:t>de</w:t>
      </w:r>
      <w:r>
        <w:rPr>
          <w:rFonts w:eastAsia="Arial"/>
          <w:spacing w:val="1"/>
        </w:rPr>
        <w:t>v</w:t>
      </w:r>
      <w:r>
        <w:rPr>
          <w:rFonts w:eastAsia="Arial"/>
          <w:spacing w:val="4"/>
        </w:rPr>
        <w:t>e</w:t>
      </w:r>
      <w:r>
        <w:rPr>
          <w:rFonts w:eastAsia="Arial"/>
          <w:spacing w:val="1"/>
        </w:rPr>
        <w:t>l</w:t>
      </w:r>
      <w:r>
        <w:rPr>
          <w:rFonts w:eastAsia="Arial"/>
        </w:rPr>
        <w:t>o</w:t>
      </w:r>
      <w:r>
        <w:rPr>
          <w:rFonts w:eastAsia="Arial"/>
          <w:spacing w:val="4"/>
        </w:rPr>
        <w:t>p</w:t>
      </w:r>
      <w:r>
        <w:rPr>
          <w:rFonts w:eastAsia="Arial"/>
          <w:spacing w:val="1"/>
        </w:rPr>
        <w:t>i</w:t>
      </w:r>
      <w:r>
        <w:rPr>
          <w:rFonts w:eastAsia="Arial"/>
          <w:spacing w:val="4"/>
        </w:rPr>
        <w:t>n</w:t>
      </w:r>
      <w:r>
        <w:rPr>
          <w:rFonts w:eastAsia="Arial"/>
        </w:rPr>
        <w:t>g</w:t>
      </w:r>
      <w:r>
        <w:rPr>
          <w:rFonts w:eastAsia="Arial"/>
          <w:spacing w:val="-6"/>
        </w:rPr>
        <w:t xml:space="preserve"> </w:t>
      </w:r>
      <w:r>
        <w:rPr>
          <w:rFonts w:eastAsia="Arial"/>
        </w:rPr>
        <w:t>a</w:t>
      </w:r>
      <w:r>
        <w:rPr>
          <w:rFonts w:eastAsia="Arial"/>
          <w:spacing w:val="3"/>
        </w:rPr>
        <w:t xml:space="preserve"> </w:t>
      </w:r>
      <w:r>
        <w:rPr>
          <w:rFonts w:eastAsia="Arial"/>
          <w:spacing w:val="7"/>
        </w:rPr>
        <w:t>m</w:t>
      </w:r>
      <w:r>
        <w:rPr>
          <w:rFonts w:eastAsia="Arial"/>
        </w:rPr>
        <w:t>ea</w:t>
      </w:r>
      <w:r>
        <w:rPr>
          <w:rFonts w:eastAsia="Arial"/>
          <w:spacing w:val="3"/>
        </w:rPr>
        <w:t>s</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8"/>
        </w:rPr>
        <w:t xml:space="preserve"> </w:t>
      </w:r>
      <w:r>
        <w:rPr>
          <w:rFonts w:eastAsia="Arial"/>
        </w:rPr>
        <w:t>and</w:t>
      </w:r>
      <w:r>
        <w:rPr>
          <w:rFonts w:eastAsia="Arial"/>
          <w:spacing w:val="1"/>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i</w:t>
      </w:r>
      <w:r>
        <w:rPr>
          <w:rFonts w:eastAsia="Arial"/>
        </w:rPr>
        <w:t>ng</w:t>
      </w:r>
      <w:r>
        <w:rPr>
          <w:rFonts w:eastAsia="Arial"/>
          <w:spacing w:val="-4"/>
        </w:rPr>
        <w:t xml:space="preserve"> </w:t>
      </w:r>
      <w:r>
        <w:rPr>
          <w:rFonts w:eastAsia="Arial"/>
          <w:spacing w:val="4"/>
        </w:rPr>
        <w:t>f</w:t>
      </w:r>
      <w:r>
        <w:rPr>
          <w:rFonts w:eastAsia="Arial"/>
          <w:spacing w:val="3"/>
        </w:rPr>
        <w:t>r</w:t>
      </w:r>
      <w:r>
        <w:rPr>
          <w:rFonts w:eastAsia="Arial"/>
        </w:rPr>
        <w:t>a</w:t>
      </w:r>
      <w:r>
        <w:rPr>
          <w:rFonts w:eastAsia="Arial"/>
          <w:spacing w:val="4"/>
        </w:rPr>
        <w:t>m</w:t>
      </w:r>
      <w:r>
        <w:rPr>
          <w:rFonts w:eastAsia="Arial"/>
        </w:rPr>
        <w:t>ewo</w:t>
      </w:r>
      <w:r>
        <w:rPr>
          <w:rFonts w:eastAsia="Arial"/>
          <w:spacing w:val="3"/>
        </w:rPr>
        <w:t>r</w:t>
      </w:r>
      <w:r>
        <w:rPr>
          <w:rFonts w:eastAsia="Arial"/>
        </w:rPr>
        <w:t>k</w:t>
      </w:r>
      <w:r>
        <w:rPr>
          <w:rFonts w:eastAsia="Arial"/>
          <w:spacing w:val="-1"/>
        </w:rPr>
        <w:t xml:space="preserve"> </w:t>
      </w:r>
      <w:r>
        <w:rPr>
          <w:rFonts w:eastAsia="Arial"/>
        </w:rPr>
        <w:t xml:space="preserve">to </w:t>
      </w:r>
      <w:r>
        <w:rPr>
          <w:rFonts w:eastAsia="Arial"/>
          <w:spacing w:val="3"/>
        </w:rPr>
        <w:t>s</w:t>
      </w:r>
      <w:r>
        <w:rPr>
          <w:rFonts w:eastAsia="Arial"/>
        </w:rPr>
        <w:t>upp</w:t>
      </w:r>
      <w:r>
        <w:rPr>
          <w:rFonts w:eastAsia="Arial"/>
          <w:spacing w:val="1"/>
        </w:rPr>
        <w:t>l</w:t>
      </w:r>
      <w:r>
        <w:rPr>
          <w:rFonts w:eastAsia="Arial"/>
          <w:spacing w:val="4"/>
        </w:rPr>
        <w:t>em</w:t>
      </w:r>
      <w:r>
        <w:rPr>
          <w:rFonts w:eastAsia="Arial"/>
        </w:rPr>
        <w:t>ent</w:t>
      </w:r>
      <w:r>
        <w:rPr>
          <w:rFonts w:eastAsia="Arial"/>
          <w:spacing w:val="-6"/>
        </w:rPr>
        <w:t xml:space="preserve"> </w:t>
      </w:r>
      <w:r>
        <w:rPr>
          <w:rFonts w:eastAsia="Arial"/>
        </w:rPr>
        <w:t>the</w:t>
      </w:r>
      <w:r>
        <w:rPr>
          <w:rFonts w:eastAsia="Arial"/>
          <w:spacing w:val="1"/>
        </w:rPr>
        <w:t xml:space="preserve"> SP</w:t>
      </w:r>
      <w:r>
        <w:rPr>
          <w:rFonts w:eastAsia="Arial"/>
          <w:spacing w:val="3"/>
        </w:rPr>
        <w:t>F</w:t>
      </w:r>
      <w:r>
        <w:rPr>
          <w:rFonts w:eastAsia="Arial"/>
        </w:rPr>
        <w:t>.</w:t>
      </w:r>
      <w:r>
        <w:rPr>
          <w:rFonts w:eastAsia="Arial"/>
          <w:spacing w:val="21"/>
        </w:rPr>
        <w:t xml:space="preserve"> </w:t>
      </w:r>
      <w:r>
        <w:rPr>
          <w:rFonts w:eastAsia="Arial"/>
        </w:rPr>
        <w:t>In ad</w:t>
      </w:r>
      <w:r>
        <w:rPr>
          <w:rFonts w:eastAsia="Arial"/>
          <w:spacing w:val="1"/>
        </w:rPr>
        <w:t>v</w:t>
      </w:r>
      <w:r>
        <w:rPr>
          <w:rFonts w:eastAsia="Arial"/>
        </w:rPr>
        <w:t>an</w:t>
      </w:r>
      <w:r>
        <w:rPr>
          <w:rFonts w:eastAsia="Arial"/>
          <w:spacing w:val="3"/>
        </w:rPr>
        <w:t>c</w:t>
      </w:r>
      <w:r>
        <w:rPr>
          <w:rFonts w:eastAsia="Arial"/>
        </w:rPr>
        <w:t>e</w:t>
      </w:r>
      <w:r>
        <w:rPr>
          <w:rFonts w:eastAsia="Arial"/>
          <w:spacing w:val="-4"/>
        </w:rPr>
        <w:t xml:space="preserve"> </w:t>
      </w:r>
      <w:r>
        <w:rPr>
          <w:rFonts w:eastAsia="Arial"/>
        </w:rPr>
        <w:t>of</w:t>
      </w:r>
      <w:r>
        <w:rPr>
          <w:rFonts w:eastAsia="Arial"/>
          <w:spacing w:val="7"/>
        </w:rPr>
        <w:t xml:space="preserve"> </w:t>
      </w:r>
      <w:r>
        <w:rPr>
          <w:rFonts w:eastAsia="Arial"/>
          <w:spacing w:val="1"/>
        </w:rPr>
        <w:t>i</w:t>
      </w:r>
      <w:r>
        <w:rPr>
          <w:rFonts w:eastAsia="Arial"/>
        </w:rPr>
        <w:t>ts</w:t>
      </w:r>
      <w:r>
        <w:rPr>
          <w:rFonts w:eastAsia="Arial"/>
          <w:spacing w:val="3"/>
        </w:rPr>
        <w:t xml:space="preserve"> </w:t>
      </w:r>
      <w:r>
        <w:rPr>
          <w:rFonts w:eastAsia="Arial"/>
          <w:spacing w:val="1"/>
        </w:rPr>
        <w:t>i</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entat</w:t>
      </w:r>
      <w:r>
        <w:rPr>
          <w:rFonts w:eastAsia="Arial"/>
          <w:spacing w:val="1"/>
        </w:rPr>
        <w:t>i</w:t>
      </w:r>
      <w:r>
        <w:rPr>
          <w:rFonts w:eastAsia="Arial"/>
        </w:rPr>
        <w:t>o</w:t>
      </w:r>
      <w:r>
        <w:rPr>
          <w:rFonts w:eastAsia="Arial"/>
          <w:spacing w:val="6"/>
        </w:rPr>
        <w:t>n</w:t>
      </w:r>
      <w:r>
        <w:rPr>
          <w:rFonts w:eastAsia="Arial"/>
        </w:rPr>
        <w:t>,</w:t>
      </w:r>
      <w:r>
        <w:rPr>
          <w:rFonts w:eastAsia="Arial"/>
          <w:spacing w:val="-10"/>
        </w:rPr>
        <w:t xml:space="preserve"> </w:t>
      </w:r>
      <w:r>
        <w:rPr>
          <w:rFonts w:eastAsia="Arial"/>
        </w:rPr>
        <w:t>th</w:t>
      </w:r>
      <w:r>
        <w:rPr>
          <w:rFonts w:eastAsia="Arial"/>
          <w:spacing w:val="1"/>
        </w:rPr>
        <w:t>i</w:t>
      </w:r>
      <w:r>
        <w:rPr>
          <w:rFonts w:eastAsia="Arial"/>
        </w:rPr>
        <w:t xml:space="preserve">s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4"/>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1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3"/>
        </w:rPr>
        <w:t>s</w:t>
      </w:r>
      <w:r>
        <w:rPr>
          <w:rFonts w:eastAsia="Arial"/>
        </w:rPr>
        <w:t>hou</w:t>
      </w:r>
      <w:r>
        <w:rPr>
          <w:rFonts w:eastAsia="Arial"/>
          <w:spacing w:val="1"/>
        </w:rPr>
        <w:t>l</w:t>
      </w:r>
      <w:r>
        <w:rPr>
          <w:rFonts w:eastAsia="Arial"/>
          <w:spacing w:val="4"/>
        </w:rPr>
        <w:t>d</w:t>
      </w:r>
      <w:r>
        <w:rPr>
          <w:rFonts w:eastAsia="Arial"/>
        </w:rPr>
        <w:t>,</w:t>
      </w:r>
      <w:r>
        <w:rPr>
          <w:rFonts w:eastAsia="Arial"/>
          <w:spacing w:val="-2"/>
        </w:rPr>
        <w:t xml:space="preserve"> </w:t>
      </w:r>
      <w:r>
        <w:rPr>
          <w:rFonts w:eastAsia="Arial"/>
        </w:rPr>
        <w:t>at a</w:t>
      </w:r>
      <w:r>
        <w:rPr>
          <w:rFonts w:eastAsia="Arial"/>
          <w:spacing w:val="3"/>
        </w:rPr>
        <w:t xml:space="preserve"> </w:t>
      </w:r>
      <w:r>
        <w:rPr>
          <w:rFonts w:eastAsia="Arial"/>
          <w:spacing w:val="6"/>
        </w:rPr>
        <w:t>m</w:t>
      </w:r>
      <w:r>
        <w:rPr>
          <w:rFonts w:eastAsia="Arial"/>
          <w:spacing w:val="1"/>
        </w:rPr>
        <w:t>i</w:t>
      </w:r>
      <w:r>
        <w:rPr>
          <w:rFonts w:eastAsia="Arial"/>
        </w:rPr>
        <w:t>n</w:t>
      </w:r>
      <w:r>
        <w:rPr>
          <w:rFonts w:eastAsia="Arial"/>
          <w:spacing w:val="1"/>
        </w:rPr>
        <w:t>i</w:t>
      </w:r>
      <w:r>
        <w:rPr>
          <w:rFonts w:eastAsia="Arial"/>
          <w:spacing w:val="7"/>
        </w:rPr>
        <w:t>m</w:t>
      </w:r>
      <w:r>
        <w:rPr>
          <w:rFonts w:eastAsia="Arial"/>
        </w:rPr>
        <w:t>u</w:t>
      </w:r>
      <w:r>
        <w:rPr>
          <w:rFonts w:eastAsia="Arial"/>
          <w:spacing w:val="4"/>
        </w:rPr>
        <w:t>m</w:t>
      </w:r>
      <w:r>
        <w:rPr>
          <w:rFonts w:eastAsia="Arial"/>
        </w:rPr>
        <w:t>, out</w:t>
      </w:r>
      <w:r>
        <w:rPr>
          <w:rFonts w:eastAsia="Arial"/>
          <w:spacing w:val="1"/>
        </w:rPr>
        <w:t>li</w:t>
      </w:r>
      <w:r>
        <w:rPr>
          <w:rFonts w:eastAsia="Arial"/>
        </w:rPr>
        <w:t>ne</w:t>
      </w:r>
      <w:r>
        <w:rPr>
          <w:rFonts w:eastAsia="Arial"/>
          <w:spacing w:val="-2"/>
        </w:rPr>
        <w:t xml:space="preserve"> </w:t>
      </w:r>
      <w:r>
        <w:rPr>
          <w:rFonts w:eastAsia="Arial"/>
          <w:spacing w:val="4"/>
        </w:rPr>
        <w:t>t</w:t>
      </w:r>
      <w:r>
        <w:rPr>
          <w:rFonts w:eastAsia="Arial"/>
        </w:rPr>
        <w:t>he</w:t>
      </w:r>
      <w:r>
        <w:rPr>
          <w:rFonts w:eastAsia="Arial"/>
          <w:spacing w:val="1"/>
        </w:rPr>
        <w:t xml:space="preserve"> </w:t>
      </w:r>
      <w:r>
        <w:rPr>
          <w:rFonts w:eastAsia="Arial"/>
          <w:spacing w:val="7"/>
        </w:rPr>
        <w:t>m</w:t>
      </w:r>
      <w:r>
        <w:rPr>
          <w:rFonts w:eastAsia="Arial"/>
        </w:rPr>
        <w:t>ethod</w:t>
      </w:r>
      <w:r>
        <w:rPr>
          <w:rFonts w:eastAsia="Arial"/>
          <w:spacing w:val="-3"/>
        </w:rPr>
        <w:t xml:space="preserve"> </w:t>
      </w:r>
      <w:r>
        <w:rPr>
          <w:rFonts w:eastAsia="Arial"/>
        </w:rPr>
        <w:t>and</w:t>
      </w:r>
      <w:r>
        <w:rPr>
          <w:rFonts w:eastAsia="Arial"/>
          <w:spacing w:val="1"/>
        </w:rPr>
        <w:t xml:space="preserve"> </w:t>
      </w:r>
      <w:r>
        <w:rPr>
          <w:rFonts w:eastAsia="Arial"/>
        </w:rPr>
        <w:t>to</w:t>
      </w:r>
      <w:r>
        <w:rPr>
          <w:rFonts w:eastAsia="Arial"/>
          <w:spacing w:val="4"/>
        </w:rPr>
        <w:t>o</w:t>
      </w:r>
      <w:r>
        <w:rPr>
          <w:rFonts w:eastAsia="Arial"/>
          <w:spacing w:val="1"/>
        </w:rPr>
        <w:t>l</w:t>
      </w:r>
      <w:r>
        <w:rPr>
          <w:rFonts w:eastAsia="Arial"/>
        </w:rPr>
        <w:t>s</w:t>
      </w:r>
      <w:r>
        <w:rPr>
          <w:rFonts w:eastAsia="Arial"/>
          <w:spacing w:val="1"/>
        </w:rPr>
        <w:t xml:space="preserve"> </w:t>
      </w:r>
      <w:r>
        <w:rPr>
          <w:rFonts w:eastAsia="Arial"/>
          <w:spacing w:val="3"/>
        </w:rPr>
        <w:t>(</w:t>
      </w:r>
      <w:r>
        <w:rPr>
          <w:rFonts w:eastAsia="Arial"/>
        </w:rPr>
        <w:t xml:space="preserve">e.g. </w:t>
      </w:r>
      <w:r>
        <w:rPr>
          <w:rFonts w:eastAsia="Arial"/>
          <w:spacing w:val="3"/>
        </w:rPr>
        <w:t>r</w:t>
      </w:r>
      <w:r>
        <w:rPr>
          <w:rFonts w:eastAsia="Arial"/>
        </w:rPr>
        <w:t>e</w:t>
      </w:r>
      <w:r>
        <w:rPr>
          <w:rFonts w:eastAsia="Arial"/>
          <w:spacing w:val="3"/>
        </w:rPr>
        <w:t>s</w:t>
      </w:r>
      <w:r>
        <w:rPr>
          <w:rFonts w:eastAsia="Arial"/>
        </w:rPr>
        <w:t>ou</w:t>
      </w:r>
      <w:r>
        <w:rPr>
          <w:rFonts w:eastAsia="Arial"/>
          <w:spacing w:val="1"/>
        </w:rPr>
        <w:t>r</w:t>
      </w:r>
      <w:r>
        <w:rPr>
          <w:rFonts w:eastAsia="Arial"/>
          <w:spacing w:val="3"/>
        </w:rPr>
        <w:t>c</w:t>
      </w:r>
      <w:r>
        <w:rPr>
          <w:rFonts w:eastAsia="Arial"/>
          <w:spacing w:val="1"/>
        </w:rPr>
        <w:t>i</w:t>
      </w:r>
      <w:r>
        <w:rPr>
          <w:rFonts w:eastAsia="Arial"/>
        </w:rPr>
        <w:t>ng,</w:t>
      </w:r>
      <w:r>
        <w:rPr>
          <w:rFonts w:eastAsia="Arial"/>
          <w:spacing w:val="-6"/>
        </w:rPr>
        <w:t xml:space="preserve"> </w:t>
      </w:r>
      <w:r>
        <w:rPr>
          <w:rFonts w:eastAsia="Arial"/>
          <w:spacing w:val="6"/>
        </w:rPr>
        <w:t>s</w:t>
      </w:r>
      <w:r>
        <w:rPr>
          <w:rFonts w:eastAsia="Arial"/>
          <w:spacing w:val="-4"/>
        </w:rPr>
        <w:t>y</w:t>
      </w:r>
      <w:r>
        <w:rPr>
          <w:rFonts w:eastAsia="Arial"/>
          <w:spacing w:val="3"/>
        </w:rPr>
        <w:t>s</w:t>
      </w:r>
      <w:r>
        <w:rPr>
          <w:rFonts w:eastAsia="Arial"/>
        </w:rPr>
        <w:t>te</w:t>
      </w:r>
      <w:r>
        <w:rPr>
          <w:rFonts w:eastAsia="Arial"/>
          <w:spacing w:val="4"/>
        </w:rPr>
        <w:t>m</w:t>
      </w:r>
      <w:r>
        <w:rPr>
          <w:rFonts w:eastAsia="Arial"/>
          <w:spacing w:val="3"/>
        </w:rPr>
        <w:t>s</w:t>
      </w:r>
      <w:r>
        <w:rPr>
          <w:rFonts w:eastAsia="Arial"/>
        </w:rPr>
        <w:t>,</w:t>
      </w:r>
      <w:r>
        <w:rPr>
          <w:rFonts w:eastAsia="Arial"/>
          <w:spacing w:val="-4"/>
        </w:rPr>
        <w:t xml:space="preserve"> </w:t>
      </w:r>
      <w:r>
        <w:rPr>
          <w:rFonts w:eastAsia="Arial"/>
        </w:rPr>
        <w:t>po</w:t>
      </w:r>
      <w:r>
        <w:rPr>
          <w:rFonts w:eastAsia="Arial"/>
          <w:spacing w:val="1"/>
        </w:rPr>
        <w:t>li</w:t>
      </w:r>
      <w:r>
        <w:rPr>
          <w:rFonts w:eastAsia="Arial"/>
          <w:spacing w:val="3"/>
        </w:rPr>
        <w:t>c</w:t>
      </w:r>
      <w:r>
        <w:rPr>
          <w:rFonts w:eastAsia="Arial"/>
          <w:spacing w:val="1"/>
        </w:rPr>
        <w:t>i</w:t>
      </w:r>
      <w:r>
        <w:rPr>
          <w:rFonts w:eastAsia="Arial"/>
        </w:rPr>
        <w:t>e</w:t>
      </w:r>
      <w:r>
        <w:rPr>
          <w:rFonts w:eastAsia="Arial"/>
          <w:spacing w:val="3"/>
        </w:rPr>
        <w:t>s</w:t>
      </w:r>
      <w:r>
        <w:rPr>
          <w:rFonts w:eastAsia="Arial"/>
        </w:rPr>
        <w:t>,</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Pr>
          <w:rFonts w:eastAsia="Arial"/>
        </w:rPr>
        <w:t>es</w:t>
      </w:r>
      <w:r>
        <w:rPr>
          <w:rFonts w:eastAsia="Arial"/>
          <w:spacing w:val="14"/>
        </w:rPr>
        <w:t xml:space="preserve"> </w:t>
      </w:r>
      <w:r>
        <w:rPr>
          <w:rFonts w:eastAsia="Arial"/>
        </w:rPr>
        <w:t>et</w:t>
      </w:r>
      <w:r>
        <w:rPr>
          <w:rFonts w:eastAsia="Arial"/>
          <w:spacing w:val="4"/>
        </w:rPr>
        <w:t>c</w:t>
      </w:r>
      <w:r>
        <w:rPr>
          <w:rFonts w:eastAsia="Arial"/>
        </w:rPr>
        <w:t>) that</w:t>
      </w:r>
      <w:r>
        <w:rPr>
          <w:rFonts w:eastAsia="Arial"/>
          <w:spacing w:val="1"/>
        </w:rPr>
        <w:t xml:space="preserve"> </w:t>
      </w:r>
      <w:r>
        <w:rPr>
          <w:rFonts w:eastAsia="Arial"/>
        </w:rPr>
        <w:t>w</w:t>
      </w:r>
      <w:r>
        <w:rPr>
          <w:rFonts w:eastAsia="Arial"/>
          <w:spacing w:val="1"/>
        </w:rPr>
        <w:t>il</w:t>
      </w:r>
      <w:r>
        <w:rPr>
          <w:rFonts w:eastAsia="Arial"/>
        </w:rPr>
        <w:t>l</w:t>
      </w:r>
      <w:r>
        <w:rPr>
          <w:rFonts w:eastAsia="Arial"/>
          <w:spacing w:val="3"/>
        </w:rPr>
        <w:t xml:space="preserve"> </w:t>
      </w:r>
      <w:r>
        <w:rPr>
          <w:rFonts w:eastAsia="Arial"/>
        </w:rPr>
        <w:t>enab</w:t>
      </w:r>
      <w:r>
        <w:rPr>
          <w:rFonts w:eastAsia="Arial"/>
          <w:spacing w:val="4"/>
        </w:rPr>
        <w:t>l</w:t>
      </w:r>
      <w:r>
        <w:rPr>
          <w:rFonts w:eastAsia="Arial"/>
        </w:rPr>
        <w:t>e</w:t>
      </w:r>
      <w:r>
        <w:rPr>
          <w:rFonts w:eastAsia="Arial"/>
          <w:spacing w:val="-2"/>
        </w:rPr>
        <w:t xml:space="preserve"> </w:t>
      </w:r>
      <w:r>
        <w:rPr>
          <w:rFonts w:eastAsia="Arial"/>
        </w:rPr>
        <w:t>the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to:</w:t>
      </w:r>
    </w:p>
    <w:p w14:paraId="358F7463" w14:textId="44F89362" w:rsidR="005D483E" w:rsidRPr="005D483E" w:rsidRDefault="005D483E" w:rsidP="000C1C84">
      <w:pPr>
        <w:pStyle w:val="ListParagraph"/>
        <w:numPr>
          <w:ilvl w:val="0"/>
          <w:numId w:val="31"/>
        </w:numPr>
        <w:rPr>
          <w:rFonts w:eastAsia="Arial"/>
        </w:rPr>
      </w:pPr>
      <w:r w:rsidRPr="005D483E">
        <w:rPr>
          <w:rFonts w:eastAsia="Arial"/>
          <w:spacing w:val="4"/>
        </w:rPr>
        <w:lastRenderedPageBreak/>
        <w:t>m</w:t>
      </w:r>
      <w:r w:rsidRPr="005D483E">
        <w:rPr>
          <w:rFonts w:eastAsia="Arial"/>
        </w:rPr>
        <w:t>on</w:t>
      </w:r>
      <w:r w:rsidRPr="005D483E">
        <w:rPr>
          <w:rFonts w:eastAsia="Arial"/>
          <w:spacing w:val="1"/>
        </w:rPr>
        <w:t>i</w:t>
      </w:r>
      <w:r w:rsidRPr="005D483E">
        <w:rPr>
          <w:rFonts w:eastAsia="Arial"/>
        </w:rPr>
        <w:t>tor</w:t>
      </w:r>
      <w:r w:rsidRPr="005D483E">
        <w:rPr>
          <w:rFonts w:eastAsia="Arial"/>
          <w:spacing w:val="-2"/>
        </w:rPr>
        <w:t xml:space="preserve"> </w:t>
      </w:r>
      <w:r w:rsidRPr="005D483E">
        <w:rPr>
          <w:rFonts w:eastAsia="Arial"/>
        </w:rPr>
        <w:t>p</w:t>
      </w:r>
      <w:r w:rsidRPr="005D483E">
        <w:rPr>
          <w:rFonts w:eastAsia="Arial"/>
          <w:spacing w:val="3"/>
        </w:rPr>
        <w:t>r</w:t>
      </w:r>
      <w:r w:rsidRPr="005D483E">
        <w:rPr>
          <w:rFonts w:eastAsia="Arial"/>
        </w:rPr>
        <w:t>og</w:t>
      </w:r>
      <w:r w:rsidRPr="005D483E">
        <w:rPr>
          <w:rFonts w:eastAsia="Arial"/>
          <w:spacing w:val="3"/>
        </w:rPr>
        <w:t>r</w:t>
      </w:r>
      <w:r w:rsidRPr="005D483E">
        <w:rPr>
          <w:rFonts w:eastAsia="Arial"/>
        </w:rPr>
        <w:t>e</w:t>
      </w:r>
      <w:r w:rsidRPr="005D483E">
        <w:rPr>
          <w:rFonts w:eastAsia="Arial"/>
          <w:spacing w:val="3"/>
        </w:rPr>
        <w:t>s</w:t>
      </w:r>
      <w:r w:rsidRPr="005D483E">
        <w:rPr>
          <w:rFonts w:eastAsia="Arial"/>
        </w:rPr>
        <w:t>s</w:t>
      </w:r>
      <w:r w:rsidRPr="005D483E">
        <w:rPr>
          <w:rFonts w:eastAsia="Arial"/>
          <w:spacing w:val="-3"/>
        </w:rPr>
        <w:t xml:space="preserve"> </w:t>
      </w:r>
      <w:r w:rsidRPr="005D483E">
        <w:rPr>
          <w:rFonts w:eastAsia="Arial"/>
        </w:rPr>
        <w:t>towa</w:t>
      </w:r>
      <w:r w:rsidRPr="005D483E">
        <w:rPr>
          <w:rFonts w:eastAsia="Arial"/>
          <w:spacing w:val="3"/>
        </w:rPr>
        <w:t>r</w:t>
      </w:r>
      <w:r w:rsidRPr="005D483E">
        <w:rPr>
          <w:rFonts w:eastAsia="Arial"/>
        </w:rPr>
        <w:t>d</w:t>
      </w:r>
      <w:r w:rsidRPr="005D483E">
        <w:rPr>
          <w:rFonts w:eastAsia="Arial"/>
          <w:spacing w:val="-2"/>
        </w:rPr>
        <w:t xml:space="preserve"> </w:t>
      </w:r>
      <w:r w:rsidRPr="005D483E">
        <w:rPr>
          <w:rFonts w:eastAsia="Arial"/>
        </w:rPr>
        <w:t>a</w:t>
      </w:r>
      <w:r w:rsidRPr="005D483E">
        <w:rPr>
          <w:rFonts w:eastAsia="Arial"/>
          <w:spacing w:val="3"/>
        </w:rPr>
        <w:t>c</w:t>
      </w:r>
      <w:r w:rsidRPr="005D483E">
        <w:rPr>
          <w:rFonts w:eastAsia="Arial"/>
        </w:rPr>
        <w:t>qu</w:t>
      </w:r>
      <w:r w:rsidRPr="005D483E">
        <w:rPr>
          <w:rFonts w:eastAsia="Arial"/>
          <w:spacing w:val="1"/>
        </w:rPr>
        <w:t>i</w:t>
      </w:r>
      <w:r w:rsidRPr="005D483E">
        <w:rPr>
          <w:rFonts w:eastAsia="Arial"/>
        </w:rPr>
        <w:t>tt</w:t>
      </w:r>
      <w:r w:rsidRPr="005D483E">
        <w:rPr>
          <w:rFonts w:eastAsia="Arial"/>
          <w:spacing w:val="1"/>
        </w:rPr>
        <w:t>i</w:t>
      </w:r>
      <w:r w:rsidRPr="005D483E">
        <w:rPr>
          <w:rFonts w:eastAsia="Arial"/>
        </w:rPr>
        <w:t>ng</w:t>
      </w:r>
      <w:r w:rsidRPr="005D483E">
        <w:rPr>
          <w:rFonts w:eastAsia="Arial"/>
          <w:spacing w:val="-5"/>
        </w:rPr>
        <w:t xml:space="preserve"> </w:t>
      </w:r>
      <w:r w:rsidRPr="005D483E">
        <w:rPr>
          <w:rFonts w:eastAsia="Arial"/>
          <w:spacing w:val="3"/>
        </w:rPr>
        <w:t>c</w:t>
      </w:r>
      <w:r w:rsidRPr="005D483E">
        <w:rPr>
          <w:rFonts w:eastAsia="Arial"/>
        </w:rPr>
        <w:t>o</w:t>
      </w:r>
      <w:r w:rsidRPr="005D483E">
        <w:rPr>
          <w:rFonts w:eastAsia="Arial"/>
          <w:spacing w:val="7"/>
        </w:rPr>
        <w:t>m</w:t>
      </w:r>
      <w:r w:rsidRPr="005D483E">
        <w:rPr>
          <w:rFonts w:eastAsia="Arial"/>
        </w:rPr>
        <w:t>ponents</w:t>
      </w:r>
      <w:r w:rsidRPr="005D483E">
        <w:rPr>
          <w:rFonts w:eastAsia="Arial"/>
          <w:spacing w:val="-6"/>
        </w:rPr>
        <w:t xml:space="preserve"> </w:t>
      </w:r>
      <w:r w:rsidRPr="005D483E">
        <w:rPr>
          <w:rFonts w:eastAsia="Arial"/>
        </w:rPr>
        <w:t>of</w:t>
      </w:r>
      <w:r w:rsidRPr="005D483E">
        <w:rPr>
          <w:rFonts w:eastAsia="Arial"/>
          <w:spacing w:val="4"/>
        </w:rPr>
        <w:t xml:space="preserve"> </w:t>
      </w:r>
      <w:r w:rsidRPr="005D483E">
        <w:rPr>
          <w:rFonts w:eastAsia="Arial"/>
        </w:rPr>
        <w:t>the</w:t>
      </w:r>
      <w:r w:rsidRPr="005D483E">
        <w:rPr>
          <w:rFonts w:eastAsia="Arial"/>
          <w:spacing w:val="1"/>
        </w:rPr>
        <w:t xml:space="preserve"> 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1"/>
        </w:rPr>
        <w:t xml:space="preserve"> 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ent</w:t>
      </w:r>
      <w:r w:rsidRPr="005D483E">
        <w:rPr>
          <w:rFonts w:eastAsia="Arial"/>
          <w:spacing w:val="-7"/>
        </w:rPr>
        <w:t xml:space="preserve"> </w:t>
      </w:r>
      <w:r w:rsidRPr="005D483E">
        <w:rPr>
          <w:rFonts w:eastAsia="Arial"/>
          <w:spacing w:val="1"/>
        </w:rPr>
        <w:t>S</w:t>
      </w:r>
      <w:r w:rsidRPr="005D483E">
        <w:rPr>
          <w:rFonts w:eastAsia="Arial"/>
        </w:rPr>
        <w:t>t</w:t>
      </w:r>
      <w:r w:rsidRPr="005D483E">
        <w:rPr>
          <w:rFonts w:eastAsia="Arial"/>
          <w:spacing w:val="3"/>
        </w:rPr>
        <w:t>r</w:t>
      </w:r>
      <w:r w:rsidRPr="005D483E">
        <w:rPr>
          <w:rFonts w:eastAsia="Arial"/>
        </w:rPr>
        <w:t>ate</w:t>
      </w:r>
      <w:r w:rsidRPr="005D483E">
        <w:rPr>
          <w:rFonts w:eastAsia="Arial"/>
          <w:spacing w:val="4"/>
        </w:rPr>
        <w:t>g</w:t>
      </w:r>
      <w:r w:rsidRPr="005D483E">
        <w:rPr>
          <w:rFonts w:eastAsia="Arial"/>
          <w:spacing w:val="-1"/>
        </w:rPr>
        <w:t>y</w:t>
      </w:r>
      <w:r w:rsidRPr="005D483E">
        <w:rPr>
          <w:rFonts w:eastAsia="Arial"/>
        </w:rPr>
        <w:t>,</w:t>
      </w:r>
      <w:r w:rsidRPr="005D483E">
        <w:rPr>
          <w:rFonts w:eastAsia="Arial"/>
          <w:spacing w:val="-4"/>
        </w:rPr>
        <w:t xml:space="preserve"> </w:t>
      </w:r>
      <w:r w:rsidRPr="005D483E">
        <w:rPr>
          <w:rFonts w:eastAsia="Arial"/>
          <w:spacing w:val="1"/>
        </w:rPr>
        <w:t>i</w:t>
      </w:r>
      <w:r w:rsidRPr="005D483E">
        <w:rPr>
          <w:rFonts w:eastAsia="Arial"/>
        </w:rPr>
        <w:t>n</w:t>
      </w:r>
      <w:r w:rsidRPr="005D483E">
        <w:rPr>
          <w:rFonts w:eastAsia="Arial"/>
          <w:spacing w:val="3"/>
        </w:rPr>
        <w:t>c</w:t>
      </w:r>
      <w:r w:rsidRPr="005D483E">
        <w:rPr>
          <w:rFonts w:eastAsia="Arial"/>
          <w:spacing w:val="1"/>
        </w:rPr>
        <w:t>l</w:t>
      </w:r>
      <w:r w:rsidRPr="005D483E">
        <w:rPr>
          <w:rFonts w:eastAsia="Arial"/>
          <w:spacing w:val="4"/>
        </w:rPr>
        <w:t>u</w:t>
      </w:r>
      <w:r w:rsidRPr="005D483E">
        <w:rPr>
          <w:rFonts w:eastAsia="Arial"/>
        </w:rPr>
        <w:t>d</w:t>
      </w:r>
      <w:r w:rsidRPr="005D483E">
        <w:rPr>
          <w:rFonts w:eastAsia="Arial"/>
          <w:spacing w:val="1"/>
        </w:rPr>
        <w:t>i</w:t>
      </w:r>
      <w:r w:rsidRPr="005D483E">
        <w:rPr>
          <w:rFonts w:eastAsia="Arial"/>
        </w:rPr>
        <w:t>ng a</w:t>
      </w:r>
      <w:r w:rsidRPr="005D483E">
        <w:rPr>
          <w:rFonts w:eastAsia="Arial"/>
          <w:spacing w:val="4"/>
        </w:rPr>
        <w:t>n</w:t>
      </w:r>
      <w:r w:rsidRPr="005D483E">
        <w:rPr>
          <w:rFonts w:eastAsia="Arial"/>
        </w:rPr>
        <w:t>y</w:t>
      </w:r>
      <w:r w:rsidRPr="005D483E">
        <w:rPr>
          <w:rFonts w:eastAsia="Arial"/>
          <w:spacing w:val="-2"/>
        </w:rPr>
        <w:t xml:space="preserve"> </w:t>
      </w:r>
      <w:r w:rsidRPr="005D483E">
        <w:rPr>
          <w:rFonts w:eastAsia="Arial"/>
        </w:rPr>
        <w:t>o</w:t>
      </w:r>
      <w:r w:rsidRPr="005D483E">
        <w:rPr>
          <w:rFonts w:eastAsia="Arial"/>
          <w:spacing w:val="3"/>
        </w:rPr>
        <w:t>r</w:t>
      </w:r>
      <w:r w:rsidRPr="005D483E">
        <w:rPr>
          <w:rFonts w:eastAsia="Arial"/>
        </w:rPr>
        <w:t>ga</w:t>
      </w:r>
      <w:r w:rsidRPr="005D483E">
        <w:rPr>
          <w:rFonts w:eastAsia="Arial"/>
          <w:spacing w:val="4"/>
        </w:rPr>
        <w:t>n</w:t>
      </w:r>
      <w:r w:rsidRPr="005D483E">
        <w:rPr>
          <w:rFonts w:eastAsia="Arial"/>
          <w:spacing w:val="1"/>
        </w:rPr>
        <w:t>i</w:t>
      </w:r>
      <w:r w:rsidRPr="005D483E">
        <w:rPr>
          <w:rFonts w:eastAsia="Arial"/>
          <w:spacing w:val="3"/>
        </w:rPr>
        <w:t>s</w:t>
      </w:r>
      <w:r w:rsidRPr="005D483E">
        <w:rPr>
          <w:rFonts w:eastAsia="Arial"/>
        </w:rPr>
        <w:t>at</w:t>
      </w:r>
      <w:r w:rsidRPr="005D483E">
        <w:rPr>
          <w:rFonts w:eastAsia="Arial"/>
          <w:spacing w:val="1"/>
        </w:rPr>
        <w:t>i</w:t>
      </w:r>
      <w:r w:rsidRPr="005D483E">
        <w:rPr>
          <w:rFonts w:eastAsia="Arial"/>
        </w:rPr>
        <w:t>on</w:t>
      </w:r>
      <w:r w:rsidRPr="005D483E">
        <w:rPr>
          <w:rFonts w:eastAsia="Arial"/>
          <w:spacing w:val="6"/>
        </w:rPr>
        <w:t>a</w:t>
      </w:r>
      <w:r w:rsidRPr="005D483E">
        <w:rPr>
          <w:rFonts w:eastAsia="Arial"/>
        </w:rPr>
        <w:t>l</w:t>
      </w:r>
      <w:r w:rsidRPr="005D483E">
        <w:rPr>
          <w:rFonts w:eastAsia="Arial"/>
          <w:spacing w:val="-9"/>
        </w:rPr>
        <w:t xml:space="preserve"> </w:t>
      </w:r>
      <w:r w:rsidRPr="005D483E">
        <w:rPr>
          <w:rFonts w:eastAsia="Arial"/>
          <w:spacing w:val="4"/>
        </w:rPr>
        <w:t>t</w:t>
      </w:r>
      <w:r w:rsidRPr="005D483E">
        <w:rPr>
          <w:rFonts w:eastAsia="Arial"/>
        </w:rPr>
        <w:t>a</w:t>
      </w:r>
      <w:r w:rsidRPr="005D483E">
        <w:rPr>
          <w:rFonts w:eastAsia="Arial"/>
          <w:spacing w:val="3"/>
        </w:rPr>
        <w:t>r</w:t>
      </w:r>
      <w:r w:rsidRPr="005D483E">
        <w:rPr>
          <w:rFonts w:eastAsia="Arial"/>
        </w:rPr>
        <w:t>gets</w:t>
      </w:r>
      <w:r w:rsidRPr="005D483E">
        <w:rPr>
          <w:rFonts w:eastAsia="Arial"/>
          <w:spacing w:val="-1"/>
        </w:rPr>
        <w:t xml:space="preserve"> </w:t>
      </w:r>
      <w:r w:rsidRPr="005D483E">
        <w:rPr>
          <w:rFonts w:eastAsia="Arial"/>
          <w:spacing w:val="1"/>
        </w:rPr>
        <w:t>i</w:t>
      </w:r>
      <w:r w:rsidRPr="005D483E">
        <w:rPr>
          <w:rFonts w:eastAsia="Arial"/>
        </w:rPr>
        <w:t xml:space="preserve">n </w:t>
      </w:r>
      <w:r w:rsidRPr="005D483E">
        <w:rPr>
          <w:rFonts w:eastAsia="Arial"/>
          <w:spacing w:val="3"/>
        </w:rPr>
        <w:t>r</w:t>
      </w:r>
      <w:r w:rsidRPr="005D483E">
        <w:rPr>
          <w:rFonts w:eastAsia="Arial"/>
        </w:rPr>
        <w:t>e</w:t>
      </w:r>
      <w:r w:rsidRPr="005D483E">
        <w:rPr>
          <w:rFonts w:eastAsia="Arial"/>
          <w:spacing w:val="1"/>
        </w:rPr>
        <w:t>l</w:t>
      </w:r>
      <w:r w:rsidRPr="005D483E">
        <w:rPr>
          <w:rFonts w:eastAsia="Arial"/>
        </w:rPr>
        <w:t>at</w:t>
      </w:r>
      <w:r w:rsidRPr="005D483E">
        <w:rPr>
          <w:rFonts w:eastAsia="Arial"/>
          <w:spacing w:val="1"/>
        </w:rPr>
        <w:t>i</w:t>
      </w:r>
      <w:r w:rsidRPr="005D483E">
        <w:rPr>
          <w:rFonts w:eastAsia="Arial"/>
        </w:rPr>
        <w:t>on</w:t>
      </w:r>
      <w:r w:rsidRPr="005D483E">
        <w:rPr>
          <w:rFonts w:eastAsia="Arial"/>
          <w:spacing w:val="-3"/>
        </w:rPr>
        <w:t xml:space="preserve"> </w:t>
      </w:r>
      <w:r w:rsidRPr="005D483E">
        <w:rPr>
          <w:rFonts w:eastAsia="Arial"/>
        </w:rPr>
        <w:t xml:space="preserve">to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1"/>
        </w:rPr>
        <w:t xml:space="preserve"> </w:t>
      </w:r>
      <w:r w:rsidRPr="005D483E">
        <w:rPr>
          <w:rFonts w:eastAsia="Arial"/>
        </w:rPr>
        <w:t>and</w:t>
      </w:r>
      <w:r w:rsidRPr="005D483E">
        <w:rPr>
          <w:rFonts w:eastAsia="Arial"/>
          <w:spacing w:val="1"/>
        </w:rPr>
        <w:t xml:space="preserve"> </w:t>
      </w:r>
      <w:r w:rsidRPr="005D483E">
        <w:rPr>
          <w:rFonts w:eastAsia="Arial"/>
          <w:spacing w:val="3"/>
        </w:rPr>
        <w:t>s</w:t>
      </w:r>
      <w:r w:rsidRPr="005D483E">
        <w:rPr>
          <w:rFonts w:eastAsia="Arial"/>
        </w:rPr>
        <w:t>u</w:t>
      </w:r>
      <w:r w:rsidRPr="005D483E">
        <w:rPr>
          <w:rFonts w:eastAsia="Arial"/>
          <w:spacing w:val="3"/>
        </w:rPr>
        <w:t>s</w:t>
      </w:r>
      <w:r w:rsidRPr="005D483E">
        <w:rPr>
          <w:rFonts w:eastAsia="Arial"/>
        </w:rPr>
        <w:t>ta</w:t>
      </w:r>
      <w:r w:rsidRPr="005D483E">
        <w:rPr>
          <w:rFonts w:eastAsia="Arial"/>
          <w:spacing w:val="1"/>
        </w:rPr>
        <w:t>i</w:t>
      </w:r>
      <w:r w:rsidRPr="005D483E">
        <w:rPr>
          <w:rFonts w:eastAsia="Arial"/>
        </w:rPr>
        <w:t>nab</w:t>
      </w:r>
      <w:r w:rsidRPr="005D483E">
        <w:rPr>
          <w:rFonts w:eastAsia="Arial"/>
          <w:spacing w:val="4"/>
        </w:rPr>
        <w:t>l</w:t>
      </w:r>
      <w:r w:rsidRPr="005D483E">
        <w:rPr>
          <w:rFonts w:eastAsia="Arial"/>
        </w:rPr>
        <w:t>e</w:t>
      </w:r>
      <w:r w:rsidRPr="005D483E">
        <w:rPr>
          <w:rFonts w:eastAsia="Arial"/>
          <w:spacing w:val="-6"/>
        </w:rPr>
        <w:t xml:space="preserve"> </w:t>
      </w:r>
      <w:r w:rsidRPr="005D483E">
        <w:rPr>
          <w:rFonts w:eastAsia="Arial"/>
        </w:rPr>
        <w:t>out</w:t>
      </w:r>
      <w:r w:rsidRPr="005D483E">
        <w:rPr>
          <w:rFonts w:eastAsia="Arial"/>
          <w:spacing w:val="3"/>
        </w:rPr>
        <w:t>c</w:t>
      </w:r>
      <w:r w:rsidRPr="005D483E">
        <w:rPr>
          <w:rFonts w:eastAsia="Arial"/>
        </w:rPr>
        <w:t>o</w:t>
      </w:r>
      <w:r w:rsidRPr="005D483E">
        <w:rPr>
          <w:rFonts w:eastAsia="Arial"/>
          <w:spacing w:val="7"/>
        </w:rPr>
        <w:t>m</w:t>
      </w:r>
      <w:r w:rsidRPr="005D483E">
        <w:rPr>
          <w:rFonts w:eastAsia="Arial"/>
        </w:rPr>
        <w:t>es</w:t>
      </w:r>
      <w:r w:rsidRPr="005D483E">
        <w:rPr>
          <w:rFonts w:eastAsia="Arial"/>
          <w:spacing w:val="-4"/>
        </w:rPr>
        <w:t xml:space="preserve"> </w:t>
      </w:r>
      <w:r w:rsidRPr="005D483E">
        <w:rPr>
          <w:rFonts w:eastAsia="Arial"/>
        </w:rPr>
        <w:t>and</w:t>
      </w:r>
      <w:r w:rsidRPr="005D483E">
        <w:rPr>
          <w:rFonts w:eastAsia="Arial"/>
          <w:spacing w:val="1"/>
        </w:rPr>
        <w:t xml:space="preserve"> </w:t>
      </w:r>
      <w:r w:rsidRPr="005D483E">
        <w:rPr>
          <w:rFonts w:eastAsia="Arial"/>
        </w:rPr>
        <w:t>a</w:t>
      </w:r>
      <w:r w:rsidRPr="005D483E">
        <w:rPr>
          <w:rFonts w:eastAsia="Arial"/>
          <w:spacing w:val="3"/>
        </w:rPr>
        <w:t>c</w:t>
      </w:r>
      <w:r w:rsidRPr="005D483E">
        <w:rPr>
          <w:rFonts w:eastAsia="Arial"/>
        </w:rPr>
        <w:t>t</w:t>
      </w:r>
      <w:r w:rsidRPr="005D483E">
        <w:rPr>
          <w:rFonts w:eastAsia="Arial"/>
          <w:spacing w:val="-1"/>
        </w:rPr>
        <w:t>i</w:t>
      </w:r>
      <w:r w:rsidRPr="005D483E">
        <w:rPr>
          <w:rFonts w:eastAsia="Arial"/>
        </w:rPr>
        <w:t>on</w:t>
      </w:r>
      <w:r w:rsidRPr="005D483E">
        <w:rPr>
          <w:rFonts w:eastAsia="Arial"/>
          <w:spacing w:val="-1"/>
        </w:rPr>
        <w:t xml:space="preserve"> </w:t>
      </w:r>
      <w:r w:rsidRPr="005D483E">
        <w:rPr>
          <w:rFonts w:eastAsia="Arial"/>
          <w:spacing w:val="1"/>
        </w:rPr>
        <w:t>i</w:t>
      </w:r>
      <w:r w:rsidRPr="005D483E">
        <w:rPr>
          <w:rFonts w:eastAsia="Arial"/>
        </w:rPr>
        <w:t>te</w:t>
      </w:r>
      <w:r w:rsidRPr="005D483E">
        <w:rPr>
          <w:rFonts w:eastAsia="Arial"/>
          <w:spacing w:val="7"/>
        </w:rPr>
        <w:t>m</w:t>
      </w:r>
      <w:r w:rsidRPr="005D483E">
        <w:rPr>
          <w:rFonts w:eastAsia="Arial"/>
        </w:rPr>
        <w:t xml:space="preserve">s </w:t>
      </w:r>
      <w:r w:rsidRPr="005D483E">
        <w:rPr>
          <w:rFonts w:eastAsia="Arial"/>
          <w:spacing w:val="1"/>
        </w:rPr>
        <w:t>i</w:t>
      </w:r>
      <w:r w:rsidRPr="005D483E">
        <w:rPr>
          <w:rFonts w:eastAsia="Arial"/>
        </w:rPr>
        <w:t xml:space="preserve">n </w:t>
      </w:r>
      <w:r w:rsidRPr="005D483E">
        <w:rPr>
          <w:rFonts w:eastAsia="Arial"/>
          <w:spacing w:val="1"/>
        </w:rPr>
        <w:t>i</w:t>
      </w:r>
      <w:r w:rsidRPr="005D483E">
        <w:rPr>
          <w:rFonts w:eastAsia="Arial"/>
        </w:rPr>
        <w:t xml:space="preserve">ts </w:t>
      </w:r>
      <w:r w:rsidRPr="005D483E">
        <w:rPr>
          <w:rFonts w:eastAsia="Arial"/>
          <w:spacing w:val="3"/>
        </w:rPr>
        <w:t>c</w:t>
      </w:r>
      <w:r w:rsidRPr="005D483E">
        <w:rPr>
          <w:rFonts w:eastAsia="Arial"/>
        </w:rPr>
        <w:t>apab</w:t>
      </w:r>
      <w:r w:rsidRPr="005D483E">
        <w:rPr>
          <w:rFonts w:eastAsia="Arial"/>
          <w:spacing w:val="1"/>
        </w:rPr>
        <w:t>ili</w:t>
      </w:r>
      <w:r w:rsidRPr="005D483E">
        <w:rPr>
          <w:rFonts w:eastAsia="Arial"/>
          <w:spacing w:val="7"/>
        </w:rPr>
        <w:t>t</w:t>
      </w:r>
      <w:r w:rsidRPr="005D483E">
        <w:rPr>
          <w:rFonts w:eastAsia="Arial"/>
        </w:rPr>
        <w:t>y</w:t>
      </w:r>
      <w:r w:rsidRPr="005D483E">
        <w:rPr>
          <w:rFonts w:eastAsia="Arial"/>
          <w:spacing w:val="-7"/>
        </w:rPr>
        <w:t xml:space="preserve"> </w:t>
      </w:r>
      <w:r w:rsidRPr="005D483E">
        <w:rPr>
          <w:rFonts w:eastAsia="Arial"/>
        </w:rPr>
        <w:t>d</w:t>
      </w:r>
      <w:r w:rsidRPr="005D483E">
        <w:rPr>
          <w:rFonts w:eastAsia="Arial"/>
          <w:spacing w:val="4"/>
        </w:rPr>
        <w:t>e</w:t>
      </w:r>
      <w:r w:rsidRPr="005D483E">
        <w:rPr>
          <w:rFonts w:eastAsia="Arial"/>
          <w:spacing w:val="1"/>
        </w:rPr>
        <w:t>v</w:t>
      </w:r>
      <w:r w:rsidRPr="005D483E">
        <w:rPr>
          <w:rFonts w:eastAsia="Arial"/>
        </w:rPr>
        <w:t>e</w:t>
      </w:r>
      <w:r w:rsidRPr="005D483E">
        <w:rPr>
          <w:rFonts w:eastAsia="Arial"/>
          <w:spacing w:val="1"/>
        </w:rPr>
        <w:t>l</w:t>
      </w:r>
      <w:r w:rsidRPr="005D483E">
        <w:rPr>
          <w:rFonts w:eastAsia="Arial"/>
          <w:spacing w:val="4"/>
        </w:rPr>
        <w:t>o</w:t>
      </w:r>
      <w:r w:rsidRPr="005D483E">
        <w:rPr>
          <w:rFonts w:eastAsia="Arial"/>
        </w:rPr>
        <w:t>p</w:t>
      </w:r>
      <w:r w:rsidRPr="005D483E">
        <w:rPr>
          <w:rFonts w:eastAsia="Arial"/>
          <w:spacing w:val="7"/>
        </w:rPr>
        <w:t>m</w:t>
      </w:r>
      <w:r w:rsidRPr="005D483E">
        <w:rPr>
          <w:rFonts w:eastAsia="Arial"/>
        </w:rPr>
        <w:t>ent</w:t>
      </w:r>
      <w:r w:rsidRPr="005D483E">
        <w:rPr>
          <w:rFonts w:eastAsia="Arial"/>
          <w:spacing w:val="-7"/>
        </w:rPr>
        <w:t xml:space="preserve"> </w:t>
      </w:r>
      <w:r w:rsidRPr="005D483E">
        <w:rPr>
          <w:rFonts w:eastAsia="Arial"/>
        </w:rPr>
        <w:t>p</w:t>
      </w:r>
      <w:r w:rsidRPr="005D483E">
        <w:rPr>
          <w:rFonts w:eastAsia="Arial"/>
          <w:spacing w:val="1"/>
        </w:rPr>
        <w:t>l</w:t>
      </w:r>
      <w:r w:rsidRPr="005D483E">
        <w:rPr>
          <w:rFonts w:eastAsia="Arial"/>
        </w:rPr>
        <w:t>an and</w:t>
      </w:r>
      <w:r w:rsidRPr="005D483E">
        <w:rPr>
          <w:rFonts w:eastAsia="Arial"/>
          <w:spacing w:val="1"/>
        </w:rPr>
        <w:t xml:space="preserve"> </w:t>
      </w:r>
      <w:r w:rsidRPr="005D483E">
        <w:rPr>
          <w:rFonts w:eastAsia="Arial"/>
          <w:spacing w:val="3"/>
        </w:rPr>
        <w:t>s</w:t>
      </w:r>
      <w:r w:rsidRPr="005D483E">
        <w:rPr>
          <w:rFonts w:eastAsia="Arial"/>
        </w:rPr>
        <w:t>upp</w:t>
      </w:r>
      <w:r w:rsidRPr="005D483E">
        <w:rPr>
          <w:rFonts w:eastAsia="Arial"/>
          <w:spacing w:val="1"/>
        </w:rPr>
        <w:t>l</w:t>
      </w:r>
      <w:r w:rsidRPr="005D483E">
        <w:rPr>
          <w:rFonts w:eastAsia="Arial"/>
          <w:spacing w:val="4"/>
        </w:rPr>
        <w:t>i</w:t>
      </w:r>
      <w:r w:rsidRPr="005D483E">
        <w:rPr>
          <w:rFonts w:eastAsia="Arial"/>
        </w:rPr>
        <w:t>er</w:t>
      </w:r>
      <w:r w:rsidRPr="005D483E">
        <w:rPr>
          <w:rFonts w:eastAsia="Arial"/>
          <w:spacing w:val="-2"/>
        </w:rPr>
        <w:t xml:space="preserve"> </w:t>
      </w:r>
      <w:r w:rsidRPr="005D483E">
        <w:rPr>
          <w:rFonts w:eastAsia="Arial"/>
        </w:rPr>
        <w:t>engage</w:t>
      </w:r>
      <w:r w:rsidRPr="005D483E">
        <w:rPr>
          <w:rFonts w:eastAsia="Arial"/>
          <w:spacing w:val="7"/>
        </w:rPr>
        <w:t>m</w:t>
      </w:r>
      <w:r w:rsidRPr="005D483E">
        <w:rPr>
          <w:rFonts w:eastAsia="Arial"/>
        </w:rPr>
        <w:t>ent</w:t>
      </w:r>
      <w:r w:rsidRPr="005D483E">
        <w:rPr>
          <w:rFonts w:eastAsia="Arial"/>
          <w:spacing w:val="-7"/>
        </w:rPr>
        <w:t xml:space="preserve"> </w:t>
      </w:r>
      <w:r w:rsidRPr="005D483E">
        <w:rPr>
          <w:rFonts w:eastAsia="Arial"/>
        </w:rPr>
        <w:t>p</w:t>
      </w:r>
      <w:r w:rsidRPr="005D483E">
        <w:rPr>
          <w:rFonts w:eastAsia="Arial"/>
          <w:spacing w:val="1"/>
        </w:rPr>
        <w:t>l</w:t>
      </w:r>
      <w:r w:rsidRPr="005D483E">
        <w:rPr>
          <w:rFonts w:eastAsia="Arial"/>
        </w:rPr>
        <w:t>an;</w:t>
      </w:r>
    </w:p>
    <w:p w14:paraId="11BF7FEB" w14:textId="2D479E4E" w:rsidR="005D483E" w:rsidRPr="005D483E" w:rsidRDefault="005D483E" w:rsidP="000C1C84">
      <w:pPr>
        <w:pStyle w:val="ListParagraph"/>
        <w:numPr>
          <w:ilvl w:val="0"/>
          <w:numId w:val="31"/>
        </w:numPr>
        <w:rPr>
          <w:rFonts w:eastAsia="Arial"/>
        </w:rPr>
      </w:pPr>
      <w:r w:rsidRPr="005D483E">
        <w:rPr>
          <w:rFonts w:eastAsia="Arial"/>
          <w:spacing w:val="3"/>
        </w:rPr>
        <w:t>r</w:t>
      </w:r>
      <w:r w:rsidRPr="005D483E">
        <w:rPr>
          <w:rFonts w:eastAsia="Arial"/>
        </w:rPr>
        <w:t>epo</w:t>
      </w:r>
      <w:r w:rsidRPr="005D483E">
        <w:rPr>
          <w:rFonts w:eastAsia="Arial"/>
          <w:spacing w:val="3"/>
        </w:rPr>
        <w:t>r</w:t>
      </w:r>
      <w:r w:rsidRPr="005D483E">
        <w:rPr>
          <w:rFonts w:eastAsia="Arial"/>
        </w:rPr>
        <w:t>t</w:t>
      </w:r>
      <w:r w:rsidRPr="005D483E">
        <w:rPr>
          <w:rFonts w:eastAsia="Arial"/>
          <w:spacing w:val="1"/>
        </w:rPr>
        <w:t>i</w:t>
      </w:r>
      <w:r w:rsidRPr="005D483E">
        <w:rPr>
          <w:rFonts w:eastAsia="Arial"/>
        </w:rPr>
        <w:t>ng</w:t>
      </w:r>
      <w:r w:rsidRPr="005D483E">
        <w:rPr>
          <w:rFonts w:eastAsia="Arial"/>
          <w:spacing w:val="-4"/>
        </w:rPr>
        <w:t xml:space="preserve"> </w:t>
      </w:r>
      <w:r w:rsidRPr="005D483E">
        <w:rPr>
          <w:rFonts w:eastAsia="Arial"/>
        </w:rPr>
        <w:t>on a</w:t>
      </w:r>
      <w:r w:rsidRPr="005D483E">
        <w:rPr>
          <w:rFonts w:eastAsia="Arial"/>
          <w:spacing w:val="3"/>
        </w:rPr>
        <w:t>c</w:t>
      </w:r>
      <w:r w:rsidRPr="005D483E">
        <w:rPr>
          <w:rFonts w:eastAsia="Arial"/>
        </w:rPr>
        <w:t>h</w:t>
      </w:r>
      <w:r w:rsidRPr="005D483E">
        <w:rPr>
          <w:rFonts w:eastAsia="Arial"/>
          <w:spacing w:val="1"/>
        </w:rPr>
        <w:t>i</w:t>
      </w:r>
      <w:r w:rsidRPr="005D483E">
        <w:rPr>
          <w:rFonts w:eastAsia="Arial"/>
          <w:spacing w:val="4"/>
        </w:rPr>
        <w:t>e</w:t>
      </w:r>
      <w:r w:rsidRPr="005D483E">
        <w:rPr>
          <w:rFonts w:eastAsia="Arial"/>
          <w:spacing w:val="1"/>
        </w:rPr>
        <w:t>v</w:t>
      </w:r>
      <w:r w:rsidRPr="005D483E">
        <w:rPr>
          <w:rFonts w:eastAsia="Arial"/>
        </w:rPr>
        <w:t>e</w:t>
      </w:r>
      <w:r w:rsidRPr="005D483E">
        <w:rPr>
          <w:rFonts w:eastAsia="Arial"/>
          <w:spacing w:val="7"/>
        </w:rPr>
        <w:t>m</w:t>
      </w:r>
      <w:r w:rsidRPr="005D483E">
        <w:rPr>
          <w:rFonts w:eastAsia="Arial"/>
        </w:rPr>
        <w:t>ents</w:t>
      </w:r>
      <w:r w:rsidRPr="005D483E">
        <w:rPr>
          <w:rFonts w:eastAsia="Arial"/>
          <w:spacing w:val="-9"/>
        </w:rPr>
        <w:t xml:space="preserve"> </w:t>
      </w:r>
      <w:r w:rsidRPr="005D483E">
        <w:rPr>
          <w:rFonts w:eastAsia="Arial"/>
        </w:rPr>
        <w:t>aga</w:t>
      </w:r>
      <w:r w:rsidRPr="005D483E">
        <w:rPr>
          <w:rFonts w:eastAsia="Arial"/>
          <w:spacing w:val="1"/>
        </w:rPr>
        <w:t>i</w:t>
      </w:r>
      <w:r w:rsidRPr="005D483E">
        <w:rPr>
          <w:rFonts w:eastAsia="Arial"/>
        </w:rPr>
        <w:t>n</w:t>
      </w:r>
      <w:r w:rsidRPr="005D483E">
        <w:rPr>
          <w:rFonts w:eastAsia="Arial"/>
          <w:spacing w:val="3"/>
        </w:rPr>
        <w:t>s</w:t>
      </w:r>
      <w:r w:rsidRPr="005D483E">
        <w:rPr>
          <w:rFonts w:eastAsia="Arial"/>
        </w:rPr>
        <w:t>t</w:t>
      </w:r>
      <w:r w:rsidRPr="005D483E">
        <w:rPr>
          <w:rFonts w:eastAsia="Arial"/>
          <w:spacing w:val="-2"/>
        </w:rPr>
        <w:t xml:space="preserve"> </w:t>
      </w:r>
      <w:r w:rsidRPr="005D483E">
        <w:rPr>
          <w:rFonts w:eastAsia="Arial"/>
        </w:rPr>
        <w:t>the</w:t>
      </w:r>
      <w:r w:rsidRPr="005D483E">
        <w:rPr>
          <w:rFonts w:eastAsia="Arial"/>
          <w:spacing w:val="1"/>
        </w:rPr>
        <w:t xml:space="preserve"> </w:t>
      </w:r>
      <w:r w:rsidRPr="005D483E">
        <w:rPr>
          <w:rFonts w:eastAsia="Arial"/>
          <w:spacing w:val="4"/>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2"/>
        </w:rPr>
        <w:t xml:space="preserve"> </w:t>
      </w:r>
      <w:r w:rsidRPr="005D483E">
        <w:rPr>
          <w:rFonts w:eastAsia="Arial"/>
          <w:spacing w:val="1"/>
        </w:rPr>
        <w:t>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spacing w:val="4"/>
        </w:rPr>
        <w:t>em</w:t>
      </w:r>
      <w:r w:rsidRPr="005D483E">
        <w:rPr>
          <w:rFonts w:eastAsia="Arial"/>
        </w:rPr>
        <w:t>ent</w:t>
      </w:r>
      <w:r w:rsidRPr="005D483E">
        <w:rPr>
          <w:rFonts w:eastAsia="Arial"/>
          <w:spacing w:val="-7"/>
        </w:rPr>
        <w:t xml:space="preserve"> </w:t>
      </w:r>
      <w:r w:rsidRPr="005D483E">
        <w:rPr>
          <w:rFonts w:eastAsia="Arial"/>
          <w:spacing w:val="1"/>
        </w:rPr>
        <w:t>S</w:t>
      </w:r>
      <w:r w:rsidRPr="005D483E">
        <w:rPr>
          <w:rFonts w:eastAsia="Arial"/>
        </w:rPr>
        <w:t>t</w:t>
      </w:r>
      <w:r w:rsidRPr="005D483E">
        <w:rPr>
          <w:rFonts w:eastAsia="Arial"/>
          <w:spacing w:val="3"/>
        </w:rPr>
        <w:t>r</w:t>
      </w:r>
      <w:r w:rsidRPr="005D483E">
        <w:rPr>
          <w:rFonts w:eastAsia="Arial"/>
        </w:rPr>
        <w:t>ate</w:t>
      </w:r>
      <w:r w:rsidRPr="005D483E">
        <w:rPr>
          <w:rFonts w:eastAsia="Arial"/>
          <w:spacing w:val="4"/>
        </w:rPr>
        <w:t>g</w:t>
      </w:r>
      <w:r w:rsidRPr="005D483E">
        <w:rPr>
          <w:rFonts w:eastAsia="Arial"/>
          <w:spacing w:val="-1"/>
        </w:rPr>
        <w:t>y</w:t>
      </w:r>
      <w:r w:rsidRPr="005D483E">
        <w:rPr>
          <w:rFonts w:eastAsia="Arial"/>
        </w:rPr>
        <w:t>;</w:t>
      </w:r>
      <w:r w:rsidRPr="005D483E">
        <w:rPr>
          <w:rFonts w:eastAsia="Arial"/>
          <w:spacing w:val="-4"/>
        </w:rPr>
        <w:t xml:space="preserve"> </w:t>
      </w:r>
      <w:r w:rsidRPr="005D483E">
        <w:rPr>
          <w:rFonts w:eastAsia="Arial"/>
        </w:rPr>
        <w:t>and</w:t>
      </w:r>
    </w:p>
    <w:p w14:paraId="2943F172" w14:textId="458117B9" w:rsidR="005D483E" w:rsidRPr="005D483E" w:rsidRDefault="005D483E" w:rsidP="000C1C84">
      <w:pPr>
        <w:pStyle w:val="ListParagraph"/>
        <w:numPr>
          <w:ilvl w:val="0"/>
          <w:numId w:val="31"/>
        </w:numPr>
        <w:rPr>
          <w:rFonts w:eastAsia="Arial"/>
        </w:rPr>
      </w:pPr>
      <w:r w:rsidRPr="005D483E">
        <w:rPr>
          <w:rFonts w:eastAsia="Arial"/>
        </w:rPr>
        <w:t>co</w:t>
      </w:r>
      <w:r w:rsidRPr="005D483E">
        <w:rPr>
          <w:rFonts w:eastAsia="Arial"/>
          <w:spacing w:val="1"/>
        </w:rPr>
        <w:t>ll</w:t>
      </w:r>
      <w:r w:rsidRPr="005D483E">
        <w:rPr>
          <w:rFonts w:eastAsia="Arial"/>
        </w:rPr>
        <w:t>e</w:t>
      </w:r>
      <w:r w:rsidRPr="005D483E">
        <w:rPr>
          <w:rFonts w:eastAsia="Arial"/>
          <w:spacing w:val="3"/>
        </w:rPr>
        <w:t>c</w:t>
      </w:r>
      <w:r w:rsidRPr="005D483E">
        <w:rPr>
          <w:rFonts w:eastAsia="Arial"/>
        </w:rPr>
        <w:t>t</w:t>
      </w:r>
      <w:r w:rsidRPr="005D483E">
        <w:rPr>
          <w:rFonts w:eastAsia="Arial"/>
          <w:spacing w:val="-2"/>
        </w:rPr>
        <w:t xml:space="preserve"> </w:t>
      </w:r>
      <w:r w:rsidRPr="005D483E">
        <w:rPr>
          <w:rFonts w:eastAsia="Arial"/>
        </w:rPr>
        <w:t>and</w:t>
      </w:r>
      <w:r w:rsidRPr="005D483E">
        <w:rPr>
          <w:rFonts w:eastAsia="Arial"/>
          <w:spacing w:val="1"/>
        </w:rPr>
        <w:t xml:space="preserve"> </w:t>
      </w:r>
      <w:r w:rsidRPr="005D483E">
        <w:rPr>
          <w:rFonts w:eastAsia="Arial"/>
        </w:rPr>
        <w:t>ana</w:t>
      </w:r>
      <w:r w:rsidRPr="005D483E">
        <w:rPr>
          <w:rFonts w:eastAsia="Arial"/>
          <w:spacing w:val="6"/>
        </w:rPr>
        <w:t>l</w:t>
      </w:r>
      <w:r w:rsidRPr="005D483E">
        <w:rPr>
          <w:rFonts w:eastAsia="Arial"/>
          <w:spacing w:val="-1"/>
        </w:rPr>
        <w:t>y</w:t>
      </w:r>
      <w:r w:rsidRPr="005D483E">
        <w:rPr>
          <w:rFonts w:eastAsia="Arial"/>
          <w:spacing w:val="3"/>
        </w:rPr>
        <w:t>s</w:t>
      </w:r>
      <w:r w:rsidRPr="005D483E">
        <w:rPr>
          <w:rFonts w:eastAsia="Arial"/>
        </w:rPr>
        <w:t>e</w:t>
      </w:r>
      <w:r w:rsidRPr="005D483E">
        <w:rPr>
          <w:rFonts w:eastAsia="Arial"/>
          <w:spacing w:val="-3"/>
        </w:rPr>
        <w:t xml:space="preserve"> </w:t>
      </w:r>
      <w:r w:rsidRPr="005D483E">
        <w:rPr>
          <w:rFonts w:eastAsia="Arial"/>
        </w:rPr>
        <w:t xml:space="preserve">data to </w:t>
      </w:r>
      <w:r w:rsidRPr="005D483E">
        <w:rPr>
          <w:rFonts w:eastAsia="Arial"/>
          <w:spacing w:val="7"/>
        </w:rPr>
        <w:t>m</w:t>
      </w:r>
      <w:r w:rsidRPr="005D483E">
        <w:rPr>
          <w:rFonts w:eastAsia="Arial"/>
        </w:rPr>
        <w:t>on</w:t>
      </w:r>
      <w:r w:rsidRPr="005D483E">
        <w:rPr>
          <w:rFonts w:eastAsia="Arial"/>
          <w:spacing w:val="1"/>
        </w:rPr>
        <w:t>i</w:t>
      </w:r>
      <w:r w:rsidRPr="005D483E">
        <w:rPr>
          <w:rFonts w:eastAsia="Arial"/>
        </w:rPr>
        <w:t>tor</w:t>
      </w:r>
      <w:r w:rsidRPr="005D483E">
        <w:rPr>
          <w:rFonts w:eastAsia="Arial"/>
          <w:spacing w:val="-2"/>
        </w:rPr>
        <w:t xml:space="preserve"> </w:t>
      </w:r>
      <w:r w:rsidRPr="005D483E">
        <w:rPr>
          <w:rFonts w:eastAsia="Arial"/>
        </w:rPr>
        <w:t>and</w:t>
      </w:r>
      <w:r w:rsidRPr="005D483E">
        <w:rPr>
          <w:rFonts w:eastAsia="Arial"/>
          <w:spacing w:val="1"/>
        </w:rPr>
        <w:t xml:space="preserve"> </w:t>
      </w:r>
      <w:r w:rsidRPr="005D483E">
        <w:rPr>
          <w:rFonts w:eastAsia="Arial"/>
          <w:spacing w:val="3"/>
        </w:rPr>
        <w:t>r</w:t>
      </w:r>
      <w:r w:rsidRPr="005D483E">
        <w:rPr>
          <w:rFonts w:eastAsia="Arial"/>
        </w:rPr>
        <w:t>epo</w:t>
      </w:r>
      <w:r w:rsidRPr="005D483E">
        <w:rPr>
          <w:rFonts w:eastAsia="Arial"/>
          <w:spacing w:val="14"/>
        </w:rPr>
        <w:t>r</w:t>
      </w:r>
      <w:r w:rsidRPr="005D483E">
        <w:rPr>
          <w:rFonts w:eastAsia="Arial"/>
        </w:rPr>
        <w:t>t</w:t>
      </w:r>
      <w:r w:rsidRPr="005D483E">
        <w:rPr>
          <w:rFonts w:eastAsia="Arial"/>
          <w:spacing w:val="-1"/>
        </w:rPr>
        <w:t xml:space="preserve"> </w:t>
      </w:r>
      <w:r w:rsidRPr="005D483E">
        <w:rPr>
          <w:rFonts w:eastAsia="Arial"/>
        </w:rPr>
        <w:t xml:space="preserve">on </w:t>
      </w:r>
      <w:r w:rsidRPr="005D483E">
        <w:rPr>
          <w:rFonts w:eastAsia="Arial"/>
          <w:spacing w:val="3"/>
        </w:rPr>
        <w:t>s</w:t>
      </w:r>
      <w:r w:rsidRPr="005D483E">
        <w:rPr>
          <w:rFonts w:eastAsia="Arial"/>
        </w:rPr>
        <w:t>upp</w:t>
      </w:r>
      <w:r w:rsidRPr="005D483E">
        <w:rPr>
          <w:rFonts w:eastAsia="Arial"/>
          <w:spacing w:val="1"/>
        </w:rPr>
        <w:t>li</w:t>
      </w:r>
      <w:r w:rsidRPr="005D483E">
        <w:rPr>
          <w:rFonts w:eastAsia="Arial"/>
        </w:rPr>
        <w:t>er</w:t>
      </w:r>
      <w:r w:rsidRPr="005D483E">
        <w:rPr>
          <w:rFonts w:eastAsia="Arial"/>
          <w:spacing w:val="-2"/>
        </w:rPr>
        <w:t xml:space="preserve"> </w:t>
      </w:r>
      <w:r w:rsidRPr="005D483E">
        <w:rPr>
          <w:rFonts w:eastAsia="Arial"/>
        </w:rPr>
        <w:t>pe</w:t>
      </w:r>
      <w:r w:rsidRPr="005D483E">
        <w:rPr>
          <w:rFonts w:eastAsia="Arial"/>
          <w:spacing w:val="3"/>
        </w:rPr>
        <w:t>r</w:t>
      </w:r>
      <w:r w:rsidRPr="005D483E">
        <w:rPr>
          <w:rFonts w:eastAsia="Arial"/>
          <w:spacing w:val="4"/>
        </w:rPr>
        <w:t>f</w:t>
      </w:r>
      <w:r w:rsidRPr="005D483E">
        <w:rPr>
          <w:rFonts w:eastAsia="Arial"/>
        </w:rPr>
        <w:t>o</w:t>
      </w:r>
      <w:r w:rsidRPr="005D483E">
        <w:rPr>
          <w:rFonts w:eastAsia="Arial"/>
          <w:spacing w:val="1"/>
        </w:rPr>
        <w:t>r</w:t>
      </w:r>
      <w:r w:rsidRPr="005D483E">
        <w:rPr>
          <w:rFonts w:eastAsia="Arial"/>
          <w:spacing w:val="7"/>
        </w:rPr>
        <w:t>m</w:t>
      </w:r>
      <w:r w:rsidRPr="005D483E">
        <w:rPr>
          <w:rFonts w:eastAsia="Arial"/>
        </w:rPr>
        <w:t>an</w:t>
      </w:r>
      <w:r w:rsidRPr="005D483E">
        <w:rPr>
          <w:rFonts w:eastAsia="Arial"/>
          <w:spacing w:val="3"/>
        </w:rPr>
        <w:t>c</w:t>
      </w:r>
      <w:r w:rsidRPr="005D483E">
        <w:rPr>
          <w:rFonts w:eastAsia="Arial"/>
        </w:rPr>
        <w:t>e</w:t>
      </w:r>
      <w:r w:rsidRPr="005D483E">
        <w:rPr>
          <w:rFonts w:eastAsia="Arial"/>
          <w:spacing w:val="-7"/>
        </w:rPr>
        <w:t xml:space="preserve"> </w:t>
      </w:r>
      <w:r w:rsidRPr="005D483E">
        <w:rPr>
          <w:rFonts w:eastAsia="Arial"/>
          <w:spacing w:val="3"/>
        </w:rPr>
        <w:t>(</w:t>
      </w:r>
      <w:r w:rsidRPr="005D483E">
        <w:rPr>
          <w:rFonts w:eastAsia="Arial"/>
          <w:spacing w:val="1"/>
        </w:rPr>
        <w:t>i</w:t>
      </w:r>
      <w:r w:rsidRPr="005D483E">
        <w:rPr>
          <w:rFonts w:eastAsia="Arial"/>
        </w:rPr>
        <w:t>n</w:t>
      </w:r>
      <w:r w:rsidRPr="005D483E">
        <w:rPr>
          <w:rFonts w:eastAsia="Arial"/>
          <w:spacing w:val="3"/>
        </w:rPr>
        <w:t>c</w:t>
      </w:r>
      <w:r w:rsidRPr="005D483E">
        <w:rPr>
          <w:rFonts w:eastAsia="Arial"/>
          <w:spacing w:val="1"/>
        </w:rPr>
        <w:t>l</w:t>
      </w:r>
      <w:r w:rsidRPr="005D483E">
        <w:rPr>
          <w:rFonts w:eastAsia="Arial"/>
        </w:rPr>
        <w:t>ud</w:t>
      </w:r>
      <w:r w:rsidRPr="005D483E">
        <w:rPr>
          <w:rFonts w:eastAsia="Arial"/>
          <w:spacing w:val="1"/>
        </w:rPr>
        <w:t>i</w:t>
      </w:r>
      <w:r w:rsidRPr="005D483E">
        <w:rPr>
          <w:rFonts w:eastAsia="Arial"/>
          <w:spacing w:val="4"/>
        </w:rPr>
        <w:t>n</w:t>
      </w:r>
      <w:r w:rsidRPr="005D483E">
        <w:rPr>
          <w:rFonts w:eastAsia="Arial"/>
        </w:rPr>
        <w:t>g</w:t>
      </w:r>
      <w:r w:rsidRPr="005D483E">
        <w:rPr>
          <w:rFonts w:eastAsia="Arial"/>
          <w:spacing w:val="-5"/>
        </w:rPr>
        <w:t xml:space="preserve"> </w:t>
      </w:r>
      <w:r w:rsidRPr="005D483E">
        <w:rPr>
          <w:rFonts w:eastAsia="Arial"/>
        </w:rPr>
        <w:t>a</w:t>
      </w:r>
      <w:r w:rsidRPr="005D483E">
        <w:rPr>
          <w:rFonts w:eastAsia="Arial"/>
          <w:spacing w:val="4"/>
        </w:rPr>
        <w:t>n</w:t>
      </w:r>
      <w:r w:rsidRPr="005D483E">
        <w:rPr>
          <w:rFonts w:eastAsia="Arial"/>
        </w:rPr>
        <w:t>y</w:t>
      </w:r>
      <w:r w:rsidRPr="005D483E">
        <w:rPr>
          <w:rFonts w:eastAsia="Arial"/>
          <w:spacing w:val="-2"/>
        </w:rPr>
        <w:t xml:space="preserve"> </w:t>
      </w:r>
      <w:r w:rsidRPr="005D483E">
        <w:rPr>
          <w:rFonts w:eastAsia="Arial"/>
          <w:spacing w:val="7"/>
        </w:rPr>
        <w:t>m</w:t>
      </w:r>
      <w:r w:rsidRPr="005D483E">
        <w:rPr>
          <w:rFonts w:eastAsia="Arial"/>
        </w:rPr>
        <w:t>et</w:t>
      </w:r>
      <w:r w:rsidRPr="005D483E">
        <w:rPr>
          <w:rFonts w:eastAsia="Arial"/>
          <w:spacing w:val="3"/>
        </w:rPr>
        <w:t>r</w:t>
      </w:r>
      <w:r w:rsidRPr="005D483E">
        <w:rPr>
          <w:rFonts w:eastAsia="Arial"/>
          <w:spacing w:val="1"/>
        </w:rPr>
        <w:t>ic</w:t>
      </w:r>
      <w:r w:rsidRPr="005D483E">
        <w:rPr>
          <w:rFonts w:eastAsia="Arial"/>
        </w:rPr>
        <w:t>s aga</w:t>
      </w:r>
      <w:r w:rsidRPr="005D483E">
        <w:rPr>
          <w:rFonts w:eastAsia="Arial"/>
          <w:spacing w:val="1"/>
        </w:rPr>
        <w:t>i</w:t>
      </w:r>
      <w:r w:rsidRPr="005D483E">
        <w:rPr>
          <w:rFonts w:eastAsia="Arial"/>
        </w:rPr>
        <w:t>n</w:t>
      </w:r>
      <w:r w:rsidRPr="005D483E">
        <w:rPr>
          <w:rFonts w:eastAsia="Arial"/>
          <w:spacing w:val="3"/>
        </w:rPr>
        <w:t>s</w:t>
      </w:r>
      <w:r w:rsidRPr="005D483E">
        <w:rPr>
          <w:rFonts w:eastAsia="Arial"/>
        </w:rPr>
        <w:t>t wh</w:t>
      </w:r>
      <w:r w:rsidRPr="005D483E">
        <w:rPr>
          <w:rFonts w:eastAsia="Arial"/>
          <w:spacing w:val="1"/>
        </w:rPr>
        <w:t>i</w:t>
      </w:r>
      <w:r w:rsidRPr="005D483E">
        <w:rPr>
          <w:rFonts w:eastAsia="Arial"/>
          <w:spacing w:val="3"/>
        </w:rPr>
        <w:t>c</w:t>
      </w:r>
      <w:r w:rsidRPr="005D483E">
        <w:rPr>
          <w:rFonts w:eastAsia="Arial"/>
        </w:rPr>
        <w:t>h</w:t>
      </w:r>
      <w:r w:rsidRPr="005D483E">
        <w:rPr>
          <w:rFonts w:eastAsia="Arial"/>
          <w:spacing w:val="-1"/>
        </w:rPr>
        <w:t xml:space="preserve"> </w:t>
      </w:r>
      <w:r w:rsidRPr="005D483E">
        <w:rPr>
          <w:rFonts w:eastAsia="Arial"/>
        </w:rPr>
        <w:t>p</w:t>
      </w:r>
      <w:r w:rsidRPr="005D483E">
        <w:rPr>
          <w:rFonts w:eastAsia="Arial"/>
          <w:spacing w:val="3"/>
        </w:rPr>
        <w:t>r</w:t>
      </w:r>
      <w:r w:rsidRPr="005D483E">
        <w:rPr>
          <w:rFonts w:eastAsia="Arial"/>
        </w:rPr>
        <w:t>og</w:t>
      </w:r>
      <w:r w:rsidRPr="005D483E">
        <w:rPr>
          <w:rFonts w:eastAsia="Arial"/>
          <w:spacing w:val="3"/>
        </w:rPr>
        <w:t>r</w:t>
      </w:r>
      <w:r w:rsidRPr="005D483E">
        <w:rPr>
          <w:rFonts w:eastAsia="Arial"/>
        </w:rPr>
        <w:t>e</w:t>
      </w:r>
      <w:r w:rsidRPr="005D483E">
        <w:rPr>
          <w:rFonts w:eastAsia="Arial"/>
          <w:spacing w:val="3"/>
        </w:rPr>
        <w:t>s</w:t>
      </w:r>
      <w:r w:rsidRPr="005D483E">
        <w:rPr>
          <w:rFonts w:eastAsia="Arial"/>
        </w:rPr>
        <w:t>s</w:t>
      </w:r>
      <w:r w:rsidRPr="005D483E">
        <w:rPr>
          <w:rFonts w:eastAsia="Arial"/>
          <w:spacing w:val="-3"/>
        </w:rPr>
        <w:t xml:space="preserve"> </w:t>
      </w:r>
      <w:r w:rsidRPr="005D483E">
        <w:rPr>
          <w:rFonts w:eastAsia="Arial"/>
        </w:rPr>
        <w:t>towa</w:t>
      </w:r>
      <w:r w:rsidRPr="005D483E">
        <w:rPr>
          <w:rFonts w:eastAsia="Arial"/>
          <w:spacing w:val="3"/>
        </w:rPr>
        <w:t>r</w:t>
      </w:r>
      <w:r w:rsidRPr="005D483E">
        <w:rPr>
          <w:rFonts w:eastAsia="Arial"/>
        </w:rPr>
        <w:t>d</w:t>
      </w:r>
      <w:r w:rsidRPr="005D483E">
        <w:rPr>
          <w:rFonts w:eastAsia="Arial"/>
          <w:spacing w:val="-2"/>
        </w:rPr>
        <w:t xml:space="preserve">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2"/>
        </w:rPr>
        <w:t xml:space="preserve"> </w:t>
      </w:r>
      <w:r w:rsidRPr="005D483E">
        <w:rPr>
          <w:rFonts w:eastAsia="Arial"/>
        </w:rPr>
        <w:t>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7"/>
        </w:rPr>
        <w:t>m</w:t>
      </w:r>
      <w:r w:rsidRPr="005D483E">
        <w:rPr>
          <w:rFonts w:eastAsia="Arial"/>
        </w:rPr>
        <w:t>ent</w:t>
      </w:r>
      <w:r w:rsidRPr="005D483E">
        <w:rPr>
          <w:rFonts w:eastAsia="Arial"/>
          <w:spacing w:val="-7"/>
        </w:rPr>
        <w:t xml:space="preserve"> </w:t>
      </w:r>
      <w:r w:rsidRPr="005D483E">
        <w:rPr>
          <w:rFonts w:eastAsia="Arial"/>
          <w:spacing w:val="1"/>
        </w:rPr>
        <w:t>c</w:t>
      </w:r>
      <w:r w:rsidRPr="005D483E">
        <w:rPr>
          <w:rFonts w:eastAsia="Arial"/>
        </w:rPr>
        <w:t>o</w:t>
      </w:r>
      <w:r w:rsidRPr="005D483E">
        <w:rPr>
          <w:rFonts w:eastAsia="Arial"/>
          <w:spacing w:val="4"/>
        </w:rPr>
        <w:t>m</w:t>
      </w:r>
      <w:r w:rsidRPr="005D483E">
        <w:rPr>
          <w:rFonts w:eastAsia="Arial"/>
          <w:spacing w:val="7"/>
        </w:rPr>
        <w:t>m</w:t>
      </w:r>
      <w:r w:rsidRPr="005D483E">
        <w:rPr>
          <w:rFonts w:eastAsia="Arial"/>
          <w:spacing w:val="1"/>
        </w:rPr>
        <w:t>i</w:t>
      </w:r>
      <w:r w:rsidRPr="005D483E">
        <w:rPr>
          <w:rFonts w:eastAsia="Arial"/>
        </w:rPr>
        <w:t>t</w:t>
      </w:r>
      <w:r w:rsidRPr="005D483E">
        <w:rPr>
          <w:rFonts w:eastAsia="Arial"/>
          <w:spacing w:val="4"/>
        </w:rPr>
        <w:t>m</w:t>
      </w:r>
      <w:r w:rsidRPr="005D483E">
        <w:rPr>
          <w:rFonts w:eastAsia="Arial"/>
        </w:rPr>
        <w:t>ents</w:t>
      </w:r>
      <w:r w:rsidRPr="005D483E">
        <w:rPr>
          <w:rFonts w:eastAsia="Arial"/>
          <w:spacing w:val="-7"/>
        </w:rPr>
        <w:t xml:space="preserve"> </w:t>
      </w:r>
      <w:r w:rsidRPr="005D483E">
        <w:rPr>
          <w:rFonts w:eastAsia="Arial"/>
        </w:rPr>
        <w:t>w</w:t>
      </w:r>
      <w:r w:rsidRPr="005D483E">
        <w:rPr>
          <w:rFonts w:eastAsia="Arial"/>
          <w:spacing w:val="1"/>
        </w:rPr>
        <w:t>il</w:t>
      </w:r>
      <w:r w:rsidRPr="005D483E">
        <w:rPr>
          <w:rFonts w:eastAsia="Arial"/>
        </w:rPr>
        <w:t xml:space="preserve">l </w:t>
      </w:r>
      <w:r w:rsidRPr="005D483E">
        <w:rPr>
          <w:rFonts w:eastAsia="Arial"/>
          <w:spacing w:val="4"/>
        </w:rPr>
        <w:t>b</w:t>
      </w:r>
      <w:r w:rsidRPr="005D483E">
        <w:rPr>
          <w:rFonts w:eastAsia="Arial"/>
        </w:rPr>
        <w:t xml:space="preserve">e </w:t>
      </w:r>
      <w:r w:rsidRPr="005D483E">
        <w:rPr>
          <w:rFonts w:eastAsia="Arial"/>
          <w:spacing w:val="7"/>
        </w:rPr>
        <w:t>m</w:t>
      </w:r>
      <w:r w:rsidRPr="005D483E">
        <w:rPr>
          <w:rFonts w:eastAsia="Arial"/>
        </w:rPr>
        <w:t>ea</w:t>
      </w:r>
      <w:r w:rsidRPr="005D483E">
        <w:rPr>
          <w:rFonts w:eastAsia="Arial"/>
          <w:spacing w:val="3"/>
        </w:rPr>
        <w:t>s</w:t>
      </w:r>
      <w:r w:rsidRPr="005D483E">
        <w:rPr>
          <w:rFonts w:eastAsia="Arial"/>
        </w:rPr>
        <w:t>u</w:t>
      </w:r>
      <w:r w:rsidRPr="005D483E">
        <w:rPr>
          <w:rFonts w:eastAsia="Arial"/>
          <w:spacing w:val="3"/>
        </w:rPr>
        <w:t>r</w:t>
      </w:r>
      <w:r w:rsidRPr="005D483E">
        <w:rPr>
          <w:rFonts w:eastAsia="Arial"/>
        </w:rPr>
        <w:t>ed</w:t>
      </w:r>
      <w:r w:rsidRPr="005D483E">
        <w:rPr>
          <w:rFonts w:eastAsia="Arial"/>
          <w:spacing w:val="3"/>
        </w:rPr>
        <w:t>)</w:t>
      </w:r>
      <w:r w:rsidRPr="005D483E">
        <w:rPr>
          <w:rFonts w:eastAsia="Arial"/>
        </w:rPr>
        <w:t>,</w:t>
      </w:r>
      <w:r w:rsidRPr="005D483E">
        <w:rPr>
          <w:rFonts w:eastAsia="Arial"/>
          <w:spacing w:val="-6"/>
        </w:rPr>
        <w:t xml:space="preserve"> </w:t>
      </w:r>
      <w:r w:rsidRPr="005D483E">
        <w:rPr>
          <w:rFonts w:eastAsia="Arial"/>
          <w:spacing w:val="1"/>
        </w:rPr>
        <w:t>i</w:t>
      </w:r>
      <w:r w:rsidRPr="005D483E">
        <w:rPr>
          <w:rFonts w:eastAsia="Arial"/>
        </w:rPr>
        <w:t>n</w:t>
      </w:r>
      <w:r w:rsidRPr="005D483E">
        <w:rPr>
          <w:rFonts w:eastAsia="Arial"/>
          <w:spacing w:val="3"/>
        </w:rPr>
        <w:t>c</w:t>
      </w:r>
      <w:r w:rsidRPr="005D483E">
        <w:rPr>
          <w:rFonts w:eastAsia="Arial"/>
          <w:spacing w:val="1"/>
        </w:rPr>
        <w:t>l</w:t>
      </w:r>
      <w:r w:rsidRPr="005D483E">
        <w:rPr>
          <w:rFonts w:eastAsia="Arial"/>
        </w:rPr>
        <w:t>ud</w:t>
      </w:r>
      <w:r w:rsidRPr="005D483E">
        <w:rPr>
          <w:rFonts w:eastAsia="Arial"/>
          <w:spacing w:val="1"/>
        </w:rPr>
        <w:t>i</w:t>
      </w:r>
      <w:r w:rsidRPr="005D483E">
        <w:rPr>
          <w:rFonts w:eastAsia="Arial"/>
        </w:rPr>
        <w:t>ng</w:t>
      </w:r>
      <w:r w:rsidRPr="005D483E">
        <w:rPr>
          <w:rFonts w:eastAsia="Arial"/>
          <w:spacing w:val="-4"/>
        </w:rPr>
        <w:t xml:space="preserve"> </w:t>
      </w:r>
      <w:r w:rsidRPr="005D483E">
        <w:rPr>
          <w:rFonts w:eastAsia="Arial"/>
          <w:spacing w:val="4"/>
        </w:rPr>
        <w:t>f</w:t>
      </w:r>
      <w:r w:rsidRPr="005D483E">
        <w:rPr>
          <w:rFonts w:eastAsia="Arial"/>
        </w:rPr>
        <w:t>or the</w:t>
      </w:r>
      <w:r w:rsidRPr="005D483E">
        <w:rPr>
          <w:rFonts w:eastAsia="Arial"/>
          <w:spacing w:val="1"/>
        </w:rPr>
        <w:t xml:space="preserve"> </w:t>
      </w:r>
      <w:r w:rsidRPr="005D483E">
        <w:rPr>
          <w:rFonts w:eastAsia="Arial"/>
        </w:rPr>
        <w:t>pu</w:t>
      </w:r>
      <w:r w:rsidRPr="005D483E">
        <w:rPr>
          <w:rFonts w:eastAsia="Arial"/>
          <w:spacing w:val="3"/>
        </w:rPr>
        <w:t>r</w:t>
      </w:r>
      <w:r w:rsidRPr="005D483E">
        <w:rPr>
          <w:rFonts w:eastAsia="Arial"/>
        </w:rPr>
        <w:t>po</w:t>
      </w:r>
      <w:r w:rsidRPr="005D483E">
        <w:rPr>
          <w:rFonts w:eastAsia="Arial"/>
          <w:spacing w:val="3"/>
        </w:rPr>
        <w:t>s</w:t>
      </w:r>
      <w:r w:rsidRPr="005D483E">
        <w:rPr>
          <w:rFonts w:eastAsia="Arial"/>
        </w:rPr>
        <w:t>e</w:t>
      </w:r>
      <w:r w:rsidRPr="005D483E">
        <w:rPr>
          <w:rFonts w:eastAsia="Arial"/>
          <w:spacing w:val="-3"/>
        </w:rPr>
        <w:t xml:space="preserve"> </w:t>
      </w:r>
      <w:r w:rsidRPr="005D483E">
        <w:rPr>
          <w:rFonts w:eastAsia="Arial"/>
        </w:rPr>
        <w:t>of</w:t>
      </w:r>
      <w:r w:rsidRPr="005D483E">
        <w:rPr>
          <w:rFonts w:eastAsia="Arial"/>
          <w:spacing w:val="4"/>
        </w:rPr>
        <w:t xml:space="preserve"> </w:t>
      </w:r>
      <w:r w:rsidRPr="005D483E">
        <w:rPr>
          <w:rFonts w:eastAsia="Arial"/>
        </w:rPr>
        <w:t>annual</w:t>
      </w:r>
      <w:r w:rsidRPr="005D483E">
        <w:rPr>
          <w:rFonts w:eastAsia="Arial"/>
          <w:spacing w:val="-3"/>
        </w:rPr>
        <w:t xml:space="preserve"> </w:t>
      </w:r>
      <w:r w:rsidRPr="005D483E">
        <w:rPr>
          <w:rFonts w:eastAsia="Arial"/>
          <w:spacing w:val="3"/>
        </w:rPr>
        <w:t>r</w:t>
      </w:r>
      <w:r w:rsidRPr="005D483E">
        <w:rPr>
          <w:rFonts w:eastAsia="Arial"/>
        </w:rPr>
        <w:t>ep</w:t>
      </w:r>
      <w:r w:rsidRPr="005D483E">
        <w:rPr>
          <w:rFonts w:eastAsia="Arial"/>
          <w:spacing w:val="4"/>
        </w:rPr>
        <w:t>o</w:t>
      </w:r>
      <w:r w:rsidRPr="005D483E">
        <w:rPr>
          <w:rFonts w:eastAsia="Arial"/>
          <w:spacing w:val="3"/>
        </w:rPr>
        <w:t>r</w:t>
      </w:r>
      <w:r w:rsidRPr="005D483E">
        <w:rPr>
          <w:rFonts w:eastAsia="Arial"/>
        </w:rPr>
        <w:t>t</w:t>
      </w:r>
      <w:r w:rsidRPr="005D483E">
        <w:rPr>
          <w:rFonts w:eastAsia="Arial"/>
          <w:spacing w:val="1"/>
        </w:rPr>
        <w:t>i</w:t>
      </w:r>
      <w:r w:rsidRPr="005D483E">
        <w:rPr>
          <w:rFonts w:eastAsia="Arial"/>
        </w:rPr>
        <w:t>ng</w:t>
      </w:r>
      <w:r w:rsidRPr="005D483E">
        <w:rPr>
          <w:rFonts w:eastAsia="Arial"/>
          <w:spacing w:val="-4"/>
        </w:rPr>
        <w:t xml:space="preserve"> </w:t>
      </w:r>
      <w:r w:rsidRPr="005D483E">
        <w:rPr>
          <w:rFonts w:eastAsia="Arial"/>
        </w:rPr>
        <w:t>aga</w:t>
      </w:r>
      <w:r w:rsidRPr="005D483E">
        <w:rPr>
          <w:rFonts w:eastAsia="Arial"/>
          <w:spacing w:val="1"/>
        </w:rPr>
        <w:t>i</w:t>
      </w:r>
      <w:r w:rsidRPr="005D483E">
        <w:rPr>
          <w:rFonts w:eastAsia="Arial"/>
        </w:rPr>
        <w:t>n</w:t>
      </w:r>
      <w:r w:rsidRPr="005D483E">
        <w:rPr>
          <w:rFonts w:eastAsia="Arial"/>
          <w:spacing w:val="3"/>
        </w:rPr>
        <w:t>s</w:t>
      </w:r>
      <w:r w:rsidRPr="005D483E">
        <w:rPr>
          <w:rFonts w:eastAsia="Arial"/>
        </w:rPr>
        <w:t>t</w:t>
      </w:r>
      <w:r w:rsidRPr="005D483E">
        <w:rPr>
          <w:rFonts w:eastAsia="Arial"/>
          <w:spacing w:val="-2"/>
        </w:rPr>
        <w:t xml:space="preserve"> </w:t>
      </w:r>
      <w:r w:rsidRPr="005D483E">
        <w:rPr>
          <w:rFonts w:eastAsia="Arial"/>
        </w:rPr>
        <w:t>the</w:t>
      </w:r>
      <w:r w:rsidRPr="005D483E">
        <w:rPr>
          <w:rFonts w:eastAsia="Arial"/>
          <w:spacing w:val="3"/>
        </w:rPr>
        <w:t xml:space="preserve"> </w:t>
      </w:r>
      <w:r w:rsidRPr="005D483E">
        <w:rPr>
          <w:rFonts w:eastAsia="Arial"/>
          <w:spacing w:val="1"/>
        </w:rPr>
        <w:t>SP</w:t>
      </w:r>
      <w:r w:rsidRPr="005D483E">
        <w:rPr>
          <w:rFonts w:eastAsia="Arial"/>
          <w:spacing w:val="3"/>
        </w:rPr>
        <w:t>F</w:t>
      </w:r>
      <w:r w:rsidRPr="005D483E">
        <w:rPr>
          <w:rFonts w:eastAsia="Arial"/>
        </w:rPr>
        <w:t>.</w:t>
      </w:r>
    </w:p>
    <w:p w14:paraId="25F6B737" w14:textId="53B6C221" w:rsidR="005D483E" w:rsidRDefault="005D483E" w:rsidP="005D483E">
      <w:pPr>
        <w:rPr>
          <w:rFonts w:eastAsia="Arial"/>
        </w:rPr>
      </w:pP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s</w:t>
      </w:r>
      <w:r>
        <w:rPr>
          <w:rFonts w:eastAsia="Arial"/>
        </w:rPr>
        <w:t>t</w:t>
      </w:r>
      <w:r>
        <w:rPr>
          <w:rFonts w:eastAsia="Arial"/>
          <w:spacing w:val="3"/>
        </w:rPr>
        <w:t>r</w:t>
      </w:r>
      <w:r>
        <w:rPr>
          <w:rFonts w:eastAsia="Arial"/>
        </w:rPr>
        <w:t>ong</w:t>
      </w:r>
      <w:r>
        <w:rPr>
          <w:rFonts w:eastAsia="Arial"/>
          <w:spacing w:val="4"/>
        </w:rPr>
        <w:t>l</w:t>
      </w:r>
      <w:r>
        <w:rPr>
          <w:rFonts w:eastAsia="Arial"/>
        </w:rPr>
        <w:t>y</w:t>
      </w:r>
      <w:r>
        <w:rPr>
          <w:rFonts w:eastAsia="Arial"/>
          <w:spacing w:val="-6"/>
        </w:rPr>
        <w:t xml:space="preserve"> </w:t>
      </w:r>
      <w:r>
        <w:rPr>
          <w:rFonts w:eastAsia="Arial"/>
        </w:rPr>
        <w:t>en</w:t>
      </w:r>
      <w:r>
        <w:rPr>
          <w:rFonts w:eastAsia="Arial"/>
          <w:spacing w:val="3"/>
        </w:rPr>
        <w:t>c</w:t>
      </w:r>
      <w:r>
        <w:rPr>
          <w:rFonts w:eastAsia="Arial"/>
        </w:rPr>
        <w:t>ou</w:t>
      </w:r>
      <w:r>
        <w:rPr>
          <w:rFonts w:eastAsia="Arial"/>
          <w:spacing w:val="3"/>
        </w:rPr>
        <w:t>r</w:t>
      </w:r>
      <w:r>
        <w:rPr>
          <w:rFonts w:eastAsia="Arial"/>
        </w:rPr>
        <w:t>a</w:t>
      </w:r>
      <w:r>
        <w:rPr>
          <w:rFonts w:eastAsia="Arial"/>
          <w:spacing w:val="4"/>
        </w:rPr>
        <w:t>g</w:t>
      </w:r>
      <w:r>
        <w:rPr>
          <w:rFonts w:eastAsia="Arial"/>
        </w:rPr>
        <w:t>ed</w:t>
      </w:r>
      <w:r>
        <w:rPr>
          <w:rFonts w:eastAsia="Arial"/>
          <w:spacing w:val="-7"/>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w:t>
      </w:r>
      <w:r>
        <w:rPr>
          <w:rFonts w:eastAsia="Arial"/>
          <w:spacing w:val="4"/>
        </w:rPr>
        <w:t>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u</w:t>
      </w:r>
      <w:r>
        <w:rPr>
          <w:rFonts w:eastAsia="Arial"/>
          <w:spacing w:val="4"/>
        </w:rPr>
        <w:t>n</w:t>
      </w:r>
      <w:r>
        <w:rPr>
          <w:rFonts w:eastAsia="Arial"/>
        </w:rPr>
        <w:t>de</w:t>
      </w:r>
      <w:r>
        <w:rPr>
          <w:rFonts w:eastAsia="Arial"/>
          <w:spacing w:val="3"/>
        </w:rPr>
        <w:t>r</w:t>
      </w:r>
      <w:r>
        <w:rPr>
          <w:rFonts w:eastAsia="Arial"/>
        </w:rPr>
        <w:t>ta</w:t>
      </w:r>
      <w:r>
        <w:rPr>
          <w:rFonts w:eastAsia="Arial"/>
          <w:spacing w:val="6"/>
        </w:rPr>
        <w:t>k</w:t>
      </w:r>
      <w:r>
        <w:rPr>
          <w:rFonts w:eastAsia="Arial"/>
          <w:spacing w:val="15"/>
        </w:rPr>
        <w:t>e</w:t>
      </w:r>
      <w:r>
        <w:rPr>
          <w:rFonts w:eastAsia="Arial"/>
        </w:rPr>
        <w:t>s</w:t>
      </w:r>
      <w:r>
        <w:rPr>
          <w:rFonts w:eastAsia="Arial"/>
          <w:spacing w:val="-4"/>
        </w:rPr>
        <w:t xml:space="preserve"> </w:t>
      </w:r>
      <w:r>
        <w:rPr>
          <w:rFonts w:eastAsia="Arial"/>
        </w:rPr>
        <w:t>a</w:t>
      </w:r>
      <w:r>
        <w:rPr>
          <w:rFonts w:eastAsia="Arial"/>
          <w:spacing w:val="3"/>
        </w:rPr>
        <w:t xml:space="preserve"> </w:t>
      </w:r>
      <w:r>
        <w:rPr>
          <w:rFonts w:eastAsia="Arial"/>
          <w:spacing w:val="1"/>
        </w:rPr>
        <w:t>‘l</w:t>
      </w:r>
      <w:r>
        <w:rPr>
          <w:rFonts w:eastAsia="Arial"/>
        </w:rPr>
        <w:t>e</w:t>
      </w:r>
      <w:r>
        <w:rPr>
          <w:rFonts w:eastAsia="Arial"/>
          <w:spacing w:val="3"/>
        </w:rPr>
        <w:t>ss</w:t>
      </w:r>
      <w:r>
        <w:rPr>
          <w:rFonts w:eastAsia="Arial"/>
        </w:rPr>
        <w:t>ons</w:t>
      </w:r>
      <w:r>
        <w:rPr>
          <w:rFonts w:eastAsia="Arial"/>
          <w:spacing w:val="-2"/>
        </w:rPr>
        <w:t xml:space="preserve"> </w:t>
      </w:r>
      <w:r>
        <w:rPr>
          <w:rFonts w:eastAsia="Arial"/>
          <w:spacing w:val="1"/>
        </w:rPr>
        <w:t>l</w:t>
      </w:r>
      <w:r>
        <w:rPr>
          <w:rFonts w:eastAsia="Arial"/>
        </w:rPr>
        <w:t>ea</w:t>
      </w:r>
      <w:r>
        <w:rPr>
          <w:rFonts w:eastAsia="Arial"/>
          <w:spacing w:val="3"/>
        </w:rPr>
        <w:t>r</w:t>
      </w:r>
      <w:r>
        <w:rPr>
          <w:rFonts w:eastAsia="Arial"/>
        </w:rPr>
        <w:t>ned’</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2"/>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 to the</w:t>
      </w:r>
      <w:r>
        <w:rPr>
          <w:rFonts w:eastAsia="Arial"/>
          <w:spacing w:val="3"/>
        </w:rPr>
        <w:t>s</w:t>
      </w:r>
      <w:r>
        <w:rPr>
          <w:rFonts w:eastAsia="Arial"/>
        </w:rPr>
        <w:t>e</w:t>
      </w:r>
      <w:r>
        <w:rPr>
          <w:rFonts w:eastAsia="Arial"/>
          <w:spacing w:val="-1"/>
        </w:rPr>
        <w:t xml:space="preserve"> </w:t>
      </w:r>
      <w:r>
        <w:rPr>
          <w:rFonts w:eastAsia="Arial"/>
        </w:rPr>
        <w:t>a</w:t>
      </w:r>
      <w:r>
        <w:rPr>
          <w:rFonts w:eastAsia="Arial"/>
          <w:spacing w:val="3"/>
        </w:rPr>
        <w:t>r</w:t>
      </w:r>
      <w:r>
        <w:rPr>
          <w:rFonts w:eastAsia="Arial"/>
        </w:rPr>
        <w:t>ea</w:t>
      </w:r>
      <w:r>
        <w:rPr>
          <w:rFonts w:eastAsia="Arial"/>
          <w:spacing w:val="3"/>
        </w:rPr>
        <w:t>s</w:t>
      </w:r>
      <w:r>
        <w:rPr>
          <w:rFonts w:eastAsia="Arial"/>
        </w:rPr>
        <w:t>,</w:t>
      </w:r>
      <w:r>
        <w:rPr>
          <w:rFonts w:eastAsia="Arial"/>
          <w:spacing w:val="-2"/>
        </w:rPr>
        <w:t xml:space="preserve"> </w:t>
      </w:r>
      <w:r>
        <w:rPr>
          <w:rFonts w:eastAsia="Arial"/>
        </w:rPr>
        <w:t>w</w:t>
      </w:r>
      <w:r>
        <w:rPr>
          <w:rFonts w:eastAsia="Arial"/>
          <w:spacing w:val="1"/>
        </w:rPr>
        <w:t>i</w:t>
      </w:r>
      <w:r>
        <w:rPr>
          <w:rFonts w:eastAsia="Arial"/>
        </w:rPr>
        <w:t>th a</w:t>
      </w:r>
      <w:r>
        <w:rPr>
          <w:rFonts w:eastAsia="Arial"/>
          <w:spacing w:val="3"/>
        </w:rPr>
        <w:t xml:space="preserve"> </w:t>
      </w:r>
      <w:r>
        <w:rPr>
          <w:rFonts w:eastAsia="Arial"/>
          <w:spacing w:val="1"/>
        </w:rPr>
        <w:t>v</w:t>
      </w:r>
      <w:r>
        <w:rPr>
          <w:rFonts w:eastAsia="Arial"/>
          <w:spacing w:val="4"/>
        </w:rPr>
        <w:t>ie</w:t>
      </w:r>
      <w:r>
        <w:rPr>
          <w:rFonts w:eastAsia="Arial"/>
        </w:rPr>
        <w:t xml:space="preserve">w to </w:t>
      </w:r>
      <w:r>
        <w:rPr>
          <w:rFonts w:eastAsia="Arial"/>
          <w:spacing w:val="3"/>
        </w:rPr>
        <w:t>c</w:t>
      </w:r>
      <w:r>
        <w:rPr>
          <w:rFonts w:eastAsia="Arial"/>
        </w:rPr>
        <w:t>ont</w:t>
      </w:r>
      <w:r>
        <w:rPr>
          <w:rFonts w:eastAsia="Arial"/>
          <w:spacing w:val="1"/>
        </w:rPr>
        <w:t>i</w:t>
      </w:r>
      <w:r>
        <w:rPr>
          <w:rFonts w:eastAsia="Arial"/>
        </w:rPr>
        <w:t>nuous</w:t>
      </w:r>
      <w:r>
        <w:rPr>
          <w:rFonts w:eastAsia="Arial"/>
          <w:spacing w:val="-5"/>
        </w:rPr>
        <w:t xml:space="preserve"> </w:t>
      </w:r>
      <w:r>
        <w:rPr>
          <w:rFonts w:eastAsia="Arial"/>
          <w:spacing w:val="1"/>
        </w:rPr>
        <w:t>i</w:t>
      </w:r>
      <w:r>
        <w:rPr>
          <w:rFonts w:eastAsia="Arial"/>
          <w:spacing w:val="7"/>
        </w:rPr>
        <w:t>m</w:t>
      </w:r>
      <w:r>
        <w:rPr>
          <w:rFonts w:eastAsia="Arial"/>
        </w:rPr>
        <w:t>p</w:t>
      </w:r>
      <w:r>
        <w:rPr>
          <w:rFonts w:eastAsia="Arial"/>
          <w:spacing w:val="3"/>
        </w:rPr>
        <w:t>r</w:t>
      </w:r>
      <w:r>
        <w:rPr>
          <w:rFonts w:eastAsia="Arial"/>
        </w:rPr>
        <w:t>o</w:t>
      </w:r>
      <w:r>
        <w:rPr>
          <w:rFonts w:eastAsia="Arial"/>
          <w:spacing w:val="1"/>
        </w:rPr>
        <w:t>v</w:t>
      </w:r>
      <w:r>
        <w:rPr>
          <w:rFonts w:eastAsia="Arial"/>
        </w:rPr>
        <w:t>e</w:t>
      </w:r>
      <w:r>
        <w:rPr>
          <w:rFonts w:eastAsia="Arial"/>
          <w:spacing w:val="6"/>
        </w:rPr>
        <w:t>m</w:t>
      </w:r>
      <w:r>
        <w:rPr>
          <w:rFonts w:eastAsia="Arial"/>
        </w:rPr>
        <w:t>ent.</w:t>
      </w:r>
    </w:p>
    <w:p w14:paraId="194EA16D" w14:textId="77777777" w:rsidR="005D483E" w:rsidRDefault="005D483E" w:rsidP="005D483E">
      <w:pPr>
        <w:pStyle w:val="Heading3"/>
      </w:pPr>
      <w:r>
        <w:rPr>
          <w:spacing w:val="-2"/>
        </w:rPr>
        <w:t>A</w:t>
      </w:r>
      <w:r>
        <w:rPr>
          <w:spacing w:val="5"/>
        </w:rPr>
        <w:t>n</w:t>
      </w:r>
      <w:r>
        <w:rPr>
          <w:spacing w:val="3"/>
        </w:rPr>
        <w:t>n</w:t>
      </w:r>
      <w:r>
        <w:t>ex</w:t>
      </w:r>
      <w:r>
        <w:rPr>
          <w:spacing w:val="3"/>
        </w:rPr>
        <w:t>u</w:t>
      </w:r>
      <w:r>
        <w:t>res</w:t>
      </w:r>
    </w:p>
    <w:p w14:paraId="52CFBE6F" w14:textId="43A7530F" w:rsidR="005D483E" w:rsidRDefault="005D483E" w:rsidP="005D483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rPr>
        <w:t>d</w:t>
      </w:r>
      <w:r>
        <w:rPr>
          <w:rFonts w:eastAsia="Arial"/>
          <w:spacing w:val="-2"/>
        </w:rPr>
        <w:t xml:space="preserve"> </w:t>
      </w:r>
      <w:r>
        <w:rPr>
          <w:rFonts w:eastAsia="Arial"/>
        </w:rPr>
        <w:t>be u</w:t>
      </w:r>
      <w:r>
        <w:rPr>
          <w:rFonts w:eastAsia="Arial"/>
          <w:spacing w:val="3"/>
        </w:rPr>
        <w:t>s</w:t>
      </w:r>
      <w:r>
        <w:rPr>
          <w:rFonts w:eastAsia="Arial"/>
        </w:rPr>
        <w:t>ed to at</w:t>
      </w:r>
      <w:r>
        <w:rPr>
          <w:rFonts w:eastAsia="Arial"/>
          <w:spacing w:val="4"/>
        </w:rPr>
        <w:t>t</w:t>
      </w:r>
      <w:r>
        <w:rPr>
          <w:rFonts w:eastAsia="Arial"/>
        </w:rPr>
        <w:t>a</w:t>
      </w:r>
      <w:r>
        <w:rPr>
          <w:rFonts w:eastAsia="Arial"/>
          <w:spacing w:val="3"/>
        </w:rPr>
        <w:t>c</w:t>
      </w:r>
      <w:r>
        <w:rPr>
          <w:rFonts w:eastAsia="Arial"/>
        </w:rPr>
        <w:t>h</w:t>
      </w:r>
      <w:r>
        <w:rPr>
          <w:rFonts w:eastAsia="Arial"/>
          <w:spacing w:val="-1"/>
        </w:rPr>
        <w:t xml:space="preserve"> </w:t>
      </w:r>
      <w:r>
        <w:rPr>
          <w:rFonts w:eastAsia="Arial"/>
        </w:rPr>
        <w:t>deta</w:t>
      </w:r>
      <w:r>
        <w:rPr>
          <w:rFonts w:eastAsia="Arial"/>
          <w:spacing w:val="4"/>
        </w:rPr>
        <w:t>il</w:t>
      </w:r>
      <w:r>
        <w:rPr>
          <w:rFonts w:eastAsia="Arial"/>
        </w:rPr>
        <w:t>ed</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and</w:t>
      </w:r>
      <w:r w:rsidR="00A17333">
        <w:rPr>
          <w:rFonts w:eastAsia="Arial"/>
        </w:rPr>
        <w:t xml:space="preserve"> </w:t>
      </w:r>
      <w:r>
        <w:rPr>
          <w:rFonts w:eastAsia="Arial"/>
          <w:spacing w:val="4"/>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en</w:t>
      </w:r>
      <w:r>
        <w:rPr>
          <w:rFonts w:eastAsia="Arial"/>
          <w:spacing w:val="1"/>
        </w:rPr>
        <w:t>c</w:t>
      </w:r>
      <w:r>
        <w:rPr>
          <w:rFonts w:eastAsia="Arial"/>
        </w:rPr>
        <w:t>ed</w:t>
      </w:r>
      <w:r>
        <w:rPr>
          <w:rFonts w:eastAsia="Arial"/>
          <w:spacing w:val="-6"/>
        </w:rPr>
        <w:t xml:space="preserve"> </w:t>
      </w:r>
      <w:r>
        <w:rPr>
          <w:rFonts w:eastAsia="Arial"/>
          <w:spacing w:val="1"/>
        </w:rPr>
        <w:t>i</w:t>
      </w:r>
      <w:r>
        <w:rPr>
          <w:rFonts w:eastAsia="Arial"/>
        </w:rPr>
        <w:t>n, or</w:t>
      </w:r>
      <w:r>
        <w:rPr>
          <w:rFonts w:eastAsia="Arial"/>
          <w:spacing w:val="3"/>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4"/>
        </w:rPr>
        <w:t>l</w:t>
      </w:r>
      <w:r>
        <w:rPr>
          <w:rFonts w:eastAsia="Arial"/>
        </w:rPr>
        <w:t>y</w:t>
      </w:r>
      <w:r>
        <w:rPr>
          <w:rFonts w:eastAsia="Arial"/>
          <w:spacing w:val="-5"/>
        </w:rPr>
        <w:t xml:space="preserve"> </w:t>
      </w:r>
      <w:r>
        <w:rPr>
          <w:rFonts w:eastAsia="Arial"/>
          <w:spacing w:val="3"/>
        </w:rPr>
        <w:t>r</w:t>
      </w:r>
      <w:r>
        <w:rPr>
          <w:rFonts w:eastAsia="Arial"/>
        </w:rPr>
        <w:t>e</w:t>
      </w:r>
      <w:r>
        <w:rPr>
          <w:rFonts w:eastAsia="Arial"/>
          <w:spacing w:val="15"/>
        </w:rPr>
        <w:t>l</w:t>
      </w:r>
      <w:r>
        <w:rPr>
          <w:rFonts w:eastAsia="Arial"/>
        </w:rPr>
        <w:t>e</w:t>
      </w:r>
      <w:r>
        <w:rPr>
          <w:rFonts w:eastAsia="Arial"/>
          <w:spacing w:val="1"/>
        </w:rPr>
        <w:t>v</w:t>
      </w:r>
      <w:r>
        <w:rPr>
          <w:rFonts w:eastAsia="Arial"/>
        </w:rPr>
        <w:t>ant</w:t>
      </w:r>
      <w:r>
        <w:rPr>
          <w:rFonts w:eastAsia="Arial"/>
          <w:spacing w:val="-3"/>
        </w:rPr>
        <w:t xml:space="preserve"> </w:t>
      </w:r>
      <w:r>
        <w:rPr>
          <w:rFonts w:eastAsia="Arial"/>
          <w:spacing w:val="4"/>
        </w:rPr>
        <w:t>t</w:t>
      </w:r>
      <w:r>
        <w:rPr>
          <w:rFonts w:eastAsia="Arial"/>
        </w:rPr>
        <w:t xml:space="preserve">o, </w:t>
      </w:r>
      <w:r>
        <w:rPr>
          <w:rFonts w:eastAsia="Arial"/>
          <w:spacing w:val="3"/>
        </w:rPr>
        <w:t>c</w:t>
      </w:r>
      <w:r>
        <w:rPr>
          <w:rFonts w:eastAsia="Arial"/>
        </w:rPr>
        <w:t>o</w:t>
      </w:r>
      <w:r>
        <w:rPr>
          <w:rFonts w:eastAsia="Arial"/>
          <w:spacing w:val="6"/>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r>
        <w:rPr>
          <w:rFonts w:eastAsia="Arial"/>
          <w:spacing w:val="-4"/>
        </w:rPr>
        <w:t xml:space="preserve"> </w:t>
      </w:r>
      <w:r>
        <w:rPr>
          <w:rFonts w:eastAsia="Arial"/>
          <w:spacing w:val="3"/>
        </w:rPr>
        <w:t>F</w:t>
      </w:r>
      <w:r>
        <w:rPr>
          <w:rFonts w:eastAsia="Arial"/>
        </w:rPr>
        <w:t>or e</w:t>
      </w:r>
      <w:r>
        <w:rPr>
          <w:rFonts w:eastAsia="Arial"/>
          <w:spacing w:val="3"/>
        </w:rPr>
        <w:t>x</w:t>
      </w:r>
      <w:r>
        <w:rPr>
          <w:rFonts w:eastAsia="Arial"/>
        </w:rPr>
        <w:t>a</w:t>
      </w:r>
      <w:r>
        <w:rPr>
          <w:rFonts w:eastAsia="Arial"/>
          <w:spacing w:val="7"/>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spacing w:val="7"/>
        </w:rPr>
        <w:t>m</w:t>
      </w:r>
      <w:r>
        <w:rPr>
          <w:rFonts w:eastAsia="Arial"/>
          <w:spacing w:val="4"/>
        </w:rPr>
        <w:t>a</w:t>
      </w:r>
      <w:r>
        <w:rPr>
          <w:rFonts w:eastAsia="Arial"/>
        </w:rPr>
        <w:t>y</w:t>
      </w:r>
      <w:r>
        <w:rPr>
          <w:rFonts w:eastAsia="Arial"/>
          <w:spacing w:val="-3"/>
        </w:rPr>
        <w:t xml:space="preserve"> </w:t>
      </w:r>
      <w:r>
        <w:rPr>
          <w:rFonts w:eastAsia="Arial"/>
        </w:rPr>
        <w:t>w</w:t>
      </w:r>
      <w:r>
        <w:rPr>
          <w:rFonts w:eastAsia="Arial"/>
          <w:spacing w:val="1"/>
        </w:rPr>
        <w:t>i</w:t>
      </w:r>
      <w:r>
        <w:rPr>
          <w:rFonts w:eastAsia="Arial"/>
          <w:spacing w:val="3"/>
        </w:rPr>
        <w:t>s</w:t>
      </w:r>
      <w:r>
        <w:rPr>
          <w:rFonts w:eastAsia="Arial"/>
        </w:rPr>
        <w:t>h to</w:t>
      </w:r>
      <w:r>
        <w:rPr>
          <w:rFonts w:eastAsia="Arial"/>
          <w:spacing w:val="4"/>
        </w:rPr>
        <w:t xml:space="preserve"> </w:t>
      </w:r>
      <w:r>
        <w:rPr>
          <w:rFonts w:eastAsia="Arial"/>
        </w:rPr>
        <w:t>atta</w:t>
      </w:r>
      <w:r>
        <w:rPr>
          <w:rFonts w:eastAsia="Arial"/>
          <w:spacing w:val="3"/>
        </w:rPr>
        <w:t>c</w:t>
      </w:r>
      <w:r>
        <w:rPr>
          <w:rFonts w:eastAsia="Arial"/>
        </w:rPr>
        <w:t>h</w:t>
      </w:r>
      <w:r>
        <w:rPr>
          <w:rFonts w:eastAsia="Arial"/>
          <w:spacing w:val="-1"/>
        </w:rPr>
        <w:t xml:space="preserve"> </w:t>
      </w:r>
      <w:r>
        <w:rPr>
          <w:rFonts w:eastAsia="Arial"/>
        </w:rPr>
        <w:t>an e</w:t>
      </w:r>
      <w:r>
        <w:rPr>
          <w:rFonts w:eastAsia="Arial"/>
          <w:spacing w:val="3"/>
        </w:rPr>
        <w:t>x</w:t>
      </w:r>
      <w:r>
        <w:rPr>
          <w:rFonts w:eastAsia="Arial"/>
        </w:rPr>
        <w:t>e</w:t>
      </w:r>
      <w:r>
        <w:rPr>
          <w:rFonts w:eastAsia="Arial"/>
          <w:spacing w:val="3"/>
        </w:rPr>
        <w:t>c</w:t>
      </w:r>
      <w:r>
        <w:rPr>
          <w:rFonts w:eastAsia="Arial"/>
        </w:rPr>
        <w:t>ut</w:t>
      </w:r>
      <w:r>
        <w:rPr>
          <w:rFonts w:eastAsia="Arial"/>
          <w:spacing w:val="1"/>
        </w:rPr>
        <w:t>iv</w:t>
      </w:r>
      <w:r>
        <w:rPr>
          <w:rFonts w:eastAsia="Arial"/>
        </w:rPr>
        <w:t>e</w:t>
      </w:r>
      <w:r>
        <w:rPr>
          <w:rFonts w:eastAsia="Arial"/>
          <w:spacing w:val="-4"/>
        </w:rPr>
        <w:t xml:space="preserve"> </w:t>
      </w:r>
      <w:r>
        <w:rPr>
          <w:rFonts w:eastAsia="Arial"/>
          <w:spacing w:val="3"/>
        </w:rPr>
        <w:t>s</w:t>
      </w:r>
      <w:r>
        <w:rPr>
          <w:rFonts w:eastAsia="Arial"/>
        </w:rPr>
        <w:t>u</w:t>
      </w:r>
      <w:r>
        <w:rPr>
          <w:rFonts w:eastAsia="Arial"/>
          <w:spacing w:val="4"/>
        </w:rPr>
        <w:t>m</w:t>
      </w:r>
      <w:r>
        <w:rPr>
          <w:rFonts w:eastAsia="Arial"/>
        </w:rPr>
        <w:t>ma</w:t>
      </w:r>
      <w:r>
        <w:rPr>
          <w:rFonts w:eastAsia="Arial"/>
          <w:spacing w:val="5"/>
        </w:rPr>
        <w:t>r</w:t>
      </w:r>
      <w:r>
        <w:rPr>
          <w:rFonts w:eastAsia="Arial"/>
        </w:rPr>
        <w:t>y</w:t>
      </w:r>
      <w:r>
        <w:rPr>
          <w:rFonts w:eastAsia="Arial"/>
          <w:spacing w:val="-10"/>
        </w:rPr>
        <w:t xml:space="preserve"> </w:t>
      </w:r>
      <w:r>
        <w:rPr>
          <w:rFonts w:eastAsia="Arial"/>
        </w:rPr>
        <w:t>of</w:t>
      </w:r>
      <w:r>
        <w:rPr>
          <w:rFonts w:eastAsia="Arial"/>
          <w:spacing w:val="4"/>
        </w:rPr>
        <w:t xml:space="preserve"> </w:t>
      </w:r>
      <w:r>
        <w:rPr>
          <w:rFonts w:eastAsia="Arial"/>
          <w:spacing w:val="1"/>
        </w:rPr>
        <w:t>i</w:t>
      </w:r>
      <w:r>
        <w:rPr>
          <w:rFonts w:eastAsia="Arial"/>
        </w:rPr>
        <w:t>ts</w:t>
      </w:r>
      <w:r>
        <w:rPr>
          <w:rFonts w:eastAsia="Arial"/>
          <w:spacing w:val="3"/>
        </w:rPr>
        <w:t xml:space="preserve"> </w:t>
      </w:r>
      <w:r>
        <w:rPr>
          <w:rFonts w:eastAsia="Arial"/>
        </w:rPr>
        <w:t>bu</w:t>
      </w:r>
      <w:r>
        <w:rPr>
          <w:rFonts w:eastAsia="Arial"/>
          <w:spacing w:val="3"/>
        </w:rPr>
        <w:t>s</w:t>
      </w:r>
      <w:r>
        <w:rPr>
          <w:rFonts w:eastAsia="Arial"/>
          <w:spacing w:val="1"/>
        </w:rPr>
        <w:t>i</w:t>
      </w:r>
      <w:r>
        <w:rPr>
          <w:rFonts w:eastAsia="Arial"/>
        </w:rPr>
        <w:t>ne</w:t>
      </w:r>
      <w:r>
        <w:rPr>
          <w:rFonts w:eastAsia="Arial"/>
          <w:spacing w:val="3"/>
        </w:rPr>
        <w:t>s</w:t>
      </w:r>
      <w:r>
        <w:rPr>
          <w:rFonts w:eastAsia="Arial"/>
        </w:rPr>
        <w:t xml:space="preserve">s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rPr>
        <w:t>or</w:t>
      </w:r>
      <w:r>
        <w:rPr>
          <w:rFonts w:eastAsia="Arial"/>
          <w:spacing w:val="3"/>
        </w:rPr>
        <w:t xml:space="preserve"> r</w:t>
      </w:r>
      <w:r>
        <w:rPr>
          <w:rFonts w:eastAsia="Arial"/>
        </w:rPr>
        <w:t>epo</w:t>
      </w:r>
      <w:r>
        <w:rPr>
          <w:rFonts w:eastAsia="Arial"/>
          <w:spacing w:val="3"/>
        </w:rPr>
        <w:t>r</w:t>
      </w:r>
      <w:r>
        <w:rPr>
          <w:rFonts w:eastAsia="Arial"/>
        </w:rPr>
        <w:t>ts</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ng</w:t>
      </w:r>
      <w:r>
        <w:rPr>
          <w:rFonts w:eastAsia="Arial"/>
          <w:spacing w:val="-1"/>
        </w:rPr>
        <w:t xml:space="preserve"> </w:t>
      </w:r>
      <w:r>
        <w:rPr>
          <w:rFonts w:eastAsia="Arial"/>
        </w:rPr>
        <w:t xml:space="preserve">to </w:t>
      </w:r>
      <w:r>
        <w:rPr>
          <w:rFonts w:eastAsia="Arial"/>
          <w:spacing w:val="3"/>
        </w:rPr>
        <w:t>s</w:t>
      </w:r>
      <w:r>
        <w:rPr>
          <w:rFonts w:eastAsia="Arial"/>
        </w:rPr>
        <w:t>pend</w:t>
      </w:r>
      <w:r>
        <w:rPr>
          <w:rFonts w:eastAsia="Arial"/>
          <w:spacing w:val="-1"/>
        </w:rPr>
        <w:t xml:space="preserve"> </w:t>
      </w:r>
      <w:r>
        <w:rPr>
          <w:rFonts w:eastAsia="Arial"/>
        </w:rPr>
        <w:t>ana</w:t>
      </w:r>
      <w:r>
        <w:rPr>
          <w:rFonts w:eastAsia="Arial"/>
          <w:spacing w:val="6"/>
        </w:rPr>
        <w:t>l</w:t>
      </w:r>
      <w:r>
        <w:rPr>
          <w:rFonts w:eastAsia="Arial"/>
          <w:spacing w:val="-4"/>
        </w:rPr>
        <w:t>y</w:t>
      </w:r>
      <w:r>
        <w:rPr>
          <w:rFonts w:eastAsia="Arial"/>
          <w:spacing w:val="3"/>
        </w:rPr>
        <w:t>s</w:t>
      </w:r>
      <w:r>
        <w:rPr>
          <w:rFonts w:eastAsia="Arial"/>
        </w:rPr>
        <w:t>es</w:t>
      </w:r>
      <w:r>
        <w:rPr>
          <w:rFonts w:eastAsia="Arial"/>
          <w:spacing w:val="-3"/>
        </w:rPr>
        <w:t xml:space="preserve"> </w:t>
      </w:r>
      <w:r>
        <w:rPr>
          <w:rFonts w:eastAsia="Arial"/>
        </w:rPr>
        <w:t>or</w:t>
      </w:r>
      <w:r>
        <w:rPr>
          <w:rFonts w:eastAsia="Arial"/>
          <w:spacing w:val="3"/>
        </w:rPr>
        <w:t xml:space="preserve"> c</w:t>
      </w:r>
      <w:r>
        <w:rPr>
          <w:rFonts w:eastAsia="Arial"/>
        </w:rPr>
        <w:t>o</w:t>
      </w:r>
      <w:r>
        <w:rPr>
          <w:rFonts w:eastAsia="Arial"/>
          <w:spacing w:val="7"/>
        </w:rPr>
        <w:t>m</w:t>
      </w:r>
      <w:r>
        <w:rPr>
          <w:rFonts w:eastAsia="Arial"/>
        </w:rPr>
        <w:t>p</w:t>
      </w:r>
      <w:r>
        <w:rPr>
          <w:rFonts w:eastAsia="Arial"/>
          <w:spacing w:val="1"/>
        </w:rPr>
        <w:t>l</w:t>
      </w:r>
      <w:r>
        <w:rPr>
          <w:rFonts w:eastAsia="Arial"/>
        </w:rPr>
        <w:t>e</w:t>
      </w:r>
      <w:r>
        <w:rPr>
          <w:rFonts w:eastAsia="Arial"/>
          <w:spacing w:val="3"/>
        </w:rPr>
        <w:t>x</w:t>
      </w:r>
      <w:r>
        <w:rPr>
          <w:rFonts w:eastAsia="Arial"/>
          <w:spacing w:val="1"/>
        </w:rPr>
        <w:t>i</w:t>
      </w:r>
      <w:r>
        <w:rPr>
          <w:rFonts w:eastAsia="Arial"/>
          <w:spacing w:val="4"/>
        </w:rPr>
        <w:t>t</w:t>
      </w:r>
      <w:r>
        <w:rPr>
          <w:rFonts w:eastAsia="Arial"/>
        </w:rPr>
        <w:t>y</w:t>
      </w:r>
      <w:r>
        <w:rPr>
          <w:rFonts w:eastAsia="Arial"/>
          <w:spacing w:val="-8"/>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7"/>
        </w:rPr>
        <w:t>m</w:t>
      </w:r>
      <w:r>
        <w:rPr>
          <w:rFonts w:eastAsia="Arial"/>
        </w:rPr>
        <w:t>ent</w:t>
      </w:r>
      <w:r>
        <w:rPr>
          <w:rFonts w:eastAsia="Arial"/>
          <w:spacing w:val="3"/>
        </w:rPr>
        <w:t>s</w:t>
      </w:r>
      <w:r>
        <w:rPr>
          <w:rFonts w:eastAsia="Arial"/>
        </w:rPr>
        <w:t>.</w:t>
      </w:r>
    </w:p>
    <w:p w14:paraId="697CD6F5" w14:textId="77777777" w:rsidR="00D50862" w:rsidRDefault="00B03E09" w:rsidP="005D483E">
      <w:pPr>
        <w:rPr>
          <w:rFonts w:eastAsia="Arial"/>
          <w:sz w:val="22"/>
          <w:szCs w:val="22"/>
        </w:rPr>
      </w:pPr>
      <w:r>
        <w:rPr>
          <w:rFonts w:eastAsia="Arial"/>
          <w:b/>
          <w:color w:val="00563E"/>
          <w:spacing w:val="1"/>
          <w:sz w:val="22"/>
          <w:szCs w:val="22"/>
        </w:rPr>
        <w:t>SI</w:t>
      </w:r>
      <w:r>
        <w:rPr>
          <w:rFonts w:eastAsia="Arial"/>
          <w:b/>
          <w:color w:val="00563E"/>
          <w:spacing w:val="3"/>
          <w:sz w:val="22"/>
          <w:szCs w:val="22"/>
        </w:rPr>
        <w:t>G</w:t>
      </w:r>
      <w:r>
        <w:rPr>
          <w:rFonts w:eastAsia="Arial"/>
          <w:b/>
          <w:color w:val="00563E"/>
          <w:spacing w:val="4"/>
          <w:sz w:val="22"/>
          <w:szCs w:val="22"/>
        </w:rPr>
        <w:t>N</w:t>
      </w:r>
      <w:r>
        <w:rPr>
          <w:rFonts w:eastAsia="Arial"/>
          <w:b/>
          <w:color w:val="00563E"/>
          <w:spacing w:val="-3"/>
          <w:sz w:val="22"/>
          <w:szCs w:val="22"/>
        </w:rPr>
        <w:t>A</w:t>
      </w:r>
      <w:r>
        <w:rPr>
          <w:rFonts w:eastAsia="Arial"/>
          <w:b/>
          <w:color w:val="00563E"/>
          <w:sz w:val="22"/>
          <w:szCs w:val="22"/>
        </w:rPr>
        <w:t>T</w:t>
      </w:r>
      <w:r>
        <w:rPr>
          <w:rFonts w:eastAsia="Arial"/>
          <w:b/>
          <w:color w:val="00563E"/>
          <w:spacing w:val="1"/>
          <w:sz w:val="22"/>
          <w:szCs w:val="22"/>
        </w:rPr>
        <w:t>UR</w:t>
      </w:r>
      <w:r>
        <w:rPr>
          <w:rFonts w:eastAsia="Arial"/>
          <w:b/>
          <w:color w:val="00563E"/>
          <w:spacing w:val="3"/>
          <w:sz w:val="22"/>
          <w:szCs w:val="22"/>
        </w:rPr>
        <w:t>E</w:t>
      </w:r>
      <w:r>
        <w:rPr>
          <w:rFonts w:eastAsia="Arial"/>
          <w:b/>
          <w:color w:val="00563E"/>
          <w:sz w:val="22"/>
          <w:szCs w:val="22"/>
        </w:rPr>
        <w:t>:</w:t>
      </w:r>
    </w:p>
    <w:p w14:paraId="2A536731" w14:textId="77777777" w:rsidR="005D483E" w:rsidRDefault="00B03E09" w:rsidP="005D483E">
      <w:pPr>
        <w:rPr>
          <w:rFonts w:eastAsia="Arial"/>
          <w:spacing w:val="36"/>
        </w:rPr>
      </w:pPr>
      <w:r>
        <w:rPr>
          <w:rFonts w:eastAsia="Arial"/>
          <w:b/>
          <w:spacing w:val="1"/>
        </w:rPr>
        <w:t>S</w:t>
      </w:r>
      <w:r>
        <w:rPr>
          <w:rFonts w:eastAsia="Arial"/>
          <w:b/>
        </w:rPr>
        <w:t>i</w:t>
      </w:r>
      <w:r>
        <w:rPr>
          <w:rFonts w:eastAsia="Arial"/>
          <w:b/>
          <w:spacing w:val="3"/>
        </w:rPr>
        <w:t>gn</w:t>
      </w:r>
      <w:r>
        <w:rPr>
          <w:rFonts w:eastAsia="Arial"/>
          <w:b/>
        </w:rPr>
        <w:t>ed</w:t>
      </w:r>
      <w:r>
        <w:rPr>
          <w:rFonts w:eastAsia="Arial"/>
          <w:b/>
          <w:spacing w:val="-2"/>
        </w:rPr>
        <w:t xml:space="preserve"> </w:t>
      </w:r>
      <w:r>
        <w:rPr>
          <w:rFonts w:eastAsia="Arial"/>
          <w:b/>
          <w:spacing w:val="3"/>
        </w:rPr>
        <w:t>b</w:t>
      </w:r>
      <w:r>
        <w:rPr>
          <w:rFonts w:eastAsia="Arial"/>
          <w:b/>
        </w:rPr>
        <w:t>y</w:t>
      </w:r>
      <w:r>
        <w:rPr>
          <w:rFonts w:eastAsia="Arial"/>
          <w:b/>
          <w:spacing w:val="6"/>
        </w:rPr>
        <w:t xml:space="preserve"> </w:t>
      </w:r>
      <w:r>
        <w:rPr>
          <w:rFonts w:eastAsia="Arial"/>
          <w:b/>
          <w:spacing w:val="-2"/>
        </w:rPr>
        <w:t>A</w:t>
      </w:r>
      <w:r>
        <w:rPr>
          <w:rFonts w:eastAsia="Arial"/>
          <w:b/>
        </w:rPr>
        <w:t>cc</w:t>
      </w:r>
      <w:r>
        <w:rPr>
          <w:rFonts w:eastAsia="Arial"/>
          <w:b/>
          <w:spacing w:val="3"/>
        </w:rPr>
        <w:t>ount</w:t>
      </w:r>
      <w:r>
        <w:rPr>
          <w:rFonts w:eastAsia="Arial"/>
          <w:b/>
        </w:rPr>
        <w:t>a</w:t>
      </w:r>
      <w:r>
        <w:rPr>
          <w:rFonts w:eastAsia="Arial"/>
          <w:b/>
          <w:spacing w:val="3"/>
        </w:rPr>
        <w:t>b</w:t>
      </w:r>
      <w:r>
        <w:rPr>
          <w:rFonts w:eastAsia="Arial"/>
          <w:b/>
        </w:rPr>
        <w:t>le</w:t>
      </w:r>
      <w:r>
        <w:rPr>
          <w:rFonts w:eastAsia="Arial"/>
          <w:b/>
          <w:spacing w:val="-6"/>
        </w:rPr>
        <w:t xml:space="preserve"> </w:t>
      </w:r>
      <w:r>
        <w:rPr>
          <w:rFonts w:eastAsia="Arial"/>
          <w:b/>
          <w:spacing w:val="3"/>
        </w:rPr>
        <w:t>Off</w:t>
      </w:r>
      <w:r>
        <w:rPr>
          <w:rFonts w:eastAsia="Arial"/>
          <w:b/>
        </w:rPr>
        <w:t>icer /</w:t>
      </w:r>
      <w:r>
        <w:rPr>
          <w:rFonts w:eastAsia="Arial"/>
          <w:b/>
          <w:spacing w:val="3"/>
        </w:rPr>
        <w:t xml:space="preserve"> d</w:t>
      </w:r>
      <w:r>
        <w:rPr>
          <w:rFonts w:eastAsia="Arial"/>
          <w:b/>
        </w:rPr>
        <w:t>ele</w:t>
      </w:r>
      <w:r>
        <w:rPr>
          <w:rFonts w:eastAsia="Arial"/>
          <w:b/>
          <w:spacing w:val="3"/>
        </w:rPr>
        <w:t>g</w:t>
      </w:r>
      <w:r>
        <w:rPr>
          <w:rFonts w:eastAsia="Arial"/>
          <w:b/>
        </w:rPr>
        <w:t>a</w:t>
      </w:r>
      <w:r>
        <w:rPr>
          <w:rFonts w:eastAsia="Arial"/>
          <w:b/>
          <w:spacing w:val="3"/>
        </w:rPr>
        <w:t>t</w:t>
      </w:r>
      <w:r>
        <w:rPr>
          <w:rFonts w:eastAsia="Arial"/>
          <w:b/>
          <w:spacing w:val="4"/>
        </w:rPr>
        <w:t>e</w:t>
      </w:r>
      <w:r>
        <w:rPr>
          <w:rFonts w:eastAsia="Arial"/>
          <w:b/>
        </w:rPr>
        <w:t xml:space="preserve">: </w:t>
      </w:r>
      <w:r>
        <w:rPr>
          <w:rFonts w:eastAsia="Arial"/>
        </w:rPr>
        <w:t>....................</w:t>
      </w:r>
      <w:r>
        <w:rPr>
          <w:rFonts w:eastAsia="Arial"/>
          <w:spacing w:val="3"/>
        </w:rPr>
        <w:t>.</w:t>
      </w:r>
      <w:r>
        <w:rPr>
          <w:rFonts w:eastAsia="Arial"/>
        </w:rPr>
        <w:t>..........................</w:t>
      </w:r>
      <w:r>
        <w:rPr>
          <w:rFonts w:eastAsia="Arial"/>
          <w:spacing w:val="36"/>
        </w:rPr>
        <w:t xml:space="preserve"> </w:t>
      </w:r>
    </w:p>
    <w:p w14:paraId="74F40882" w14:textId="50F75125" w:rsidR="005D483E" w:rsidRDefault="00B03E09" w:rsidP="005D483E">
      <w:r>
        <w:rPr>
          <w:rFonts w:eastAsia="Arial"/>
        </w:rPr>
        <w:t>Date .....................</w:t>
      </w:r>
      <w:r w:rsidR="005D483E">
        <w:br w:type="page"/>
      </w:r>
    </w:p>
    <w:p w14:paraId="743A8EEF" w14:textId="15E4152B" w:rsidR="00D50862" w:rsidRPr="005D483E" w:rsidRDefault="00B03E09" w:rsidP="005D483E">
      <w:pPr>
        <w:pStyle w:val="Heading1"/>
      </w:pPr>
      <w:r w:rsidRPr="005D483E">
        <w:lastRenderedPageBreak/>
        <w:t>Appendix C – Short-Form Social Procurement</w:t>
      </w:r>
      <w:r w:rsidR="005D483E" w:rsidRPr="005D483E">
        <w:t xml:space="preserve"> </w:t>
      </w:r>
      <w:r w:rsidRPr="005D483E">
        <w:t>Strategy Template</w:t>
      </w:r>
    </w:p>
    <w:p w14:paraId="058A6635" w14:textId="1E272F38" w:rsidR="00D50862" w:rsidRDefault="00B03E09" w:rsidP="005D483E">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to de</w:t>
      </w:r>
      <w:r>
        <w:rPr>
          <w:rFonts w:eastAsia="Arial"/>
          <w:spacing w:val="1"/>
        </w:rPr>
        <w:t>v</w:t>
      </w:r>
      <w:r>
        <w:rPr>
          <w:rFonts w:eastAsia="Arial"/>
        </w:rPr>
        <w:t>e</w:t>
      </w:r>
      <w:r>
        <w:rPr>
          <w:rFonts w:eastAsia="Arial"/>
          <w:spacing w:val="1"/>
        </w:rPr>
        <w:t>l</w:t>
      </w:r>
      <w:r>
        <w:rPr>
          <w:rFonts w:eastAsia="Arial"/>
          <w:spacing w:val="4"/>
        </w:rPr>
        <w:t>o</w:t>
      </w:r>
      <w:r>
        <w:rPr>
          <w:rFonts w:eastAsia="Arial"/>
        </w:rPr>
        <w:t>p</w:t>
      </w:r>
      <w:r>
        <w:rPr>
          <w:rFonts w:eastAsia="Arial"/>
          <w:spacing w:val="-3"/>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1"/>
        </w:rPr>
        <w:t>i</w:t>
      </w:r>
      <w:r>
        <w:rPr>
          <w:rFonts w:eastAsia="Arial"/>
        </w:rPr>
        <w:t>s</w:t>
      </w:r>
      <w:r>
        <w:rPr>
          <w:rFonts w:eastAsia="Arial"/>
          <w:spacing w:val="4"/>
        </w:rPr>
        <w:t xml:space="preserve"> </w:t>
      </w:r>
      <w:r>
        <w:rPr>
          <w:rFonts w:eastAsia="Arial"/>
        </w:rPr>
        <w:t>b</w:t>
      </w:r>
      <w:r>
        <w:rPr>
          <w:rFonts w:eastAsia="Arial"/>
          <w:spacing w:val="4"/>
        </w:rPr>
        <w:t>e</w:t>
      </w:r>
      <w:r>
        <w:rPr>
          <w:rFonts w:eastAsia="Arial"/>
          <w:spacing w:val="1"/>
        </w:rPr>
        <w:t>i</w:t>
      </w:r>
      <w:r>
        <w:rPr>
          <w:rFonts w:eastAsia="Arial"/>
        </w:rPr>
        <w:t>ng</w:t>
      </w:r>
      <w:r>
        <w:rPr>
          <w:rFonts w:eastAsia="Arial"/>
          <w:spacing w:val="-1"/>
        </w:rPr>
        <w:t xml:space="preserve"> </w:t>
      </w:r>
      <w:r>
        <w:rPr>
          <w:rFonts w:eastAsia="Arial"/>
          <w:spacing w:val="1"/>
        </w:rPr>
        <w:t>i</w:t>
      </w:r>
      <w:r>
        <w:rPr>
          <w:rFonts w:eastAsia="Arial"/>
        </w:rPr>
        <w:t>nt</w:t>
      </w:r>
      <w:r>
        <w:rPr>
          <w:rFonts w:eastAsia="Arial"/>
          <w:spacing w:val="3"/>
        </w:rPr>
        <w:t>r</w:t>
      </w:r>
      <w:r>
        <w:rPr>
          <w:rFonts w:eastAsia="Arial"/>
        </w:rPr>
        <w:t>o</w:t>
      </w:r>
      <w:r>
        <w:rPr>
          <w:rFonts w:eastAsia="Arial"/>
          <w:spacing w:val="4"/>
        </w:rPr>
        <w:t>d</w:t>
      </w:r>
      <w:r>
        <w:rPr>
          <w:rFonts w:eastAsia="Arial"/>
        </w:rPr>
        <w:t>u</w:t>
      </w:r>
      <w:r>
        <w:rPr>
          <w:rFonts w:eastAsia="Arial"/>
          <w:spacing w:val="3"/>
        </w:rPr>
        <w:t>c</w:t>
      </w:r>
      <w:r>
        <w:rPr>
          <w:rFonts w:eastAsia="Arial"/>
        </w:rPr>
        <w:t>ed</w:t>
      </w:r>
      <w:r>
        <w:rPr>
          <w:rFonts w:eastAsia="Arial"/>
          <w:spacing w:val="-5"/>
        </w:rPr>
        <w:t xml:space="preserve"> </w:t>
      </w:r>
      <w:r>
        <w:rPr>
          <w:rFonts w:eastAsia="Arial"/>
          <w:spacing w:val="4"/>
        </w:rPr>
        <w:t>i</w:t>
      </w:r>
      <w:r>
        <w:rPr>
          <w:rFonts w:eastAsia="Arial"/>
        </w:rPr>
        <w:t>n two</w:t>
      </w:r>
      <w:r>
        <w:rPr>
          <w:rFonts w:eastAsia="Arial"/>
          <w:spacing w:val="3"/>
        </w:rPr>
        <w:t xml:space="preserve"> </w:t>
      </w:r>
      <w:r>
        <w:rPr>
          <w:rFonts w:eastAsia="Arial"/>
        </w:rPr>
        <w:t>pha</w:t>
      </w:r>
      <w:r>
        <w:rPr>
          <w:rFonts w:eastAsia="Arial"/>
          <w:spacing w:val="3"/>
        </w:rPr>
        <w:t>s</w:t>
      </w:r>
      <w:r>
        <w:rPr>
          <w:rFonts w:eastAsia="Arial"/>
        </w:rPr>
        <w:t>e</w:t>
      </w:r>
      <w:r>
        <w:rPr>
          <w:rFonts w:eastAsia="Arial"/>
          <w:spacing w:val="3"/>
        </w:rPr>
        <w:t>s</w:t>
      </w:r>
      <w:r>
        <w:rPr>
          <w:rFonts w:eastAsia="Arial"/>
        </w:rPr>
        <w:t>.</w:t>
      </w:r>
      <w:r>
        <w:rPr>
          <w:rFonts w:eastAsia="Arial"/>
          <w:spacing w:val="-3"/>
        </w:rPr>
        <w:t xml:space="preserve"> </w:t>
      </w:r>
      <w:r>
        <w:rPr>
          <w:rFonts w:eastAsia="Arial"/>
          <w:w w:val="99"/>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w:t>
      </w:r>
      <w:r>
        <w:rPr>
          <w:rFonts w:eastAsia="Arial"/>
          <w:spacing w:val="4"/>
        </w:rPr>
        <w:t xml:space="preserve"> </w:t>
      </w:r>
      <w:r>
        <w:rPr>
          <w:rFonts w:eastAsia="Arial"/>
          <w:spacing w:val="1"/>
        </w:rPr>
        <w:t>P</w:t>
      </w:r>
      <w:r>
        <w:rPr>
          <w:rFonts w:eastAsia="Arial"/>
        </w:rPr>
        <w:t>ha</w:t>
      </w:r>
      <w:r>
        <w:rPr>
          <w:rFonts w:eastAsia="Arial"/>
          <w:spacing w:val="3"/>
        </w:rPr>
        <w:t>s</w:t>
      </w:r>
      <w:r>
        <w:rPr>
          <w:rFonts w:eastAsia="Arial"/>
        </w:rPr>
        <w:t>e</w:t>
      </w:r>
      <w:r>
        <w:rPr>
          <w:rFonts w:eastAsia="Arial"/>
          <w:spacing w:val="-2"/>
        </w:rPr>
        <w:t xml:space="preserve"> </w:t>
      </w:r>
      <w:r>
        <w:rPr>
          <w:rFonts w:eastAsia="Arial"/>
        </w:rPr>
        <w:t>2</w:t>
      </w:r>
      <w:r>
        <w:rPr>
          <w:rFonts w:eastAsia="Arial"/>
          <w:spacing w:val="3"/>
        </w:rPr>
        <w:t xml:space="preserve"> </w:t>
      </w:r>
      <w:r>
        <w:rPr>
          <w:rFonts w:eastAsia="Arial"/>
        </w:rPr>
        <w:t>o</w:t>
      </w:r>
      <w:r>
        <w:rPr>
          <w:rFonts w:eastAsia="Arial"/>
          <w:spacing w:val="4"/>
        </w:rPr>
        <w:t>nl</w:t>
      </w:r>
      <w:r>
        <w:rPr>
          <w:rFonts w:eastAsia="Arial"/>
          <w:spacing w:val="-1"/>
        </w:rPr>
        <w:t>y</w:t>
      </w:r>
      <w:r w:rsidR="00F84B34">
        <w:rPr>
          <w:rFonts w:eastAsia="Arial"/>
          <w:spacing w:val="-1"/>
        </w:rPr>
        <w:t>, (s</w:t>
      </w:r>
      <w:r w:rsidR="00F84B34" w:rsidRPr="00F84B34">
        <w:rPr>
          <w:rFonts w:eastAsia="Arial"/>
          <w:spacing w:val="-1"/>
        </w:rPr>
        <w:t>ee page 4 of this guide</w:t>
      </w:r>
      <w:r w:rsidR="00F84B34">
        <w:rPr>
          <w:rFonts w:eastAsia="Arial"/>
          <w:spacing w:val="-1"/>
        </w:rPr>
        <w:t>)</w:t>
      </w:r>
      <w:r>
        <w:rPr>
          <w:rFonts w:eastAsia="Arial"/>
          <w:spacing w:val="10"/>
        </w:rPr>
        <w:t>,</w:t>
      </w:r>
      <w:r>
        <w:rPr>
          <w:rFonts w:eastAsia="Arial"/>
          <w:spacing w:val="16"/>
          <w:position w:val="6"/>
          <w:sz w:val="13"/>
          <w:szCs w:val="13"/>
        </w:rPr>
        <w:t xml:space="preserve"> </w:t>
      </w:r>
      <w:r>
        <w:rPr>
          <w:rFonts w:eastAsia="Arial"/>
        </w:rPr>
        <w:t>th</w:t>
      </w:r>
      <w:r>
        <w:rPr>
          <w:rFonts w:eastAsia="Arial"/>
          <w:spacing w:val="1"/>
        </w:rPr>
        <w:t>i</w:t>
      </w:r>
      <w:r>
        <w:rPr>
          <w:rFonts w:eastAsia="Arial"/>
        </w:rPr>
        <w:t>s te</w:t>
      </w:r>
      <w:r>
        <w:rPr>
          <w:rFonts w:eastAsia="Arial"/>
          <w:spacing w:val="6"/>
        </w:rPr>
        <w:t>m</w:t>
      </w:r>
      <w:r>
        <w:rPr>
          <w:rFonts w:eastAsia="Arial"/>
        </w:rPr>
        <w:t>p</w:t>
      </w:r>
      <w:r>
        <w:rPr>
          <w:rFonts w:eastAsia="Arial"/>
          <w:spacing w:val="1"/>
        </w:rPr>
        <w:t>l</w:t>
      </w:r>
      <w:r>
        <w:rPr>
          <w:rFonts w:eastAsia="Arial"/>
        </w:rPr>
        <w:t>ate</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de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spacing w:val="4"/>
        </w:rPr>
        <w:t>f</w:t>
      </w:r>
      <w:r>
        <w:rPr>
          <w:rFonts w:eastAsia="Arial"/>
        </w:rPr>
        <w:t>a</w:t>
      </w:r>
      <w:r>
        <w:rPr>
          <w:rFonts w:eastAsia="Arial"/>
          <w:spacing w:val="1"/>
        </w:rPr>
        <w:t>l</w:t>
      </w:r>
      <w:r>
        <w:rPr>
          <w:rFonts w:eastAsia="Arial"/>
        </w:rPr>
        <w:t xml:space="preserve">l </w:t>
      </w:r>
      <w:r>
        <w:rPr>
          <w:rFonts w:eastAsia="Arial"/>
          <w:spacing w:val="1"/>
        </w:rPr>
        <w:t>i</w:t>
      </w:r>
      <w:r>
        <w:rPr>
          <w:rFonts w:eastAsia="Arial"/>
        </w:rPr>
        <w:t>nto</w:t>
      </w:r>
    </w:p>
    <w:p w14:paraId="297FAAA4" w14:textId="77777777" w:rsidR="00D50862" w:rsidRDefault="00B03E09" w:rsidP="005D483E">
      <w:pPr>
        <w:rPr>
          <w:rFonts w:eastAsia="Arial"/>
        </w:rPr>
      </w:pPr>
      <w:r>
        <w:rPr>
          <w:rFonts w:eastAsia="Arial"/>
          <w:b/>
          <w:spacing w:val="3"/>
          <w:position w:val="-1"/>
          <w:u w:val="thick" w:color="000000"/>
        </w:rPr>
        <w:t>G</w:t>
      </w:r>
      <w:r>
        <w:rPr>
          <w:rFonts w:eastAsia="Arial"/>
          <w:b/>
          <w:position w:val="-1"/>
          <w:u w:val="thick" w:color="000000"/>
        </w:rPr>
        <w:t>r</w:t>
      </w:r>
      <w:r>
        <w:rPr>
          <w:rFonts w:eastAsia="Arial"/>
          <w:b/>
          <w:spacing w:val="3"/>
          <w:position w:val="-1"/>
          <w:u w:val="thick" w:color="000000"/>
        </w:rPr>
        <w:t>ou</w:t>
      </w:r>
      <w:r>
        <w:rPr>
          <w:rFonts w:eastAsia="Arial"/>
          <w:b/>
          <w:position w:val="-1"/>
          <w:u w:val="thick" w:color="000000"/>
        </w:rPr>
        <w:t>p</w:t>
      </w:r>
      <w:r>
        <w:rPr>
          <w:rFonts w:eastAsia="Arial"/>
          <w:b/>
          <w:spacing w:val="-2"/>
          <w:position w:val="-1"/>
          <w:u w:val="thick" w:color="000000"/>
        </w:rPr>
        <w:t xml:space="preserve"> </w:t>
      </w:r>
      <w:r>
        <w:rPr>
          <w:rFonts w:eastAsia="Arial"/>
          <w:b/>
          <w:position w:val="-1"/>
          <w:u w:val="thick" w:color="000000"/>
        </w:rPr>
        <w:t>2</w:t>
      </w:r>
      <w:r>
        <w:rPr>
          <w:rFonts w:eastAsia="Arial"/>
          <w:b/>
          <w:spacing w:val="4"/>
          <w:position w:val="-1"/>
        </w:rPr>
        <w:t xml:space="preserve"> </w:t>
      </w:r>
      <w:r>
        <w:rPr>
          <w:rFonts w:eastAsia="Arial"/>
          <w:position w:val="-1"/>
        </w:rPr>
        <w:t>–</w:t>
      </w:r>
      <w:r>
        <w:rPr>
          <w:rFonts w:eastAsia="Arial"/>
          <w:spacing w:val="3"/>
          <w:position w:val="-1"/>
        </w:rPr>
        <w:t xml:space="preserve"> </w:t>
      </w:r>
      <w:r>
        <w:rPr>
          <w:rFonts w:eastAsia="Arial"/>
          <w:position w:val="-1"/>
        </w:rPr>
        <w:t>that</w:t>
      </w:r>
      <w:r>
        <w:rPr>
          <w:rFonts w:eastAsia="Arial"/>
          <w:spacing w:val="1"/>
          <w:position w:val="-1"/>
        </w:rPr>
        <w:t xml:space="preserve"> i</w:t>
      </w:r>
      <w:r>
        <w:rPr>
          <w:rFonts w:eastAsia="Arial"/>
          <w:spacing w:val="3"/>
          <w:position w:val="-1"/>
        </w:rPr>
        <w:t>s</w:t>
      </w:r>
      <w:r>
        <w:rPr>
          <w:rFonts w:eastAsia="Arial"/>
          <w:position w:val="-1"/>
        </w:rPr>
        <w:t>, whe</w:t>
      </w:r>
      <w:r>
        <w:rPr>
          <w:rFonts w:eastAsia="Arial"/>
          <w:spacing w:val="3"/>
          <w:position w:val="-1"/>
        </w:rPr>
        <w:t>r</w:t>
      </w:r>
      <w:r>
        <w:rPr>
          <w:rFonts w:eastAsia="Arial"/>
          <w:position w:val="-1"/>
        </w:rPr>
        <w:t>e</w:t>
      </w:r>
      <w:r>
        <w:rPr>
          <w:rFonts w:eastAsia="Arial"/>
          <w:spacing w:val="-1"/>
          <w:position w:val="-1"/>
        </w:rPr>
        <w:t xml:space="preserve"> </w:t>
      </w:r>
      <w:r>
        <w:rPr>
          <w:rFonts w:eastAsia="Arial"/>
          <w:position w:val="-1"/>
        </w:rPr>
        <w:t>e</w:t>
      </w:r>
      <w:r>
        <w:rPr>
          <w:rFonts w:eastAsia="Arial"/>
          <w:spacing w:val="4"/>
          <w:position w:val="-1"/>
        </w:rPr>
        <w:t>i</w:t>
      </w:r>
      <w:r>
        <w:rPr>
          <w:rFonts w:eastAsia="Arial"/>
          <w:position w:val="-1"/>
        </w:rPr>
        <w:t>ther of</w:t>
      </w:r>
      <w:r>
        <w:rPr>
          <w:rFonts w:eastAsia="Arial"/>
          <w:spacing w:val="4"/>
          <w:position w:val="-1"/>
        </w:rPr>
        <w:t xml:space="preserve"> </w:t>
      </w:r>
      <w:r>
        <w:rPr>
          <w:rFonts w:eastAsia="Arial"/>
          <w:position w:val="-1"/>
        </w:rPr>
        <w:t>the</w:t>
      </w:r>
      <w:r>
        <w:rPr>
          <w:rFonts w:eastAsia="Arial"/>
          <w:spacing w:val="-1"/>
          <w:position w:val="-1"/>
        </w:rPr>
        <w:t xml:space="preserve"> </w:t>
      </w:r>
      <w:r>
        <w:rPr>
          <w:rFonts w:eastAsia="Arial"/>
          <w:spacing w:val="4"/>
          <w:position w:val="-1"/>
        </w:rPr>
        <w:t>f</w:t>
      </w:r>
      <w:r>
        <w:rPr>
          <w:rFonts w:eastAsia="Arial"/>
          <w:position w:val="-1"/>
        </w:rPr>
        <w:t>o</w:t>
      </w:r>
      <w:r>
        <w:rPr>
          <w:rFonts w:eastAsia="Arial"/>
          <w:spacing w:val="1"/>
          <w:position w:val="-1"/>
        </w:rPr>
        <w:t>ll</w:t>
      </w:r>
      <w:r>
        <w:rPr>
          <w:rFonts w:eastAsia="Arial"/>
          <w:spacing w:val="4"/>
          <w:position w:val="-1"/>
        </w:rPr>
        <w:t>o</w:t>
      </w:r>
      <w:r>
        <w:rPr>
          <w:rFonts w:eastAsia="Arial"/>
          <w:position w:val="-1"/>
        </w:rPr>
        <w:t>w</w:t>
      </w:r>
      <w:r>
        <w:rPr>
          <w:rFonts w:eastAsia="Arial"/>
          <w:spacing w:val="1"/>
          <w:position w:val="-1"/>
        </w:rPr>
        <w:t>i</w:t>
      </w:r>
      <w:r>
        <w:rPr>
          <w:rFonts w:eastAsia="Arial"/>
          <w:position w:val="-1"/>
        </w:rPr>
        <w:t>ng</w:t>
      </w:r>
      <w:r>
        <w:rPr>
          <w:rFonts w:eastAsia="Arial"/>
          <w:spacing w:val="-4"/>
          <w:position w:val="-1"/>
        </w:rPr>
        <w:t xml:space="preserve"> </w:t>
      </w:r>
      <w:r>
        <w:rPr>
          <w:rFonts w:eastAsia="Arial"/>
          <w:spacing w:val="4"/>
          <w:position w:val="-1"/>
        </w:rPr>
        <w:t>t</w:t>
      </w:r>
      <w:r>
        <w:rPr>
          <w:rFonts w:eastAsia="Arial"/>
          <w:position w:val="-1"/>
        </w:rPr>
        <w:t>wo</w:t>
      </w:r>
      <w:r>
        <w:rPr>
          <w:rFonts w:eastAsia="Arial"/>
          <w:spacing w:val="1"/>
          <w:position w:val="-1"/>
        </w:rPr>
        <w:t xml:space="preserve"> </w:t>
      </w:r>
      <w:r>
        <w:rPr>
          <w:rFonts w:eastAsia="Arial"/>
          <w:spacing w:val="3"/>
          <w:position w:val="-1"/>
        </w:rPr>
        <w:t>sc</w:t>
      </w:r>
      <w:r>
        <w:rPr>
          <w:rFonts w:eastAsia="Arial"/>
          <w:position w:val="-1"/>
        </w:rPr>
        <w:t>ena</w:t>
      </w:r>
      <w:r>
        <w:rPr>
          <w:rFonts w:eastAsia="Arial"/>
          <w:spacing w:val="3"/>
          <w:position w:val="-1"/>
        </w:rPr>
        <w:t>r</w:t>
      </w:r>
      <w:r>
        <w:rPr>
          <w:rFonts w:eastAsia="Arial"/>
          <w:spacing w:val="1"/>
          <w:position w:val="-1"/>
        </w:rPr>
        <w:t>i</w:t>
      </w:r>
      <w:r>
        <w:rPr>
          <w:rFonts w:eastAsia="Arial"/>
          <w:position w:val="-1"/>
        </w:rPr>
        <w:t>os</w:t>
      </w:r>
      <w:r>
        <w:rPr>
          <w:rFonts w:eastAsia="Arial"/>
          <w:spacing w:val="-4"/>
          <w:position w:val="-1"/>
        </w:rPr>
        <w:t xml:space="preserve"> </w:t>
      </w:r>
      <w:r>
        <w:rPr>
          <w:rFonts w:eastAsia="Arial"/>
          <w:position w:val="-1"/>
        </w:rPr>
        <w:t>app</w:t>
      </w:r>
      <w:r>
        <w:rPr>
          <w:rFonts w:eastAsia="Arial"/>
          <w:spacing w:val="6"/>
          <w:position w:val="-1"/>
        </w:rPr>
        <w:t>l</w:t>
      </w:r>
      <w:r>
        <w:rPr>
          <w:rFonts w:eastAsia="Arial"/>
          <w:spacing w:val="-1"/>
          <w:position w:val="-1"/>
        </w:rPr>
        <w:t>y</w:t>
      </w:r>
      <w:r>
        <w:rPr>
          <w:rFonts w:eastAsia="Arial"/>
          <w:position w:val="-1"/>
        </w:rPr>
        <w:t>:</w:t>
      </w:r>
    </w:p>
    <w:p w14:paraId="2CDC4482" w14:textId="4639455F" w:rsidR="00D50862" w:rsidRPr="00F84B34" w:rsidRDefault="00B03E09" w:rsidP="000C1C84">
      <w:pPr>
        <w:pStyle w:val="ListParagraph"/>
        <w:numPr>
          <w:ilvl w:val="0"/>
          <w:numId w:val="32"/>
        </w:numPr>
        <w:rPr>
          <w:rFonts w:eastAsia="Arial"/>
        </w:rPr>
      </w:pPr>
      <w:r w:rsidRPr="00F84B34">
        <w:rPr>
          <w:rFonts w:eastAsia="Arial"/>
          <w:b/>
          <w:spacing w:val="1"/>
        </w:rPr>
        <w:t>S</w:t>
      </w:r>
      <w:r w:rsidRPr="00F84B34">
        <w:rPr>
          <w:rFonts w:eastAsia="Arial"/>
          <w:b/>
        </w:rPr>
        <w:t>ce</w:t>
      </w:r>
      <w:r w:rsidRPr="00F84B34">
        <w:rPr>
          <w:rFonts w:eastAsia="Arial"/>
          <w:b/>
          <w:spacing w:val="3"/>
        </w:rPr>
        <w:t>n</w:t>
      </w:r>
      <w:r w:rsidRPr="00F84B34">
        <w:rPr>
          <w:rFonts w:eastAsia="Arial"/>
          <w:b/>
        </w:rPr>
        <w:t>ario</w:t>
      </w:r>
      <w:r w:rsidRPr="00F84B34">
        <w:rPr>
          <w:rFonts w:eastAsia="Arial"/>
          <w:b/>
          <w:spacing w:val="-3"/>
        </w:rPr>
        <w:t xml:space="preserve"> </w:t>
      </w:r>
      <w:r w:rsidRPr="00F84B34">
        <w:rPr>
          <w:rFonts w:eastAsia="Arial"/>
          <w:b/>
          <w:spacing w:val="4"/>
        </w:rPr>
        <w:t>1</w:t>
      </w:r>
      <w:r w:rsidRPr="00F84B34">
        <w:rPr>
          <w:rFonts w:eastAsia="Arial"/>
        </w:rPr>
        <w:t>: the</w:t>
      </w:r>
      <w:r w:rsidRPr="00F84B34">
        <w:rPr>
          <w:rFonts w:eastAsia="Arial"/>
          <w:spacing w:val="1"/>
        </w:rPr>
        <w:t xml:space="preserve"> </w:t>
      </w:r>
      <w:r w:rsidRPr="00F84B34">
        <w:rPr>
          <w:rFonts w:eastAsia="Arial"/>
          <w:spacing w:val="4"/>
        </w:rPr>
        <w:t>a</w:t>
      </w:r>
      <w:r w:rsidRPr="00F84B34">
        <w:rPr>
          <w:rFonts w:eastAsia="Arial"/>
        </w:rPr>
        <w:t>gen</w:t>
      </w:r>
      <w:r w:rsidRPr="00F84B34">
        <w:rPr>
          <w:rFonts w:eastAsia="Arial"/>
          <w:spacing w:val="6"/>
        </w:rPr>
        <w:t>c</w:t>
      </w:r>
      <w:r w:rsidRPr="00F84B34">
        <w:rPr>
          <w:rFonts w:eastAsia="Arial"/>
        </w:rPr>
        <w:t>y</w:t>
      </w:r>
      <w:r w:rsidRPr="00F84B34">
        <w:rPr>
          <w:rFonts w:eastAsia="Arial"/>
          <w:spacing w:val="-5"/>
        </w:rPr>
        <w:t xml:space="preserve"> </w:t>
      </w:r>
      <w:r w:rsidRPr="00F84B34">
        <w:rPr>
          <w:rFonts w:eastAsia="Arial"/>
        </w:rPr>
        <w:t>h</w:t>
      </w:r>
      <w:r w:rsidRPr="00F84B34">
        <w:rPr>
          <w:rFonts w:eastAsia="Arial"/>
          <w:spacing w:val="4"/>
        </w:rPr>
        <w:t>a</w:t>
      </w:r>
      <w:r w:rsidRPr="00F84B34">
        <w:rPr>
          <w:rFonts w:eastAsia="Arial"/>
        </w:rPr>
        <w:t>s a</w:t>
      </w:r>
      <w:r w:rsidRPr="00F84B34">
        <w:rPr>
          <w:rFonts w:eastAsia="Arial"/>
          <w:spacing w:val="8"/>
        </w:rPr>
        <w:t xml:space="preserve"> </w:t>
      </w:r>
      <w:r w:rsidRPr="00F84B34">
        <w:rPr>
          <w:rFonts w:eastAsia="Arial"/>
        </w:rPr>
        <w:t>total</w:t>
      </w:r>
      <w:r w:rsidRPr="00F84B34">
        <w:rPr>
          <w:rFonts w:eastAsia="Arial"/>
          <w:spacing w:val="-1"/>
        </w:rPr>
        <w:t xml:space="preserve"> </w:t>
      </w:r>
      <w:r w:rsidRPr="00F84B34">
        <w:rPr>
          <w:rFonts w:eastAsia="Arial"/>
        </w:rPr>
        <w:t>annu</w:t>
      </w:r>
      <w:r w:rsidRPr="00F84B34">
        <w:rPr>
          <w:rFonts w:eastAsia="Arial"/>
          <w:spacing w:val="4"/>
        </w:rPr>
        <w:t>a</w:t>
      </w:r>
      <w:r w:rsidRPr="00F84B34">
        <w:rPr>
          <w:rFonts w:eastAsia="Arial"/>
        </w:rPr>
        <w:t>l</w:t>
      </w:r>
      <w:r w:rsidRPr="00F84B34">
        <w:rPr>
          <w:rFonts w:eastAsia="Arial"/>
          <w:spacing w:val="-3"/>
        </w:rPr>
        <w:t xml:space="preserve"> </w:t>
      </w:r>
      <w:r w:rsidRPr="00F84B34">
        <w:rPr>
          <w:rFonts w:eastAsia="Arial"/>
        </w:rPr>
        <w:t>p</w:t>
      </w:r>
      <w:r w:rsidRPr="00F84B34">
        <w:rPr>
          <w:rFonts w:eastAsia="Arial"/>
          <w:spacing w:val="3"/>
        </w:rPr>
        <w:t>r</w:t>
      </w:r>
      <w:r w:rsidRPr="00F84B34">
        <w:rPr>
          <w:rFonts w:eastAsia="Arial"/>
        </w:rPr>
        <w:t>o</w:t>
      </w:r>
      <w:r w:rsidRPr="00F84B34">
        <w:rPr>
          <w:rFonts w:eastAsia="Arial"/>
          <w:spacing w:val="3"/>
        </w:rPr>
        <w:t>c</w:t>
      </w:r>
      <w:r w:rsidRPr="00F84B34">
        <w:rPr>
          <w:rFonts w:eastAsia="Arial"/>
        </w:rPr>
        <w:t>u</w:t>
      </w:r>
      <w:r w:rsidRPr="00F84B34">
        <w:rPr>
          <w:rFonts w:eastAsia="Arial"/>
          <w:spacing w:val="3"/>
        </w:rPr>
        <w:t>r</w:t>
      </w:r>
      <w:r w:rsidRPr="00F84B34">
        <w:rPr>
          <w:rFonts w:eastAsia="Arial"/>
        </w:rPr>
        <w:t>e</w:t>
      </w:r>
      <w:r w:rsidRPr="00F84B34">
        <w:rPr>
          <w:rFonts w:eastAsia="Arial"/>
          <w:spacing w:val="6"/>
        </w:rPr>
        <w:t>m</w:t>
      </w:r>
      <w:r w:rsidRPr="00F84B34">
        <w:rPr>
          <w:rFonts w:eastAsia="Arial"/>
        </w:rPr>
        <w:t>e</w:t>
      </w:r>
      <w:r w:rsidRPr="00F84B34">
        <w:rPr>
          <w:rFonts w:eastAsia="Arial"/>
          <w:spacing w:val="1"/>
        </w:rPr>
        <w:t>n</w:t>
      </w:r>
      <w:r w:rsidRPr="00F84B34">
        <w:rPr>
          <w:rFonts w:eastAsia="Arial"/>
        </w:rPr>
        <w:t>t</w:t>
      </w:r>
      <w:r w:rsidRPr="00F84B34">
        <w:rPr>
          <w:rFonts w:eastAsia="Arial"/>
          <w:spacing w:val="-7"/>
        </w:rPr>
        <w:t xml:space="preserve"> </w:t>
      </w:r>
      <w:r w:rsidRPr="00F84B34">
        <w:rPr>
          <w:rFonts w:eastAsia="Arial"/>
          <w:spacing w:val="3"/>
        </w:rPr>
        <w:t>s</w:t>
      </w:r>
      <w:r w:rsidRPr="00F84B34">
        <w:rPr>
          <w:rFonts w:eastAsia="Arial"/>
        </w:rPr>
        <w:t>pend</w:t>
      </w:r>
      <w:r w:rsidRPr="00F84B34">
        <w:rPr>
          <w:rFonts w:eastAsia="Arial"/>
          <w:spacing w:val="6"/>
        </w:rPr>
        <w:t xml:space="preserve"> </w:t>
      </w:r>
      <w:r w:rsidRPr="00F84B34">
        <w:rPr>
          <w:rFonts w:eastAsia="Arial"/>
        </w:rPr>
        <w:t>at or</w:t>
      </w:r>
      <w:r w:rsidRPr="00F84B34">
        <w:rPr>
          <w:rFonts w:eastAsia="Arial"/>
          <w:spacing w:val="3"/>
        </w:rPr>
        <w:t xml:space="preserve"> </w:t>
      </w:r>
      <w:r w:rsidRPr="00F84B34">
        <w:rPr>
          <w:rFonts w:eastAsia="Arial"/>
        </w:rPr>
        <w:t>abo</w:t>
      </w:r>
      <w:r w:rsidRPr="00F84B34">
        <w:rPr>
          <w:rFonts w:eastAsia="Arial"/>
          <w:spacing w:val="3"/>
        </w:rPr>
        <w:t>v</w:t>
      </w:r>
      <w:r w:rsidRPr="00F84B34">
        <w:rPr>
          <w:rFonts w:eastAsia="Arial"/>
        </w:rPr>
        <w:t>e</w:t>
      </w:r>
      <w:r w:rsidRPr="00F84B34">
        <w:rPr>
          <w:rFonts w:eastAsia="Arial"/>
          <w:spacing w:val="-1"/>
        </w:rPr>
        <w:t xml:space="preserve"> </w:t>
      </w:r>
      <w:r w:rsidRPr="00F84B34">
        <w:rPr>
          <w:rFonts w:eastAsia="Arial"/>
        </w:rPr>
        <w:t>$10</w:t>
      </w:r>
      <w:r w:rsidRPr="00F84B34">
        <w:rPr>
          <w:rFonts w:eastAsia="Arial"/>
          <w:spacing w:val="3"/>
        </w:rPr>
        <w:t xml:space="preserve"> </w:t>
      </w:r>
      <w:r w:rsidRPr="00F84B34">
        <w:rPr>
          <w:rFonts w:eastAsia="Arial"/>
          <w:spacing w:val="7"/>
        </w:rPr>
        <w:t>m</w:t>
      </w:r>
      <w:r w:rsidRPr="00F84B34">
        <w:rPr>
          <w:rFonts w:eastAsia="Arial"/>
          <w:spacing w:val="1"/>
        </w:rPr>
        <w:t>ill</w:t>
      </w:r>
      <w:r w:rsidRPr="00F84B34">
        <w:rPr>
          <w:rFonts w:eastAsia="Arial"/>
          <w:spacing w:val="7"/>
        </w:rPr>
        <w:t>i</w:t>
      </w:r>
      <w:r w:rsidRPr="00F84B34">
        <w:rPr>
          <w:rFonts w:eastAsia="Arial"/>
        </w:rPr>
        <w:t>on,</w:t>
      </w:r>
      <w:r w:rsidRPr="00F84B34">
        <w:rPr>
          <w:rFonts w:eastAsia="Arial"/>
          <w:spacing w:val="-6"/>
        </w:rPr>
        <w:t xml:space="preserve"> </w:t>
      </w:r>
      <w:r w:rsidR="00A17333" w:rsidRPr="00A17333">
        <w:rPr>
          <w:rFonts w:eastAsia="Arial"/>
          <w:b/>
          <w:bCs/>
          <w:spacing w:val="-6"/>
        </w:rPr>
        <w:t>a</w:t>
      </w:r>
      <w:r w:rsidR="00A17333" w:rsidRPr="00A17333">
        <w:rPr>
          <w:rFonts w:eastAsia="Arial"/>
          <w:b/>
          <w:bCs/>
        </w:rPr>
        <w:t>nd</w:t>
      </w:r>
      <w:r w:rsidR="00A17333">
        <w:rPr>
          <w:rFonts w:eastAsia="Arial"/>
          <w:spacing w:val="4"/>
        </w:rPr>
        <w:t xml:space="preserve"> all in</w:t>
      </w:r>
      <w:r w:rsidRPr="00F84B34">
        <w:rPr>
          <w:rFonts w:eastAsia="Arial"/>
        </w:rPr>
        <w:t>d</w:t>
      </w:r>
      <w:r w:rsidRPr="00F84B34">
        <w:rPr>
          <w:rFonts w:eastAsia="Arial"/>
          <w:spacing w:val="1"/>
        </w:rPr>
        <w:t>i</w:t>
      </w:r>
      <w:r w:rsidRPr="00F84B34">
        <w:rPr>
          <w:rFonts w:eastAsia="Arial"/>
          <w:spacing w:val="3"/>
        </w:rPr>
        <w:t>v</w:t>
      </w:r>
      <w:r w:rsidRPr="00F84B34">
        <w:rPr>
          <w:rFonts w:eastAsia="Arial"/>
          <w:spacing w:val="1"/>
        </w:rPr>
        <w:t>i</w:t>
      </w:r>
      <w:r w:rsidRPr="00F84B34">
        <w:rPr>
          <w:rFonts w:eastAsia="Arial"/>
        </w:rPr>
        <w:t>du</w:t>
      </w:r>
      <w:r w:rsidRPr="00F84B34">
        <w:rPr>
          <w:rFonts w:eastAsia="Arial"/>
          <w:spacing w:val="4"/>
        </w:rPr>
        <w:t>a</w:t>
      </w:r>
      <w:r w:rsidRPr="00F84B34">
        <w:rPr>
          <w:rFonts w:eastAsia="Arial"/>
        </w:rPr>
        <w:t>l</w:t>
      </w:r>
      <w:r w:rsidRPr="00F84B34">
        <w:rPr>
          <w:rFonts w:eastAsia="Arial"/>
          <w:spacing w:val="-5"/>
        </w:rPr>
        <w:t xml:space="preserve"> </w:t>
      </w:r>
      <w:r w:rsidRPr="00F84B34">
        <w:rPr>
          <w:rFonts w:eastAsia="Arial"/>
        </w:rPr>
        <w:t>p</w:t>
      </w:r>
      <w:r w:rsidRPr="00F84B34">
        <w:rPr>
          <w:rFonts w:eastAsia="Arial"/>
          <w:spacing w:val="3"/>
        </w:rPr>
        <w:t>r</w:t>
      </w:r>
      <w:r w:rsidRPr="00F84B34">
        <w:rPr>
          <w:rFonts w:eastAsia="Arial"/>
        </w:rPr>
        <w:t>o</w:t>
      </w:r>
      <w:r w:rsidRPr="00F84B34">
        <w:rPr>
          <w:rFonts w:eastAsia="Arial"/>
          <w:spacing w:val="3"/>
        </w:rPr>
        <w:t>c</w:t>
      </w:r>
      <w:r w:rsidRPr="00F84B34">
        <w:rPr>
          <w:rFonts w:eastAsia="Arial"/>
        </w:rPr>
        <w:t>u</w:t>
      </w:r>
      <w:r w:rsidRPr="00F84B34">
        <w:rPr>
          <w:rFonts w:eastAsia="Arial"/>
          <w:spacing w:val="3"/>
        </w:rPr>
        <w:t>r</w:t>
      </w:r>
      <w:r w:rsidRPr="00F84B34">
        <w:rPr>
          <w:rFonts w:eastAsia="Arial"/>
        </w:rPr>
        <w:t>e</w:t>
      </w:r>
      <w:r w:rsidRPr="00F84B34">
        <w:rPr>
          <w:rFonts w:eastAsia="Arial"/>
          <w:spacing w:val="6"/>
        </w:rPr>
        <w:t>m</w:t>
      </w:r>
      <w:r w:rsidRPr="00F84B34">
        <w:rPr>
          <w:rFonts w:eastAsia="Arial"/>
        </w:rPr>
        <w:t>ent</w:t>
      </w:r>
      <w:r w:rsidRPr="00F84B34">
        <w:rPr>
          <w:rFonts w:eastAsia="Arial"/>
          <w:spacing w:val="-7"/>
        </w:rPr>
        <w:t xml:space="preserve"> </w:t>
      </w:r>
      <w:r w:rsidRPr="00F84B34">
        <w:rPr>
          <w:rFonts w:eastAsia="Arial"/>
        </w:rPr>
        <w:t>a</w:t>
      </w:r>
      <w:r w:rsidRPr="00F84B34">
        <w:rPr>
          <w:rFonts w:eastAsia="Arial"/>
          <w:spacing w:val="3"/>
        </w:rPr>
        <w:t>c</w:t>
      </w:r>
      <w:r w:rsidRPr="00F84B34">
        <w:rPr>
          <w:rFonts w:eastAsia="Arial"/>
        </w:rPr>
        <w:t>t</w:t>
      </w:r>
      <w:r w:rsidRPr="00F84B34">
        <w:rPr>
          <w:rFonts w:eastAsia="Arial"/>
          <w:spacing w:val="1"/>
        </w:rPr>
        <w:t>ivi</w:t>
      </w:r>
      <w:r w:rsidRPr="00F84B34">
        <w:rPr>
          <w:rFonts w:eastAsia="Arial"/>
        </w:rPr>
        <w:t>t</w:t>
      </w:r>
      <w:r w:rsidRPr="00F84B34">
        <w:rPr>
          <w:rFonts w:eastAsia="Arial"/>
          <w:spacing w:val="1"/>
        </w:rPr>
        <w:t>i</w:t>
      </w:r>
      <w:r w:rsidRPr="00F84B34">
        <w:rPr>
          <w:rFonts w:eastAsia="Arial"/>
        </w:rPr>
        <w:t>es</w:t>
      </w:r>
      <w:r w:rsidRPr="00F84B34">
        <w:rPr>
          <w:rFonts w:eastAsia="Arial"/>
          <w:spacing w:val="-3"/>
        </w:rPr>
        <w:t xml:space="preserve"> </w:t>
      </w:r>
      <w:r w:rsidRPr="00F84B34">
        <w:rPr>
          <w:rFonts w:eastAsia="Arial"/>
        </w:rPr>
        <w:t>a</w:t>
      </w:r>
      <w:r w:rsidRPr="00F84B34">
        <w:rPr>
          <w:rFonts w:eastAsia="Arial"/>
          <w:spacing w:val="3"/>
        </w:rPr>
        <w:t>r</w:t>
      </w:r>
      <w:r w:rsidRPr="00F84B34">
        <w:rPr>
          <w:rFonts w:eastAsia="Arial"/>
        </w:rPr>
        <w:t>e</w:t>
      </w:r>
      <w:r w:rsidRPr="00F84B34">
        <w:rPr>
          <w:rFonts w:eastAsia="Arial"/>
          <w:spacing w:val="1"/>
        </w:rPr>
        <w:t xml:space="preserve"> </w:t>
      </w:r>
      <w:r w:rsidRPr="00F84B34">
        <w:rPr>
          <w:rFonts w:eastAsia="Arial"/>
          <w:spacing w:val="3"/>
        </w:rPr>
        <w:t>“</w:t>
      </w:r>
      <w:r w:rsidRPr="00F84B34">
        <w:rPr>
          <w:rFonts w:eastAsia="Arial"/>
        </w:rPr>
        <w:t>be</w:t>
      </w:r>
      <w:r w:rsidRPr="00F84B34">
        <w:rPr>
          <w:rFonts w:eastAsia="Arial"/>
          <w:spacing w:val="1"/>
        </w:rPr>
        <w:t>l</w:t>
      </w:r>
      <w:r w:rsidRPr="00F84B34">
        <w:rPr>
          <w:rFonts w:eastAsia="Arial"/>
          <w:spacing w:val="4"/>
        </w:rPr>
        <w:t>o</w:t>
      </w:r>
      <w:r w:rsidRPr="00F84B34">
        <w:rPr>
          <w:rFonts w:eastAsia="Arial"/>
        </w:rPr>
        <w:t>w</w:t>
      </w:r>
      <w:r w:rsidRPr="00F84B34">
        <w:rPr>
          <w:rFonts w:eastAsia="Arial"/>
          <w:spacing w:val="-4"/>
        </w:rPr>
        <w:t xml:space="preserve"> </w:t>
      </w:r>
      <w:r w:rsidRPr="00F84B34">
        <w:rPr>
          <w:rFonts w:eastAsia="Arial"/>
          <w:spacing w:val="4"/>
        </w:rPr>
        <w:t>t</w:t>
      </w:r>
      <w:r w:rsidRPr="00F84B34">
        <w:rPr>
          <w:rFonts w:eastAsia="Arial"/>
        </w:rPr>
        <w:t>h</w:t>
      </w:r>
      <w:r w:rsidRPr="00F84B34">
        <w:rPr>
          <w:rFonts w:eastAsia="Arial"/>
          <w:spacing w:val="3"/>
        </w:rPr>
        <w:t>r</w:t>
      </w:r>
      <w:r w:rsidRPr="00F84B34">
        <w:rPr>
          <w:rFonts w:eastAsia="Arial"/>
        </w:rPr>
        <w:t>e</w:t>
      </w:r>
      <w:r w:rsidRPr="00F84B34">
        <w:rPr>
          <w:rFonts w:eastAsia="Arial"/>
          <w:spacing w:val="3"/>
        </w:rPr>
        <w:t>s</w:t>
      </w:r>
      <w:r w:rsidRPr="00F84B34">
        <w:rPr>
          <w:rFonts w:eastAsia="Arial"/>
        </w:rPr>
        <w:t>ho</w:t>
      </w:r>
      <w:r w:rsidRPr="00F84B34">
        <w:rPr>
          <w:rFonts w:eastAsia="Arial"/>
          <w:spacing w:val="1"/>
        </w:rPr>
        <w:t>l</w:t>
      </w:r>
      <w:r w:rsidRPr="00F84B34">
        <w:rPr>
          <w:rFonts w:eastAsia="Arial"/>
        </w:rPr>
        <w:t>d”</w:t>
      </w:r>
      <w:r w:rsidRPr="00F84B34">
        <w:rPr>
          <w:rFonts w:eastAsia="Arial"/>
          <w:spacing w:val="-4"/>
        </w:rPr>
        <w:t xml:space="preserve"> </w:t>
      </w:r>
      <w:r w:rsidRPr="00F84B34">
        <w:rPr>
          <w:rFonts w:eastAsia="Arial"/>
          <w:spacing w:val="3"/>
        </w:rPr>
        <w:t>(</w:t>
      </w:r>
      <w:r w:rsidRPr="00F84B34">
        <w:rPr>
          <w:rFonts w:eastAsia="Arial"/>
          <w:spacing w:val="1"/>
        </w:rPr>
        <w:t>i</w:t>
      </w:r>
      <w:r w:rsidRPr="00F84B34">
        <w:rPr>
          <w:rFonts w:eastAsia="Arial"/>
        </w:rPr>
        <w:t>.e.</w:t>
      </w:r>
      <w:r w:rsidRPr="00F84B34">
        <w:rPr>
          <w:rFonts w:eastAsia="Arial"/>
          <w:spacing w:val="1"/>
        </w:rPr>
        <w:t xml:space="preserve"> </w:t>
      </w:r>
      <w:r w:rsidRPr="00F84B34">
        <w:rPr>
          <w:rFonts w:eastAsia="Arial"/>
          <w:spacing w:val="3"/>
        </w:rPr>
        <w:t>r</w:t>
      </w:r>
      <w:r w:rsidRPr="00F84B34">
        <w:rPr>
          <w:rFonts w:eastAsia="Arial"/>
        </w:rPr>
        <w:t>eg</w:t>
      </w:r>
      <w:r w:rsidRPr="00F84B34">
        <w:rPr>
          <w:rFonts w:eastAsia="Arial"/>
          <w:spacing w:val="1"/>
        </w:rPr>
        <w:t>i</w:t>
      </w:r>
      <w:r w:rsidRPr="00F84B34">
        <w:rPr>
          <w:rFonts w:eastAsia="Arial"/>
        </w:rPr>
        <w:t>on</w:t>
      </w:r>
      <w:r w:rsidRPr="00F84B34">
        <w:rPr>
          <w:rFonts w:eastAsia="Arial"/>
          <w:spacing w:val="4"/>
        </w:rPr>
        <w:t>a</w:t>
      </w:r>
      <w:r w:rsidRPr="00F84B34">
        <w:rPr>
          <w:rFonts w:eastAsia="Arial"/>
        </w:rPr>
        <w:t>l</w:t>
      </w:r>
      <w:r w:rsidRPr="00F84B34">
        <w:rPr>
          <w:rFonts w:eastAsia="Arial"/>
          <w:spacing w:val="-4"/>
        </w:rPr>
        <w:t xml:space="preserve"> </w:t>
      </w:r>
      <w:r w:rsidRPr="00F84B34">
        <w:rPr>
          <w:rFonts w:eastAsia="Arial"/>
        </w:rPr>
        <w:t>a</w:t>
      </w:r>
      <w:r w:rsidRPr="00F84B34">
        <w:rPr>
          <w:rFonts w:eastAsia="Arial"/>
          <w:spacing w:val="3"/>
        </w:rPr>
        <w:t>c</w:t>
      </w:r>
      <w:r w:rsidRPr="00F84B34">
        <w:rPr>
          <w:rFonts w:eastAsia="Arial"/>
        </w:rPr>
        <w:t>t</w:t>
      </w:r>
      <w:r w:rsidRPr="00F84B34">
        <w:rPr>
          <w:rFonts w:eastAsia="Arial"/>
          <w:spacing w:val="1"/>
        </w:rPr>
        <w:t>ivi</w:t>
      </w:r>
      <w:r w:rsidRPr="00F84B34">
        <w:rPr>
          <w:rFonts w:eastAsia="Arial"/>
          <w:spacing w:val="4"/>
        </w:rPr>
        <w:t>t</w:t>
      </w:r>
      <w:r w:rsidRPr="00F84B34">
        <w:rPr>
          <w:rFonts w:eastAsia="Arial"/>
          <w:spacing w:val="1"/>
        </w:rPr>
        <w:t>i</w:t>
      </w:r>
      <w:r w:rsidRPr="00F84B34">
        <w:rPr>
          <w:rFonts w:eastAsia="Arial"/>
        </w:rPr>
        <w:t>es</w:t>
      </w:r>
      <w:r w:rsidRPr="00F84B34">
        <w:rPr>
          <w:rFonts w:eastAsia="Arial"/>
          <w:spacing w:val="-3"/>
        </w:rPr>
        <w:t xml:space="preserve"> </w:t>
      </w:r>
      <w:r w:rsidRPr="00F84B34">
        <w:rPr>
          <w:rFonts w:eastAsia="Arial"/>
        </w:rPr>
        <w:t>a</w:t>
      </w:r>
      <w:r w:rsidRPr="00F84B34">
        <w:rPr>
          <w:rFonts w:eastAsia="Arial"/>
          <w:spacing w:val="3"/>
        </w:rPr>
        <w:t>r</w:t>
      </w:r>
      <w:r w:rsidRPr="00F84B34">
        <w:rPr>
          <w:rFonts w:eastAsia="Arial"/>
        </w:rPr>
        <w:t>e</w:t>
      </w:r>
      <w:r w:rsidRPr="00F84B34">
        <w:rPr>
          <w:rFonts w:eastAsia="Arial"/>
          <w:spacing w:val="1"/>
        </w:rPr>
        <w:t xml:space="preserve"> </w:t>
      </w:r>
      <w:r w:rsidRPr="00F84B34">
        <w:rPr>
          <w:rFonts w:eastAsia="Arial"/>
        </w:rPr>
        <w:t>be</w:t>
      </w:r>
      <w:r w:rsidRPr="00F84B34">
        <w:rPr>
          <w:rFonts w:eastAsia="Arial"/>
          <w:spacing w:val="1"/>
        </w:rPr>
        <w:t>l</w:t>
      </w:r>
      <w:r w:rsidRPr="00F84B34">
        <w:rPr>
          <w:rFonts w:eastAsia="Arial"/>
          <w:spacing w:val="4"/>
        </w:rPr>
        <w:t>o</w:t>
      </w:r>
      <w:r w:rsidRPr="00F84B34">
        <w:rPr>
          <w:rFonts w:eastAsia="Arial"/>
        </w:rPr>
        <w:t>w</w:t>
      </w:r>
      <w:r w:rsidRPr="00F84B34">
        <w:rPr>
          <w:rFonts w:eastAsia="Arial"/>
          <w:spacing w:val="-3"/>
        </w:rPr>
        <w:t xml:space="preserve"> </w:t>
      </w:r>
      <w:r w:rsidRPr="00F84B34">
        <w:rPr>
          <w:rFonts w:eastAsia="Arial"/>
        </w:rPr>
        <w:t xml:space="preserve">$1 </w:t>
      </w:r>
      <w:r w:rsidRPr="00F84B34">
        <w:rPr>
          <w:rFonts w:eastAsia="Arial"/>
          <w:spacing w:val="7"/>
        </w:rPr>
        <w:t>m</w:t>
      </w:r>
      <w:r w:rsidRPr="00F84B34">
        <w:rPr>
          <w:rFonts w:eastAsia="Arial"/>
          <w:spacing w:val="1"/>
        </w:rPr>
        <w:t>illi</w:t>
      </w:r>
      <w:r w:rsidRPr="00F84B34">
        <w:rPr>
          <w:rFonts w:eastAsia="Arial"/>
        </w:rPr>
        <w:t>on</w:t>
      </w:r>
      <w:r w:rsidRPr="00F84B34">
        <w:rPr>
          <w:rFonts w:eastAsia="Arial"/>
          <w:spacing w:val="-2"/>
        </w:rPr>
        <w:t xml:space="preserve"> </w:t>
      </w:r>
      <w:r w:rsidRPr="00F84B34">
        <w:rPr>
          <w:rFonts w:eastAsia="Arial"/>
        </w:rPr>
        <w:t>/</w:t>
      </w:r>
      <w:r w:rsidRPr="00F84B34">
        <w:rPr>
          <w:rFonts w:eastAsia="Arial"/>
          <w:spacing w:val="1"/>
        </w:rPr>
        <w:t xml:space="preserve"> </w:t>
      </w:r>
      <w:r w:rsidRPr="00F84B34">
        <w:rPr>
          <w:rFonts w:eastAsia="Arial"/>
          <w:spacing w:val="7"/>
        </w:rPr>
        <w:t>m</w:t>
      </w:r>
      <w:r w:rsidRPr="00F84B34">
        <w:rPr>
          <w:rFonts w:eastAsia="Arial"/>
        </w:rPr>
        <w:t>et</w:t>
      </w:r>
      <w:r w:rsidRPr="00F84B34">
        <w:rPr>
          <w:rFonts w:eastAsia="Arial"/>
          <w:spacing w:val="3"/>
        </w:rPr>
        <w:t>r</w:t>
      </w:r>
      <w:r w:rsidRPr="00F84B34">
        <w:rPr>
          <w:rFonts w:eastAsia="Arial"/>
        </w:rPr>
        <w:t>opo</w:t>
      </w:r>
      <w:r w:rsidRPr="00F84B34">
        <w:rPr>
          <w:rFonts w:eastAsia="Arial"/>
          <w:spacing w:val="1"/>
        </w:rPr>
        <w:t>li</w:t>
      </w:r>
      <w:r w:rsidRPr="00F84B34">
        <w:rPr>
          <w:rFonts w:eastAsia="Arial"/>
        </w:rPr>
        <w:t>tan</w:t>
      </w:r>
      <w:r w:rsidRPr="00F84B34">
        <w:rPr>
          <w:rFonts w:eastAsia="Arial"/>
          <w:spacing w:val="-7"/>
        </w:rPr>
        <w:t xml:space="preserve"> </w:t>
      </w:r>
      <w:r w:rsidRPr="00F84B34">
        <w:rPr>
          <w:rFonts w:eastAsia="Arial"/>
        </w:rPr>
        <w:t>or</w:t>
      </w:r>
      <w:r w:rsidRPr="00F84B34">
        <w:rPr>
          <w:rFonts w:eastAsia="Arial"/>
          <w:spacing w:val="3"/>
        </w:rPr>
        <w:t xml:space="preserve"> s</w:t>
      </w:r>
      <w:r w:rsidRPr="00F84B34">
        <w:rPr>
          <w:rFonts w:eastAsia="Arial"/>
        </w:rPr>
        <w:t>tat</w:t>
      </w:r>
      <w:r w:rsidRPr="00F84B34">
        <w:rPr>
          <w:rFonts w:eastAsia="Arial"/>
          <w:spacing w:val="9"/>
        </w:rPr>
        <w:t>e</w:t>
      </w:r>
      <w:r w:rsidRPr="00F84B34">
        <w:rPr>
          <w:rFonts w:eastAsia="Arial"/>
          <w:spacing w:val="3"/>
        </w:rPr>
        <w:t>-</w:t>
      </w:r>
      <w:r w:rsidRPr="00F84B34">
        <w:rPr>
          <w:rFonts w:eastAsia="Arial"/>
        </w:rPr>
        <w:t>w</w:t>
      </w:r>
      <w:r w:rsidRPr="00F84B34">
        <w:rPr>
          <w:rFonts w:eastAsia="Arial"/>
          <w:spacing w:val="1"/>
        </w:rPr>
        <w:t>i</w:t>
      </w:r>
      <w:r w:rsidRPr="00F84B34">
        <w:rPr>
          <w:rFonts w:eastAsia="Arial"/>
        </w:rPr>
        <w:t>de</w:t>
      </w:r>
      <w:r w:rsidRPr="00F84B34">
        <w:rPr>
          <w:rFonts w:eastAsia="Arial"/>
          <w:spacing w:val="-3"/>
        </w:rPr>
        <w:t xml:space="preserve"> </w:t>
      </w:r>
      <w:r w:rsidRPr="00F84B34">
        <w:rPr>
          <w:rFonts w:eastAsia="Arial"/>
        </w:rPr>
        <w:t>a</w:t>
      </w:r>
      <w:r w:rsidRPr="00F84B34">
        <w:rPr>
          <w:rFonts w:eastAsia="Arial"/>
          <w:spacing w:val="3"/>
        </w:rPr>
        <w:t>c</w:t>
      </w:r>
      <w:r w:rsidRPr="00F84B34">
        <w:rPr>
          <w:rFonts w:eastAsia="Arial"/>
        </w:rPr>
        <w:t>t</w:t>
      </w:r>
      <w:r w:rsidRPr="00F84B34">
        <w:rPr>
          <w:rFonts w:eastAsia="Arial"/>
          <w:spacing w:val="1"/>
        </w:rPr>
        <w:t>ivi</w:t>
      </w:r>
      <w:r w:rsidRPr="00F84B34">
        <w:rPr>
          <w:rFonts w:eastAsia="Arial"/>
          <w:spacing w:val="4"/>
        </w:rPr>
        <w:t>t</w:t>
      </w:r>
      <w:r w:rsidRPr="00F84B34">
        <w:rPr>
          <w:rFonts w:eastAsia="Arial"/>
          <w:spacing w:val="1"/>
        </w:rPr>
        <w:t>i</w:t>
      </w:r>
      <w:r w:rsidRPr="00F84B34">
        <w:rPr>
          <w:rFonts w:eastAsia="Arial"/>
        </w:rPr>
        <w:t>es</w:t>
      </w:r>
      <w:r w:rsidRPr="00F84B34">
        <w:rPr>
          <w:rFonts w:eastAsia="Arial"/>
          <w:spacing w:val="-3"/>
        </w:rPr>
        <w:t xml:space="preserve"> </w:t>
      </w:r>
      <w:r w:rsidRPr="00F84B34">
        <w:rPr>
          <w:rFonts w:eastAsia="Arial"/>
        </w:rPr>
        <w:t>a</w:t>
      </w:r>
      <w:r w:rsidRPr="00F84B34">
        <w:rPr>
          <w:rFonts w:eastAsia="Arial"/>
          <w:spacing w:val="3"/>
        </w:rPr>
        <w:t>r</w:t>
      </w:r>
      <w:r w:rsidRPr="00F84B34">
        <w:rPr>
          <w:rFonts w:eastAsia="Arial"/>
        </w:rPr>
        <w:t>e</w:t>
      </w:r>
      <w:r w:rsidRPr="00F84B34">
        <w:rPr>
          <w:rFonts w:eastAsia="Arial"/>
          <w:spacing w:val="1"/>
        </w:rPr>
        <w:t xml:space="preserve"> </w:t>
      </w:r>
      <w:r w:rsidRPr="00F84B34">
        <w:rPr>
          <w:rFonts w:eastAsia="Arial"/>
        </w:rPr>
        <w:t>be</w:t>
      </w:r>
      <w:r w:rsidRPr="00F84B34">
        <w:rPr>
          <w:rFonts w:eastAsia="Arial"/>
          <w:spacing w:val="1"/>
        </w:rPr>
        <w:t>l</w:t>
      </w:r>
      <w:r w:rsidRPr="00F84B34">
        <w:rPr>
          <w:rFonts w:eastAsia="Arial"/>
          <w:spacing w:val="4"/>
        </w:rPr>
        <w:t>o</w:t>
      </w:r>
      <w:r w:rsidRPr="00F84B34">
        <w:rPr>
          <w:rFonts w:eastAsia="Arial"/>
        </w:rPr>
        <w:t>w</w:t>
      </w:r>
      <w:r w:rsidRPr="00F84B34">
        <w:rPr>
          <w:rFonts w:eastAsia="Arial"/>
          <w:spacing w:val="-1"/>
        </w:rPr>
        <w:t xml:space="preserve"> </w:t>
      </w:r>
      <w:r w:rsidRPr="00F84B34">
        <w:rPr>
          <w:rFonts w:eastAsia="Arial"/>
        </w:rPr>
        <w:t xml:space="preserve">$3 </w:t>
      </w:r>
      <w:r w:rsidRPr="00F84B34">
        <w:rPr>
          <w:rFonts w:eastAsia="Arial"/>
          <w:spacing w:val="7"/>
        </w:rPr>
        <w:t>m</w:t>
      </w:r>
      <w:r w:rsidRPr="00F84B34">
        <w:rPr>
          <w:rFonts w:eastAsia="Arial"/>
          <w:spacing w:val="1"/>
        </w:rPr>
        <w:t>illi</w:t>
      </w:r>
      <w:r w:rsidRPr="00F84B34">
        <w:rPr>
          <w:rFonts w:eastAsia="Arial"/>
        </w:rPr>
        <w:t>on</w:t>
      </w:r>
      <w:r w:rsidR="00F84B34">
        <w:rPr>
          <w:rFonts w:eastAsia="Arial"/>
          <w:spacing w:val="3"/>
        </w:rPr>
        <w:t xml:space="preserve">, </w:t>
      </w:r>
      <w:r w:rsidR="00F84B34" w:rsidRPr="00F84B34">
        <w:rPr>
          <w:rFonts w:eastAsia="Arial"/>
          <w:spacing w:val="3"/>
        </w:rPr>
        <w:t xml:space="preserve">See Table 3 of </w:t>
      </w:r>
      <w:r w:rsidR="00F84B34" w:rsidRPr="00F84B34">
        <w:rPr>
          <w:rFonts w:eastAsia="Arial"/>
          <w:i/>
          <w:iCs/>
          <w:spacing w:val="3"/>
        </w:rPr>
        <w:t>Victoria’s Social Procurement Framework</w:t>
      </w:r>
      <w:r w:rsidR="00F84B34">
        <w:rPr>
          <w:rFonts w:eastAsia="Arial"/>
        </w:rPr>
        <w:t>)</w:t>
      </w:r>
      <w:r w:rsidRPr="00F84B34">
        <w:rPr>
          <w:rFonts w:eastAsia="Arial"/>
        </w:rPr>
        <w:t>;</w:t>
      </w:r>
      <w:r w:rsidR="00F84B34">
        <w:rPr>
          <w:rFonts w:eastAsia="Arial"/>
        </w:rPr>
        <w:t xml:space="preserve"> </w:t>
      </w:r>
      <w:r w:rsidRPr="00F84B34">
        <w:rPr>
          <w:rFonts w:eastAsia="Arial"/>
        </w:rPr>
        <w:t>or</w:t>
      </w:r>
    </w:p>
    <w:p w14:paraId="53839A83" w14:textId="2D9B623F" w:rsidR="00D50862" w:rsidRPr="00F84B34" w:rsidRDefault="00B03E09" w:rsidP="000C1C84">
      <w:pPr>
        <w:pStyle w:val="ListParagraph"/>
        <w:numPr>
          <w:ilvl w:val="0"/>
          <w:numId w:val="32"/>
        </w:numPr>
        <w:rPr>
          <w:rFonts w:eastAsia="Arial"/>
        </w:rPr>
      </w:pPr>
      <w:r w:rsidRPr="00F84B34">
        <w:rPr>
          <w:rFonts w:eastAsia="Arial"/>
          <w:b/>
          <w:spacing w:val="1"/>
        </w:rPr>
        <w:t>S</w:t>
      </w:r>
      <w:r w:rsidRPr="00F84B34">
        <w:rPr>
          <w:rFonts w:eastAsia="Arial"/>
          <w:b/>
        </w:rPr>
        <w:t>ce</w:t>
      </w:r>
      <w:r w:rsidRPr="00F84B34">
        <w:rPr>
          <w:rFonts w:eastAsia="Arial"/>
          <w:b/>
          <w:spacing w:val="3"/>
        </w:rPr>
        <w:t>n</w:t>
      </w:r>
      <w:r w:rsidRPr="00F84B34">
        <w:rPr>
          <w:rFonts w:eastAsia="Arial"/>
          <w:b/>
        </w:rPr>
        <w:t>ario</w:t>
      </w:r>
      <w:r w:rsidRPr="00F84B34">
        <w:rPr>
          <w:rFonts w:eastAsia="Arial"/>
          <w:b/>
          <w:spacing w:val="-3"/>
        </w:rPr>
        <w:t xml:space="preserve"> </w:t>
      </w:r>
      <w:r w:rsidRPr="00F84B34">
        <w:rPr>
          <w:rFonts w:eastAsia="Arial"/>
          <w:b/>
        </w:rPr>
        <w:t>2:</w:t>
      </w:r>
      <w:r w:rsidRPr="00F84B34">
        <w:rPr>
          <w:rFonts w:eastAsia="Arial"/>
          <w:b/>
          <w:spacing w:val="5"/>
        </w:rPr>
        <w:t xml:space="preserve"> </w:t>
      </w:r>
      <w:r w:rsidRPr="00F84B34">
        <w:rPr>
          <w:rFonts w:eastAsia="Arial"/>
        </w:rPr>
        <w:t>the</w:t>
      </w:r>
      <w:r w:rsidRPr="00F84B34">
        <w:rPr>
          <w:rFonts w:eastAsia="Arial"/>
          <w:spacing w:val="1"/>
        </w:rPr>
        <w:t xml:space="preserve"> </w:t>
      </w:r>
      <w:r w:rsidRPr="00F84B34">
        <w:rPr>
          <w:rFonts w:eastAsia="Arial"/>
        </w:rPr>
        <w:t>ag</w:t>
      </w:r>
      <w:r w:rsidRPr="00F84B34">
        <w:rPr>
          <w:rFonts w:eastAsia="Arial"/>
          <w:spacing w:val="4"/>
        </w:rPr>
        <w:t>e</w:t>
      </w:r>
      <w:r w:rsidRPr="00F84B34">
        <w:rPr>
          <w:rFonts w:eastAsia="Arial"/>
        </w:rPr>
        <w:t>n</w:t>
      </w:r>
      <w:r w:rsidRPr="00F84B34">
        <w:rPr>
          <w:rFonts w:eastAsia="Arial"/>
          <w:spacing w:val="6"/>
        </w:rPr>
        <w:t>c</w:t>
      </w:r>
      <w:r w:rsidRPr="00F84B34">
        <w:rPr>
          <w:rFonts w:eastAsia="Arial"/>
        </w:rPr>
        <w:t>y</w:t>
      </w:r>
      <w:r w:rsidRPr="00F84B34">
        <w:rPr>
          <w:rFonts w:eastAsia="Arial"/>
          <w:spacing w:val="-5"/>
        </w:rPr>
        <w:t xml:space="preserve"> </w:t>
      </w:r>
      <w:r w:rsidRPr="00F84B34">
        <w:rPr>
          <w:rFonts w:eastAsia="Arial"/>
        </w:rPr>
        <w:t>h</w:t>
      </w:r>
      <w:r w:rsidRPr="00F84B34">
        <w:rPr>
          <w:rFonts w:eastAsia="Arial"/>
          <w:spacing w:val="4"/>
        </w:rPr>
        <w:t>a</w:t>
      </w:r>
      <w:r w:rsidRPr="00F84B34">
        <w:rPr>
          <w:rFonts w:eastAsia="Arial"/>
        </w:rPr>
        <w:t>s a</w:t>
      </w:r>
      <w:r w:rsidRPr="00F84B34">
        <w:rPr>
          <w:rFonts w:eastAsia="Arial"/>
          <w:spacing w:val="3"/>
        </w:rPr>
        <w:t xml:space="preserve"> </w:t>
      </w:r>
      <w:r w:rsidRPr="00F84B34">
        <w:rPr>
          <w:rFonts w:eastAsia="Arial"/>
        </w:rPr>
        <w:t>total</w:t>
      </w:r>
      <w:r w:rsidRPr="00F84B34">
        <w:rPr>
          <w:rFonts w:eastAsia="Arial"/>
          <w:spacing w:val="-1"/>
        </w:rPr>
        <w:t xml:space="preserve"> </w:t>
      </w:r>
      <w:r w:rsidRPr="00F84B34">
        <w:rPr>
          <w:rFonts w:eastAsia="Arial"/>
        </w:rPr>
        <w:t>annu</w:t>
      </w:r>
      <w:r w:rsidRPr="00F84B34">
        <w:rPr>
          <w:rFonts w:eastAsia="Arial"/>
          <w:spacing w:val="4"/>
        </w:rPr>
        <w:t>a</w:t>
      </w:r>
      <w:r w:rsidRPr="00F84B34">
        <w:rPr>
          <w:rFonts w:eastAsia="Arial"/>
        </w:rPr>
        <w:t>l</w:t>
      </w:r>
      <w:r w:rsidRPr="00F84B34">
        <w:rPr>
          <w:rFonts w:eastAsia="Arial"/>
          <w:spacing w:val="-3"/>
        </w:rPr>
        <w:t xml:space="preserve"> </w:t>
      </w:r>
      <w:r w:rsidRPr="00F84B34">
        <w:rPr>
          <w:rFonts w:eastAsia="Arial"/>
        </w:rPr>
        <w:t>p</w:t>
      </w:r>
      <w:r w:rsidRPr="00F84B34">
        <w:rPr>
          <w:rFonts w:eastAsia="Arial"/>
          <w:spacing w:val="3"/>
        </w:rPr>
        <w:t>r</w:t>
      </w:r>
      <w:r w:rsidRPr="00F84B34">
        <w:rPr>
          <w:rFonts w:eastAsia="Arial"/>
        </w:rPr>
        <w:t>o</w:t>
      </w:r>
      <w:r w:rsidRPr="00F84B34">
        <w:rPr>
          <w:rFonts w:eastAsia="Arial"/>
          <w:spacing w:val="3"/>
        </w:rPr>
        <w:t>c</w:t>
      </w:r>
      <w:r w:rsidRPr="00F84B34">
        <w:rPr>
          <w:rFonts w:eastAsia="Arial"/>
        </w:rPr>
        <w:t>u</w:t>
      </w:r>
      <w:r w:rsidRPr="00F84B34">
        <w:rPr>
          <w:rFonts w:eastAsia="Arial"/>
          <w:spacing w:val="3"/>
        </w:rPr>
        <w:t>r</w:t>
      </w:r>
      <w:r w:rsidRPr="00F84B34">
        <w:rPr>
          <w:rFonts w:eastAsia="Arial"/>
        </w:rPr>
        <w:t>e</w:t>
      </w:r>
      <w:r w:rsidRPr="00F84B34">
        <w:rPr>
          <w:rFonts w:eastAsia="Arial"/>
          <w:spacing w:val="6"/>
        </w:rPr>
        <w:t>m</w:t>
      </w:r>
      <w:r w:rsidRPr="00F84B34">
        <w:rPr>
          <w:rFonts w:eastAsia="Arial"/>
        </w:rPr>
        <w:t>e</w:t>
      </w:r>
      <w:r w:rsidRPr="00F84B34">
        <w:rPr>
          <w:rFonts w:eastAsia="Arial"/>
          <w:spacing w:val="1"/>
        </w:rPr>
        <w:t>n</w:t>
      </w:r>
      <w:r w:rsidRPr="00F84B34">
        <w:rPr>
          <w:rFonts w:eastAsia="Arial"/>
        </w:rPr>
        <w:t>t</w:t>
      </w:r>
      <w:r w:rsidRPr="00F84B34">
        <w:rPr>
          <w:rFonts w:eastAsia="Arial"/>
          <w:spacing w:val="-7"/>
        </w:rPr>
        <w:t xml:space="preserve"> </w:t>
      </w:r>
      <w:r w:rsidRPr="00F84B34">
        <w:rPr>
          <w:rFonts w:eastAsia="Arial"/>
          <w:spacing w:val="3"/>
        </w:rPr>
        <w:t>s</w:t>
      </w:r>
      <w:r w:rsidRPr="00F84B34">
        <w:rPr>
          <w:rFonts w:eastAsia="Arial"/>
        </w:rPr>
        <w:t>pend</w:t>
      </w:r>
      <w:r w:rsidRPr="00F84B34">
        <w:rPr>
          <w:rFonts w:eastAsia="Arial"/>
          <w:spacing w:val="-1"/>
        </w:rPr>
        <w:t xml:space="preserve"> </w:t>
      </w:r>
      <w:r w:rsidRPr="00F84B34">
        <w:rPr>
          <w:rFonts w:eastAsia="Arial"/>
        </w:rPr>
        <w:t>be</w:t>
      </w:r>
      <w:r w:rsidRPr="00F84B34">
        <w:rPr>
          <w:rFonts w:eastAsia="Arial"/>
          <w:spacing w:val="1"/>
        </w:rPr>
        <w:t>l</w:t>
      </w:r>
      <w:r w:rsidRPr="00F84B34">
        <w:rPr>
          <w:rFonts w:eastAsia="Arial"/>
          <w:spacing w:val="4"/>
        </w:rPr>
        <w:t>o</w:t>
      </w:r>
      <w:r w:rsidRPr="00F84B34">
        <w:rPr>
          <w:rFonts w:eastAsia="Arial"/>
        </w:rPr>
        <w:t>w</w:t>
      </w:r>
      <w:r w:rsidRPr="00F84B34">
        <w:rPr>
          <w:rFonts w:eastAsia="Arial"/>
          <w:spacing w:val="-3"/>
        </w:rPr>
        <w:t xml:space="preserve"> </w:t>
      </w:r>
      <w:r w:rsidRPr="00F84B34">
        <w:rPr>
          <w:rFonts w:eastAsia="Arial"/>
          <w:spacing w:val="4"/>
        </w:rPr>
        <w:t>$</w:t>
      </w:r>
      <w:r w:rsidRPr="00F84B34">
        <w:rPr>
          <w:rFonts w:eastAsia="Arial"/>
        </w:rPr>
        <w:t>10</w:t>
      </w:r>
      <w:r w:rsidRPr="00F84B34">
        <w:rPr>
          <w:rFonts w:eastAsia="Arial"/>
          <w:spacing w:val="1"/>
        </w:rPr>
        <w:t xml:space="preserve"> </w:t>
      </w:r>
      <w:r w:rsidRPr="00F84B34">
        <w:rPr>
          <w:rFonts w:eastAsia="Arial"/>
          <w:spacing w:val="7"/>
        </w:rPr>
        <w:t>m</w:t>
      </w:r>
      <w:r w:rsidRPr="00F84B34">
        <w:rPr>
          <w:rFonts w:eastAsia="Arial"/>
          <w:spacing w:val="1"/>
        </w:rPr>
        <w:t>illi</w:t>
      </w:r>
      <w:r w:rsidRPr="00F84B34">
        <w:rPr>
          <w:rFonts w:eastAsia="Arial"/>
        </w:rPr>
        <w:t>o</w:t>
      </w:r>
      <w:r w:rsidRPr="00F84B34">
        <w:rPr>
          <w:rFonts w:eastAsia="Arial"/>
          <w:spacing w:val="4"/>
        </w:rPr>
        <w:t>n</w:t>
      </w:r>
      <w:r w:rsidRPr="00F84B34">
        <w:rPr>
          <w:rFonts w:eastAsia="Arial"/>
        </w:rPr>
        <w:t>,</w:t>
      </w:r>
      <w:r w:rsidR="00A17333">
        <w:rPr>
          <w:rFonts w:eastAsia="Arial"/>
        </w:rPr>
        <w:t xml:space="preserve"> </w:t>
      </w:r>
      <w:r w:rsidR="00A17333">
        <w:rPr>
          <w:rFonts w:eastAsia="Arial"/>
          <w:b/>
          <w:bCs/>
          <w:spacing w:val="-4"/>
        </w:rPr>
        <w:t xml:space="preserve">and </w:t>
      </w:r>
      <w:r w:rsidRPr="00F84B34">
        <w:rPr>
          <w:rFonts w:eastAsia="Arial"/>
        </w:rPr>
        <w:t>a</w:t>
      </w:r>
      <w:r w:rsidRPr="00F84B34">
        <w:rPr>
          <w:rFonts w:eastAsia="Arial"/>
          <w:spacing w:val="4"/>
        </w:rPr>
        <w:t>n</w:t>
      </w:r>
      <w:r w:rsidRPr="00F84B34">
        <w:rPr>
          <w:rFonts w:eastAsia="Arial"/>
        </w:rPr>
        <w:t xml:space="preserve">y </w:t>
      </w:r>
      <w:r w:rsidRPr="00F84B34">
        <w:rPr>
          <w:rFonts w:eastAsia="Arial"/>
          <w:spacing w:val="1"/>
        </w:rPr>
        <w:t>i</w:t>
      </w:r>
      <w:r w:rsidRPr="00F84B34">
        <w:rPr>
          <w:rFonts w:eastAsia="Arial"/>
        </w:rPr>
        <w:t>nd</w:t>
      </w:r>
      <w:r w:rsidRPr="00F84B34">
        <w:rPr>
          <w:rFonts w:eastAsia="Arial"/>
          <w:spacing w:val="4"/>
        </w:rPr>
        <w:t>i</w:t>
      </w:r>
      <w:r w:rsidRPr="00F84B34">
        <w:rPr>
          <w:rFonts w:eastAsia="Arial"/>
          <w:spacing w:val="1"/>
        </w:rPr>
        <w:t>vi</w:t>
      </w:r>
      <w:r w:rsidRPr="00F84B34">
        <w:rPr>
          <w:rFonts w:eastAsia="Arial"/>
        </w:rPr>
        <w:t>du</w:t>
      </w:r>
      <w:r w:rsidRPr="00F84B34">
        <w:rPr>
          <w:rFonts w:eastAsia="Arial"/>
          <w:spacing w:val="4"/>
        </w:rPr>
        <w:t>a</w:t>
      </w:r>
      <w:r w:rsidRPr="00F84B34">
        <w:rPr>
          <w:rFonts w:eastAsia="Arial"/>
        </w:rPr>
        <w:t>l</w:t>
      </w:r>
      <w:r w:rsidRPr="00F84B34">
        <w:rPr>
          <w:rFonts w:eastAsia="Arial"/>
          <w:spacing w:val="-5"/>
        </w:rPr>
        <w:t xml:space="preserve"> </w:t>
      </w:r>
      <w:r w:rsidRPr="00F84B34">
        <w:rPr>
          <w:rFonts w:eastAsia="Arial"/>
        </w:rPr>
        <w:t>p</w:t>
      </w:r>
      <w:r w:rsidRPr="00F84B34">
        <w:rPr>
          <w:rFonts w:eastAsia="Arial"/>
          <w:spacing w:val="3"/>
        </w:rPr>
        <w:t>r</w:t>
      </w:r>
      <w:r w:rsidRPr="00F84B34">
        <w:rPr>
          <w:rFonts w:eastAsia="Arial"/>
        </w:rPr>
        <w:t>o</w:t>
      </w:r>
      <w:r w:rsidRPr="00F84B34">
        <w:rPr>
          <w:rFonts w:eastAsia="Arial"/>
          <w:spacing w:val="3"/>
        </w:rPr>
        <w:t>c</w:t>
      </w:r>
      <w:r w:rsidRPr="00F84B34">
        <w:rPr>
          <w:rFonts w:eastAsia="Arial"/>
        </w:rPr>
        <w:t>u</w:t>
      </w:r>
      <w:r w:rsidRPr="00F84B34">
        <w:rPr>
          <w:rFonts w:eastAsia="Arial"/>
          <w:spacing w:val="3"/>
        </w:rPr>
        <w:t>r</w:t>
      </w:r>
      <w:r w:rsidRPr="00F84B34">
        <w:rPr>
          <w:rFonts w:eastAsia="Arial"/>
        </w:rPr>
        <w:t>e</w:t>
      </w:r>
      <w:r w:rsidRPr="00F84B34">
        <w:rPr>
          <w:rFonts w:eastAsia="Arial"/>
          <w:spacing w:val="6"/>
        </w:rPr>
        <w:t>m</w:t>
      </w:r>
      <w:r w:rsidRPr="00F84B34">
        <w:rPr>
          <w:rFonts w:eastAsia="Arial"/>
        </w:rPr>
        <w:t>ent</w:t>
      </w:r>
      <w:r w:rsidRPr="00F84B34">
        <w:rPr>
          <w:rFonts w:eastAsia="Arial"/>
          <w:spacing w:val="-7"/>
        </w:rPr>
        <w:t xml:space="preserve"> </w:t>
      </w:r>
      <w:r w:rsidRPr="00F84B34">
        <w:rPr>
          <w:rFonts w:eastAsia="Arial"/>
        </w:rPr>
        <w:t>a</w:t>
      </w:r>
      <w:r w:rsidRPr="00F84B34">
        <w:rPr>
          <w:rFonts w:eastAsia="Arial"/>
          <w:spacing w:val="3"/>
        </w:rPr>
        <w:t>c</w:t>
      </w:r>
      <w:r w:rsidRPr="00F84B34">
        <w:rPr>
          <w:rFonts w:eastAsia="Arial"/>
        </w:rPr>
        <w:t>t</w:t>
      </w:r>
      <w:r w:rsidRPr="00F84B34">
        <w:rPr>
          <w:rFonts w:eastAsia="Arial"/>
          <w:spacing w:val="1"/>
        </w:rPr>
        <w:t>ivi</w:t>
      </w:r>
      <w:r w:rsidRPr="00F84B34">
        <w:rPr>
          <w:rFonts w:eastAsia="Arial"/>
          <w:spacing w:val="4"/>
        </w:rPr>
        <w:t>t</w:t>
      </w:r>
      <w:r w:rsidRPr="00F84B34">
        <w:rPr>
          <w:rFonts w:eastAsia="Arial"/>
        </w:rPr>
        <w:t>y</w:t>
      </w:r>
      <w:r w:rsidRPr="00F84B34">
        <w:rPr>
          <w:rFonts w:eastAsia="Arial"/>
          <w:spacing w:val="-3"/>
        </w:rPr>
        <w:t xml:space="preserve"> </w:t>
      </w:r>
      <w:r w:rsidRPr="00F84B34">
        <w:rPr>
          <w:rFonts w:eastAsia="Arial"/>
          <w:spacing w:val="1"/>
        </w:rPr>
        <w:t>i</w:t>
      </w:r>
      <w:r w:rsidRPr="00F84B34">
        <w:rPr>
          <w:rFonts w:eastAsia="Arial"/>
        </w:rPr>
        <w:t>s</w:t>
      </w:r>
      <w:r w:rsidRPr="00F84B34">
        <w:rPr>
          <w:rFonts w:eastAsia="Arial"/>
          <w:spacing w:val="4"/>
        </w:rPr>
        <w:t xml:space="preserve"> </w:t>
      </w:r>
      <w:r w:rsidRPr="00F84B34">
        <w:rPr>
          <w:rFonts w:eastAsia="Arial"/>
          <w:spacing w:val="1"/>
        </w:rPr>
        <w:t>v</w:t>
      </w:r>
      <w:r w:rsidRPr="00F84B34">
        <w:rPr>
          <w:rFonts w:eastAsia="Arial"/>
        </w:rPr>
        <w:t>a</w:t>
      </w:r>
      <w:r w:rsidRPr="00F84B34">
        <w:rPr>
          <w:rFonts w:eastAsia="Arial"/>
          <w:spacing w:val="1"/>
        </w:rPr>
        <w:t>l</w:t>
      </w:r>
      <w:r w:rsidRPr="00F84B34">
        <w:rPr>
          <w:rFonts w:eastAsia="Arial"/>
          <w:spacing w:val="4"/>
        </w:rPr>
        <w:t>u</w:t>
      </w:r>
      <w:r w:rsidRPr="00F84B34">
        <w:rPr>
          <w:rFonts w:eastAsia="Arial"/>
        </w:rPr>
        <w:t>ed</w:t>
      </w:r>
      <w:r w:rsidRPr="00F84B34">
        <w:rPr>
          <w:rFonts w:eastAsia="Arial"/>
          <w:spacing w:val="-2"/>
        </w:rPr>
        <w:t xml:space="preserve"> </w:t>
      </w:r>
      <w:r w:rsidRPr="00F84B34">
        <w:rPr>
          <w:rFonts w:eastAsia="Arial"/>
        </w:rPr>
        <w:t>at or</w:t>
      </w:r>
      <w:r w:rsidRPr="00F84B34">
        <w:rPr>
          <w:rFonts w:eastAsia="Arial"/>
          <w:spacing w:val="3"/>
        </w:rPr>
        <w:t xml:space="preserve"> </w:t>
      </w:r>
      <w:r w:rsidRPr="00F84B34">
        <w:rPr>
          <w:rFonts w:eastAsia="Arial"/>
        </w:rPr>
        <w:t>ab</w:t>
      </w:r>
      <w:r w:rsidRPr="00F84B34">
        <w:rPr>
          <w:rFonts w:eastAsia="Arial"/>
          <w:spacing w:val="4"/>
        </w:rPr>
        <w:t>o</w:t>
      </w:r>
      <w:r w:rsidRPr="00F84B34">
        <w:rPr>
          <w:rFonts w:eastAsia="Arial"/>
          <w:spacing w:val="1"/>
        </w:rPr>
        <w:t>v</w:t>
      </w:r>
      <w:r w:rsidRPr="00F84B34">
        <w:rPr>
          <w:rFonts w:eastAsia="Arial"/>
        </w:rPr>
        <w:t>e</w:t>
      </w:r>
      <w:r w:rsidRPr="00F84B34">
        <w:rPr>
          <w:rFonts w:eastAsia="Arial"/>
          <w:spacing w:val="-1"/>
        </w:rPr>
        <w:t xml:space="preserve"> </w:t>
      </w:r>
      <w:r w:rsidRPr="00F84B34">
        <w:rPr>
          <w:rFonts w:eastAsia="Arial"/>
          <w:spacing w:val="4"/>
        </w:rPr>
        <w:t>$</w:t>
      </w:r>
      <w:r w:rsidRPr="00F84B34">
        <w:rPr>
          <w:rFonts w:eastAsia="Arial"/>
        </w:rPr>
        <w:t>50,000.</w:t>
      </w:r>
    </w:p>
    <w:p w14:paraId="46FCE1CF" w14:textId="77777777" w:rsidR="00D50862" w:rsidRDefault="00B03E09" w:rsidP="005D483E">
      <w:pPr>
        <w:pStyle w:val="Heading2"/>
      </w:pPr>
      <w:r>
        <w:t>Short-Form</w:t>
      </w:r>
      <w:r>
        <w:rPr>
          <w:spacing w:val="-12"/>
        </w:rPr>
        <w:t xml:space="preserve"> </w:t>
      </w:r>
      <w:r>
        <w:t>So</w:t>
      </w:r>
      <w:r>
        <w:rPr>
          <w:spacing w:val="4"/>
        </w:rPr>
        <w:t>c</w:t>
      </w:r>
      <w:r>
        <w:t>ial</w:t>
      </w:r>
      <w:r>
        <w:rPr>
          <w:spacing w:val="-3"/>
        </w:rPr>
        <w:t xml:space="preserve"> </w:t>
      </w:r>
      <w:r>
        <w:t>Procurement</w:t>
      </w:r>
      <w:r>
        <w:rPr>
          <w:spacing w:val="-16"/>
        </w:rPr>
        <w:t xml:space="preserve"> </w:t>
      </w:r>
      <w:r>
        <w:t>S</w:t>
      </w:r>
      <w:r>
        <w:rPr>
          <w:spacing w:val="1"/>
        </w:rPr>
        <w:t>t</w:t>
      </w:r>
      <w:r>
        <w:t>ra</w:t>
      </w:r>
      <w:r>
        <w:rPr>
          <w:spacing w:val="1"/>
        </w:rPr>
        <w:t>t</w:t>
      </w:r>
      <w:r>
        <w:t>e</w:t>
      </w:r>
      <w:r>
        <w:rPr>
          <w:spacing w:val="4"/>
        </w:rPr>
        <w:t>g</w:t>
      </w:r>
      <w:r>
        <w:t>y</w:t>
      </w:r>
    </w:p>
    <w:p w14:paraId="4C9C47F7" w14:textId="7741B80D" w:rsidR="00D50862" w:rsidRDefault="00B03E09" w:rsidP="00F84B34">
      <w:pPr>
        <w:spacing w:before="34"/>
        <w:rPr>
          <w:rFonts w:eastAsia="Arial" w:cs="Arial"/>
        </w:rPr>
      </w:pP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on</w:t>
      </w:r>
      <w:r>
        <w:rPr>
          <w:rFonts w:eastAsia="Arial" w:cs="Arial"/>
          <w:b/>
        </w:rPr>
        <w:t>:</w:t>
      </w:r>
      <w:r w:rsidR="00F84B34">
        <w:rPr>
          <w:rFonts w:eastAsia="Arial" w:cs="Arial"/>
          <w:b/>
        </w:rPr>
        <w:t xml:space="preserve"> ……………………. </w:t>
      </w:r>
      <w:r>
        <w:rPr>
          <w:rFonts w:eastAsia="Arial" w:cs="Arial"/>
          <w:spacing w:val="2"/>
        </w:rPr>
        <w:t>[In</w:t>
      </w:r>
      <w:r>
        <w:rPr>
          <w:rFonts w:eastAsia="Arial" w:cs="Arial"/>
          <w:spacing w:val="3"/>
        </w:rPr>
        <w:t>s</w:t>
      </w:r>
      <w:r>
        <w:rPr>
          <w:rFonts w:eastAsia="Arial" w:cs="Arial"/>
          <w:spacing w:val="2"/>
        </w:rPr>
        <w:t>e</w:t>
      </w:r>
      <w:r>
        <w:rPr>
          <w:rFonts w:eastAsia="Arial" w:cs="Arial"/>
          <w:spacing w:val="3"/>
        </w:rPr>
        <w:t>r</w:t>
      </w:r>
      <w:r>
        <w:rPr>
          <w:rFonts w:eastAsia="Arial" w:cs="Arial"/>
        </w:rPr>
        <w:t>t</w:t>
      </w:r>
      <w:r>
        <w:rPr>
          <w:rFonts w:eastAsia="Arial" w:cs="Arial"/>
          <w:spacing w:val="-2"/>
        </w:rPr>
        <w:t xml:space="preserve"> </w:t>
      </w:r>
      <w:r>
        <w:rPr>
          <w:rFonts w:eastAsia="Arial" w:cs="Arial"/>
          <w:spacing w:val="2"/>
        </w:rPr>
        <w:t>n</w:t>
      </w:r>
      <w:r>
        <w:rPr>
          <w:rFonts w:eastAsia="Arial" w:cs="Arial"/>
        </w:rPr>
        <w:t>a</w:t>
      </w:r>
      <w:r>
        <w:rPr>
          <w:rFonts w:eastAsia="Arial" w:cs="Arial"/>
          <w:spacing w:val="6"/>
        </w:rPr>
        <w:t>m</w:t>
      </w:r>
      <w:r>
        <w:rPr>
          <w:rFonts w:eastAsia="Arial" w:cs="Arial"/>
        </w:rPr>
        <w:t>e</w:t>
      </w:r>
      <w:r>
        <w:rPr>
          <w:rFonts w:eastAsia="Arial" w:cs="Arial"/>
          <w:spacing w:val="-1"/>
        </w:rPr>
        <w:t xml:space="preserve"> </w:t>
      </w:r>
      <w:r>
        <w:rPr>
          <w:rFonts w:eastAsia="Arial" w:cs="Arial"/>
        </w:rPr>
        <w:t>of</w:t>
      </w:r>
      <w:r>
        <w:rPr>
          <w:rFonts w:eastAsia="Arial" w:cs="Arial"/>
          <w:spacing w:val="4"/>
        </w:rPr>
        <w:t xml:space="preserve"> </w:t>
      </w:r>
      <w:r>
        <w:rPr>
          <w:rFonts w:eastAsia="Arial" w:cs="Arial"/>
          <w:spacing w:val="2"/>
        </w:rPr>
        <w:t>depa</w:t>
      </w:r>
      <w:r>
        <w:rPr>
          <w:rFonts w:eastAsia="Arial" w:cs="Arial"/>
          <w:spacing w:val="3"/>
        </w:rPr>
        <w:t>r</w:t>
      </w:r>
      <w:r>
        <w:rPr>
          <w:rFonts w:eastAsia="Arial" w:cs="Arial"/>
        </w:rPr>
        <w:t>t</w:t>
      </w:r>
      <w:r>
        <w:rPr>
          <w:rFonts w:eastAsia="Arial" w:cs="Arial"/>
          <w:spacing w:val="7"/>
        </w:rPr>
        <w:t>m</w:t>
      </w:r>
      <w:r>
        <w:rPr>
          <w:rFonts w:eastAsia="Arial" w:cs="Arial"/>
          <w:spacing w:val="2"/>
        </w:rPr>
        <w:t>en</w:t>
      </w:r>
      <w:r>
        <w:rPr>
          <w:rFonts w:eastAsia="Arial" w:cs="Arial"/>
        </w:rPr>
        <w:t>t</w:t>
      </w:r>
      <w:r>
        <w:rPr>
          <w:rFonts w:eastAsia="Arial" w:cs="Arial"/>
          <w:spacing w:val="2"/>
        </w:rPr>
        <w:t>/agen</w:t>
      </w:r>
      <w:r>
        <w:rPr>
          <w:rFonts w:eastAsia="Arial" w:cs="Arial"/>
          <w:spacing w:val="6"/>
        </w:rPr>
        <w:t>cy</w:t>
      </w:r>
      <w:r>
        <w:rPr>
          <w:rFonts w:eastAsia="Arial" w:cs="Arial"/>
        </w:rPr>
        <w:t>]</w:t>
      </w:r>
    </w:p>
    <w:p w14:paraId="73F8347E" w14:textId="51E27224" w:rsidR="00F84B34" w:rsidRDefault="00B03E09" w:rsidP="00F84B34">
      <w:pPr>
        <w:rPr>
          <w:rFonts w:eastAsia="Arial" w:cs="Arial"/>
        </w:rPr>
      </w:pPr>
      <w:r>
        <w:rPr>
          <w:rFonts w:eastAsia="Arial" w:cs="Arial"/>
          <w:b/>
          <w:spacing w:val="2"/>
        </w:rPr>
        <w:t>Da</w:t>
      </w:r>
      <w:r>
        <w:rPr>
          <w:rFonts w:eastAsia="Arial" w:cs="Arial"/>
          <w:b/>
          <w:spacing w:val="3"/>
        </w:rPr>
        <w:t>t</w:t>
      </w:r>
      <w:r>
        <w:rPr>
          <w:rFonts w:eastAsia="Arial" w:cs="Arial"/>
          <w:b/>
          <w:spacing w:val="2"/>
        </w:rPr>
        <w:t>e</w:t>
      </w:r>
      <w:r>
        <w:rPr>
          <w:rFonts w:eastAsia="Arial" w:cs="Arial"/>
          <w:b/>
        </w:rPr>
        <w:t xml:space="preserve">: </w:t>
      </w:r>
      <w:r w:rsidR="00F84B34">
        <w:rPr>
          <w:rFonts w:eastAsia="Arial" w:cs="Arial"/>
          <w:b/>
        </w:rPr>
        <w:t xml:space="preserve">……………………………….. </w:t>
      </w:r>
      <w:r>
        <w:rPr>
          <w:rFonts w:eastAsia="Arial" w:cs="Arial"/>
          <w:spacing w:val="2"/>
        </w:rPr>
        <w:t>[In</w:t>
      </w:r>
      <w:r>
        <w:rPr>
          <w:rFonts w:eastAsia="Arial" w:cs="Arial"/>
          <w:spacing w:val="3"/>
        </w:rPr>
        <w:t>s</w:t>
      </w:r>
      <w:r>
        <w:rPr>
          <w:rFonts w:eastAsia="Arial" w:cs="Arial"/>
          <w:spacing w:val="2"/>
        </w:rPr>
        <w:t>e</w:t>
      </w:r>
      <w:r>
        <w:rPr>
          <w:rFonts w:eastAsia="Arial" w:cs="Arial"/>
          <w:spacing w:val="3"/>
        </w:rPr>
        <w:t>r</w:t>
      </w:r>
      <w:r>
        <w:rPr>
          <w:rFonts w:eastAsia="Arial" w:cs="Arial"/>
        </w:rPr>
        <w:t>t</w:t>
      </w:r>
      <w:r>
        <w:rPr>
          <w:rFonts w:eastAsia="Arial" w:cs="Arial"/>
          <w:spacing w:val="-2"/>
        </w:rPr>
        <w:t xml:space="preserve"> </w:t>
      </w:r>
      <w:r>
        <w:rPr>
          <w:rFonts w:eastAsia="Arial" w:cs="Arial"/>
          <w:spacing w:val="2"/>
        </w:rPr>
        <w:t>dat</w:t>
      </w:r>
      <w:r>
        <w:rPr>
          <w:rFonts w:eastAsia="Arial" w:cs="Arial"/>
        </w:rPr>
        <w:t xml:space="preserve">e </w:t>
      </w:r>
      <w:r>
        <w:rPr>
          <w:rFonts w:eastAsia="Arial" w:cs="Arial"/>
          <w:spacing w:val="2"/>
        </w:rPr>
        <w:t>tha</w:t>
      </w:r>
      <w:r>
        <w:rPr>
          <w:rFonts w:eastAsia="Arial" w:cs="Arial"/>
        </w:rPr>
        <w:t>t</w:t>
      </w:r>
      <w:r>
        <w:rPr>
          <w:rFonts w:eastAsia="Arial" w:cs="Arial"/>
          <w:spacing w:val="5"/>
        </w:rPr>
        <w:t xml:space="preserve"> </w:t>
      </w:r>
      <w:r>
        <w:rPr>
          <w:rFonts w:eastAsia="Arial" w:cs="Arial"/>
          <w:spacing w:val="1"/>
        </w:rPr>
        <w:t>S</w:t>
      </w:r>
      <w:r>
        <w:rPr>
          <w:rFonts w:eastAsia="Arial" w:cs="Arial"/>
          <w:spacing w:val="2"/>
        </w:rPr>
        <w:t>o</w:t>
      </w:r>
      <w:r>
        <w:rPr>
          <w:rFonts w:eastAsia="Arial" w:cs="Arial"/>
          <w:spacing w:val="3"/>
        </w:rPr>
        <w:t>c</w:t>
      </w:r>
      <w:r>
        <w:rPr>
          <w:rFonts w:eastAsia="Arial" w:cs="Arial"/>
          <w:spacing w:val="1"/>
        </w:rPr>
        <w:t>i</w:t>
      </w:r>
      <w:r>
        <w:rPr>
          <w:rFonts w:eastAsia="Arial" w:cs="Arial"/>
          <w:spacing w:val="2"/>
        </w:rPr>
        <w:t>a</w:t>
      </w:r>
      <w:r>
        <w:rPr>
          <w:rFonts w:eastAsia="Arial" w:cs="Arial"/>
        </w:rPr>
        <w:t>l</w:t>
      </w:r>
      <w:r>
        <w:rPr>
          <w:rFonts w:eastAsia="Arial" w:cs="Arial"/>
          <w:spacing w:val="1"/>
        </w:rPr>
        <w:t xml:space="preserve"> 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w:t>
      </w:r>
      <w:r>
        <w:rPr>
          <w:rFonts w:eastAsia="Arial" w:cs="Arial"/>
        </w:rPr>
        <w:t>t</w:t>
      </w:r>
      <w:r>
        <w:rPr>
          <w:rFonts w:eastAsia="Arial" w:cs="Arial"/>
          <w:spacing w:val="-7"/>
        </w:rPr>
        <w:t xml:space="preserve"> </w:t>
      </w:r>
      <w:r>
        <w:rPr>
          <w:rFonts w:eastAsia="Arial" w:cs="Arial"/>
          <w:spacing w:val="1"/>
        </w:rPr>
        <w:t>S</w:t>
      </w:r>
      <w:r>
        <w:rPr>
          <w:rFonts w:eastAsia="Arial" w:cs="Arial"/>
          <w:spacing w:val="2"/>
        </w:rPr>
        <w:t>t</w:t>
      </w:r>
      <w:r>
        <w:rPr>
          <w:rFonts w:eastAsia="Arial" w:cs="Arial"/>
          <w:spacing w:val="3"/>
        </w:rPr>
        <w:t>r</w:t>
      </w:r>
      <w:r>
        <w:rPr>
          <w:rFonts w:eastAsia="Arial" w:cs="Arial"/>
          <w:spacing w:val="2"/>
        </w:rPr>
        <w:t>ate</w:t>
      </w:r>
      <w:r>
        <w:rPr>
          <w:rFonts w:eastAsia="Arial" w:cs="Arial"/>
          <w:spacing w:val="4"/>
        </w:rPr>
        <w:t>g</w:t>
      </w:r>
      <w:r>
        <w:rPr>
          <w:rFonts w:eastAsia="Arial" w:cs="Arial"/>
        </w:rPr>
        <w:t>y</w:t>
      </w:r>
      <w:r>
        <w:rPr>
          <w:rFonts w:eastAsia="Arial" w:cs="Arial"/>
          <w:spacing w:val="-2"/>
        </w:rPr>
        <w:t xml:space="preserve"> </w:t>
      </w:r>
      <w:r>
        <w:rPr>
          <w:rFonts w:eastAsia="Arial" w:cs="Arial"/>
          <w:spacing w:val="1"/>
        </w:rPr>
        <w:t>i</w:t>
      </w:r>
      <w:r>
        <w:rPr>
          <w:rFonts w:eastAsia="Arial" w:cs="Arial"/>
        </w:rPr>
        <w:t>s</w:t>
      </w:r>
      <w:r>
        <w:rPr>
          <w:rFonts w:eastAsia="Arial" w:cs="Arial"/>
          <w:spacing w:val="4"/>
        </w:rPr>
        <w:t xml:space="preserve"> </w:t>
      </w:r>
      <w:r>
        <w:rPr>
          <w:rFonts w:eastAsia="Arial" w:cs="Arial"/>
          <w:spacing w:val="2"/>
        </w:rPr>
        <w:t>p</w:t>
      </w:r>
      <w:r>
        <w:rPr>
          <w:rFonts w:eastAsia="Arial" w:cs="Arial"/>
          <w:spacing w:val="3"/>
        </w:rPr>
        <w:t>r</w:t>
      </w:r>
      <w:r>
        <w:rPr>
          <w:rFonts w:eastAsia="Arial" w:cs="Arial"/>
          <w:spacing w:val="2"/>
        </w:rPr>
        <w:t>ep</w:t>
      </w:r>
      <w:r>
        <w:rPr>
          <w:rFonts w:eastAsia="Arial" w:cs="Arial"/>
          <w:spacing w:val="4"/>
        </w:rPr>
        <w:t>a</w:t>
      </w:r>
      <w:r>
        <w:rPr>
          <w:rFonts w:eastAsia="Arial" w:cs="Arial"/>
          <w:spacing w:val="3"/>
        </w:rPr>
        <w:t>r</w:t>
      </w:r>
      <w:r>
        <w:rPr>
          <w:rFonts w:eastAsia="Arial" w:cs="Arial"/>
          <w:spacing w:val="2"/>
        </w:rPr>
        <w:t>e</w:t>
      </w:r>
      <w:r>
        <w:rPr>
          <w:rFonts w:eastAsia="Arial" w:cs="Arial"/>
          <w:spacing w:val="5"/>
        </w:rPr>
        <w:t>d</w:t>
      </w:r>
      <w:r>
        <w:rPr>
          <w:rFonts w:eastAsia="Arial" w:cs="Arial"/>
        </w:rPr>
        <w:t>]</w:t>
      </w:r>
    </w:p>
    <w:p w14:paraId="57483207" w14:textId="2F3EB6EC" w:rsidR="00D50862" w:rsidRDefault="00B03E09" w:rsidP="00F84B34">
      <w:pPr>
        <w:rPr>
          <w:rFonts w:eastAsia="Arial" w:cs="Arial"/>
        </w:rPr>
      </w:pPr>
      <w:r>
        <w:rPr>
          <w:rFonts w:eastAsia="Arial" w:cs="Arial"/>
          <w:b/>
          <w:spacing w:val="2"/>
        </w:rPr>
        <w:t>Re</w:t>
      </w:r>
      <w:r>
        <w:rPr>
          <w:rFonts w:eastAsia="Arial" w:cs="Arial"/>
          <w:b/>
          <w:spacing w:val="4"/>
        </w:rPr>
        <w:t>v</w:t>
      </w:r>
      <w:r>
        <w:rPr>
          <w:rFonts w:eastAsia="Arial" w:cs="Arial"/>
          <w:b/>
          <w:spacing w:val="2"/>
        </w:rPr>
        <w:t>i</w:t>
      </w:r>
      <w:r>
        <w:rPr>
          <w:rFonts w:eastAsia="Arial" w:cs="Arial"/>
          <w:b/>
        </w:rPr>
        <w:t xml:space="preserve">ew </w:t>
      </w:r>
      <w:r>
        <w:rPr>
          <w:rFonts w:eastAsia="Arial" w:cs="Arial"/>
          <w:b/>
          <w:spacing w:val="3"/>
        </w:rPr>
        <w:t>d</w:t>
      </w:r>
      <w:r>
        <w:rPr>
          <w:rFonts w:eastAsia="Arial" w:cs="Arial"/>
          <w:b/>
          <w:spacing w:val="2"/>
        </w:rPr>
        <w:t>a</w:t>
      </w:r>
      <w:r>
        <w:rPr>
          <w:rFonts w:eastAsia="Arial" w:cs="Arial"/>
          <w:b/>
          <w:spacing w:val="3"/>
        </w:rPr>
        <w:t>t</w:t>
      </w:r>
      <w:r>
        <w:rPr>
          <w:rFonts w:eastAsia="Arial" w:cs="Arial"/>
          <w:b/>
        </w:rPr>
        <w:t>e:</w:t>
      </w:r>
      <w:r w:rsidR="00F84B34">
        <w:rPr>
          <w:rFonts w:eastAsia="Arial" w:cs="Arial"/>
          <w:b/>
        </w:rPr>
        <w:t xml:space="preserve"> ……………………… [</w:t>
      </w:r>
      <w:r>
        <w:rPr>
          <w:rFonts w:eastAsia="Arial" w:cs="Arial"/>
          <w:spacing w:val="2"/>
        </w:rPr>
        <w:t>In</w:t>
      </w:r>
      <w:r>
        <w:rPr>
          <w:rFonts w:eastAsia="Arial" w:cs="Arial"/>
          <w:spacing w:val="3"/>
        </w:rPr>
        <w:t>s</w:t>
      </w:r>
      <w:r>
        <w:rPr>
          <w:rFonts w:eastAsia="Arial" w:cs="Arial"/>
          <w:spacing w:val="2"/>
        </w:rPr>
        <w:t>e</w:t>
      </w:r>
      <w:r>
        <w:rPr>
          <w:rFonts w:eastAsia="Arial" w:cs="Arial"/>
          <w:spacing w:val="3"/>
        </w:rPr>
        <w:t>r</w:t>
      </w:r>
      <w:r>
        <w:rPr>
          <w:rFonts w:eastAsia="Arial" w:cs="Arial"/>
        </w:rPr>
        <w:t xml:space="preserve">t </w:t>
      </w:r>
      <w:r>
        <w:rPr>
          <w:rFonts w:eastAsia="Arial" w:cs="Arial"/>
          <w:spacing w:val="2"/>
        </w:rPr>
        <w:t>dat</w:t>
      </w:r>
      <w:r>
        <w:rPr>
          <w:rFonts w:eastAsia="Arial" w:cs="Arial"/>
        </w:rPr>
        <w:t xml:space="preserve">e </w:t>
      </w:r>
      <w:r>
        <w:rPr>
          <w:rFonts w:eastAsia="Arial" w:cs="Arial"/>
          <w:spacing w:val="2"/>
        </w:rPr>
        <w:t>tha</w:t>
      </w:r>
      <w:r>
        <w:rPr>
          <w:rFonts w:eastAsia="Arial" w:cs="Arial"/>
        </w:rPr>
        <w:t>t</w:t>
      </w:r>
      <w:r>
        <w:rPr>
          <w:rFonts w:eastAsia="Arial" w:cs="Arial"/>
          <w:spacing w:val="2"/>
        </w:rPr>
        <w:t xml:space="preserve"> So</w:t>
      </w:r>
      <w:r>
        <w:rPr>
          <w:rFonts w:eastAsia="Arial" w:cs="Arial"/>
          <w:spacing w:val="3"/>
        </w:rPr>
        <w:t>c</w:t>
      </w:r>
      <w:r>
        <w:rPr>
          <w:rFonts w:eastAsia="Arial" w:cs="Arial"/>
          <w:spacing w:val="1"/>
        </w:rPr>
        <w:t>i</w:t>
      </w:r>
      <w:r>
        <w:rPr>
          <w:rFonts w:eastAsia="Arial" w:cs="Arial"/>
          <w:spacing w:val="2"/>
        </w:rPr>
        <w:t>a</w:t>
      </w:r>
      <w:r>
        <w:rPr>
          <w:rFonts w:eastAsia="Arial" w:cs="Arial"/>
        </w:rPr>
        <w:t>l</w:t>
      </w:r>
      <w:r>
        <w:rPr>
          <w:rFonts w:eastAsia="Arial" w:cs="Arial"/>
          <w:spacing w:val="1"/>
        </w:rPr>
        <w:t xml:space="preserve"> </w:t>
      </w:r>
      <w:r>
        <w:rPr>
          <w:rFonts w:eastAsia="Arial" w:cs="Arial"/>
          <w:spacing w:val="2"/>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St</w:t>
      </w:r>
      <w:r>
        <w:rPr>
          <w:rFonts w:eastAsia="Arial" w:cs="Arial"/>
          <w:spacing w:val="3"/>
        </w:rPr>
        <w:t>r</w:t>
      </w:r>
      <w:r>
        <w:rPr>
          <w:rFonts w:eastAsia="Arial" w:cs="Arial"/>
          <w:spacing w:val="2"/>
        </w:rPr>
        <w:t>ate</w:t>
      </w:r>
      <w:r>
        <w:rPr>
          <w:rFonts w:eastAsia="Arial" w:cs="Arial"/>
          <w:spacing w:val="4"/>
        </w:rPr>
        <w:t>g</w:t>
      </w:r>
      <w:r>
        <w:rPr>
          <w:rFonts w:eastAsia="Arial" w:cs="Arial"/>
        </w:rPr>
        <w:t>y</w:t>
      </w:r>
      <w:r>
        <w:rPr>
          <w:rFonts w:eastAsia="Arial" w:cs="Arial"/>
          <w:spacing w:val="-9"/>
        </w:rPr>
        <w:t xml:space="preserve"> </w:t>
      </w:r>
      <w:r>
        <w:rPr>
          <w:rFonts w:eastAsia="Arial" w:cs="Arial"/>
          <w:spacing w:val="2"/>
        </w:rPr>
        <w:t>i</w:t>
      </w:r>
      <w:r>
        <w:rPr>
          <w:rFonts w:eastAsia="Arial" w:cs="Arial"/>
        </w:rPr>
        <w:t>s</w:t>
      </w:r>
      <w:r>
        <w:rPr>
          <w:rFonts w:eastAsia="Arial" w:cs="Arial"/>
          <w:spacing w:val="4"/>
        </w:rPr>
        <w:t xml:space="preserve"> </w:t>
      </w:r>
      <w:r>
        <w:rPr>
          <w:rFonts w:eastAsia="Arial" w:cs="Arial"/>
          <w:spacing w:val="2"/>
        </w:rPr>
        <w:t>t</w:t>
      </w:r>
      <w:r>
        <w:rPr>
          <w:rFonts w:eastAsia="Arial" w:cs="Arial"/>
        </w:rPr>
        <w:t>o</w:t>
      </w:r>
      <w:r>
        <w:rPr>
          <w:rFonts w:eastAsia="Arial" w:cs="Arial"/>
          <w:spacing w:val="2"/>
        </w:rPr>
        <w:t xml:space="preserve"> b</w:t>
      </w:r>
      <w:r>
        <w:rPr>
          <w:rFonts w:eastAsia="Arial" w:cs="Arial"/>
        </w:rPr>
        <w:t>e</w:t>
      </w:r>
      <w:r>
        <w:rPr>
          <w:rFonts w:eastAsia="Arial" w:cs="Arial"/>
          <w:spacing w:val="8"/>
        </w:rPr>
        <w:t xml:space="preserve"> </w:t>
      </w:r>
      <w:r>
        <w:rPr>
          <w:rFonts w:eastAsia="Arial" w:cs="Arial"/>
          <w:spacing w:val="3"/>
        </w:rPr>
        <w:t>r</w:t>
      </w:r>
      <w:r>
        <w:rPr>
          <w:rFonts w:eastAsia="Arial" w:cs="Arial"/>
          <w:spacing w:val="2"/>
        </w:rPr>
        <w:t>e</w:t>
      </w:r>
      <w:r>
        <w:rPr>
          <w:rFonts w:eastAsia="Arial" w:cs="Arial"/>
          <w:spacing w:val="1"/>
        </w:rPr>
        <w:t>vi</w:t>
      </w:r>
      <w:r>
        <w:rPr>
          <w:rFonts w:eastAsia="Arial" w:cs="Arial"/>
          <w:spacing w:val="4"/>
        </w:rPr>
        <w:t>e</w:t>
      </w:r>
      <w:r>
        <w:rPr>
          <w:rFonts w:eastAsia="Arial" w:cs="Arial"/>
        </w:rPr>
        <w:t>w</w:t>
      </w:r>
      <w:r>
        <w:rPr>
          <w:rFonts w:eastAsia="Arial" w:cs="Arial"/>
          <w:spacing w:val="2"/>
        </w:rPr>
        <w:t>e</w:t>
      </w:r>
      <w:r>
        <w:rPr>
          <w:rFonts w:eastAsia="Arial" w:cs="Arial"/>
        </w:rPr>
        <w:t>d</w:t>
      </w:r>
      <w:r>
        <w:rPr>
          <w:rFonts w:eastAsia="Arial" w:cs="Arial"/>
          <w:spacing w:val="-4"/>
        </w:rPr>
        <w:t xml:space="preserve"> </w:t>
      </w:r>
      <w:r>
        <w:rPr>
          <w:rFonts w:eastAsia="Arial" w:cs="Arial"/>
          <w:spacing w:val="7"/>
        </w:rPr>
        <w:t>b</w:t>
      </w:r>
      <w:r>
        <w:rPr>
          <w:rFonts w:eastAsia="Arial" w:cs="Arial"/>
        </w:rPr>
        <w:t xml:space="preserve">y </w:t>
      </w:r>
      <w:r>
        <w:rPr>
          <w:rFonts w:eastAsia="Arial" w:cs="Arial"/>
          <w:spacing w:val="2"/>
          <w:highlight w:val="cyan"/>
        </w:rPr>
        <w:t>agen</w:t>
      </w:r>
      <w:r>
        <w:rPr>
          <w:rFonts w:eastAsia="Arial" w:cs="Arial"/>
          <w:spacing w:val="6"/>
          <w:highlight w:val="cyan"/>
        </w:rPr>
        <w:t>c</w:t>
      </w:r>
      <w:r>
        <w:rPr>
          <w:rFonts w:eastAsia="Arial" w:cs="Arial"/>
          <w:spacing w:val="-1"/>
          <w:highlight w:val="cyan"/>
        </w:rPr>
        <w:t>y</w:t>
      </w:r>
      <w:r>
        <w:rPr>
          <w:rFonts w:eastAsia="Arial" w:cs="Arial"/>
          <w:highlight w:val="cyan"/>
        </w:rPr>
        <w:t>]</w:t>
      </w:r>
    </w:p>
    <w:p w14:paraId="3CEBECED" w14:textId="77777777" w:rsidR="00D50862" w:rsidRDefault="00B03E09" w:rsidP="00F84B34">
      <w:pPr>
        <w:pStyle w:val="Heading3"/>
      </w:pPr>
      <w:r>
        <w:rPr>
          <w:spacing w:val="3"/>
        </w:rPr>
        <w:t>G</w:t>
      </w:r>
      <w:r>
        <w:t>e</w:t>
      </w:r>
      <w:r>
        <w:rPr>
          <w:spacing w:val="3"/>
        </w:rPr>
        <w:t>n</w:t>
      </w:r>
      <w:r>
        <w:t>eral</w:t>
      </w:r>
      <w:r>
        <w:rPr>
          <w:spacing w:val="-3"/>
        </w:rPr>
        <w:t xml:space="preserve"> </w:t>
      </w:r>
      <w:r>
        <w:t>i</w:t>
      </w:r>
      <w:r>
        <w:rPr>
          <w:spacing w:val="3"/>
        </w:rPr>
        <w:t>n</w:t>
      </w:r>
      <w:r>
        <w:t>s</w:t>
      </w:r>
      <w:r>
        <w:rPr>
          <w:spacing w:val="3"/>
        </w:rPr>
        <w:t>t</w:t>
      </w:r>
      <w:r>
        <w:t>r</w:t>
      </w:r>
      <w:r>
        <w:rPr>
          <w:spacing w:val="3"/>
        </w:rPr>
        <w:t>u</w:t>
      </w:r>
      <w:r>
        <w:t>c</w:t>
      </w:r>
      <w:r>
        <w:rPr>
          <w:spacing w:val="3"/>
        </w:rPr>
        <w:t>t</w:t>
      </w:r>
      <w:r>
        <w:t>i</w:t>
      </w:r>
      <w:r>
        <w:rPr>
          <w:spacing w:val="3"/>
        </w:rPr>
        <w:t>on</w:t>
      </w:r>
      <w:r>
        <w:t>s</w:t>
      </w:r>
    </w:p>
    <w:p w14:paraId="3E0EF49F" w14:textId="77777777" w:rsidR="00D50862" w:rsidRDefault="00B03E09" w:rsidP="00F84B34">
      <w:pPr>
        <w:rPr>
          <w:rFonts w:eastAsia="Arial"/>
        </w:rPr>
      </w:pP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ed</w:t>
      </w:r>
      <w:r>
        <w:rPr>
          <w:rFonts w:eastAsia="Arial"/>
          <w:spacing w:val="-3"/>
        </w:rPr>
        <w:t xml:space="preserve"> </w:t>
      </w:r>
      <w:r>
        <w:rPr>
          <w:rFonts w:eastAsia="Arial"/>
        </w:rPr>
        <w:t>to de</w:t>
      </w:r>
      <w:r>
        <w:rPr>
          <w:rFonts w:eastAsia="Arial"/>
          <w:spacing w:val="3"/>
        </w:rPr>
        <w:t>v</w:t>
      </w:r>
      <w:r>
        <w:rPr>
          <w:rFonts w:eastAsia="Arial"/>
        </w:rPr>
        <w:t>e</w:t>
      </w:r>
      <w:r>
        <w:rPr>
          <w:rFonts w:eastAsia="Arial"/>
          <w:spacing w:val="1"/>
        </w:rPr>
        <w:t>l</w:t>
      </w:r>
      <w:r>
        <w:rPr>
          <w:rFonts w:eastAsia="Arial"/>
        </w:rPr>
        <w:t>op</w:t>
      </w:r>
      <w:r>
        <w:rPr>
          <w:rFonts w:eastAsia="Arial"/>
          <w:spacing w:val="-3"/>
        </w:rPr>
        <w:t xml:space="preserve"> </w:t>
      </w:r>
      <w:r>
        <w:rPr>
          <w:rFonts w:eastAsia="Arial"/>
        </w:rPr>
        <w:t>a</w:t>
      </w:r>
      <w:r>
        <w:rPr>
          <w:rFonts w:eastAsia="Arial"/>
          <w:spacing w:val="5"/>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p>
    <w:p w14:paraId="386B199A" w14:textId="77777777" w:rsidR="00D50862" w:rsidRDefault="00B03E09" w:rsidP="00F84B34">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c</w:t>
      </w:r>
      <w:r>
        <w:rPr>
          <w:rFonts w:eastAsia="Arial"/>
        </w:rPr>
        <w:t>o</w:t>
      </w:r>
      <w:r>
        <w:rPr>
          <w:rFonts w:eastAsia="Arial"/>
          <w:spacing w:val="3"/>
        </w:rPr>
        <w:t>r</w:t>
      </w:r>
      <w:r>
        <w:rPr>
          <w:rFonts w:eastAsia="Arial"/>
        </w:rPr>
        <w:t xml:space="preserve">e </w:t>
      </w:r>
      <w:r>
        <w:rPr>
          <w:rFonts w:eastAsia="Arial"/>
          <w:spacing w:val="3"/>
        </w:rPr>
        <w:t>c</w:t>
      </w:r>
      <w:r>
        <w:rPr>
          <w:rFonts w:eastAsia="Arial"/>
        </w:rPr>
        <w:t>o</w:t>
      </w:r>
      <w:r>
        <w:rPr>
          <w:rFonts w:eastAsia="Arial"/>
          <w:spacing w:val="6"/>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3"/>
        </w:rPr>
        <w:t>(</w:t>
      </w:r>
      <w:r>
        <w:rPr>
          <w:rFonts w:eastAsia="Arial"/>
        </w:rPr>
        <w:t>out</w:t>
      </w:r>
      <w:r>
        <w:rPr>
          <w:rFonts w:eastAsia="Arial"/>
          <w:spacing w:val="1"/>
        </w:rPr>
        <w:t>l</w:t>
      </w:r>
      <w:r>
        <w:rPr>
          <w:rFonts w:eastAsia="Arial"/>
          <w:spacing w:val="4"/>
        </w:rPr>
        <w:t>i</w:t>
      </w:r>
      <w:r>
        <w:rPr>
          <w:rFonts w:eastAsia="Arial"/>
        </w:rPr>
        <w:t>ned</w:t>
      </w:r>
      <w:r>
        <w:rPr>
          <w:rFonts w:eastAsia="Arial"/>
          <w:spacing w:val="-4"/>
        </w:rPr>
        <w:t xml:space="preserve"> </w:t>
      </w:r>
      <w:r>
        <w:rPr>
          <w:rFonts w:eastAsia="Arial"/>
          <w:spacing w:val="1"/>
        </w:rPr>
        <w:t>i</w:t>
      </w:r>
      <w:r>
        <w:rPr>
          <w:rFonts w:eastAsia="Arial"/>
        </w:rPr>
        <w:t>n</w:t>
      </w:r>
      <w:r>
        <w:rPr>
          <w:rFonts w:eastAsia="Arial"/>
          <w:spacing w:val="4"/>
        </w:rPr>
        <w:t xml:space="preserve"> </w:t>
      </w:r>
      <w:r>
        <w:rPr>
          <w:rFonts w:eastAsia="Arial"/>
          <w:spacing w:val="1"/>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 xml:space="preserve"> </w:t>
      </w:r>
      <w:r>
        <w:rPr>
          <w:rFonts w:eastAsia="Arial"/>
        </w:rPr>
        <w:t>2</w:t>
      </w:r>
      <w:r>
        <w:rPr>
          <w:rFonts w:eastAsia="Arial"/>
          <w:spacing w:val="5"/>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1"/>
        </w:rPr>
        <w:t xml:space="preserve"> </w:t>
      </w:r>
      <w:r>
        <w:rPr>
          <w:rFonts w:eastAsia="Arial"/>
          <w:spacing w:val="3"/>
        </w:rPr>
        <w:t>G</w:t>
      </w:r>
      <w:r>
        <w:rPr>
          <w:rFonts w:eastAsia="Arial"/>
        </w:rPr>
        <w:t>u</w:t>
      </w:r>
      <w:r>
        <w:rPr>
          <w:rFonts w:eastAsia="Arial"/>
          <w:spacing w:val="1"/>
        </w:rPr>
        <w:t>i</w:t>
      </w:r>
      <w:r>
        <w:rPr>
          <w:rFonts w:eastAsia="Arial"/>
        </w:rPr>
        <w:t>de</w:t>
      </w:r>
      <w:r>
        <w:rPr>
          <w:rFonts w:eastAsia="Arial"/>
          <w:spacing w:val="-1"/>
        </w:rPr>
        <w:t xml:space="preserve"> </w:t>
      </w:r>
      <w:r>
        <w:rPr>
          <w:rFonts w:eastAsia="Arial"/>
          <w:spacing w:val="4"/>
        </w:rPr>
        <w:t>t</w:t>
      </w:r>
      <w:r>
        <w:rPr>
          <w:rFonts w:eastAsia="Arial"/>
        </w:rPr>
        <w:t>o p</w:t>
      </w:r>
      <w:r>
        <w:rPr>
          <w:rFonts w:eastAsia="Arial"/>
          <w:spacing w:val="1"/>
        </w:rPr>
        <w:t>l</w:t>
      </w:r>
      <w:r>
        <w:rPr>
          <w:rFonts w:eastAsia="Arial"/>
        </w:rPr>
        <w:t>ann</w:t>
      </w:r>
      <w:r>
        <w:rPr>
          <w:rFonts w:eastAsia="Arial"/>
          <w:spacing w:val="4"/>
        </w:rPr>
        <w:t>i</w:t>
      </w:r>
      <w:r>
        <w:rPr>
          <w:rFonts w:eastAsia="Arial"/>
        </w:rPr>
        <w:t>ng</w:t>
      </w:r>
      <w:r>
        <w:rPr>
          <w:rFonts w:eastAsia="Arial"/>
          <w:spacing w:val="-4"/>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3"/>
        </w:rPr>
        <w:t>s</w:t>
      </w:r>
      <w:r>
        <w:rPr>
          <w:rFonts w:eastAsia="Arial"/>
        </w:rPr>
        <w:t>)</w:t>
      </w:r>
      <w:r>
        <w:rPr>
          <w:rFonts w:eastAsia="Arial"/>
          <w:spacing w:val="-9"/>
        </w:rPr>
        <w:t xml:space="preserve"> </w:t>
      </w:r>
      <w:r>
        <w:rPr>
          <w:rFonts w:eastAsia="Arial"/>
          <w:spacing w:val="4"/>
        </w:rPr>
        <w:t>m</w:t>
      </w:r>
      <w:r>
        <w:rPr>
          <w:rFonts w:eastAsia="Arial"/>
        </w:rPr>
        <w:t>ay</w:t>
      </w:r>
      <w:r>
        <w:rPr>
          <w:rFonts w:eastAsia="Arial"/>
          <w:spacing w:val="-1"/>
        </w:rPr>
        <w:t xml:space="preserve"> </w:t>
      </w:r>
      <w:r>
        <w:rPr>
          <w:rFonts w:eastAsia="Arial"/>
        </w:rPr>
        <w:t xml:space="preserve">be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ated</w:t>
      </w:r>
      <w:r>
        <w:rPr>
          <w:rFonts w:eastAsia="Arial"/>
          <w:spacing w:val="-7"/>
        </w:rPr>
        <w:t xml:space="preserve"> </w:t>
      </w:r>
      <w:r>
        <w:rPr>
          <w:rFonts w:eastAsia="Arial"/>
          <w:spacing w:val="4"/>
        </w:rPr>
        <w:t>i</w:t>
      </w:r>
      <w:r>
        <w:rPr>
          <w:rFonts w:eastAsia="Arial"/>
        </w:rPr>
        <w:t>nto</w:t>
      </w:r>
      <w:r>
        <w:rPr>
          <w:rFonts w:eastAsia="Arial"/>
          <w:spacing w:val="1"/>
        </w:rPr>
        <w:t xml:space="preserve"> </w:t>
      </w:r>
      <w:r>
        <w:rPr>
          <w:rFonts w:eastAsia="Arial"/>
        </w:rPr>
        <w:t>the</w:t>
      </w:r>
      <w:r>
        <w:rPr>
          <w:rFonts w:eastAsia="Arial"/>
          <w:spacing w:val="3"/>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rPr>
        <w:t>or</w:t>
      </w:r>
      <w:r>
        <w:rPr>
          <w:rFonts w:eastAsia="Arial"/>
          <w:spacing w:val="3"/>
        </w:rPr>
        <w:t xml:space="preserve"> s</w:t>
      </w:r>
      <w:r>
        <w:rPr>
          <w:rFonts w:eastAsia="Arial"/>
        </w:rPr>
        <w:t>et</w:t>
      </w:r>
      <w:r>
        <w:rPr>
          <w:rFonts w:eastAsia="Arial"/>
          <w:spacing w:val="1"/>
        </w:rPr>
        <w:t xml:space="preserve"> </w:t>
      </w:r>
      <w:r>
        <w:rPr>
          <w:rFonts w:eastAsia="Arial"/>
        </w:rPr>
        <w:t>out</w:t>
      </w:r>
      <w:r>
        <w:rPr>
          <w:rFonts w:eastAsia="Arial"/>
          <w:spacing w:val="1"/>
        </w:rPr>
        <w:t xml:space="preserve"> i</w:t>
      </w:r>
      <w:r>
        <w:rPr>
          <w:rFonts w:eastAsia="Arial"/>
        </w:rPr>
        <w:t>n</w:t>
      </w:r>
      <w:r>
        <w:rPr>
          <w:rFonts w:eastAsia="Arial"/>
          <w:spacing w:val="4"/>
        </w:rPr>
        <w:t xml:space="preserve"> </w:t>
      </w:r>
      <w:r>
        <w:rPr>
          <w:rFonts w:eastAsia="Arial"/>
        </w:rPr>
        <w:t xml:space="preserve">a </w:t>
      </w:r>
      <w:r>
        <w:rPr>
          <w:rFonts w:eastAsia="Arial"/>
          <w:spacing w:val="3"/>
        </w:rPr>
        <w:t>s</w:t>
      </w:r>
      <w:r>
        <w:rPr>
          <w:rFonts w:eastAsia="Arial"/>
        </w:rPr>
        <w:t>tanda</w:t>
      </w:r>
      <w:r>
        <w:rPr>
          <w:rFonts w:eastAsia="Arial"/>
          <w:spacing w:val="1"/>
        </w:rPr>
        <w:t>l</w:t>
      </w:r>
      <w:r>
        <w:rPr>
          <w:rFonts w:eastAsia="Arial"/>
        </w:rPr>
        <w:t>one</w:t>
      </w:r>
      <w:r>
        <w:rPr>
          <w:rFonts w:eastAsia="Arial"/>
          <w:spacing w:val="-6"/>
        </w:rPr>
        <w:t xml:space="preserve"> </w:t>
      </w:r>
      <w:r>
        <w:rPr>
          <w:rFonts w:eastAsia="Arial"/>
        </w:rPr>
        <w:t>do</w:t>
      </w:r>
      <w:r>
        <w:rPr>
          <w:rFonts w:eastAsia="Arial"/>
          <w:spacing w:val="3"/>
        </w:rPr>
        <w:t>c</w:t>
      </w:r>
      <w:r>
        <w:rPr>
          <w:rFonts w:eastAsia="Arial"/>
        </w:rPr>
        <w:t>u</w:t>
      </w:r>
      <w:r>
        <w:rPr>
          <w:rFonts w:eastAsia="Arial"/>
          <w:spacing w:val="7"/>
        </w:rPr>
        <w:t>m</w:t>
      </w:r>
      <w:r>
        <w:rPr>
          <w:rFonts w:eastAsia="Arial"/>
        </w:rPr>
        <w:t>ent</w:t>
      </w:r>
      <w:r>
        <w:rPr>
          <w:rFonts w:eastAsia="Arial"/>
          <w:spacing w:val="-5"/>
        </w:rPr>
        <w:t xml:space="preserve"> </w:t>
      </w:r>
      <w:r>
        <w:rPr>
          <w:rFonts w:eastAsia="Arial"/>
          <w:spacing w:val="3"/>
        </w:rPr>
        <w:t>(</w:t>
      </w:r>
      <w:r>
        <w:rPr>
          <w:rFonts w:eastAsia="Arial"/>
        </w:rPr>
        <w:t xml:space="preserve">e.g. </w:t>
      </w:r>
      <w:r>
        <w:rPr>
          <w:rFonts w:eastAsia="Arial"/>
          <w:spacing w:val="1"/>
        </w:rPr>
        <w:t>i</w:t>
      </w:r>
      <w:r>
        <w:rPr>
          <w:rFonts w:eastAsia="Arial"/>
        </w:rPr>
        <w:t>n a</w:t>
      </w:r>
      <w:r>
        <w:rPr>
          <w:rFonts w:eastAsia="Arial"/>
          <w:spacing w:val="3"/>
        </w:rPr>
        <w:t xml:space="preserve"> </w:t>
      </w:r>
      <w:r>
        <w:rPr>
          <w:rFonts w:eastAsia="Arial"/>
        </w:rPr>
        <w:t>bu</w:t>
      </w:r>
      <w:r>
        <w:rPr>
          <w:rFonts w:eastAsia="Arial"/>
          <w:spacing w:val="3"/>
        </w:rPr>
        <w:t>s</w:t>
      </w:r>
      <w:r>
        <w:rPr>
          <w:rFonts w:eastAsia="Arial"/>
          <w:spacing w:val="1"/>
        </w:rPr>
        <w:t>i</w:t>
      </w:r>
      <w:r>
        <w:rPr>
          <w:rFonts w:eastAsia="Arial"/>
        </w:rPr>
        <w:t>ne</w:t>
      </w:r>
      <w:r>
        <w:rPr>
          <w:rFonts w:eastAsia="Arial"/>
          <w:spacing w:val="3"/>
        </w:rPr>
        <w:t>s</w:t>
      </w:r>
      <w:r>
        <w:rPr>
          <w:rFonts w:eastAsia="Arial"/>
        </w:rPr>
        <w:t>s</w:t>
      </w:r>
      <w:r>
        <w:rPr>
          <w:rFonts w:eastAsia="Arial"/>
          <w:spacing w:val="-3"/>
        </w:rPr>
        <w:t xml:space="preserve"> </w:t>
      </w:r>
      <w:r>
        <w:rPr>
          <w:rFonts w:eastAsia="Arial"/>
        </w:rPr>
        <w:t>p</w:t>
      </w:r>
      <w:r>
        <w:rPr>
          <w:rFonts w:eastAsia="Arial"/>
          <w:spacing w:val="1"/>
        </w:rPr>
        <w:t>l</w:t>
      </w:r>
      <w:r>
        <w:rPr>
          <w:rFonts w:eastAsia="Arial"/>
        </w:rPr>
        <w:t>an</w:t>
      </w:r>
      <w:r>
        <w:rPr>
          <w:rFonts w:eastAsia="Arial"/>
          <w:spacing w:val="3"/>
        </w:rPr>
        <w:t>)</w:t>
      </w:r>
      <w:r>
        <w:rPr>
          <w:rFonts w:eastAsia="Arial"/>
        </w:rPr>
        <w:t>.</w:t>
      </w:r>
      <w:r>
        <w:rPr>
          <w:rFonts w:eastAsia="Arial"/>
          <w:spacing w:val="-1"/>
        </w:rPr>
        <w:t xml:space="preserve"> </w:t>
      </w:r>
      <w:r>
        <w:rPr>
          <w:rFonts w:eastAsia="Arial"/>
          <w:spacing w:val="5"/>
        </w:rPr>
        <w:t>T</w:t>
      </w:r>
      <w:r>
        <w:rPr>
          <w:rFonts w:eastAsia="Arial"/>
        </w:rPr>
        <w:t>he</w:t>
      </w:r>
      <w:r>
        <w:rPr>
          <w:rFonts w:eastAsia="Arial"/>
          <w:spacing w:val="3"/>
        </w:rPr>
        <w:t>s</w:t>
      </w:r>
      <w:r>
        <w:rPr>
          <w:rFonts w:eastAsia="Arial"/>
        </w:rPr>
        <w:t>e</w:t>
      </w:r>
      <w:r>
        <w:rPr>
          <w:rFonts w:eastAsia="Arial"/>
          <w:spacing w:val="-2"/>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16"/>
        </w:rPr>
        <w:t>o</w:t>
      </w:r>
      <w:r>
        <w:rPr>
          <w:rFonts w:eastAsia="Arial"/>
        </w:rPr>
        <w:t>nents</w:t>
      </w:r>
      <w:r>
        <w:rPr>
          <w:rFonts w:eastAsia="Arial"/>
          <w:spacing w:val="-8"/>
        </w:rPr>
        <w:t xml:space="preserve"> </w:t>
      </w:r>
      <w:r>
        <w:rPr>
          <w:rFonts w:eastAsia="Arial"/>
          <w:spacing w:val="7"/>
        </w:rPr>
        <w:t>m</w:t>
      </w:r>
      <w:r>
        <w:rPr>
          <w:rFonts w:eastAsia="Arial"/>
        </w:rPr>
        <w:t>u</w:t>
      </w:r>
      <w:r>
        <w:rPr>
          <w:rFonts w:eastAsia="Arial"/>
          <w:spacing w:val="3"/>
        </w:rPr>
        <w:t>s</w:t>
      </w:r>
      <w:r>
        <w:rPr>
          <w:rFonts w:eastAsia="Arial"/>
        </w:rPr>
        <w:t>t a</w:t>
      </w:r>
      <w:r>
        <w:rPr>
          <w:rFonts w:eastAsia="Arial"/>
          <w:spacing w:val="1"/>
        </w:rPr>
        <w:t>l</w:t>
      </w:r>
      <w:r>
        <w:rPr>
          <w:rFonts w:eastAsia="Arial"/>
          <w:spacing w:val="3"/>
        </w:rPr>
        <w:t>s</w:t>
      </w:r>
      <w:r>
        <w:rPr>
          <w:rFonts w:eastAsia="Arial"/>
        </w:rPr>
        <w:t xml:space="preserve">o be </w:t>
      </w:r>
      <w:r>
        <w:rPr>
          <w:rFonts w:eastAsia="Arial"/>
          <w:spacing w:val="1"/>
        </w:rPr>
        <w:t>i</w:t>
      </w:r>
      <w:r>
        <w:rPr>
          <w:rFonts w:eastAsia="Arial"/>
        </w:rPr>
        <w:t>n</w:t>
      </w:r>
      <w:r>
        <w:rPr>
          <w:rFonts w:eastAsia="Arial"/>
          <w:spacing w:val="3"/>
        </w:rPr>
        <w:t>c</w:t>
      </w:r>
      <w:r>
        <w:rPr>
          <w:rFonts w:eastAsia="Arial"/>
          <w:spacing w:val="1"/>
        </w:rPr>
        <w:t>l</w:t>
      </w:r>
      <w:r>
        <w:rPr>
          <w:rFonts w:eastAsia="Arial"/>
        </w:rPr>
        <w:t>uded</w:t>
      </w:r>
      <w:r>
        <w:rPr>
          <w:rFonts w:eastAsia="Arial"/>
          <w:spacing w:val="-3"/>
        </w:rPr>
        <w:t xml:space="preserve"> </w:t>
      </w:r>
      <w:r>
        <w:rPr>
          <w:rFonts w:eastAsia="Arial"/>
          <w:spacing w:val="4"/>
        </w:rPr>
        <w:t>i</w:t>
      </w:r>
      <w:r>
        <w:rPr>
          <w:rFonts w:eastAsia="Arial"/>
        </w:rPr>
        <w:t>n a</w:t>
      </w:r>
      <w:r>
        <w:rPr>
          <w:rFonts w:eastAsia="Arial"/>
          <w:spacing w:val="10"/>
        </w:rPr>
        <w:t xml:space="preserve"> </w:t>
      </w:r>
      <w:r>
        <w:rPr>
          <w:rFonts w:eastAsia="Arial"/>
          <w:spacing w:val="1"/>
        </w:rPr>
        <w:t>S</w:t>
      </w:r>
      <w:r>
        <w:rPr>
          <w:rFonts w:eastAsia="Arial"/>
          <w:spacing w:val="4"/>
        </w:rPr>
        <w:t>h</w:t>
      </w:r>
      <w:r>
        <w:rPr>
          <w:rFonts w:eastAsia="Arial"/>
        </w:rPr>
        <w:t>o</w:t>
      </w:r>
      <w:r>
        <w:rPr>
          <w:rFonts w:eastAsia="Arial"/>
          <w:spacing w:val="3"/>
        </w:rPr>
        <w:t>rt</w:t>
      </w:r>
      <w:r>
        <w:rPr>
          <w:rFonts w:eastAsia="Arial"/>
        </w:rPr>
        <w:t xml:space="preserve">- </w:t>
      </w:r>
      <w:r>
        <w:rPr>
          <w:rFonts w:eastAsia="Arial"/>
          <w:spacing w:val="3"/>
        </w:rPr>
        <w:t>F</w:t>
      </w:r>
      <w:r>
        <w:rPr>
          <w:rFonts w:eastAsia="Arial"/>
        </w:rPr>
        <w:t>o</w:t>
      </w:r>
      <w:r>
        <w:rPr>
          <w:rFonts w:eastAsia="Arial"/>
          <w:spacing w:val="1"/>
        </w:rPr>
        <w:t>r</w:t>
      </w:r>
      <w:r>
        <w:rPr>
          <w:rFonts w:eastAsia="Arial"/>
        </w:rPr>
        <w:t>m</w:t>
      </w:r>
      <w:r>
        <w:rPr>
          <w:rFonts w:eastAsia="Arial"/>
          <w:spacing w:val="5"/>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p>
    <w:p w14:paraId="5C7975A6" w14:textId="73EEE859" w:rsidR="00D50862" w:rsidRDefault="00B03E09" w:rsidP="00F84B34">
      <w:pPr>
        <w:rPr>
          <w:rFonts w:eastAsia="Arial"/>
        </w:rPr>
      </w:pPr>
      <w:r>
        <w:rPr>
          <w:rFonts w:eastAsia="Arial"/>
          <w:spacing w:val="5"/>
        </w:rPr>
        <w:lastRenderedPageBreak/>
        <w:t>T</w:t>
      </w:r>
      <w:r>
        <w:rPr>
          <w:rFonts w:eastAsia="Arial"/>
        </w:rPr>
        <w:t>he</w:t>
      </w:r>
      <w:r>
        <w:rPr>
          <w:rFonts w:eastAsia="Arial"/>
          <w:spacing w:val="1"/>
        </w:rPr>
        <w:t xml:space="preserve"> S</w:t>
      </w:r>
      <w:r>
        <w:rPr>
          <w:rFonts w:eastAsia="Arial"/>
        </w:rPr>
        <w:t>ho</w:t>
      </w:r>
      <w:r>
        <w:rPr>
          <w:rFonts w:eastAsia="Arial"/>
          <w:spacing w:val="3"/>
        </w:rPr>
        <w:t>r</w:t>
      </w:r>
      <w:r>
        <w:rPr>
          <w:rFonts w:eastAsia="Arial"/>
          <w:spacing w:val="4"/>
        </w:rPr>
        <w:t>t</w:t>
      </w:r>
      <w:r>
        <w:rPr>
          <w:rFonts w:eastAsia="Arial"/>
          <w:spacing w:val="3"/>
        </w:rPr>
        <w:t>-F</w:t>
      </w:r>
      <w:r>
        <w:rPr>
          <w:rFonts w:eastAsia="Arial"/>
        </w:rPr>
        <w:t>o</w:t>
      </w:r>
      <w:r>
        <w:rPr>
          <w:rFonts w:eastAsia="Arial"/>
          <w:spacing w:val="1"/>
        </w:rPr>
        <w:t>r</w:t>
      </w:r>
      <w:r>
        <w:rPr>
          <w:rFonts w:eastAsia="Arial"/>
        </w:rPr>
        <w:t>m</w:t>
      </w:r>
      <w:r>
        <w:rPr>
          <w:rFonts w:eastAsia="Arial"/>
          <w:spacing w:val="-4"/>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4"/>
        </w:rPr>
        <w:t>y</w:t>
      </w:r>
      <w:r>
        <w:rPr>
          <w:rFonts w:eastAsia="Arial"/>
        </w:rPr>
        <w:t>,</w:t>
      </w:r>
      <w:r>
        <w:rPr>
          <w:rFonts w:eastAsia="Arial"/>
          <w:spacing w:val="-4"/>
        </w:rPr>
        <w:t xml:space="preserve"> </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spacing w:val="5"/>
        </w:rPr>
        <w:t>r</w:t>
      </w:r>
      <w:r>
        <w:rPr>
          <w:rFonts w:eastAsia="Arial"/>
        </w:rPr>
        <w:t>e</w:t>
      </w:r>
      <w:r>
        <w:rPr>
          <w:rFonts w:eastAsia="Arial"/>
          <w:spacing w:val="1"/>
        </w:rPr>
        <w:t>l</w:t>
      </w:r>
      <w:r>
        <w:rPr>
          <w:rFonts w:eastAsia="Arial"/>
        </w:rPr>
        <w:t>e</w:t>
      </w:r>
      <w:r>
        <w:rPr>
          <w:rFonts w:eastAsia="Arial"/>
          <w:spacing w:val="1"/>
        </w:rPr>
        <w:t>v</w:t>
      </w:r>
      <w:r>
        <w:rPr>
          <w:rFonts w:eastAsia="Arial"/>
          <w:spacing w:val="4"/>
        </w:rPr>
        <w:t>a</w:t>
      </w:r>
      <w:r>
        <w:rPr>
          <w:rFonts w:eastAsia="Arial"/>
        </w:rPr>
        <w:t>nt</w:t>
      </w:r>
      <w:r>
        <w:rPr>
          <w:rFonts w:eastAsia="Arial"/>
          <w:spacing w:val="-3"/>
        </w:rPr>
        <w:t xml:space="preserve"> </w:t>
      </w:r>
      <w:r>
        <w:rPr>
          <w:rFonts w:eastAsia="Arial"/>
          <w:spacing w:val="3"/>
        </w:rPr>
        <w:t>c</w:t>
      </w:r>
      <w:r>
        <w:rPr>
          <w:rFonts w:eastAsia="Arial"/>
        </w:rPr>
        <w:t>o</w:t>
      </w:r>
      <w:r>
        <w:rPr>
          <w:rFonts w:eastAsia="Arial"/>
          <w:spacing w:val="7"/>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sidR="00F84B34">
        <w:rPr>
          <w:rFonts w:eastAsia="Arial"/>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spacing w:val="-4"/>
        </w:rPr>
        <w:t>y</w:t>
      </w:r>
      <w:r>
        <w:rPr>
          <w:rFonts w:eastAsia="Arial"/>
        </w:rPr>
        <w:t>,</w:t>
      </w:r>
      <w:r>
        <w:rPr>
          <w:rFonts w:eastAsia="Arial"/>
          <w:spacing w:val="-4"/>
        </w:rPr>
        <w:t xml:space="preserve"> </w:t>
      </w:r>
      <w:r>
        <w:rPr>
          <w:rFonts w:eastAsia="Arial"/>
          <w:spacing w:val="7"/>
        </w:rPr>
        <w:t>m</w:t>
      </w:r>
      <w:r>
        <w:rPr>
          <w:rFonts w:eastAsia="Arial"/>
        </w:rPr>
        <w:t>u</w:t>
      </w:r>
      <w:r>
        <w:rPr>
          <w:rFonts w:eastAsia="Arial"/>
          <w:spacing w:val="1"/>
        </w:rPr>
        <w:t>s</w:t>
      </w:r>
      <w:r>
        <w:rPr>
          <w:rFonts w:eastAsia="Arial"/>
        </w:rPr>
        <w:t>t be app</w:t>
      </w:r>
      <w:r>
        <w:rPr>
          <w:rFonts w:eastAsia="Arial"/>
          <w:spacing w:val="3"/>
        </w:rPr>
        <w:t>r</w:t>
      </w:r>
      <w:r>
        <w:rPr>
          <w:rFonts w:eastAsia="Arial"/>
        </w:rPr>
        <w:t>o</w:t>
      </w:r>
      <w:r>
        <w:rPr>
          <w:rFonts w:eastAsia="Arial"/>
          <w:spacing w:val="1"/>
        </w:rPr>
        <w:t>v</w:t>
      </w:r>
      <w:r>
        <w:rPr>
          <w:rFonts w:eastAsia="Arial"/>
          <w:spacing w:val="4"/>
        </w:rPr>
        <w:t>e</w:t>
      </w:r>
      <w:r>
        <w:rPr>
          <w:rFonts w:eastAsia="Arial"/>
        </w:rPr>
        <w:t>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A</w:t>
      </w:r>
      <w:r>
        <w:rPr>
          <w:rFonts w:eastAsia="Arial"/>
          <w:spacing w:val="3"/>
        </w:rPr>
        <w:t>cc</w:t>
      </w:r>
      <w:r>
        <w:rPr>
          <w:rFonts w:eastAsia="Arial"/>
        </w:rPr>
        <w:t>ountab</w:t>
      </w:r>
      <w:r>
        <w:rPr>
          <w:rFonts w:eastAsia="Arial"/>
          <w:spacing w:val="1"/>
        </w:rPr>
        <w:t>l</w:t>
      </w:r>
      <w:r>
        <w:rPr>
          <w:rFonts w:eastAsia="Arial"/>
        </w:rPr>
        <w:t>e</w:t>
      </w:r>
      <w:r>
        <w:rPr>
          <w:rFonts w:eastAsia="Arial"/>
          <w:spacing w:val="-7"/>
        </w:rPr>
        <w:t xml:space="preserve"> </w:t>
      </w:r>
      <w:r>
        <w:rPr>
          <w:rFonts w:eastAsia="Arial"/>
          <w:spacing w:val="3"/>
        </w:rPr>
        <w:t>O</w:t>
      </w:r>
      <w:r>
        <w:rPr>
          <w:rFonts w:eastAsia="Arial"/>
          <w:spacing w:val="4"/>
        </w:rPr>
        <w:t>ff</w:t>
      </w:r>
      <w:r>
        <w:rPr>
          <w:rFonts w:eastAsia="Arial"/>
          <w:spacing w:val="1"/>
        </w:rPr>
        <w:t>i</w:t>
      </w:r>
      <w:r>
        <w:rPr>
          <w:rFonts w:eastAsia="Arial"/>
          <w:spacing w:val="3"/>
        </w:rPr>
        <w:t>c</w:t>
      </w:r>
      <w:r>
        <w:rPr>
          <w:rFonts w:eastAsia="Arial"/>
        </w:rPr>
        <w:t>er</w:t>
      </w:r>
      <w:r>
        <w:rPr>
          <w:rFonts w:eastAsia="Arial"/>
          <w:spacing w:val="-3"/>
        </w:rPr>
        <w:t xml:space="preserve"> </w:t>
      </w:r>
      <w:r>
        <w:rPr>
          <w:rFonts w:eastAsia="Arial"/>
        </w:rPr>
        <w:t>or</w:t>
      </w:r>
      <w:r>
        <w:rPr>
          <w:rFonts w:eastAsia="Arial"/>
          <w:spacing w:val="3"/>
        </w:rPr>
        <w:t xml:space="preserve"> </w:t>
      </w:r>
      <w:r>
        <w:rPr>
          <w:rFonts w:eastAsia="Arial"/>
        </w:rPr>
        <w:t>de</w:t>
      </w:r>
      <w:r>
        <w:rPr>
          <w:rFonts w:eastAsia="Arial"/>
          <w:spacing w:val="1"/>
        </w:rPr>
        <w:t>l</w:t>
      </w:r>
      <w:r>
        <w:rPr>
          <w:rFonts w:eastAsia="Arial"/>
        </w:rPr>
        <w:t>egat</w:t>
      </w:r>
      <w:r>
        <w:rPr>
          <w:rFonts w:eastAsia="Arial"/>
          <w:spacing w:val="4"/>
        </w:rPr>
        <w:t>e</w:t>
      </w:r>
      <w:r>
        <w:rPr>
          <w:rFonts w:eastAsia="Arial"/>
        </w:rPr>
        <w:t>.</w:t>
      </w:r>
    </w:p>
    <w:p w14:paraId="07168B9A" w14:textId="3B3C374D" w:rsidR="00D50862" w:rsidRDefault="00B03E09" w:rsidP="00F84B34">
      <w:pPr>
        <w:rPr>
          <w:rFonts w:eastAsia="Arial" w:cs="Arial"/>
        </w:rPr>
      </w:pPr>
      <w:r>
        <w:rPr>
          <w:rFonts w:eastAsia="Arial" w:cs="Arial"/>
          <w:i/>
          <w:spacing w:val="3"/>
        </w:rPr>
        <w:t>T</w:t>
      </w:r>
      <w:r>
        <w:rPr>
          <w:rFonts w:eastAsia="Arial" w:cs="Arial"/>
          <w:i/>
          <w:spacing w:val="2"/>
        </w:rPr>
        <w:t>h</w:t>
      </w:r>
      <w:r>
        <w:rPr>
          <w:rFonts w:eastAsia="Arial" w:cs="Arial"/>
          <w:i/>
          <w:spacing w:val="1"/>
        </w:rPr>
        <w:t>i</w:t>
      </w:r>
      <w:r>
        <w:rPr>
          <w:rFonts w:eastAsia="Arial" w:cs="Arial"/>
          <w:i/>
        </w:rPr>
        <w:t>s</w:t>
      </w:r>
      <w:r>
        <w:rPr>
          <w:rFonts w:eastAsia="Arial" w:cs="Arial"/>
          <w:i/>
          <w:spacing w:val="1"/>
        </w:rPr>
        <w:t xml:space="preserve"> </w:t>
      </w:r>
      <w:r>
        <w:rPr>
          <w:rFonts w:eastAsia="Arial" w:cs="Arial"/>
          <w:i/>
          <w:spacing w:val="2"/>
        </w:rPr>
        <w:t>temp</w:t>
      </w:r>
      <w:r>
        <w:rPr>
          <w:rFonts w:eastAsia="Arial" w:cs="Arial"/>
          <w:i/>
          <w:spacing w:val="3"/>
        </w:rPr>
        <w:t>l</w:t>
      </w:r>
      <w:r>
        <w:rPr>
          <w:rFonts w:eastAsia="Arial" w:cs="Arial"/>
          <w:i/>
          <w:spacing w:val="2"/>
        </w:rPr>
        <w:t>at</w:t>
      </w:r>
      <w:r>
        <w:rPr>
          <w:rFonts w:eastAsia="Arial" w:cs="Arial"/>
          <w:i/>
        </w:rPr>
        <w:t>e</w:t>
      </w:r>
      <w:r>
        <w:rPr>
          <w:rFonts w:eastAsia="Arial" w:cs="Arial"/>
          <w:i/>
          <w:spacing w:val="-4"/>
        </w:rPr>
        <w:t xml:space="preserve"> </w:t>
      </w:r>
      <w:r>
        <w:rPr>
          <w:rFonts w:eastAsia="Arial" w:cs="Arial"/>
          <w:i/>
          <w:spacing w:val="2"/>
        </w:rPr>
        <w:t>p</w:t>
      </w:r>
      <w:r>
        <w:rPr>
          <w:rFonts w:eastAsia="Arial" w:cs="Arial"/>
          <w:i/>
          <w:spacing w:val="3"/>
        </w:rPr>
        <w:t>r</w:t>
      </w:r>
      <w:r>
        <w:rPr>
          <w:rFonts w:eastAsia="Arial" w:cs="Arial"/>
          <w:i/>
          <w:spacing w:val="2"/>
        </w:rPr>
        <w:t>o</w:t>
      </w:r>
      <w:r>
        <w:rPr>
          <w:rFonts w:eastAsia="Arial" w:cs="Arial"/>
          <w:i/>
          <w:spacing w:val="3"/>
        </w:rPr>
        <w:t>v</w:t>
      </w:r>
      <w:r>
        <w:rPr>
          <w:rFonts w:eastAsia="Arial" w:cs="Arial"/>
          <w:i/>
          <w:spacing w:val="1"/>
        </w:rPr>
        <w:t>i</w:t>
      </w:r>
      <w:r>
        <w:rPr>
          <w:rFonts w:eastAsia="Arial" w:cs="Arial"/>
          <w:i/>
          <w:spacing w:val="2"/>
        </w:rPr>
        <w:t>de</w:t>
      </w:r>
      <w:r>
        <w:rPr>
          <w:rFonts w:eastAsia="Arial" w:cs="Arial"/>
          <w:i/>
        </w:rPr>
        <w:t>s</w:t>
      </w:r>
      <w:r>
        <w:rPr>
          <w:rFonts w:eastAsia="Arial" w:cs="Arial"/>
          <w:i/>
          <w:spacing w:val="-3"/>
        </w:rPr>
        <w:t xml:space="preserve"> </w:t>
      </w:r>
      <w:r>
        <w:rPr>
          <w:rFonts w:eastAsia="Arial" w:cs="Arial"/>
          <w:i/>
          <w:spacing w:val="2"/>
        </w:rPr>
        <w:t>e</w:t>
      </w:r>
      <w:r>
        <w:rPr>
          <w:rFonts w:eastAsia="Arial" w:cs="Arial"/>
          <w:i/>
          <w:spacing w:val="3"/>
        </w:rPr>
        <w:t>x</w:t>
      </w:r>
      <w:r>
        <w:rPr>
          <w:rFonts w:eastAsia="Arial" w:cs="Arial"/>
          <w:i/>
          <w:spacing w:val="4"/>
        </w:rPr>
        <w:t>a</w:t>
      </w:r>
      <w:r>
        <w:rPr>
          <w:rFonts w:eastAsia="Arial" w:cs="Arial"/>
          <w:i/>
          <w:spacing w:val="2"/>
        </w:rPr>
        <w:t>mp</w:t>
      </w:r>
      <w:r>
        <w:rPr>
          <w:rFonts w:eastAsia="Arial" w:cs="Arial"/>
          <w:i/>
          <w:spacing w:val="1"/>
        </w:rPr>
        <w:t>l</w:t>
      </w:r>
      <w:r>
        <w:rPr>
          <w:rFonts w:eastAsia="Arial" w:cs="Arial"/>
          <w:i/>
        </w:rPr>
        <w:t>e</w:t>
      </w:r>
      <w:r>
        <w:rPr>
          <w:rFonts w:eastAsia="Arial" w:cs="Arial"/>
          <w:i/>
          <w:spacing w:val="-4"/>
        </w:rPr>
        <w:t xml:space="preserve"> </w:t>
      </w:r>
      <w:r>
        <w:rPr>
          <w:rFonts w:eastAsia="Arial" w:cs="Arial"/>
          <w:i/>
          <w:spacing w:val="2"/>
        </w:rPr>
        <w:t>h</w:t>
      </w:r>
      <w:r>
        <w:rPr>
          <w:rFonts w:eastAsia="Arial" w:cs="Arial"/>
          <w:i/>
          <w:spacing w:val="4"/>
        </w:rPr>
        <w:t>e</w:t>
      </w:r>
      <w:r>
        <w:rPr>
          <w:rFonts w:eastAsia="Arial" w:cs="Arial"/>
          <w:i/>
          <w:spacing w:val="2"/>
        </w:rPr>
        <w:t>ad</w:t>
      </w:r>
      <w:r>
        <w:rPr>
          <w:rFonts w:eastAsia="Arial" w:cs="Arial"/>
          <w:i/>
          <w:spacing w:val="1"/>
        </w:rPr>
        <w:t>i</w:t>
      </w:r>
      <w:r>
        <w:rPr>
          <w:rFonts w:eastAsia="Arial" w:cs="Arial"/>
          <w:i/>
          <w:spacing w:val="2"/>
        </w:rPr>
        <w:t>ng</w:t>
      </w:r>
      <w:r>
        <w:rPr>
          <w:rFonts w:eastAsia="Arial" w:cs="Arial"/>
          <w:i/>
        </w:rPr>
        <w:t>s</w:t>
      </w:r>
      <w:r>
        <w:rPr>
          <w:rFonts w:eastAsia="Arial" w:cs="Arial"/>
          <w:i/>
          <w:spacing w:val="-3"/>
        </w:rPr>
        <w:t xml:space="preserve"> </w:t>
      </w:r>
      <w:r>
        <w:rPr>
          <w:rFonts w:eastAsia="Arial" w:cs="Arial"/>
          <w:i/>
          <w:spacing w:val="2"/>
        </w:rPr>
        <w:t>an</w:t>
      </w:r>
      <w:r>
        <w:rPr>
          <w:rFonts w:eastAsia="Arial" w:cs="Arial"/>
          <w:i/>
        </w:rPr>
        <w:t>d</w:t>
      </w:r>
      <w:r>
        <w:rPr>
          <w:rFonts w:eastAsia="Arial" w:cs="Arial"/>
          <w:i/>
          <w:spacing w:val="3"/>
        </w:rPr>
        <w:t xml:space="preserve"> </w:t>
      </w:r>
      <w:r>
        <w:rPr>
          <w:rFonts w:eastAsia="Arial" w:cs="Arial"/>
          <w:i/>
          <w:spacing w:val="1"/>
        </w:rPr>
        <w:t>i</w:t>
      </w:r>
      <w:r>
        <w:rPr>
          <w:rFonts w:eastAsia="Arial" w:cs="Arial"/>
          <w:i/>
          <w:spacing w:val="2"/>
        </w:rPr>
        <w:t>n</w:t>
      </w:r>
      <w:r>
        <w:rPr>
          <w:rFonts w:eastAsia="Arial" w:cs="Arial"/>
          <w:i/>
          <w:spacing w:val="3"/>
        </w:rPr>
        <w:t>s</w:t>
      </w:r>
      <w:r>
        <w:rPr>
          <w:rFonts w:eastAsia="Arial" w:cs="Arial"/>
          <w:i/>
          <w:spacing w:val="2"/>
        </w:rPr>
        <w:t>t</w:t>
      </w:r>
      <w:r>
        <w:rPr>
          <w:rFonts w:eastAsia="Arial" w:cs="Arial"/>
          <w:i/>
          <w:spacing w:val="3"/>
        </w:rPr>
        <w:t>r</w:t>
      </w:r>
      <w:r>
        <w:rPr>
          <w:rFonts w:eastAsia="Arial" w:cs="Arial"/>
          <w:i/>
          <w:spacing w:val="2"/>
        </w:rPr>
        <w:t>u</w:t>
      </w:r>
      <w:r>
        <w:rPr>
          <w:rFonts w:eastAsia="Arial" w:cs="Arial"/>
          <w:i/>
          <w:spacing w:val="3"/>
        </w:rPr>
        <w:t>c</w:t>
      </w:r>
      <w:r>
        <w:rPr>
          <w:rFonts w:eastAsia="Arial" w:cs="Arial"/>
          <w:i/>
          <w:spacing w:val="2"/>
        </w:rPr>
        <w:t>t</w:t>
      </w:r>
      <w:r>
        <w:rPr>
          <w:rFonts w:eastAsia="Arial" w:cs="Arial"/>
          <w:i/>
          <w:spacing w:val="1"/>
        </w:rPr>
        <w:t>i</w:t>
      </w:r>
      <w:r>
        <w:rPr>
          <w:rFonts w:eastAsia="Arial" w:cs="Arial"/>
          <w:i/>
          <w:spacing w:val="2"/>
        </w:rPr>
        <w:t>on</w:t>
      </w:r>
      <w:r>
        <w:rPr>
          <w:rFonts w:eastAsia="Arial" w:cs="Arial"/>
          <w:i/>
        </w:rPr>
        <w:t>s</w:t>
      </w:r>
      <w:r>
        <w:rPr>
          <w:rFonts w:eastAsia="Arial" w:cs="Arial"/>
          <w:i/>
          <w:spacing w:val="-5"/>
        </w:rPr>
        <w:t xml:space="preserve"> </w:t>
      </w:r>
      <w:r>
        <w:rPr>
          <w:rFonts w:eastAsia="Arial" w:cs="Arial"/>
          <w:i/>
          <w:spacing w:val="2"/>
        </w:rPr>
        <w:t>fo</w:t>
      </w:r>
      <w:r>
        <w:rPr>
          <w:rFonts w:eastAsia="Arial" w:cs="Arial"/>
          <w:i/>
        </w:rPr>
        <w:t>r</w:t>
      </w:r>
      <w:r>
        <w:rPr>
          <w:rFonts w:eastAsia="Arial" w:cs="Arial"/>
          <w:i/>
          <w:spacing w:val="3"/>
        </w:rPr>
        <w:t xml:space="preserve"> </w:t>
      </w:r>
      <w:r>
        <w:rPr>
          <w:rFonts w:eastAsia="Arial" w:cs="Arial"/>
          <w:i/>
          <w:spacing w:val="2"/>
        </w:rPr>
        <w:t>ea</w:t>
      </w:r>
      <w:r>
        <w:rPr>
          <w:rFonts w:eastAsia="Arial" w:cs="Arial"/>
          <w:i/>
          <w:spacing w:val="3"/>
        </w:rPr>
        <w:t>c</w:t>
      </w:r>
      <w:r>
        <w:rPr>
          <w:rFonts w:eastAsia="Arial" w:cs="Arial"/>
          <w:i/>
        </w:rPr>
        <w:t xml:space="preserve">h </w:t>
      </w:r>
      <w:r>
        <w:rPr>
          <w:rFonts w:eastAsia="Arial" w:cs="Arial"/>
          <w:i/>
          <w:spacing w:val="3"/>
        </w:rPr>
        <w:t>s</w:t>
      </w:r>
      <w:r>
        <w:rPr>
          <w:rFonts w:eastAsia="Arial" w:cs="Arial"/>
          <w:i/>
          <w:spacing w:val="2"/>
        </w:rPr>
        <w:t>e</w:t>
      </w:r>
      <w:r>
        <w:rPr>
          <w:rFonts w:eastAsia="Arial" w:cs="Arial"/>
          <w:i/>
          <w:spacing w:val="3"/>
        </w:rPr>
        <w:t>c</w:t>
      </w:r>
      <w:r>
        <w:rPr>
          <w:rFonts w:eastAsia="Arial" w:cs="Arial"/>
          <w:i/>
          <w:spacing w:val="2"/>
        </w:rPr>
        <w:t>t</w:t>
      </w:r>
      <w:r>
        <w:rPr>
          <w:rFonts w:eastAsia="Arial" w:cs="Arial"/>
          <w:i/>
          <w:spacing w:val="1"/>
        </w:rPr>
        <w:t>i</w:t>
      </w:r>
      <w:r>
        <w:rPr>
          <w:rFonts w:eastAsia="Arial" w:cs="Arial"/>
          <w:i/>
          <w:spacing w:val="2"/>
        </w:rPr>
        <w:t>o</w:t>
      </w:r>
      <w:r>
        <w:rPr>
          <w:rFonts w:eastAsia="Arial" w:cs="Arial"/>
          <w:i/>
        </w:rPr>
        <w:t>n</w:t>
      </w:r>
      <w:r>
        <w:rPr>
          <w:rFonts w:eastAsia="Arial" w:cs="Arial"/>
          <w:i/>
          <w:spacing w:val="-2"/>
        </w:rPr>
        <w:t xml:space="preserve"> </w:t>
      </w:r>
      <w:r>
        <w:rPr>
          <w:rFonts w:eastAsia="Arial" w:cs="Arial"/>
          <w:i/>
          <w:spacing w:val="2"/>
        </w:rPr>
        <w:t>o</w:t>
      </w:r>
      <w:r>
        <w:rPr>
          <w:rFonts w:eastAsia="Arial" w:cs="Arial"/>
          <w:i/>
        </w:rPr>
        <w:t>f</w:t>
      </w:r>
      <w:r>
        <w:rPr>
          <w:rFonts w:eastAsia="Arial" w:cs="Arial"/>
          <w:i/>
          <w:spacing w:val="2"/>
        </w:rPr>
        <w:t xml:space="preserve"> th</w:t>
      </w:r>
      <w:r>
        <w:rPr>
          <w:rFonts w:eastAsia="Arial" w:cs="Arial"/>
          <w:i/>
        </w:rPr>
        <w:t>e</w:t>
      </w:r>
      <w:r>
        <w:rPr>
          <w:rFonts w:eastAsia="Arial" w:cs="Arial"/>
          <w:i/>
          <w:spacing w:val="1"/>
        </w:rPr>
        <w:t xml:space="preserve"> </w:t>
      </w:r>
      <w:r>
        <w:rPr>
          <w:rFonts w:eastAsia="Arial" w:cs="Arial"/>
          <w:i/>
          <w:spacing w:val="1"/>
          <w:w w:val="99"/>
        </w:rPr>
        <w:t>S</w:t>
      </w:r>
      <w:r>
        <w:rPr>
          <w:rFonts w:eastAsia="Arial" w:cs="Arial"/>
          <w:i/>
          <w:spacing w:val="2"/>
          <w:w w:val="99"/>
        </w:rPr>
        <w:t>ho</w:t>
      </w:r>
      <w:r>
        <w:rPr>
          <w:rFonts w:eastAsia="Arial" w:cs="Arial"/>
          <w:i/>
          <w:spacing w:val="3"/>
          <w:w w:val="99"/>
        </w:rPr>
        <w:t>r</w:t>
      </w:r>
      <w:r>
        <w:rPr>
          <w:rFonts w:eastAsia="Arial" w:cs="Arial"/>
          <w:i/>
          <w:w w:val="99"/>
        </w:rPr>
        <w:t>t</w:t>
      </w:r>
      <w:r>
        <w:rPr>
          <w:rFonts w:eastAsia="Arial" w:cs="Arial"/>
          <w:i/>
          <w:spacing w:val="-34"/>
        </w:rPr>
        <w:t xml:space="preserve"> </w:t>
      </w:r>
      <w:r>
        <w:rPr>
          <w:rFonts w:eastAsia="Arial" w:cs="Arial"/>
          <w:i/>
          <w:spacing w:val="3"/>
        </w:rPr>
        <w:t>-F</w:t>
      </w:r>
      <w:r>
        <w:rPr>
          <w:rFonts w:eastAsia="Arial" w:cs="Arial"/>
          <w:i/>
          <w:spacing w:val="2"/>
        </w:rPr>
        <w:t>o</w:t>
      </w:r>
      <w:r>
        <w:rPr>
          <w:rFonts w:eastAsia="Arial" w:cs="Arial"/>
          <w:i/>
          <w:spacing w:val="3"/>
        </w:rPr>
        <w:t>r</w:t>
      </w:r>
      <w:r>
        <w:rPr>
          <w:rFonts w:eastAsia="Arial" w:cs="Arial"/>
          <w:i/>
        </w:rPr>
        <w:t>m</w:t>
      </w:r>
      <w:r>
        <w:rPr>
          <w:rFonts w:eastAsia="Arial" w:cs="Arial"/>
          <w:i/>
          <w:spacing w:val="-1"/>
        </w:rPr>
        <w:t xml:space="preserve"> </w:t>
      </w:r>
      <w:r>
        <w:rPr>
          <w:rFonts w:eastAsia="Arial" w:cs="Arial"/>
          <w:i/>
          <w:spacing w:val="1"/>
        </w:rPr>
        <w:t>S</w:t>
      </w:r>
      <w:r>
        <w:rPr>
          <w:rFonts w:eastAsia="Arial" w:cs="Arial"/>
          <w:i/>
          <w:spacing w:val="2"/>
        </w:rPr>
        <w:t>o</w:t>
      </w:r>
      <w:r>
        <w:rPr>
          <w:rFonts w:eastAsia="Arial" w:cs="Arial"/>
          <w:i/>
          <w:spacing w:val="3"/>
        </w:rPr>
        <w:t>c</w:t>
      </w:r>
      <w:r>
        <w:rPr>
          <w:rFonts w:eastAsia="Arial" w:cs="Arial"/>
          <w:i/>
          <w:spacing w:val="1"/>
        </w:rPr>
        <w:t>i</w:t>
      </w:r>
      <w:r>
        <w:rPr>
          <w:rFonts w:eastAsia="Arial" w:cs="Arial"/>
          <w:i/>
          <w:spacing w:val="2"/>
        </w:rPr>
        <w:t>a</w:t>
      </w:r>
      <w:r>
        <w:rPr>
          <w:rFonts w:eastAsia="Arial" w:cs="Arial"/>
          <w:i/>
        </w:rPr>
        <w:t>l</w:t>
      </w:r>
      <w:r w:rsidR="00F84B34">
        <w:rPr>
          <w:rFonts w:eastAsia="Arial" w:cs="Arial"/>
          <w:i/>
        </w:rPr>
        <w:t xml:space="preserve"> </w:t>
      </w:r>
      <w:r>
        <w:rPr>
          <w:rFonts w:eastAsia="Arial" w:cs="Arial"/>
          <w:i/>
          <w:spacing w:val="1"/>
          <w:position w:val="-1"/>
        </w:rPr>
        <w:t>P</w:t>
      </w:r>
      <w:r>
        <w:rPr>
          <w:rFonts w:eastAsia="Arial" w:cs="Arial"/>
          <w:i/>
          <w:spacing w:val="3"/>
          <w:position w:val="-1"/>
        </w:rPr>
        <w:t>r</w:t>
      </w:r>
      <w:r>
        <w:rPr>
          <w:rFonts w:eastAsia="Arial" w:cs="Arial"/>
          <w:i/>
          <w:spacing w:val="2"/>
          <w:position w:val="-1"/>
        </w:rPr>
        <w:t>o</w:t>
      </w:r>
      <w:r>
        <w:rPr>
          <w:rFonts w:eastAsia="Arial" w:cs="Arial"/>
          <w:i/>
          <w:spacing w:val="3"/>
          <w:position w:val="-1"/>
        </w:rPr>
        <w:t>c</w:t>
      </w:r>
      <w:r>
        <w:rPr>
          <w:rFonts w:eastAsia="Arial" w:cs="Arial"/>
          <w:i/>
          <w:spacing w:val="2"/>
          <w:position w:val="-1"/>
        </w:rPr>
        <w:t>u</w:t>
      </w:r>
      <w:r>
        <w:rPr>
          <w:rFonts w:eastAsia="Arial" w:cs="Arial"/>
          <w:i/>
          <w:spacing w:val="3"/>
          <w:position w:val="-1"/>
        </w:rPr>
        <w:t>r</w:t>
      </w:r>
      <w:r>
        <w:rPr>
          <w:rFonts w:eastAsia="Arial" w:cs="Arial"/>
          <w:i/>
          <w:spacing w:val="2"/>
          <w:position w:val="-1"/>
        </w:rPr>
        <w:t>emen</w:t>
      </w:r>
      <w:r>
        <w:rPr>
          <w:rFonts w:eastAsia="Arial" w:cs="Arial"/>
          <w:i/>
          <w:position w:val="-1"/>
        </w:rPr>
        <w:t>t</w:t>
      </w:r>
      <w:r>
        <w:rPr>
          <w:rFonts w:eastAsia="Arial" w:cs="Arial"/>
          <w:i/>
          <w:spacing w:val="-7"/>
          <w:position w:val="-1"/>
        </w:rPr>
        <w:t xml:space="preserve"> </w:t>
      </w:r>
      <w:r>
        <w:rPr>
          <w:rFonts w:eastAsia="Arial" w:cs="Arial"/>
          <w:i/>
          <w:spacing w:val="1"/>
          <w:position w:val="-1"/>
        </w:rPr>
        <w:t>S</w:t>
      </w:r>
      <w:r>
        <w:rPr>
          <w:rFonts w:eastAsia="Arial" w:cs="Arial"/>
          <w:i/>
          <w:spacing w:val="2"/>
          <w:position w:val="-1"/>
        </w:rPr>
        <w:t>t</w:t>
      </w:r>
      <w:r>
        <w:rPr>
          <w:rFonts w:eastAsia="Arial" w:cs="Arial"/>
          <w:i/>
          <w:spacing w:val="3"/>
          <w:position w:val="-1"/>
        </w:rPr>
        <w:t>r</w:t>
      </w:r>
      <w:r>
        <w:rPr>
          <w:rFonts w:eastAsia="Arial" w:cs="Arial"/>
          <w:i/>
          <w:spacing w:val="2"/>
          <w:position w:val="-1"/>
        </w:rPr>
        <w:t>ateg</w:t>
      </w:r>
      <w:r>
        <w:rPr>
          <w:rFonts w:eastAsia="Arial" w:cs="Arial"/>
          <w:i/>
          <w:spacing w:val="3"/>
          <w:position w:val="-1"/>
        </w:rPr>
        <w:t>y</w:t>
      </w:r>
      <w:r>
        <w:rPr>
          <w:rFonts w:eastAsia="Arial" w:cs="Arial"/>
          <w:i/>
          <w:position w:val="-1"/>
        </w:rPr>
        <w:t>.</w:t>
      </w:r>
    </w:p>
    <w:p w14:paraId="7741AAFA" w14:textId="77777777" w:rsidR="00D50862" w:rsidRDefault="00B03E09" w:rsidP="00F84B34">
      <w:pPr>
        <w:pStyle w:val="Heading3"/>
      </w:pPr>
      <w:r>
        <w:t>C</w:t>
      </w:r>
      <w:r>
        <w:rPr>
          <w:spacing w:val="3"/>
        </w:rPr>
        <w:t>ont</w:t>
      </w:r>
      <w:r>
        <w:t>ext</w:t>
      </w:r>
    </w:p>
    <w:p w14:paraId="5C8DE016" w14:textId="02947A65" w:rsidR="00D50862" w:rsidRPr="00F84B34" w:rsidRDefault="00B03E09" w:rsidP="00F84B34">
      <w:pPr>
        <w:pStyle w:val="Heading3"/>
        <w:rPr>
          <w:rFonts w:eastAsia="Arial"/>
          <w:sz w:val="24"/>
          <w:szCs w:val="20"/>
        </w:rPr>
      </w:pPr>
      <w:r>
        <w:rPr>
          <w:spacing w:val="3"/>
        </w:rPr>
        <w:t>T</w:t>
      </w:r>
      <w:r>
        <w:t>ab</w:t>
      </w:r>
      <w:r>
        <w:rPr>
          <w:spacing w:val="1"/>
        </w:rPr>
        <w:t>l</w:t>
      </w:r>
      <w:r>
        <w:t>e</w:t>
      </w:r>
      <w:r>
        <w:rPr>
          <w:spacing w:val="-1"/>
        </w:rPr>
        <w:t xml:space="preserve"> </w:t>
      </w:r>
      <w:r>
        <w:t>1</w:t>
      </w:r>
      <w:r>
        <w:rPr>
          <w:spacing w:val="4"/>
        </w:rPr>
        <w:t xml:space="preserve"> </w:t>
      </w:r>
      <w:r>
        <w:t>-</w:t>
      </w:r>
      <w:r>
        <w:rPr>
          <w:spacing w:val="4"/>
        </w:rPr>
        <w:t xml:space="preserve"> </w:t>
      </w:r>
      <w:r>
        <w:rPr>
          <w:spacing w:val="1"/>
        </w:rPr>
        <w:t>K</w:t>
      </w:r>
      <w:r>
        <w:t>ey o</w:t>
      </w:r>
      <w:r>
        <w:rPr>
          <w:spacing w:val="3"/>
        </w:rPr>
        <w:t>r</w:t>
      </w:r>
      <w:r>
        <w:t>gan</w:t>
      </w:r>
      <w:r>
        <w:rPr>
          <w:spacing w:val="1"/>
        </w:rPr>
        <w:t>i</w:t>
      </w:r>
      <w:r>
        <w:rPr>
          <w:spacing w:val="3"/>
        </w:rPr>
        <w:t>s</w:t>
      </w:r>
      <w:r>
        <w:t>at</w:t>
      </w:r>
      <w:r>
        <w:rPr>
          <w:spacing w:val="1"/>
        </w:rPr>
        <w:t>i</w:t>
      </w:r>
      <w:r>
        <w:rPr>
          <w:spacing w:val="4"/>
        </w:rPr>
        <w:t>on</w:t>
      </w:r>
      <w:r>
        <w:t>al</w:t>
      </w:r>
      <w:r>
        <w:rPr>
          <w:spacing w:val="-9"/>
        </w:rPr>
        <w:t xml:space="preserve"> </w:t>
      </w:r>
      <w:r>
        <w:t>me</w:t>
      </w:r>
      <w:r>
        <w:rPr>
          <w:spacing w:val="3"/>
        </w:rPr>
        <w:t>ss</w:t>
      </w:r>
      <w:r>
        <w:t>ages</w:t>
      </w:r>
      <w:r>
        <w:rPr>
          <w:spacing w:val="-4"/>
        </w:rPr>
        <w:t xml:space="preserve"> </w:t>
      </w:r>
      <w:r>
        <w:rPr>
          <w:spacing w:val="3"/>
        </w:rPr>
        <w:t>r</w:t>
      </w:r>
      <w:r>
        <w:t>e</w:t>
      </w:r>
      <w:r>
        <w:rPr>
          <w:spacing w:val="1"/>
        </w:rPr>
        <w:t>l</w:t>
      </w:r>
      <w:r>
        <w:t>at</w:t>
      </w:r>
      <w:r>
        <w:rPr>
          <w:spacing w:val="1"/>
        </w:rPr>
        <w:t>i</w:t>
      </w:r>
      <w:r>
        <w:t>ng</w:t>
      </w:r>
      <w:r>
        <w:rPr>
          <w:spacing w:val="-3"/>
        </w:rPr>
        <w:t xml:space="preserve"> </w:t>
      </w:r>
      <w:r>
        <w:t xml:space="preserve">to </w:t>
      </w:r>
      <w:r>
        <w:rPr>
          <w:spacing w:val="3"/>
        </w:rPr>
        <w:t>s</w:t>
      </w:r>
      <w:r>
        <w:rPr>
          <w:spacing w:val="4"/>
        </w:rPr>
        <w:t>o</w:t>
      </w:r>
      <w:r>
        <w:rPr>
          <w:spacing w:val="3"/>
        </w:rPr>
        <w:t>c</w:t>
      </w:r>
      <w:r>
        <w:rPr>
          <w:spacing w:val="1"/>
        </w:rPr>
        <w:t>i</w:t>
      </w:r>
      <w:r>
        <w:t>al</w:t>
      </w:r>
      <w:r>
        <w:rPr>
          <w:spacing w:val="-2"/>
        </w:rPr>
        <w:t xml:space="preserve"> </w:t>
      </w:r>
      <w:r>
        <w:t>p</w:t>
      </w:r>
      <w:r>
        <w:rPr>
          <w:spacing w:val="3"/>
        </w:rPr>
        <w:t>r</w:t>
      </w:r>
      <w:r>
        <w:t>o</w:t>
      </w:r>
      <w:r>
        <w:rPr>
          <w:spacing w:val="3"/>
        </w:rPr>
        <w:t>c</w:t>
      </w:r>
      <w:r>
        <w:t>u</w:t>
      </w:r>
      <w:r>
        <w:rPr>
          <w:spacing w:val="3"/>
        </w:rPr>
        <w:t>r</w:t>
      </w:r>
      <w:r>
        <w:t>ement</w:t>
      </w:r>
    </w:p>
    <w:tbl>
      <w:tblPr>
        <w:tblW w:w="0" w:type="auto"/>
        <w:tblInd w:w="107" w:type="dxa"/>
        <w:tblLayout w:type="fixed"/>
        <w:tblCellMar>
          <w:left w:w="85" w:type="dxa"/>
          <w:right w:w="85" w:type="dxa"/>
        </w:tblCellMar>
        <w:tblLook w:val="01E0" w:firstRow="1" w:lastRow="1" w:firstColumn="1" w:lastColumn="1" w:noHBand="0" w:noVBand="0"/>
      </w:tblPr>
      <w:tblGrid>
        <w:gridCol w:w="3380"/>
        <w:gridCol w:w="1418"/>
        <w:gridCol w:w="4221"/>
      </w:tblGrid>
      <w:tr w:rsidR="00F84B34" w:rsidRPr="00F84B34" w14:paraId="108A0447" w14:textId="77777777" w:rsidTr="00F84B34">
        <w:tc>
          <w:tcPr>
            <w:tcW w:w="3380" w:type="dxa"/>
            <w:tcBorders>
              <w:top w:val="single" w:sz="5" w:space="0" w:color="000000"/>
              <w:left w:val="single" w:sz="5" w:space="0" w:color="000000"/>
              <w:bottom w:val="single" w:sz="5" w:space="0" w:color="000000"/>
              <w:right w:val="single" w:sz="5" w:space="0" w:color="000000"/>
            </w:tcBorders>
            <w:shd w:val="clear" w:color="auto" w:fill="auto"/>
          </w:tcPr>
          <w:p w14:paraId="49DA932B" w14:textId="77777777" w:rsidR="00D50862" w:rsidRPr="00F84B34" w:rsidRDefault="00B03E09" w:rsidP="00F84B34">
            <w:pPr>
              <w:rPr>
                <w:rFonts w:eastAsia="Arial"/>
                <w:b/>
                <w:bCs/>
              </w:rPr>
            </w:pPr>
            <w:r w:rsidRPr="00F84B34">
              <w:rPr>
                <w:rFonts w:eastAsia="Arial"/>
                <w:b/>
                <w:bCs/>
                <w:spacing w:val="2"/>
              </w:rPr>
              <w:t>D</w:t>
            </w:r>
            <w:r w:rsidRPr="00F84B34">
              <w:rPr>
                <w:rFonts w:eastAsia="Arial"/>
                <w:b/>
                <w:bCs/>
              </w:rPr>
              <w:t>esc</w:t>
            </w:r>
            <w:r w:rsidRPr="00F84B34">
              <w:rPr>
                <w:rFonts w:eastAsia="Arial"/>
                <w:b/>
                <w:bCs/>
                <w:spacing w:val="3"/>
              </w:rPr>
              <w:t>ri</w:t>
            </w:r>
            <w:r w:rsidRPr="00F84B34">
              <w:rPr>
                <w:rFonts w:eastAsia="Arial"/>
                <w:b/>
                <w:bCs/>
              </w:rPr>
              <w:t>p</w:t>
            </w:r>
            <w:r w:rsidRPr="00F84B34">
              <w:rPr>
                <w:rFonts w:eastAsia="Arial"/>
                <w:b/>
                <w:bCs/>
                <w:spacing w:val="3"/>
              </w:rPr>
              <w:t>ti</w:t>
            </w:r>
            <w:r w:rsidRPr="00F84B34">
              <w:rPr>
                <w:rFonts w:eastAsia="Arial"/>
                <w:b/>
                <w:bCs/>
              </w:rPr>
              <w:t>on</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571682A6" w14:textId="5CB3976F" w:rsidR="00D50862" w:rsidRPr="00F84B34" w:rsidRDefault="00B03E09" w:rsidP="00F84B34">
            <w:pPr>
              <w:rPr>
                <w:rFonts w:eastAsia="Arial"/>
                <w:b/>
                <w:bCs/>
              </w:rPr>
            </w:pPr>
            <w:r w:rsidRPr="00F84B34">
              <w:rPr>
                <w:rFonts w:eastAsia="Arial"/>
                <w:b/>
                <w:bCs/>
                <w:spacing w:val="-1"/>
              </w:rPr>
              <w:t>A</w:t>
            </w:r>
            <w:r w:rsidRPr="00F84B34">
              <w:rPr>
                <w:rFonts w:eastAsia="Arial"/>
                <w:b/>
                <w:bCs/>
              </w:rPr>
              <w:t>g</w:t>
            </w:r>
            <w:r w:rsidRPr="00F84B34">
              <w:rPr>
                <w:rFonts w:eastAsia="Arial"/>
                <w:b/>
                <w:bCs/>
                <w:spacing w:val="3"/>
              </w:rPr>
              <w:t>r</w:t>
            </w:r>
            <w:r w:rsidRPr="00F84B34">
              <w:rPr>
                <w:rFonts w:eastAsia="Arial"/>
                <w:b/>
                <w:bCs/>
              </w:rPr>
              <w:t>ee</w:t>
            </w:r>
            <w:r w:rsidRPr="00F84B34">
              <w:rPr>
                <w:rFonts w:eastAsia="Arial"/>
                <w:b/>
                <w:bCs/>
                <w:spacing w:val="4"/>
              </w:rPr>
              <w:t xml:space="preserve"> </w:t>
            </w:r>
            <w:r w:rsidRPr="00F84B34">
              <w:rPr>
                <w:rFonts w:eastAsia="Arial"/>
                <w:b/>
                <w:bCs/>
              </w:rPr>
              <w:t>/</w:t>
            </w:r>
            <w:r w:rsidR="00F84B34" w:rsidRPr="00F84B34">
              <w:rPr>
                <w:rFonts w:eastAsia="Arial"/>
                <w:b/>
                <w:bCs/>
              </w:rPr>
              <w:t xml:space="preserve"> </w:t>
            </w:r>
            <w:r w:rsidRPr="00F84B34">
              <w:rPr>
                <w:rFonts w:eastAsia="Arial"/>
                <w:b/>
                <w:bCs/>
              </w:rPr>
              <w:t>d</w:t>
            </w:r>
            <w:r w:rsidRPr="00F84B34">
              <w:rPr>
                <w:rFonts w:eastAsia="Arial"/>
                <w:b/>
                <w:bCs/>
                <w:spacing w:val="3"/>
              </w:rPr>
              <w:t>i</w:t>
            </w:r>
            <w:r w:rsidRPr="00F84B34">
              <w:rPr>
                <w:rFonts w:eastAsia="Arial"/>
                <w:b/>
                <w:bCs/>
              </w:rPr>
              <w:t>sag</w:t>
            </w:r>
            <w:r w:rsidRPr="00F84B34">
              <w:rPr>
                <w:rFonts w:eastAsia="Arial"/>
                <w:b/>
                <w:bCs/>
                <w:spacing w:val="3"/>
              </w:rPr>
              <w:t>r</w:t>
            </w:r>
            <w:r w:rsidRPr="00F84B34">
              <w:rPr>
                <w:rFonts w:eastAsia="Arial"/>
                <w:b/>
                <w:bCs/>
              </w:rPr>
              <w:t>ee</w:t>
            </w:r>
          </w:p>
        </w:tc>
        <w:tc>
          <w:tcPr>
            <w:tcW w:w="4221" w:type="dxa"/>
            <w:tcBorders>
              <w:top w:val="single" w:sz="5" w:space="0" w:color="000000"/>
              <w:left w:val="single" w:sz="5" w:space="0" w:color="000000"/>
              <w:bottom w:val="single" w:sz="5" w:space="0" w:color="000000"/>
              <w:right w:val="single" w:sz="5" w:space="0" w:color="000000"/>
            </w:tcBorders>
            <w:shd w:val="clear" w:color="auto" w:fill="auto"/>
          </w:tcPr>
          <w:p w14:paraId="159F04DB" w14:textId="77777777" w:rsidR="00D50862" w:rsidRPr="00F84B34" w:rsidRDefault="00B03E09" w:rsidP="00F84B34">
            <w:pPr>
              <w:rPr>
                <w:rFonts w:eastAsia="Arial"/>
                <w:b/>
                <w:bCs/>
              </w:rPr>
            </w:pPr>
            <w:r w:rsidRPr="00F84B34">
              <w:rPr>
                <w:rFonts w:eastAsia="Arial"/>
                <w:b/>
                <w:bCs/>
                <w:spacing w:val="2"/>
              </w:rPr>
              <w:t>C</w:t>
            </w:r>
            <w:r w:rsidRPr="00F84B34">
              <w:rPr>
                <w:rFonts w:eastAsia="Arial"/>
                <w:b/>
                <w:bCs/>
              </w:rPr>
              <w:t>o</w:t>
            </w:r>
            <w:r w:rsidRPr="00F84B34">
              <w:rPr>
                <w:rFonts w:eastAsia="Arial"/>
                <w:b/>
                <w:bCs/>
                <w:spacing w:val="2"/>
              </w:rPr>
              <w:t>mm</w:t>
            </w:r>
            <w:r w:rsidRPr="00F84B34">
              <w:rPr>
                <w:rFonts w:eastAsia="Arial"/>
                <w:b/>
                <w:bCs/>
              </w:rPr>
              <w:t>en</w:t>
            </w:r>
            <w:r w:rsidRPr="00F84B34">
              <w:rPr>
                <w:rFonts w:eastAsia="Arial"/>
                <w:b/>
                <w:bCs/>
                <w:spacing w:val="3"/>
              </w:rPr>
              <w:t>t</w:t>
            </w:r>
            <w:r w:rsidRPr="00F84B34">
              <w:rPr>
                <w:rFonts w:eastAsia="Arial"/>
                <w:b/>
                <w:bCs/>
              </w:rPr>
              <w:t>s</w:t>
            </w:r>
            <w:r w:rsidRPr="00F84B34">
              <w:rPr>
                <w:rFonts w:eastAsia="Arial"/>
                <w:b/>
                <w:bCs/>
                <w:spacing w:val="4"/>
              </w:rPr>
              <w:t xml:space="preserve"> </w:t>
            </w:r>
            <w:r w:rsidRPr="00F84B34">
              <w:rPr>
                <w:rFonts w:eastAsia="Arial"/>
                <w:b/>
                <w:bCs/>
              </w:rPr>
              <w:t>/</w:t>
            </w:r>
            <w:r w:rsidRPr="00F84B34">
              <w:rPr>
                <w:rFonts w:eastAsia="Arial"/>
                <w:b/>
                <w:bCs/>
                <w:spacing w:val="4"/>
              </w:rPr>
              <w:t xml:space="preserve"> </w:t>
            </w:r>
            <w:r w:rsidRPr="00F84B34">
              <w:rPr>
                <w:rFonts w:eastAsia="Arial"/>
                <w:b/>
                <w:bCs/>
                <w:spacing w:val="-1"/>
              </w:rPr>
              <w:t>A</w:t>
            </w:r>
            <w:r w:rsidRPr="00F84B34">
              <w:rPr>
                <w:rFonts w:eastAsia="Arial"/>
                <w:b/>
                <w:bCs/>
              </w:rPr>
              <w:t>c</w:t>
            </w:r>
            <w:r w:rsidRPr="00F84B34">
              <w:rPr>
                <w:rFonts w:eastAsia="Arial"/>
                <w:b/>
                <w:bCs/>
                <w:spacing w:val="3"/>
              </w:rPr>
              <w:t>ti</w:t>
            </w:r>
            <w:r w:rsidRPr="00F84B34">
              <w:rPr>
                <w:rFonts w:eastAsia="Arial"/>
                <w:b/>
                <w:bCs/>
              </w:rPr>
              <w:t>ons</w:t>
            </w:r>
          </w:p>
        </w:tc>
      </w:tr>
      <w:tr w:rsidR="00D50862" w14:paraId="04096F66" w14:textId="77777777" w:rsidTr="00F84B34">
        <w:tc>
          <w:tcPr>
            <w:tcW w:w="3380" w:type="dxa"/>
            <w:tcBorders>
              <w:top w:val="single" w:sz="5" w:space="0" w:color="000000"/>
              <w:left w:val="single" w:sz="5" w:space="0" w:color="000000"/>
              <w:bottom w:val="single" w:sz="5" w:space="0" w:color="000000"/>
              <w:right w:val="single" w:sz="5" w:space="0" w:color="000000"/>
            </w:tcBorders>
          </w:tcPr>
          <w:p w14:paraId="19D2CC8C" w14:textId="77777777" w:rsidR="00D50862" w:rsidRDefault="00B03E09" w:rsidP="00F84B34">
            <w:pPr>
              <w:rPr>
                <w:rFonts w:eastAsia="Arial"/>
              </w:rPr>
            </w:pP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is</w:t>
            </w:r>
            <w:r>
              <w:rPr>
                <w:rFonts w:eastAsia="Arial"/>
                <w:spacing w:val="7"/>
              </w:rPr>
              <w:t xml:space="preserve"> </w:t>
            </w:r>
            <w:r>
              <w:rPr>
                <w:rFonts w:eastAsia="Arial"/>
              </w:rPr>
              <w:t>a</w:t>
            </w:r>
            <w:r>
              <w:rPr>
                <w:rFonts w:eastAsia="Arial"/>
                <w:spacing w:val="5"/>
              </w:rPr>
              <w:t xml:space="preserve"> </w:t>
            </w:r>
            <w:r>
              <w:rPr>
                <w:rFonts w:eastAsia="Arial"/>
                <w:spacing w:val="3"/>
              </w:rPr>
              <w:t>c</w:t>
            </w:r>
            <w:r>
              <w:rPr>
                <w:rFonts w:eastAsia="Arial"/>
                <w:spacing w:val="-1"/>
              </w:rPr>
              <w:t>o</w:t>
            </w:r>
            <w:r>
              <w:rPr>
                <w:rFonts w:eastAsia="Arial"/>
                <w:spacing w:val="3"/>
              </w:rPr>
              <w:t>r</w:t>
            </w:r>
            <w:r>
              <w:rPr>
                <w:rFonts w:eastAsia="Arial"/>
              </w:rPr>
              <w:t>e</w:t>
            </w:r>
            <w:r>
              <w:rPr>
                <w:rFonts w:eastAsia="Arial"/>
                <w:spacing w:val="4"/>
              </w:rPr>
              <w:t xml:space="preserve"> </w:t>
            </w:r>
            <w:r>
              <w:rPr>
                <w:rFonts w:eastAsia="Arial"/>
              </w:rPr>
              <w:t>bus</w:t>
            </w:r>
            <w:r>
              <w:rPr>
                <w:rFonts w:eastAsia="Arial"/>
                <w:spacing w:val="3"/>
              </w:rPr>
              <w:t>i</w:t>
            </w:r>
            <w:r>
              <w:rPr>
                <w:rFonts w:eastAsia="Arial"/>
              </w:rPr>
              <w:t>ness</w:t>
            </w:r>
            <w:r>
              <w:rPr>
                <w:rFonts w:eastAsia="Arial"/>
                <w:spacing w:val="4"/>
              </w:rPr>
              <w:t xml:space="preserve"> </w:t>
            </w:r>
            <w:r>
              <w:rPr>
                <w:rFonts w:eastAsia="Arial"/>
              </w:rPr>
              <w:t xml:space="preserve">and </w:t>
            </w:r>
            <w:r>
              <w:rPr>
                <w:rFonts w:eastAsia="Arial"/>
                <w:spacing w:val="3"/>
              </w:rPr>
              <w:t>s</w:t>
            </w:r>
            <w:r>
              <w:rPr>
                <w:rFonts w:eastAsia="Arial"/>
              </w:rPr>
              <w:t>t</w:t>
            </w:r>
            <w:r>
              <w:rPr>
                <w:rFonts w:eastAsia="Arial"/>
                <w:spacing w:val="3"/>
              </w:rPr>
              <w:t>r</w:t>
            </w:r>
            <w:r>
              <w:rPr>
                <w:rFonts w:eastAsia="Arial"/>
              </w:rPr>
              <w:t>a</w:t>
            </w:r>
            <w:r>
              <w:rPr>
                <w:rFonts w:eastAsia="Arial"/>
                <w:spacing w:val="3"/>
              </w:rPr>
              <w:t>t</w:t>
            </w:r>
            <w:r>
              <w:rPr>
                <w:rFonts w:eastAsia="Arial"/>
              </w:rPr>
              <w:t>egic</w:t>
            </w:r>
            <w:r>
              <w:rPr>
                <w:rFonts w:eastAsia="Arial"/>
                <w:spacing w:val="4"/>
              </w:rPr>
              <w:t xml:space="preserve"> </w:t>
            </w:r>
            <w:r>
              <w:rPr>
                <w:rFonts w:eastAsia="Arial"/>
                <w:spacing w:val="3"/>
              </w:rPr>
              <w:t>f</w:t>
            </w:r>
            <w:r>
              <w:rPr>
                <w:rFonts w:eastAsia="Arial"/>
              </w:rPr>
              <w:t>unc</w:t>
            </w:r>
            <w:r>
              <w:rPr>
                <w:rFonts w:eastAsia="Arial"/>
                <w:spacing w:val="3"/>
              </w:rPr>
              <w:t>ti</w:t>
            </w:r>
            <w:r>
              <w:rPr>
                <w:rFonts w:eastAsia="Arial"/>
              </w:rPr>
              <w:t>on</w:t>
            </w:r>
          </w:p>
        </w:tc>
        <w:tc>
          <w:tcPr>
            <w:tcW w:w="1418" w:type="dxa"/>
            <w:tcBorders>
              <w:top w:val="single" w:sz="5" w:space="0" w:color="000000"/>
              <w:left w:val="single" w:sz="5" w:space="0" w:color="000000"/>
              <w:bottom w:val="single" w:sz="5" w:space="0" w:color="000000"/>
              <w:right w:val="single" w:sz="5" w:space="0" w:color="000000"/>
            </w:tcBorders>
          </w:tcPr>
          <w:p w14:paraId="46FDC58A" w14:textId="5E2FB9C2" w:rsidR="00D50862" w:rsidRDefault="00A92A0E" w:rsidP="00F84B34">
            <w:r>
              <w:t>Agree / disagree</w:t>
            </w:r>
          </w:p>
        </w:tc>
        <w:tc>
          <w:tcPr>
            <w:tcW w:w="4221" w:type="dxa"/>
            <w:tcBorders>
              <w:top w:val="single" w:sz="5" w:space="0" w:color="000000"/>
              <w:left w:val="single" w:sz="5" w:space="0" w:color="000000"/>
              <w:bottom w:val="single" w:sz="5" w:space="0" w:color="000000"/>
              <w:right w:val="single" w:sz="5" w:space="0" w:color="000000"/>
            </w:tcBorders>
          </w:tcPr>
          <w:p w14:paraId="10901F32" w14:textId="19D37AAE" w:rsidR="00D50862" w:rsidRDefault="00A92A0E" w:rsidP="00F84B34">
            <w:r>
              <w:t>Comments or actions</w:t>
            </w:r>
          </w:p>
        </w:tc>
      </w:tr>
      <w:tr w:rsidR="00A92A0E" w14:paraId="308280A1" w14:textId="77777777" w:rsidTr="00F84B34">
        <w:tc>
          <w:tcPr>
            <w:tcW w:w="3380" w:type="dxa"/>
            <w:tcBorders>
              <w:top w:val="single" w:sz="5" w:space="0" w:color="000000"/>
              <w:left w:val="single" w:sz="5" w:space="0" w:color="000000"/>
              <w:bottom w:val="single" w:sz="5" w:space="0" w:color="000000"/>
              <w:right w:val="single" w:sz="5" w:space="0" w:color="000000"/>
            </w:tcBorders>
          </w:tcPr>
          <w:p w14:paraId="7903524D" w14:textId="77777777" w:rsidR="00A92A0E" w:rsidRDefault="00A92A0E" w:rsidP="00A92A0E">
            <w:pPr>
              <w:rPr>
                <w:rFonts w:eastAsia="Arial"/>
              </w:rPr>
            </w:pPr>
            <w:r>
              <w:rPr>
                <w:rFonts w:eastAsia="Arial"/>
              </w:rPr>
              <w:t>The</w:t>
            </w:r>
            <w:r>
              <w:rPr>
                <w:rFonts w:eastAsia="Arial"/>
                <w:spacing w:val="4"/>
              </w:rPr>
              <w:t xml:space="preserve"> </w:t>
            </w:r>
            <w:r>
              <w:rPr>
                <w:rFonts w:eastAsia="Arial"/>
              </w:rPr>
              <w:t>o</w:t>
            </w:r>
            <w:r>
              <w:rPr>
                <w:rFonts w:eastAsia="Arial"/>
                <w:spacing w:val="3"/>
              </w:rPr>
              <w:t>r</w:t>
            </w:r>
            <w:r>
              <w:rPr>
                <w:rFonts w:eastAsia="Arial"/>
              </w:rPr>
              <w:t>gan</w:t>
            </w:r>
            <w:r>
              <w:rPr>
                <w:rFonts w:eastAsia="Arial"/>
                <w:spacing w:val="3"/>
              </w:rPr>
              <w:t>is</w:t>
            </w:r>
            <w:r>
              <w:rPr>
                <w:rFonts w:eastAsia="Arial"/>
              </w:rPr>
              <w:t>a</w:t>
            </w:r>
            <w:r>
              <w:rPr>
                <w:rFonts w:eastAsia="Arial"/>
                <w:spacing w:val="3"/>
              </w:rPr>
              <w:t>ti</w:t>
            </w:r>
            <w:r>
              <w:rPr>
                <w:rFonts w:eastAsia="Arial"/>
              </w:rPr>
              <w:t>on</w:t>
            </w:r>
            <w:r>
              <w:rPr>
                <w:rFonts w:eastAsia="Arial"/>
                <w:spacing w:val="2"/>
              </w:rPr>
              <w:t xml:space="preserve"> </w:t>
            </w:r>
            <w:r>
              <w:rPr>
                <w:rFonts w:eastAsia="Arial"/>
              </w:rPr>
              <w:t>is</w:t>
            </w:r>
            <w:r>
              <w:rPr>
                <w:rFonts w:eastAsia="Arial"/>
                <w:spacing w:val="4"/>
              </w:rPr>
              <w:t xml:space="preserve"> </w:t>
            </w:r>
            <w:r>
              <w:rPr>
                <w:rFonts w:eastAsia="Arial"/>
                <w:spacing w:val="3"/>
              </w:rPr>
              <w:t>c</w:t>
            </w:r>
            <w:r>
              <w:rPr>
                <w:rFonts w:eastAsia="Arial"/>
              </w:rPr>
              <w:t>o</w:t>
            </w:r>
            <w:r>
              <w:rPr>
                <w:rFonts w:eastAsia="Arial"/>
                <w:spacing w:val="2"/>
              </w:rPr>
              <w:t>mm</w:t>
            </w:r>
            <w:r>
              <w:rPr>
                <w:rFonts w:eastAsia="Arial"/>
              </w:rPr>
              <w:t>i</w:t>
            </w:r>
            <w:r>
              <w:rPr>
                <w:rFonts w:eastAsia="Arial"/>
                <w:spacing w:val="3"/>
              </w:rPr>
              <w:t>tt</w:t>
            </w:r>
            <w:r>
              <w:rPr>
                <w:rFonts w:eastAsia="Arial"/>
              </w:rPr>
              <w:t>ed</w:t>
            </w:r>
            <w:r>
              <w:rPr>
                <w:rFonts w:eastAsia="Arial"/>
                <w:spacing w:val="2"/>
              </w:rPr>
              <w:t xml:space="preserve"> </w:t>
            </w:r>
            <w:r>
              <w:rPr>
                <w:rFonts w:eastAsia="Arial"/>
              </w:rPr>
              <w:t>to advan</w:t>
            </w:r>
            <w:r>
              <w:rPr>
                <w:rFonts w:eastAsia="Arial"/>
                <w:spacing w:val="3"/>
              </w:rPr>
              <w:t>ci</w:t>
            </w:r>
            <w:r>
              <w:rPr>
                <w:rFonts w:eastAsia="Arial"/>
              </w:rPr>
              <w:t>ng</w:t>
            </w:r>
            <w:r>
              <w:rPr>
                <w:rFonts w:eastAsia="Arial"/>
                <w:spacing w:val="4"/>
              </w:rPr>
              <w:t xml:space="preserve"> </w:t>
            </w:r>
            <w:r>
              <w:rPr>
                <w:rFonts w:eastAsia="Arial"/>
                <w:spacing w:val="3"/>
              </w:rPr>
              <w:t>s</w:t>
            </w:r>
            <w:r>
              <w:rPr>
                <w:rFonts w:eastAsia="Arial"/>
              </w:rPr>
              <w:t>oc</w:t>
            </w:r>
            <w:r>
              <w:rPr>
                <w:rFonts w:eastAsia="Arial"/>
                <w:spacing w:val="3"/>
              </w:rPr>
              <w:t>i</w:t>
            </w:r>
            <w:r>
              <w:rPr>
                <w:rFonts w:eastAsia="Arial"/>
              </w:rPr>
              <w:t>al</w:t>
            </w:r>
            <w:r>
              <w:rPr>
                <w:rFonts w:eastAsia="Arial"/>
                <w:spacing w:val="6"/>
              </w:rPr>
              <w:t xml:space="preserve"> </w:t>
            </w:r>
            <w:r>
              <w:rPr>
                <w:rFonts w:eastAsia="Arial"/>
              </w:rPr>
              <w:t>and</w:t>
            </w:r>
            <w:r>
              <w:rPr>
                <w:rFonts w:eastAsia="Arial"/>
                <w:spacing w:val="2"/>
              </w:rPr>
              <w:t xml:space="preserve"> </w:t>
            </w:r>
            <w:r>
              <w:rPr>
                <w:rFonts w:eastAsia="Arial"/>
                <w:spacing w:val="3"/>
              </w:rPr>
              <w:t>s</w:t>
            </w:r>
            <w:r>
              <w:rPr>
                <w:rFonts w:eastAsia="Arial"/>
              </w:rPr>
              <w:t>us</w:t>
            </w:r>
            <w:r>
              <w:rPr>
                <w:rFonts w:eastAsia="Arial"/>
                <w:spacing w:val="3"/>
              </w:rPr>
              <w:t>t</w:t>
            </w:r>
            <w:r>
              <w:rPr>
                <w:rFonts w:eastAsia="Arial"/>
              </w:rPr>
              <w:t>a</w:t>
            </w:r>
            <w:r>
              <w:rPr>
                <w:rFonts w:eastAsia="Arial"/>
                <w:spacing w:val="3"/>
              </w:rPr>
              <w:t>i</w:t>
            </w:r>
            <w:r>
              <w:rPr>
                <w:rFonts w:eastAsia="Arial"/>
              </w:rPr>
              <w:t>nab</w:t>
            </w:r>
            <w:r>
              <w:rPr>
                <w:rFonts w:eastAsia="Arial"/>
                <w:spacing w:val="3"/>
              </w:rPr>
              <w:t>l</w:t>
            </w:r>
            <w:r>
              <w:rPr>
                <w:rFonts w:eastAsia="Arial"/>
              </w:rPr>
              <w:t>e obje</w:t>
            </w:r>
            <w:r>
              <w:rPr>
                <w:rFonts w:eastAsia="Arial"/>
                <w:spacing w:val="3"/>
              </w:rPr>
              <w:t>cti</w:t>
            </w:r>
            <w:r>
              <w:rPr>
                <w:rFonts w:eastAsia="Arial"/>
              </w:rPr>
              <w:t>ves</w:t>
            </w:r>
            <w:r>
              <w:rPr>
                <w:rFonts w:eastAsia="Arial"/>
                <w:spacing w:val="4"/>
              </w:rPr>
              <w:t xml:space="preserve"> </w:t>
            </w:r>
            <w:r>
              <w:rPr>
                <w:rFonts w:eastAsia="Arial"/>
                <w:spacing w:val="3"/>
              </w:rPr>
              <w:t>t</w:t>
            </w:r>
            <w:r>
              <w:rPr>
                <w:rFonts w:eastAsia="Arial"/>
              </w:rPr>
              <w:t>h</w:t>
            </w:r>
            <w:r>
              <w:rPr>
                <w:rFonts w:eastAsia="Arial"/>
                <w:spacing w:val="3"/>
              </w:rPr>
              <w:t>r</w:t>
            </w:r>
            <w:r>
              <w:rPr>
                <w:rFonts w:eastAsia="Arial"/>
              </w:rPr>
              <w:t>ough</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spacing w:val="3"/>
              </w:rPr>
              <w:t>i</w:t>
            </w:r>
            <w:r>
              <w:rPr>
                <w:rFonts w:eastAsia="Arial"/>
              </w:rPr>
              <w:t>n a</w:t>
            </w:r>
            <w:r>
              <w:rPr>
                <w:rFonts w:eastAsia="Arial"/>
                <w:spacing w:val="3"/>
              </w:rPr>
              <w:t>cc</w:t>
            </w:r>
            <w:r>
              <w:rPr>
                <w:rFonts w:eastAsia="Arial"/>
                <w:spacing w:val="-1"/>
              </w:rPr>
              <w:t>o</w:t>
            </w:r>
            <w:r>
              <w:rPr>
                <w:rFonts w:eastAsia="Arial"/>
                <w:spacing w:val="3"/>
              </w:rPr>
              <w:t>r</w:t>
            </w:r>
            <w:r>
              <w:rPr>
                <w:rFonts w:eastAsia="Arial"/>
              </w:rPr>
              <w:t>dan</w:t>
            </w:r>
            <w:r>
              <w:rPr>
                <w:rFonts w:eastAsia="Arial"/>
                <w:spacing w:val="3"/>
              </w:rPr>
              <w:t>c</w:t>
            </w:r>
            <w:r>
              <w:rPr>
                <w:rFonts w:eastAsia="Arial"/>
              </w:rPr>
              <w:t>e</w:t>
            </w:r>
            <w:r>
              <w:rPr>
                <w:rFonts w:eastAsia="Arial"/>
                <w:spacing w:val="4"/>
              </w:rPr>
              <w:t xml:space="preserve"> </w:t>
            </w:r>
            <w:r>
              <w:rPr>
                <w:rFonts w:eastAsia="Arial"/>
                <w:spacing w:val="2"/>
              </w:rPr>
              <w:t>w</w:t>
            </w:r>
            <w:r>
              <w:rPr>
                <w:rFonts w:eastAsia="Arial"/>
              </w:rPr>
              <w:t>i</w:t>
            </w:r>
            <w:r>
              <w:rPr>
                <w:rFonts w:eastAsia="Arial"/>
                <w:spacing w:val="3"/>
              </w:rPr>
              <w:t>t</w:t>
            </w:r>
            <w:r>
              <w:rPr>
                <w:rFonts w:eastAsia="Arial"/>
              </w:rPr>
              <w:t>h</w:t>
            </w:r>
            <w:r>
              <w:rPr>
                <w:rFonts w:eastAsia="Arial"/>
                <w:spacing w:val="2"/>
              </w:rPr>
              <w:t xml:space="preserve"> </w:t>
            </w:r>
            <w:r>
              <w:rPr>
                <w:rFonts w:eastAsia="Arial"/>
                <w:spacing w:val="3"/>
              </w:rPr>
              <w:t>t</w:t>
            </w:r>
            <w:r>
              <w:rPr>
                <w:rFonts w:eastAsia="Arial"/>
              </w:rPr>
              <w:t>he</w:t>
            </w:r>
            <w:r>
              <w:rPr>
                <w:rFonts w:eastAsia="Arial"/>
                <w:spacing w:val="4"/>
              </w:rPr>
              <w:t xml:space="preserve"> </w:t>
            </w:r>
            <w:r>
              <w:rPr>
                <w:rFonts w:eastAsia="Arial"/>
              </w:rPr>
              <w:t>SPF</w:t>
            </w:r>
          </w:p>
        </w:tc>
        <w:tc>
          <w:tcPr>
            <w:tcW w:w="1418" w:type="dxa"/>
            <w:tcBorders>
              <w:top w:val="single" w:sz="5" w:space="0" w:color="000000"/>
              <w:left w:val="single" w:sz="5" w:space="0" w:color="000000"/>
              <w:bottom w:val="single" w:sz="5" w:space="0" w:color="000000"/>
              <w:right w:val="single" w:sz="5" w:space="0" w:color="000000"/>
            </w:tcBorders>
          </w:tcPr>
          <w:p w14:paraId="0F79414C" w14:textId="1CD5136E" w:rsidR="00A92A0E" w:rsidRDefault="00A92A0E" w:rsidP="00A92A0E">
            <w:r w:rsidRPr="00650584">
              <w:t>Agree / disagree</w:t>
            </w:r>
          </w:p>
        </w:tc>
        <w:tc>
          <w:tcPr>
            <w:tcW w:w="4221" w:type="dxa"/>
            <w:tcBorders>
              <w:top w:val="single" w:sz="5" w:space="0" w:color="000000"/>
              <w:left w:val="single" w:sz="5" w:space="0" w:color="000000"/>
              <w:bottom w:val="single" w:sz="5" w:space="0" w:color="000000"/>
              <w:right w:val="single" w:sz="5" w:space="0" w:color="000000"/>
            </w:tcBorders>
          </w:tcPr>
          <w:p w14:paraId="39CAB4AF" w14:textId="5C23F9DC" w:rsidR="00A92A0E" w:rsidRDefault="00A92A0E" w:rsidP="00A92A0E">
            <w:r>
              <w:t>Comments or actions</w:t>
            </w:r>
          </w:p>
        </w:tc>
      </w:tr>
      <w:tr w:rsidR="00A92A0E" w14:paraId="0EA124AC" w14:textId="77777777" w:rsidTr="00F84B34">
        <w:tc>
          <w:tcPr>
            <w:tcW w:w="3380" w:type="dxa"/>
            <w:tcBorders>
              <w:top w:val="single" w:sz="5" w:space="0" w:color="000000"/>
              <w:left w:val="single" w:sz="5" w:space="0" w:color="000000"/>
              <w:bottom w:val="single" w:sz="5" w:space="0" w:color="000000"/>
              <w:right w:val="single" w:sz="5" w:space="0" w:color="000000"/>
            </w:tcBorders>
          </w:tcPr>
          <w:p w14:paraId="300CE99D" w14:textId="642428F2" w:rsidR="00A92A0E" w:rsidRDefault="00A92A0E" w:rsidP="00A92A0E">
            <w:pPr>
              <w:rPr>
                <w:rFonts w:eastAsia="Arial"/>
              </w:rPr>
            </w:pPr>
            <w:r>
              <w:rPr>
                <w:rFonts w:eastAsia="Arial"/>
              </w:rPr>
              <w:t>So</w:t>
            </w:r>
            <w:r>
              <w:rPr>
                <w:rFonts w:eastAsia="Arial"/>
                <w:spacing w:val="3"/>
              </w:rPr>
              <w:t>ci</w:t>
            </w:r>
            <w:r>
              <w:rPr>
                <w:rFonts w:eastAsia="Arial"/>
              </w:rPr>
              <w:t>al</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spacing w:val="3"/>
              </w:rPr>
              <w:t>i</w:t>
            </w:r>
            <w:r>
              <w:rPr>
                <w:rFonts w:eastAsia="Arial"/>
              </w:rPr>
              <w:t>n</w:t>
            </w:r>
            <w:r>
              <w:rPr>
                <w:rFonts w:eastAsia="Arial"/>
                <w:spacing w:val="3"/>
              </w:rPr>
              <w:t>i</w:t>
            </w:r>
            <w:r>
              <w:rPr>
                <w:rFonts w:eastAsia="Arial"/>
              </w:rPr>
              <w:t>t</w:t>
            </w:r>
            <w:r>
              <w:rPr>
                <w:rFonts w:eastAsia="Arial"/>
                <w:spacing w:val="3"/>
              </w:rPr>
              <w:t>i</w:t>
            </w:r>
            <w:r>
              <w:rPr>
                <w:rFonts w:eastAsia="Arial"/>
              </w:rPr>
              <w:t>a</w:t>
            </w:r>
            <w:r>
              <w:rPr>
                <w:rFonts w:eastAsia="Arial"/>
                <w:spacing w:val="3"/>
              </w:rPr>
              <w:t>ti</w:t>
            </w:r>
            <w:r>
              <w:rPr>
                <w:rFonts w:eastAsia="Arial"/>
              </w:rPr>
              <w:t>v</w:t>
            </w:r>
            <w:r>
              <w:rPr>
                <w:rFonts w:eastAsia="Arial"/>
                <w:spacing w:val="-1"/>
              </w:rPr>
              <w:t>e</w:t>
            </w:r>
            <w:r>
              <w:rPr>
                <w:rFonts w:eastAsia="Arial"/>
              </w:rPr>
              <w:t>s</w:t>
            </w:r>
            <w:r>
              <w:rPr>
                <w:rFonts w:eastAsia="Arial"/>
                <w:spacing w:val="7"/>
              </w:rPr>
              <w:t xml:space="preserve"> </w:t>
            </w:r>
            <w:r>
              <w:rPr>
                <w:rFonts w:eastAsia="Arial"/>
                <w:spacing w:val="-1"/>
              </w:rPr>
              <w:t>h</w:t>
            </w:r>
            <w:r>
              <w:rPr>
                <w:rFonts w:eastAsia="Arial"/>
              </w:rPr>
              <w:t>ave been</w:t>
            </w:r>
            <w:r>
              <w:rPr>
                <w:rFonts w:eastAsia="Arial"/>
                <w:spacing w:val="4"/>
              </w:rPr>
              <w:t xml:space="preserve"> </w:t>
            </w:r>
            <w:r>
              <w:rPr>
                <w:rFonts w:eastAsia="Arial"/>
              </w:rPr>
              <w:t>unde</w:t>
            </w:r>
            <w:r>
              <w:rPr>
                <w:rFonts w:eastAsia="Arial"/>
                <w:spacing w:val="3"/>
              </w:rPr>
              <w:t>rt</w:t>
            </w:r>
            <w:r>
              <w:rPr>
                <w:rFonts w:eastAsia="Arial"/>
              </w:rPr>
              <w:t>a</w:t>
            </w:r>
            <w:r>
              <w:rPr>
                <w:rFonts w:eastAsia="Arial"/>
                <w:spacing w:val="3"/>
              </w:rPr>
              <w:t>k</w:t>
            </w:r>
            <w:r>
              <w:rPr>
                <w:rFonts w:eastAsia="Arial"/>
              </w:rPr>
              <w:t>en</w:t>
            </w:r>
            <w:r>
              <w:rPr>
                <w:rFonts w:eastAsia="Arial"/>
                <w:spacing w:val="4"/>
              </w:rPr>
              <w:t xml:space="preserve"> </w:t>
            </w:r>
            <w:r>
              <w:rPr>
                <w:rFonts w:eastAsia="Arial"/>
              </w:rPr>
              <w:t>by</w:t>
            </w:r>
            <w:r>
              <w:rPr>
                <w:rFonts w:eastAsia="Arial"/>
                <w:spacing w:val="4"/>
              </w:rPr>
              <w:t xml:space="preserve"> </w:t>
            </w:r>
            <w:r>
              <w:rPr>
                <w:rFonts w:eastAsia="Arial"/>
                <w:spacing w:val="3"/>
              </w:rPr>
              <w:t>t</w:t>
            </w:r>
            <w:r>
              <w:rPr>
                <w:rFonts w:eastAsia="Arial"/>
              </w:rPr>
              <w:t>he o</w:t>
            </w:r>
            <w:r>
              <w:rPr>
                <w:rFonts w:eastAsia="Arial"/>
                <w:spacing w:val="3"/>
              </w:rPr>
              <w:t>r</w:t>
            </w:r>
            <w:r>
              <w:rPr>
                <w:rFonts w:eastAsia="Arial"/>
              </w:rPr>
              <w:t>gan</w:t>
            </w:r>
            <w:r>
              <w:rPr>
                <w:rFonts w:eastAsia="Arial"/>
                <w:spacing w:val="3"/>
              </w:rPr>
              <w:t>is</w:t>
            </w:r>
            <w:r>
              <w:rPr>
                <w:rFonts w:eastAsia="Arial"/>
              </w:rPr>
              <w:t>at</w:t>
            </w:r>
            <w:r>
              <w:rPr>
                <w:rFonts w:eastAsia="Arial"/>
                <w:spacing w:val="3"/>
              </w:rPr>
              <w:t>i</w:t>
            </w:r>
            <w:r>
              <w:rPr>
                <w:rFonts w:eastAsia="Arial"/>
              </w:rPr>
              <w:t>on</w:t>
            </w:r>
            <w:r>
              <w:rPr>
                <w:rFonts w:eastAsia="Arial"/>
                <w:spacing w:val="4"/>
              </w:rPr>
              <w:t xml:space="preserve"> </w:t>
            </w:r>
            <w:r>
              <w:rPr>
                <w:rFonts w:eastAsia="Arial"/>
              </w:rPr>
              <w:t>p</w:t>
            </w:r>
            <w:r>
              <w:rPr>
                <w:rFonts w:eastAsia="Arial"/>
                <w:spacing w:val="3"/>
              </w:rPr>
              <w:t>ri</w:t>
            </w:r>
            <w:r>
              <w:rPr>
                <w:rFonts w:eastAsia="Arial"/>
                <w:spacing w:val="-1"/>
              </w:rPr>
              <w:t>o</w:t>
            </w:r>
            <w:r>
              <w:rPr>
                <w:rFonts w:eastAsia="Arial"/>
              </w:rPr>
              <w:t>r</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spacing w:val="3"/>
              </w:rPr>
              <w:t>t</w:t>
            </w:r>
            <w:r>
              <w:rPr>
                <w:rFonts w:eastAsia="Arial"/>
              </w:rPr>
              <w:t>he</w:t>
            </w:r>
            <w:r>
              <w:rPr>
                <w:rFonts w:eastAsia="Arial"/>
                <w:spacing w:val="7"/>
              </w:rPr>
              <w:t xml:space="preserve"> </w:t>
            </w:r>
            <w:r>
              <w:rPr>
                <w:rFonts w:eastAsia="Arial"/>
                <w:spacing w:val="3"/>
              </w:rPr>
              <w:t>i</w:t>
            </w:r>
            <w:r>
              <w:rPr>
                <w:rFonts w:eastAsia="Arial"/>
              </w:rPr>
              <w:t>nt</w:t>
            </w:r>
            <w:r>
              <w:rPr>
                <w:rFonts w:eastAsia="Arial"/>
                <w:spacing w:val="3"/>
              </w:rPr>
              <w:t>r</w:t>
            </w:r>
            <w:r>
              <w:rPr>
                <w:rFonts w:eastAsia="Arial"/>
              </w:rPr>
              <w:t>odu</w:t>
            </w:r>
            <w:r>
              <w:rPr>
                <w:rFonts w:eastAsia="Arial"/>
                <w:spacing w:val="3"/>
              </w:rPr>
              <w:t>c</w:t>
            </w:r>
            <w:r>
              <w:rPr>
                <w:rFonts w:eastAsia="Arial"/>
              </w:rPr>
              <w:t>t</w:t>
            </w:r>
            <w:r>
              <w:rPr>
                <w:rFonts w:eastAsia="Arial"/>
                <w:spacing w:val="3"/>
              </w:rPr>
              <w:t>i</w:t>
            </w:r>
            <w:r>
              <w:rPr>
                <w:rFonts w:eastAsia="Arial"/>
              </w:rPr>
              <w:t>on of</w:t>
            </w:r>
            <w:r>
              <w:rPr>
                <w:rFonts w:eastAsia="Arial"/>
                <w:spacing w:val="6"/>
              </w:rPr>
              <w:t xml:space="preserve"> </w:t>
            </w:r>
            <w:r>
              <w:rPr>
                <w:rFonts w:eastAsia="Arial"/>
                <w:spacing w:val="3"/>
              </w:rPr>
              <w:t>t</w:t>
            </w:r>
            <w:r>
              <w:rPr>
                <w:rFonts w:eastAsia="Arial"/>
              </w:rPr>
              <w:t>he</w:t>
            </w:r>
            <w:r>
              <w:rPr>
                <w:rFonts w:eastAsia="Arial"/>
                <w:spacing w:val="4"/>
              </w:rPr>
              <w:t xml:space="preserve"> </w:t>
            </w:r>
            <w:r>
              <w:rPr>
                <w:rFonts w:eastAsia="Arial"/>
              </w:rPr>
              <w:t>SPF</w:t>
            </w:r>
          </w:p>
        </w:tc>
        <w:tc>
          <w:tcPr>
            <w:tcW w:w="1418" w:type="dxa"/>
            <w:tcBorders>
              <w:top w:val="single" w:sz="5" w:space="0" w:color="000000"/>
              <w:left w:val="single" w:sz="5" w:space="0" w:color="000000"/>
              <w:bottom w:val="single" w:sz="5" w:space="0" w:color="000000"/>
              <w:right w:val="single" w:sz="5" w:space="0" w:color="000000"/>
            </w:tcBorders>
          </w:tcPr>
          <w:p w14:paraId="7A6AEC9F" w14:textId="355726EC" w:rsidR="00A92A0E" w:rsidRDefault="00A92A0E" w:rsidP="00A92A0E">
            <w:r w:rsidRPr="00650584">
              <w:t>Agree / disagree</w:t>
            </w:r>
          </w:p>
        </w:tc>
        <w:tc>
          <w:tcPr>
            <w:tcW w:w="4221" w:type="dxa"/>
            <w:tcBorders>
              <w:top w:val="single" w:sz="5" w:space="0" w:color="000000"/>
              <w:left w:val="single" w:sz="5" w:space="0" w:color="000000"/>
              <w:bottom w:val="single" w:sz="5" w:space="0" w:color="000000"/>
              <w:right w:val="single" w:sz="5" w:space="0" w:color="000000"/>
            </w:tcBorders>
          </w:tcPr>
          <w:p w14:paraId="73047FA0" w14:textId="6B356567" w:rsidR="00A92A0E" w:rsidRDefault="00A92A0E" w:rsidP="00A92A0E">
            <w:r>
              <w:t>Comments or actions</w:t>
            </w:r>
          </w:p>
        </w:tc>
      </w:tr>
    </w:tbl>
    <w:p w14:paraId="025EBD31" w14:textId="440BF21D" w:rsidR="00D50862" w:rsidRDefault="00B03E09" w:rsidP="00F84B34">
      <w:pPr>
        <w:pStyle w:val="Heading3"/>
      </w:pPr>
      <w:r>
        <w:rPr>
          <w:spacing w:val="-2"/>
        </w:rPr>
        <w:t>A</w:t>
      </w:r>
      <w:r>
        <w:rPr>
          <w:spacing w:val="5"/>
        </w:rPr>
        <w:t>g</w:t>
      </w:r>
      <w:r>
        <w:t>e</w:t>
      </w:r>
      <w:r>
        <w:rPr>
          <w:spacing w:val="3"/>
        </w:rPr>
        <w:t>n</w:t>
      </w:r>
      <w:r>
        <w:rPr>
          <w:spacing w:val="4"/>
        </w:rPr>
        <w:t>c</w:t>
      </w:r>
      <w:r>
        <w:t>y</w:t>
      </w:r>
      <w:r>
        <w:rPr>
          <w:spacing w:val="-5"/>
        </w:rPr>
        <w:t xml:space="preserve"> </w:t>
      </w:r>
      <w:r>
        <w:rPr>
          <w:spacing w:val="3"/>
        </w:rPr>
        <w:t>bu</w:t>
      </w:r>
      <w:r>
        <w:t>si</w:t>
      </w:r>
      <w:r>
        <w:rPr>
          <w:spacing w:val="3"/>
        </w:rPr>
        <w:t>n</w:t>
      </w:r>
      <w:r>
        <w:t>ess</w:t>
      </w:r>
      <w:r>
        <w:rPr>
          <w:spacing w:val="-5"/>
        </w:rPr>
        <w:t xml:space="preserve"> </w:t>
      </w:r>
      <w:r>
        <w:t>s</w:t>
      </w:r>
      <w:r>
        <w:rPr>
          <w:spacing w:val="3"/>
        </w:rPr>
        <w:t>t</w:t>
      </w:r>
      <w:r>
        <w:t>ra</w:t>
      </w:r>
      <w:r>
        <w:rPr>
          <w:spacing w:val="3"/>
        </w:rPr>
        <w:t>t</w:t>
      </w:r>
      <w:r>
        <w:t>e</w:t>
      </w:r>
      <w:r>
        <w:rPr>
          <w:spacing w:val="5"/>
        </w:rPr>
        <w:t>g</w:t>
      </w:r>
      <w:r>
        <w:t>y</w:t>
      </w:r>
    </w:p>
    <w:p w14:paraId="3BACD405" w14:textId="20E34056" w:rsidR="00F84B34" w:rsidRPr="00F84B34" w:rsidRDefault="00F84B34" w:rsidP="00A92A0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spacing w:val="3"/>
        </w:rPr>
        <w:t>s</w:t>
      </w:r>
      <w:r>
        <w:rPr>
          <w:rFonts w:eastAsia="Arial"/>
        </w:rPr>
        <w:t>hou</w:t>
      </w:r>
      <w:r>
        <w:rPr>
          <w:rFonts w:eastAsia="Arial"/>
          <w:spacing w:val="1"/>
        </w:rPr>
        <w:t>l</w:t>
      </w:r>
      <w:r>
        <w:rPr>
          <w:rFonts w:eastAsia="Arial"/>
        </w:rPr>
        <w:t>d b</w:t>
      </w:r>
      <w:r>
        <w:rPr>
          <w:rFonts w:eastAsia="Arial"/>
          <w:spacing w:val="3"/>
        </w:rPr>
        <w:t>r</w:t>
      </w:r>
      <w:r>
        <w:rPr>
          <w:rFonts w:eastAsia="Arial"/>
          <w:spacing w:val="1"/>
        </w:rPr>
        <w:t>i</w:t>
      </w:r>
      <w:r>
        <w:rPr>
          <w:rFonts w:eastAsia="Arial"/>
        </w:rPr>
        <w:t>e</w:t>
      </w:r>
      <w:r>
        <w:rPr>
          <w:rFonts w:eastAsia="Arial"/>
          <w:spacing w:val="4"/>
        </w:rPr>
        <w:t>fl</w:t>
      </w:r>
      <w:r>
        <w:rPr>
          <w:rFonts w:eastAsia="Arial"/>
        </w:rPr>
        <w:t>y</w:t>
      </w:r>
      <w:r>
        <w:rPr>
          <w:rFonts w:eastAsia="Arial"/>
          <w:spacing w:val="-3"/>
        </w:rPr>
        <w:t xml:space="preserve"> </w:t>
      </w:r>
      <w:r>
        <w:rPr>
          <w:rFonts w:eastAsia="Arial"/>
          <w:spacing w:val="3"/>
        </w:rPr>
        <w:t>s</w:t>
      </w:r>
      <w:r>
        <w:rPr>
          <w:rFonts w:eastAsia="Arial"/>
        </w:rPr>
        <w:t>u</w:t>
      </w:r>
      <w:r>
        <w:rPr>
          <w:rFonts w:eastAsia="Arial"/>
          <w:spacing w:val="4"/>
        </w:rPr>
        <w:t>mm</w:t>
      </w:r>
      <w:r>
        <w:rPr>
          <w:rFonts w:eastAsia="Arial"/>
        </w:rPr>
        <w:t>a</w:t>
      </w:r>
      <w:r>
        <w:rPr>
          <w:rFonts w:eastAsia="Arial"/>
          <w:spacing w:val="3"/>
        </w:rPr>
        <w:t>r</w:t>
      </w:r>
      <w:r>
        <w:rPr>
          <w:rFonts w:eastAsia="Arial"/>
          <w:spacing w:val="1"/>
        </w:rPr>
        <w:t>i</w:t>
      </w:r>
      <w:r>
        <w:rPr>
          <w:rFonts w:eastAsia="Arial"/>
          <w:spacing w:val="3"/>
        </w:rPr>
        <w:t>s</w:t>
      </w:r>
      <w:r>
        <w:rPr>
          <w:rFonts w:eastAsia="Arial"/>
        </w:rPr>
        <w:t>e</w:t>
      </w:r>
      <w:r>
        <w:rPr>
          <w:rFonts w:eastAsia="Arial"/>
          <w:spacing w:val="-6"/>
        </w:rPr>
        <w:t xml:space="preserve"> </w:t>
      </w:r>
      <w:r>
        <w:rPr>
          <w:rFonts w:eastAsia="Arial"/>
        </w:rPr>
        <w:t>the</w:t>
      </w:r>
      <w:r>
        <w:rPr>
          <w:rFonts w:eastAsia="Arial"/>
          <w:spacing w:val="-1"/>
        </w:rPr>
        <w:t xml:space="preserve">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spacing w:val="4"/>
        </w:rPr>
        <w:t>e</w:t>
      </w:r>
      <w:r>
        <w:rPr>
          <w:rFonts w:eastAsia="Arial"/>
        </w:rPr>
        <w:t>s</w:t>
      </w:r>
      <w:r>
        <w:rPr>
          <w:rFonts w:eastAsia="Arial"/>
          <w:spacing w:val="-3"/>
        </w:rPr>
        <w:t xml:space="preserve"> </w:t>
      </w:r>
      <w:r>
        <w:rPr>
          <w:rFonts w:eastAsia="Arial"/>
        </w:rPr>
        <w:t>and</w:t>
      </w:r>
      <w:r>
        <w:rPr>
          <w:rFonts w:eastAsia="Arial"/>
          <w:spacing w:val="1"/>
        </w:rPr>
        <w:t xml:space="preserve"> </w:t>
      </w:r>
      <w:r>
        <w:rPr>
          <w:rFonts w:eastAsia="Arial"/>
          <w:spacing w:val="3"/>
        </w:rPr>
        <w:t>s</w:t>
      </w:r>
      <w:r>
        <w:rPr>
          <w:rFonts w:eastAsia="Arial"/>
        </w:rPr>
        <w:t>t</w:t>
      </w:r>
      <w:r>
        <w:rPr>
          <w:rFonts w:eastAsia="Arial"/>
          <w:spacing w:val="3"/>
        </w:rPr>
        <w:t>r</w:t>
      </w:r>
      <w:r>
        <w:rPr>
          <w:rFonts w:eastAsia="Arial"/>
        </w:rPr>
        <w:t>ateg</w:t>
      </w:r>
      <w:r>
        <w:rPr>
          <w:rFonts w:eastAsia="Arial"/>
          <w:spacing w:val="1"/>
        </w:rPr>
        <w:t>i</w:t>
      </w:r>
      <w:r>
        <w:rPr>
          <w:rFonts w:eastAsia="Arial"/>
        </w:rPr>
        <w:t>c</w:t>
      </w:r>
      <w:r>
        <w:rPr>
          <w:rFonts w:eastAsia="Arial"/>
          <w:spacing w:val="-3"/>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6"/>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sidR="00A92A0E">
        <w:rPr>
          <w:rFonts w:eastAsia="Arial"/>
        </w:rPr>
        <w:t xml:space="preserve"> </w:t>
      </w:r>
      <w:r>
        <w:rPr>
          <w:rFonts w:eastAsia="Arial"/>
        </w:rPr>
        <w:t>and</w:t>
      </w:r>
      <w:r>
        <w:rPr>
          <w:rFonts w:eastAsia="Arial"/>
          <w:spacing w:val="1"/>
        </w:rPr>
        <w:t xml:space="preserve"> </w:t>
      </w:r>
      <w:r>
        <w:rPr>
          <w:rFonts w:eastAsia="Arial"/>
        </w:rPr>
        <w:t>e</w:t>
      </w:r>
      <w:r>
        <w:rPr>
          <w:rFonts w:eastAsia="Arial"/>
          <w:spacing w:val="3"/>
        </w:rPr>
        <w:t>x</w:t>
      </w:r>
      <w:r>
        <w:rPr>
          <w:rFonts w:eastAsia="Arial"/>
        </w:rPr>
        <w:t>p</w:t>
      </w:r>
      <w:r>
        <w:rPr>
          <w:rFonts w:eastAsia="Arial"/>
          <w:spacing w:val="1"/>
        </w:rPr>
        <w:t>l</w:t>
      </w:r>
      <w:r>
        <w:rPr>
          <w:rFonts w:eastAsia="Arial"/>
        </w:rPr>
        <w:t>a</w:t>
      </w:r>
      <w:r>
        <w:rPr>
          <w:rFonts w:eastAsia="Arial"/>
          <w:spacing w:val="1"/>
        </w:rPr>
        <w:t>i</w:t>
      </w:r>
      <w:r>
        <w:rPr>
          <w:rFonts w:eastAsia="Arial"/>
        </w:rPr>
        <w:t>n h</w:t>
      </w:r>
      <w:r>
        <w:rPr>
          <w:rFonts w:eastAsia="Arial"/>
          <w:spacing w:val="4"/>
        </w:rPr>
        <w:t>o</w:t>
      </w:r>
      <w:r>
        <w:rPr>
          <w:rFonts w:eastAsia="Arial"/>
        </w:rPr>
        <w:t>w</w:t>
      </w:r>
      <w:r>
        <w:rPr>
          <w:rFonts w:eastAsia="Arial"/>
          <w:spacing w:val="-2"/>
        </w:rPr>
        <w:t xml:space="preserve"> </w:t>
      </w:r>
      <w:r>
        <w:rPr>
          <w:rFonts w:eastAsia="Arial"/>
        </w:rPr>
        <w:t>the</w:t>
      </w:r>
      <w:r>
        <w:rPr>
          <w:rFonts w:eastAsia="Arial"/>
          <w:spacing w:val="3"/>
        </w:rPr>
        <w:t xml:space="preserve"> </w:t>
      </w:r>
      <w:r>
        <w:rPr>
          <w:rFonts w:eastAsia="Arial"/>
          <w:spacing w:val="1"/>
        </w:rPr>
        <w:t>SP</w:t>
      </w:r>
      <w:r>
        <w:rPr>
          <w:rFonts w:eastAsia="Arial"/>
        </w:rPr>
        <w:t>F</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rPr>
        <w:t>ates</w:t>
      </w:r>
      <w:r>
        <w:rPr>
          <w:rFonts w:eastAsia="Arial"/>
          <w:spacing w:val="-1"/>
        </w:rPr>
        <w:t xml:space="preserve"> </w:t>
      </w:r>
      <w:r>
        <w:rPr>
          <w:rFonts w:eastAsia="Arial"/>
        </w:rPr>
        <w:t>to, or</w:t>
      </w:r>
      <w:r>
        <w:rPr>
          <w:rFonts w:eastAsia="Arial"/>
          <w:spacing w:val="3"/>
        </w:rPr>
        <w:t xml:space="preserve"> </w:t>
      </w:r>
      <w:r>
        <w:rPr>
          <w:rFonts w:eastAsia="Arial"/>
        </w:rPr>
        <w:t>w</w:t>
      </w:r>
      <w:r>
        <w:rPr>
          <w:rFonts w:eastAsia="Arial"/>
          <w:spacing w:val="1"/>
        </w:rPr>
        <w:t>il</w:t>
      </w:r>
      <w:r>
        <w:rPr>
          <w:rFonts w:eastAsia="Arial"/>
        </w:rPr>
        <w:t>l</w:t>
      </w:r>
      <w:r>
        <w:rPr>
          <w:rFonts w:eastAsia="Arial"/>
          <w:spacing w:val="3"/>
        </w:rPr>
        <w:t xml:space="preserve"> </w:t>
      </w:r>
      <w:r>
        <w:rPr>
          <w:rFonts w:eastAsia="Arial"/>
        </w:rPr>
        <w:t>he</w:t>
      </w:r>
      <w:r>
        <w:rPr>
          <w:rFonts w:eastAsia="Arial"/>
          <w:spacing w:val="1"/>
        </w:rPr>
        <w:t>l</w:t>
      </w:r>
      <w:r>
        <w:rPr>
          <w:rFonts w:eastAsia="Arial"/>
        </w:rPr>
        <w:t>p t</w:t>
      </w:r>
      <w:r>
        <w:rPr>
          <w:rFonts w:eastAsia="Arial"/>
          <w:spacing w:val="4"/>
        </w:rPr>
        <w:t>h</w:t>
      </w:r>
      <w:r>
        <w:rPr>
          <w:rFonts w:eastAsia="Arial"/>
        </w:rPr>
        <w:t>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a</w:t>
      </w:r>
      <w:r>
        <w:rPr>
          <w:rFonts w:eastAsia="Arial"/>
          <w:spacing w:val="3"/>
        </w:rPr>
        <w:t>c</w:t>
      </w:r>
      <w:r>
        <w:rPr>
          <w:rFonts w:eastAsia="Arial"/>
          <w:spacing w:val="4"/>
        </w:rPr>
        <w:t>h</w:t>
      </w:r>
      <w:r>
        <w:rPr>
          <w:rFonts w:eastAsia="Arial"/>
          <w:spacing w:val="1"/>
        </w:rPr>
        <w:t>i</w:t>
      </w:r>
      <w:r>
        <w:rPr>
          <w:rFonts w:eastAsia="Arial"/>
        </w:rPr>
        <w:t>e</w:t>
      </w:r>
      <w:r>
        <w:rPr>
          <w:rFonts w:eastAsia="Arial"/>
          <w:spacing w:val="1"/>
        </w:rPr>
        <w:t>v</w:t>
      </w:r>
      <w:r>
        <w:rPr>
          <w:rFonts w:eastAsia="Arial"/>
        </w:rPr>
        <w:t>e,</w:t>
      </w:r>
      <w:r>
        <w:rPr>
          <w:rFonts w:eastAsia="Arial"/>
          <w:spacing w:val="-3"/>
        </w:rPr>
        <w:t xml:space="preserve"> </w:t>
      </w:r>
      <w:r>
        <w:rPr>
          <w:rFonts w:eastAsia="Arial"/>
          <w:spacing w:val="4"/>
        </w:rPr>
        <w:t>t</w:t>
      </w:r>
      <w:r>
        <w:rPr>
          <w:rFonts w:eastAsia="Arial"/>
        </w:rPr>
        <w:t>ho</w:t>
      </w:r>
      <w:r>
        <w:rPr>
          <w:rFonts w:eastAsia="Arial"/>
          <w:spacing w:val="3"/>
        </w:rPr>
        <w:t>s</w:t>
      </w:r>
      <w:r>
        <w:rPr>
          <w:rFonts w:eastAsia="Arial"/>
        </w:rPr>
        <w:t>e</w:t>
      </w:r>
      <w:r>
        <w:rPr>
          <w:rFonts w:eastAsia="Arial"/>
          <w:spacing w:val="-1"/>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rPr>
        <w:t>es</w:t>
      </w:r>
      <w:r>
        <w:rPr>
          <w:rFonts w:eastAsia="Arial"/>
          <w:spacing w:val="-3"/>
        </w:rPr>
        <w:t xml:space="preserve"> </w:t>
      </w:r>
      <w:r>
        <w:rPr>
          <w:rFonts w:eastAsia="Arial"/>
        </w:rPr>
        <w:t>and ob</w:t>
      </w:r>
      <w:r>
        <w:rPr>
          <w:rFonts w:eastAsia="Arial"/>
          <w:spacing w:val="4"/>
        </w:rPr>
        <w:t>j</w:t>
      </w:r>
      <w:r>
        <w:rPr>
          <w:rFonts w:eastAsia="Arial"/>
          <w:spacing w:val="3"/>
        </w:rPr>
        <w:t>ec</w:t>
      </w:r>
      <w:r>
        <w:rPr>
          <w:rFonts w:eastAsia="Arial"/>
        </w:rPr>
        <w:t>t</w:t>
      </w:r>
      <w:r>
        <w:rPr>
          <w:rFonts w:eastAsia="Arial"/>
          <w:spacing w:val="1"/>
        </w:rPr>
        <w:t>iv</w:t>
      </w:r>
      <w:r>
        <w:rPr>
          <w:rFonts w:eastAsia="Arial"/>
        </w:rPr>
        <w:t>e</w:t>
      </w:r>
      <w:r>
        <w:rPr>
          <w:rFonts w:eastAsia="Arial"/>
          <w:spacing w:val="5"/>
        </w:rPr>
        <w:t>s</w:t>
      </w:r>
      <w:r>
        <w:rPr>
          <w:rFonts w:eastAsia="Arial"/>
        </w:rPr>
        <w:t>.</w:t>
      </w:r>
    </w:p>
    <w:p w14:paraId="704E9D81" w14:textId="77777777" w:rsidR="00F84B34" w:rsidRDefault="00F84B34" w:rsidP="00F84B34">
      <w:pPr>
        <w:pStyle w:val="Heading3"/>
      </w:pPr>
      <w:r>
        <w:rPr>
          <w:spacing w:val="-2"/>
        </w:rPr>
        <w:lastRenderedPageBreak/>
        <w:t>A</w:t>
      </w:r>
      <w:r>
        <w:rPr>
          <w:spacing w:val="5"/>
        </w:rPr>
        <w:t>g</w:t>
      </w:r>
      <w:r>
        <w:rPr>
          <w:spacing w:val="2"/>
        </w:rPr>
        <w:t>e</w:t>
      </w:r>
      <w:r>
        <w:t>n</w:t>
      </w:r>
      <w:r>
        <w:rPr>
          <w:spacing w:val="4"/>
        </w:rPr>
        <w:t>c</w:t>
      </w:r>
      <w:r>
        <w:t>y</w:t>
      </w:r>
      <w:r>
        <w:rPr>
          <w:spacing w:val="-5"/>
        </w:rPr>
        <w:t xml:space="preserve"> </w:t>
      </w:r>
      <w:r>
        <w:t>p</w:t>
      </w:r>
      <w:r>
        <w:rPr>
          <w:spacing w:val="2"/>
        </w:rPr>
        <w:t>r</w:t>
      </w:r>
      <w:r>
        <w:t>o</w:t>
      </w:r>
      <w:r>
        <w:rPr>
          <w:spacing w:val="2"/>
        </w:rPr>
        <w:t>c</w:t>
      </w:r>
      <w:r>
        <w:t>u</w:t>
      </w:r>
      <w:r>
        <w:rPr>
          <w:spacing w:val="2"/>
        </w:rPr>
        <w:t>re</w:t>
      </w:r>
      <w:r>
        <w:t>m</w:t>
      </w:r>
      <w:r>
        <w:rPr>
          <w:spacing w:val="2"/>
        </w:rPr>
        <w:t>e</w:t>
      </w:r>
      <w:r>
        <w:t>nt</w:t>
      </w:r>
      <w:r>
        <w:rPr>
          <w:spacing w:val="-7"/>
        </w:rPr>
        <w:t xml:space="preserve"> </w:t>
      </w:r>
      <w:r>
        <w:t>p</w:t>
      </w:r>
      <w:r>
        <w:rPr>
          <w:spacing w:val="2"/>
        </w:rPr>
        <w:t>r</w:t>
      </w:r>
      <w:r>
        <w:t>of</w:t>
      </w:r>
      <w:r>
        <w:rPr>
          <w:spacing w:val="2"/>
        </w:rPr>
        <w:t>il</w:t>
      </w:r>
      <w:r>
        <w:t xml:space="preserve">e </w:t>
      </w:r>
      <w:r>
        <w:rPr>
          <w:spacing w:val="2"/>
        </w:rPr>
        <w:t>a</w:t>
      </w:r>
      <w:r>
        <w:t>nd</w:t>
      </w:r>
      <w:r>
        <w:rPr>
          <w:spacing w:val="2"/>
        </w:rPr>
        <w:t xml:space="preserve"> s</w:t>
      </w:r>
      <w:r>
        <w:t>o</w:t>
      </w:r>
      <w:r>
        <w:rPr>
          <w:spacing w:val="2"/>
        </w:rPr>
        <w:t>cia</w:t>
      </w:r>
      <w:r>
        <w:t>l</w:t>
      </w:r>
      <w:r>
        <w:rPr>
          <w:spacing w:val="-2"/>
        </w:rPr>
        <w:t xml:space="preserve"> </w:t>
      </w:r>
      <w:r>
        <w:t>p</w:t>
      </w:r>
      <w:r>
        <w:rPr>
          <w:spacing w:val="2"/>
        </w:rPr>
        <w:t>r</w:t>
      </w:r>
      <w:r>
        <w:t>o</w:t>
      </w:r>
      <w:r>
        <w:rPr>
          <w:spacing w:val="2"/>
        </w:rPr>
        <w:t>c</w:t>
      </w:r>
      <w:r>
        <w:t>u</w:t>
      </w:r>
      <w:r>
        <w:rPr>
          <w:spacing w:val="2"/>
        </w:rPr>
        <w:t>re</w:t>
      </w:r>
      <w:r>
        <w:t>m</w:t>
      </w:r>
      <w:r>
        <w:rPr>
          <w:spacing w:val="2"/>
        </w:rPr>
        <w:t>e</w:t>
      </w:r>
      <w:r>
        <w:t>nt</w:t>
      </w:r>
      <w:r>
        <w:rPr>
          <w:spacing w:val="-7"/>
        </w:rPr>
        <w:t xml:space="preserve"> </w:t>
      </w:r>
      <w:r>
        <w:t>oppo</w:t>
      </w:r>
      <w:r>
        <w:rPr>
          <w:spacing w:val="2"/>
        </w:rPr>
        <w:t>r</w:t>
      </w:r>
      <w:r>
        <w:t>tunity</w:t>
      </w:r>
      <w:r>
        <w:rPr>
          <w:spacing w:val="-9"/>
        </w:rPr>
        <w:t xml:space="preserve"> </w:t>
      </w:r>
      <w:r>
        <w:rPr>
          <w:spacing w:val="2"/>
        </w:rPr>
        <w:t>a</w:t>
      </w:r>
      <w:r>
        <w:t>n</w:t>
      </w:r>
      <w:r>
        <w:rPr>
          <w:spacing w:val="2"/>
        </w:rPr>
        <w:t>a</w:t>
      </w:r>
      <w:r>
        <w:rPr>
          <w:spacing w:val="4"/>
        </w:rPr>
        <w:t>l</w:t>
      </w:r>
      <w:r>
        <w:t>y</w:t>
      </w:r>
      <w:r>
        <w:rPr>
          <w:spacing w:val="1"/>
        </w:rPr>
        <w:t>s</w:t>
      </w:r>
      <w:r>
        <w:rPr>
          <w:spacing w:val="2"/>
        </w:rPr>
        <w:t>i</w:t>
      </w:r>
      <w:r>
        <w:t>s</w:t>
      </w:r>
    </w:p>
    <w:p w14:paraId="12FD47F7" w14:textId="77777777" w:rsidR="00F84B34" w:rsidRDefault="00F84B34" w:rsidP="00A92A0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spacing w:val="3"/>
        </w:rPr>
        <w:t>s</w:t>
      </w:r>
      <w:r>
        <w:rPr>
          <w:rFonts w:eastAsia="Arial"/>
        </w:rPr>
        <w:t>hou</w:t>
      </w:r>
      <w:r>
        <w:rPr>
          <w:rFonts w:eastAsia="Arial"/>
          <w:spacing w:val="1"/>
        </w:rPr>
        <w:t>l</w:t>
      </w:r>
      <w:r>
        <w:rPr>
          <w:rFonts w:eastAsia="Arial"/>
        </w:rPr>
        <w:t>d b</w:t>
      </w:r>
      <w:r>
        <w:rPr>
          <w:rFonts w:eastAsia="Arial"/>
          <w:spacing w:val="3"/>
        </w:rPr>
        <w:t>r</w:t>
      </w:r>
      <w:r>
        <w:rPr>
          <w:rFonts w:eastAsia="Arial"/>
          <w:spacing w:val="1"/>
        </w:rPr>
        <w:t>i</w:t>
      </w:r>
      <w:r>
        <w:rPr>
          <w:rFonts w:eastAsia="Arial"/>
        </w:rPr>
        <w:t>e</w:t>
      </w:r>
      <w:r>
        <w:rPr>
          <w:rFonts w:eastAsia="Arial"/>
          <w:spacing w:val="4"/>
        </w:rPr>
        <w:t>fl</w:t>
      </w:r>
      <w:r>
        <w:rPr>
          <w:rFonts w:eastAsia="Arial"/>
        </w:rPr>
        <w:t>y</w:t>
      </w:r>
      <w:r>
        <w:rPr>
          <w:rFonts w:eastAsia="Arial"/>
          <w:spacing w:val="-3"/>
        </w:rPr>
        <w:t xml:space="preserve"> </w:t>
      </w:r>
      <w:r>
        <w:rPr>
          <w:rFonts w:eastAsia="Arial"/>
          <w:spacing w:val="3"/>
        </w:rPr>
        <w:t>s</w:t>
      </w:r>
      <w:r>
        <w:rPr>
          <w:rFonts w:eastAsia="Arial"/>
        </w:rPr>
        <w:t>u</w:t>
      </w:r>
      <w:r>
        <w:rPr>
          <w:rFonts w:eastAsia="Arial"/>
          <w:spacing w:val="4"/>
        </w:rPr>
        <w:t>mm</w:t>
      </w:r>
      <w:r>
        <w:rPr>
          <w:rFonts w:eastAsia="Arial"/>
        </w:rPr>
        <w:t>a</w:t>
      </w:r>
      <w:r>
        <w:rPr>
          <w:rFonts w:eastAsia="Arial"/>
          <w:spacing w:val="3"/>
        </w:rPr>
        <w:t>r</w:t>
      </w:r>
      <w:r>
        <w:rPr>
          <w:rFonts w:eastAsia="Arial"/>
          <w:spacing w:val="1"/>
        </w:rPr>
        <w:t>i</w:t>
      </w:r>
      <w:r>
        <w:rPr>
          <w:rFonts w:eastAsia="Arial"/>
          <w:spacing w:val="3"/>
        </w:rPr>
        <w:t>s</w:t>
      </w:r>
      <w:r>
        <w:rPr>
          <w:rFonts w:eastAsia="Arial"/>
        </w:rPr>
        <w:t>e</w:t>
      </w:r>
      <w:r>
        <w:rPr>
          <w:rFonts w:eastAsia="Arial"/>
          <w:spacing w:val="-6"/>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4"/>
        </w:rPr>
        <w:t>f</w:t>
      </w:r>
      <w:r>
        <w:rPr>
          <w:rFonts w:eastAsia="Arial"/>
          <w:spacing w:val="1"/>
        </w:rPr>
        <w:t>il</w:t>
      </w:r>
      <w:r>
        <w:rPr>
          <w:rFonts w:eastAsia="Arial"/>
          <w:spacing w:val="13"/>
        </w:rPr>
        <w:t>e</w:t>
      </w:r>
      <w:r>
        <w:rPr>
          <w:rFonts w:eastAsia="Arial"/>
        </w:rPr>
        <w:t>,</w:t>
      </w:r>
      <w:r>
        <w:rPr>
          <w:rFonts w:eastAsia="Arial"/>
          <w:spacing w:val="-2"/>
        </w:rPr>
        <w:t xml:space="preserve"> </w:t>
      </w:r>
      <w:r>
        <w:rPr>
          <w:rFonts w:eastAsia="Arial"/>
        </w:rPr>
        <w:t>ba</w:t>
      </w:r>
      <w:r>
        <w:rPr>
          <w:rFonts w:eastAsia="Arial"/>
          <w:spacing w:val="3"/>
        </w:rPr>
        <w:t>s</w:t>
      </w:r>
      <w:r>
        <w:rPr>
          <w:rFonts w:eastAsia="Arial"/>
        </w:rPr>
        <w:t>ed</w:t>
      </w:r>
      <w:r>
        <w:rPr>
          <w:rFonts w:eastAsia="Arial"/>
          <w:spacing w:val="-1"/>
        </w:rPr>
        <w:t xml:space="preserve"> </w:t>
      </w:r>
      <w:r>
        <w:rPr>
          <w:rFonts w:eastAsia="Arial"/>
        </w:rPr>
        <w:t xml:space="preserve">on </w:t>
      </w:r>
      <w:r>
        <w:rPr>
          <w:rFonts w:eastAsia="Arial"/>
          <w:spacing w:val="1"/>
        </w:rPr>
        <w:t>i</w:t>
      </w:r>
      <w:r>
        <w:rPr>
          <w:rFonts w:eastAsia="Arial"/>
        </w:rPr>
        <w:t>ts</w:t>
      </w:r>
      <w:r>
        <w:rPr>
          <w:rFonts w:eastAsia="Arial"/>
          <w:spacing w:val="3"/>
        </w:rPr>
        <w:t xml:space="preserve"> </w:t>
      </w:r>
      <w:r>
        <w:rPr>
          <w:rFonts w:eastAsia="Arial"/>
        </w:rPr>
        <w:t>un</w:t>
      </w:r>
      <w:r>
        <w:rPr>
          <w:rFonts w:eastAsia="Arial"/>
          <w:spacing w:val="1"/>
        </w:rPr>
        <w:t>i</w:t>
      </w:r>
      <w:r>
        <w:rPr>
          <w:rFonts w:eastAsia="Arial"/>
        </w:rPr>
        <w:t>que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needs and</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3"/>
        </w:rPr>
        <w:t>s</w:t>
      </w:r>
      <w:r>
        <w:rPr>
          <w:rFonts w:eastAsia="Arial"/>
        </w:rPr>
        <w:t>,</w:t>
      </w:r>
      <w:r>
        <w:rPr>
          <w:rFonts w:eastAsia="Arial"/>
          <w:spacing w:val="-8"/>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4"/>
        </w:rPr>
        <w:t xml:space="preserve"> </w:t>
      </w:r>
      <w:r>
        <w:rPr>
          <w:rFonts w:eastAsia="Arial"/>
        </w:rPr>
        <w:t>a</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rPr>
        <w:t>ana</w:t>
      </w:r>
      <w:r>
        <w:rPr>
          <w:rFonts w:eastAsia="Arial"/>
          <w:spacing w:val="6"/>
        </w:rPr>
        <w:t>l</w:t>
      </w:r>
      <w:r>
        <w:rPr>
          <w:rFonts w:eastAsia="Arial"/>
          <w:spacing w:val="-4"/>
        </w:rPr>
        <w:t>y</w:t>
      </w:r>
      <w:r>
        <w:rPr>
          <w:rFonts w:eastAsia="Arial"/>
          <w:spacing w:val="6"/>
        </w:rPr>
        <w:t>s</w:t>
      </w:r>
      <w:r>
        <w:rPr>
          <w:rFonts w:eastAsia="Arial"/>
          <w:spacing w:val="1"/>
        </w:rPr>
        <w:t>i</w:t>
      </w:r>
      <w:r>
        <w:rPr>
          <w:rFonts w:eastAsia="Arial"/>
        </w:rPr>
        <w:t>s</w:t>
      </w:r>
      <w:r>
        <w:rPr>
          <w:rFonts w:eastAsia="Arial"/>
          <w:spacing w:val="-2"/>
        </w:rPr>
        <w:t xml:space="preserve"> </w:t>
      </w:r>
      <w:r>
        <w:rPr>
          <w:rFonts w:eastAsia="Arial"/>
          <w:spacing w:val="4"/>
        </w:rPr>
        <w:t>f</w:t>
      </w:r>
      <w:r>
        <w:rPr>
          <w:rFonts w:eastAsia="Arial"/>
        </w:rPr>
        <w:t xml:space="preserve">or </w:t>
      </w:r>
      <w:r>
        <w:rPr>
          <w:rFonts w:eastAsia="Arial"/>
          <w:spacing w:val="3"/>
        </w:rPr>
        <w:t>s</w:t>
      </w:r>
      <w:r>
        <w:rPr>
          <w:rFonts w:eastAsia="Arial"/>
          <w:spacing w:val="1"/>
        </w:rPr>
        <w:t>i</w:t>
      </w:r>
      <w:r>
        <w:rPr>
          <w:rFonts w:eastAsia="Arial"/>
        </w:rPr>
        <w:t>gn</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ant</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3"/>
        </w:rPr>
        <w:t>s</w:t>
      </w:r>
      <w:r>
        <w:rPr>
          <w:rFonts w:eastAsia="Arial"/>
        </w:rPr>
        <w:t>.</w:t>
      </w:r>
    </w:p>
    <w:p w14:paraId="6D6355E5" w14:textId="514EC3B9" w:rsidR="00D50862" w:rsidRPr="00F84B34" w:rsidRDefault="00F84B34" w:rsidP="00F84B34">
      <w:pPr>
        <w:pStyle w:val="Heading3"/>
        <w:rPr>
          <w:sz w:val="24"/>
          <w:szCs w:val="20"/>
        </w:rPr>
      </w:pPr>
      <w:r>
        <w:t>T</w:t>
      </w:r>
      <w:r>
        <w:rPr>
          <w:spacing w:val="2"/>
        </w:rPr>
        <w:t>ab</w:t>
      </w:r>
      <w:r>
        <w:rPr>
          <w:spacing w:val="1"/>
        </w:rPr>
        <w:t>l</w:t>
      </w:r>
      <w:r>
        <w:t>e</w:t>
      </w:r>
      <w:r>
        <w:rPr>
          <w:spacing w:val="-1"/>
        </w:rPr>
        <w:t xml:space="preserve"> </w:t>
      </w:r>
      <w:r>
        <w:t>2</w:t>
      </w:r>
      <w:r>
        <w:rPr>
          <w:spacing w:val="4"/>
        </w:rPr>
        <w:t xml:space="preserve"> </w:t>
      </w:r>
      <w:r>
        <w:t xml:space="preserve">– </w:t>
      </w:r>
      <w:r>
        <w:rPr>
          <w:spacing w:val="1"/>
        </w:rPr>
        <w:t>P</w:t>
      </w:r>
      <w:r>
        <w:t>r</w:t>
      </w:r>
      <w:r>
        <w:rPr>
          <w:spacing w:val="2"/>
        </w:rPr>
        <w:t>o</w:t>
      </w:r>
      <w:r>
        <w:t>c</w:t>
      </w:r>
      <w:r>
        <w:rPr>
          <w:spacing w:val="2"/>
        </w:rPr>
        <w:t>u</w:t>
      </w:r>
      <w:r>
        <w:t>r</w:t>
      </w:r>
      <w:r>
        <w:rPr>
          <w:spacing w:val="2"/>
        </w:rPr>
        <w:t>emen</w:t>
      </w:r>
      <w:r>
        <w:t>t</w:t>
      </w:r>
      <w:r>
        <w:rPr>
          <w:spacing w:val="-7"/>
        </w:rPr>
        <w:t xml:space="preserve"> </w:t>
      </w:r>
      <w:r>
        <w:rPr>
          <w:spacing w:val="2"/>
        </w:rPr>
        <w:t>p</w:t>
      </w:r>
      <w:r>
        <w:t>r</w:t>
      </w:r>
      <w:r>
        <w:rPr>
          <w:spacing w:val="4"/>
        </w:rPr>
        <w:t>o</w:t>
      </w:r>
      <w:r>
        <w:rPr>
          <w:spacing w:val="2"/>
        </w:rPr>
        <w:t>f</w:t>
      </w:r>
      <w:r>
        <w:rPr>
          <w:spacing w:val="1"/>
        </w:rPr>
        <w:t>il</w:t>
      </w:r>
      <w:r>
        <w:t>e</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696"/>
        <w:gridCol w:w="1618"/>
        <w:gridCol w:w="1618"/>
        <w:gridCol w:w="1543"/>
        <w:gridCol w:w="1544"/>
      </w:tblGrid>
      <w:tr w:rsidR="00A92A0E" w:rsidRPr="00A92A0E" w14:paraId="0D6B4C35" w14:textId="77777777" w:rsidTr="00A92A0E">
        <w:trPr>
          <w:trHeight w:val="1216"/>
          <w:tblHeader/>
        </w:trPr>
        <w:tc>
          <w:tcPr>
            <w:tcW w:w="2696" w:type="dxa"/>
            <w:shd w:val="clear" w:color="auto" w:fill="auto"/>
          </w:tcPr>
          <w:p w14:paraId="47580D70" w14:textId="77777777" w:rsidR="00A92A0E" w:rsidRPr="00A92A0E" w:rsidRDefault="00A92A0E" w:rsidP="00A92A0E">
            <w:pPr>
              <w:rPr>
                <w:rFonts w:eastAsia="Arial"/>
                <w:b/>
                <w:bCs/>
              </w:rPr>
            </w:pPr>
            <w:r w:rsidRPr="00A92A0E">
              <w:rPr>
                <w:rFonts w:eastAsia="Arial"/>
                <w:b/>
                <w:bCs/>
              </w:rPr>
              <w:t>P</w:t>
            </w:r>
            <w:r w:rsidRPr="00A92A0E">
              <w:rPr>
                <w:rFonts w:eastAsia="Arial"/>
                <w:b/>
                <w:bCs/>
                <w:spacing w:val="3"/>
              </w:rPr>
              <w:t>r</w:t>
            </w:r>
            <w:r w:rsidRPr="00A92A0E">
              <w:rPr>
                <w:rFonts w:eastAsia="Arial"/>
                <w:b/>
                <w:bCs/>
              </w:rPr>
              <w:t>ocu</w:t>
            </w:r>
            <w:r w:rsidRPr="00A92A0E">
              <w:rPr>
                <w:rFonts w:eastAsia="Arial"/>
                <w:b/>
                <w:bCs/>
                <w:spacing w:val="3"/>
              </w:rPr>
              <w:t>r</w:t>
            </w:r>
            <w:r w:rsidRPr="00A92A0E">
              <w:rPr>
                <w:rFonts w:eastAsia="Arial"/>
                <w:b/>
                <w:bCs/>
              </w:rPr>
              <w:t>e</w:t>
            </w:r>
            <w:r w:rsidRPr="00A92A0E">
              <w:rPr>
                <w:rFonts w:eastAsia="Arial"/>
                <w:b/>
                <w:bCs/>
                <w:spacing w:val="2"/>
              </w:rPr>
              <w:t>m</w:t>
            </w:r>
            <w:r w:rsidRPr="00A92A0E">
              <w:rPr>
                <w:rFonts w:eastAsia="Arial"/>
                <w:b/>
                <w:bCs/>
              </w:rPr>
              <w:t>ent</w:t>
            </w:r>
            <w:r w:rsidRPr="00A92A0E">
              <w:rPr>
                <w:rFonts w:eastAsia="Arial"/>
                <w:b/>
                <w:bCs/>
                <w:spacing w:val="6"/>
              </w:rPr>
              <w:t xml:space="preserve"> </w:t>
            </w:r>
            <w:r w:rsidRPr="00A92A0E">
              <w:rPr>
                <w:rFonts w:eastAsia="Arial"/>
                <w:b/>
                <w:bCs/>
                <w:spacing w:val="-1"/>
              </w:rPr>
              <w:t>s</w:t>
            </w:r>
            <w:r w:rsidRPr="00A92A0E">
              <w:rPr>
                <w:rFonts w:eastAsia="Arial"/>
                <w:b/>
                <w:bCs/>
                <w:spacing w:val="3"/>
              </w:rPr>
              <w:t>iz</w:t>
            </w:r>
            <w:r w:rsidRPr="00A92A0E">
              <w:rPr>
                <w:rFonts w:eastAsia="Arial"/>
                <w:b/>
                <w:bCs/>
              </w:rPr>
              <w:t>e</w:t>
            </w:r>
          </w:p>
        </w:tc>
        <w:tc>
          <w:tcPr>
            <w:tcW w:w="1618" w:type="dxa"/>
            <w:shd w:val="clear" w:color="auto" w:fill="auto"/>
          </w:tcPr>
          <w:p w14:paraId="180851A4" w14:textId="1C7F9FBF" w:rsidR="00A92A0E" w:rsidRPr="00A92A0E" w:rsidRDefault="00A92A0E" w:rsidP="00A92A0E">
            <w:pPr>
              <w:rPr>
                <w:rFonts w:eastAsia="Arial"/>
                <w:b/>
                <w:bCs/>
              </w:rPr>
            </w:pPr>
            <w:r w:rsidRPr="00A92A0E">
              <w:rPr>
                <w:rFonts w:eastAsia="Arial"/>
                <w:b/>
                <w:bCs/>
                <w:spacing w:val="4"/>
              </w:rPr>
              <w:t>Previous year t</w:t>
            </w:r>
            <w:r w:rsidRPr="00A92A0E">
              <w:rPr>
                <w:rFonts w:eastAsia="Arial"/>
                <w:b/>
                <w:bCs/>
              </w:rPr>
              <w:t>o</w:t>
            </w:r>
            <w:r w:rsidRPr="00A92A0E">
              <w:rPr>
                <w:rFonts w:eastAsia="Arial"/>
                <w:b/>
                <w:bCs/>
                <w:spacing w:val="3"/>
              </w:rPr>
              <w:t>t</w:t>
            </w:r>
            <w:r w:rsidRPr="00A92A0E">
              <w:rPr>
                <w:rFonts w:eastAsia="Arial"/>
                <w:b/>
                <w:bCs/>
                <w:spacing w:val="-1"/>
              </w:rPr>
              <w:t>a</w:t>
            </w:r>
            <w:r w:rsidRPr="00A92A0E">
              <w:rPr>
                <w:rFonts w:eastAsia="Arial"/>
                <w:b/>
                <w:bCs/>
              </w:rPr>
              <w:t>l</w:t>
            </w:r>
            <w:r w:rsidRPr="00A92A0E">
              <w:rPr>
                <w:rFonts w:eastAsia="Arial"/>
                <w:b/>
                <w:bCs/>
                <w:spacing w:val="6"/>
              </w:rPr>
              <w:t xml:space="preserve"> </w:t>
            </w:r>
            <w:r w:rsidRPr="00A92A0E">
              <w:rPr>
                <w:rFonts w:eastAsia="Arial"/>
                <w:b/>
                <w:bCs/>
              </w:rPr>
              <w:t>va</w:t>
            </w:r>
            <w:r w:rsidRPr="00A92A0E">
              <w:rPr>
                <w:rFonts w:eastAsia="Arial"/>
                <w:b/>
                <w:bCs/>
                <w:spacing w:val="3"/>
              </w:rPr>
              <w:t>l</w:t>
            </w:r>
            <w:r w:rsidRPr="00A92A0E">
              <w:rPr>
                <w:rFonts w:eastAsia="Arial"/>
                <w:b/>
                <w:bCs/>
              </w:rPr>
              <w:t xml:space="preserve">ue </w:t>
            </w:r>
            <w:r w:rsidRPr="00A92A0E">
              <w:rPr>
                <w:rFonts w:eastAsia="Arial"/>
                <w:b/>
                <w:bCs/>
                <w:spacing w:val="3"/>
              </w:rPr>
              <w:t>(</w:t>
            </w:r>
            <w:r w:rsidRPr="00A92A0E">
              <w:rPr>
                <w:rFonts w:eastAsia="Arial"/>
                <w:b/>
                <w:bCs/>
              </w:rPr>
              <w:t>$000)</w:t>
            </w:r>
          </w:p>
        </w:tc>
        <w:tc>
          <w:tcPr>
            <w:tcW w:w="1618" w:type="dxa"/>
            <w:shd w:val="clear" w:color="auto" w:fill="auto"/>
          </w:tcPr>
          <w:p w14:paraId="1230ACCA" w14:textId="5F08E50C" w:rsidR="00A92A0E" w:rsidRPr="00A92A0E" w:rsidRDefault="00A92A0E" w:rsidP="00A92A0E">
            <w:pPr>
              <w:rPr>
                <w:rFonts w:eastAsia="Arial"/>
                <w:b/>
                <w:bCs/>
              </w:rPr>
            </w:pPr>
            <w:r w:rsidRPr="00A92A0E">
              <w:rPr>
                <w:rFonts w:eastAsia="Arial"/>
                <w:b/>
                <w:bCs/>
              </w:rPr>
              <w:t>Previous year per</w:t>
            </w:r>
            <w:r w:rsidRPr="00A92A0E">
              <w:rPr>
                <w:rFonts w:eastAsia="Arial"/>
                <w:b/>
                <w:bCs/>
                <w:spacing w:val="6"/>
              </w:rPr>
              <w:t xml:space="preserve"> </w:t>
            </w:r>
            <w:r w:rsidRPr="00A92A0E">
              <w:rPr>
                <w:rFonts w:eastAsia="Arial"/>
                <w:b/>
                <w:bCs/>
              </w:rPr>
              <w:t>cent (%)</w:t>
            </w:r>
          </w:p>
        </w:tc>
        <w:tc>
          <w:tcPr>
            <w:tcW w:w="1543" w:type="dxa"/>
            <w:shd w:val="clear" w:color="auto" w:fill="auto"/>
          </w:tcPr>
          <w:p w14:paraId="70617B4D" w14:textId="7D22704D" w:rsidR="00A92A0E" w:rsidRPr="00A92A0E" w:rsidRDefault="00A92A0E" w:rsidP="00A92A0E">
            <w:pPr>
              <w:rPr>
                <w:rFonts w:eastAsia="Arial"/>
                <w:b/>
                <w:bCs/>
              </w:rPr>
            </w:pPr>
            <w:r w:rsidRPr="00A92A0E">
              <w:rPr>
                <w:rFonts w:eastAsia="Arial"/>
                <w:b/>
                <w:bCs/>
                <w:spacing w:val="4"/>
              </w:rPr>
              <w:t>T</w:t>
            </w:r>
            <w:r w:rsidRPr="00A92A0E">
              <w:rPr>
                <w:rFonts w:eastAsia="Arial"/>
                <w:b/>
                <w:bCs/>
              </w:rPr>
              <w:t>o</w:t>
            </w:r>
            <w:r w:rsidRPr="00A92A0E">
              <w:rPr>
                <w:rFonts w:eastAsia="Arial"/>
                <w:b/>
                <w:bCs/>
                <w:spacing w:val="3"/>
              </w:rPr>
              <w:t>t</w:t>
            </w:r>
            <w:r w:rsidRPr="00A92A0E">
              <w:rPr>
                <w:rFonts w:eastAsia="Arial"/>
                <w:b/>
                <w:bCs/>
                <w:spacing w:val="-1"/>
              </w:rPr>
              <w:t>a</w:t>
            </w:r>
            <w:r w:rsidRPr="00A92A0E">
              <w:rPr>
                <w:rFonts w:eastAsia="Arial"/>
                <w:b/>
                <w:bCs/>
              </w:rPr>
              <w:t>l</w:t>
            </w:r>
            <w:r w:rsidRPr="00A92A0E">
              <w:rPr>
                <w:rFonts w:eastAsia="Arial"/>
                <w:b/>
                <w:bCs/>
                <w:spacing w:val="7"/>
              </w:rPr>
              <w:t xml:space="preserve"> </w:t>
            </w:r>
            <w:r w:rsidRPr="00A92A0E">
              <w:rPr>
                <w:rFonts w:eastAsia="Arial"/>
                <w:b/>
                <w:bCs/>
              </w:rPr>
              <w:t>va</w:t>
            </w:r>
            <w:r w:rsidRPr="00A92A0E">
              <w:rPr>
                <w:rFonts w:eastAsia="Arial"/>
                <w:b/>
                <w:bCs/>
                <w:spacing w:val="3"/>
              </w:rPr>
              <w:t>l</w:t>
            </w:r>
            <w:r w:rsidRPr="00A92A0E">
              <w:rPr>
                <w:rFonts w:eastAsia="Arial"/>
                <w:b/>
                <w:bCs/>
              </w:rPr>
              <w:t xml:space="preserve">ue </w:t>
            </w:r>
            <w:r w:rsidRPr="00A92A0E">
              <w:rPr>
                <w:rFonts w:eastAsia="Arial"/>
                <w:b/>
                <w:bCs/>
                <w:spacing w:val="3"/>
              </w:rPr>
              <w:t>(</w:t>
            </w:r>
            <w:r w:rsidRPr="00A92A0E">
              <w:rPr>
                <w:rFonts w:eastAsia="Arial"/>
                <w:b/>
                <w:bCs/>
              </w:rPr>
              <w:t xml:space="preserve">$000) </w:t>
            </w:r>
          </w:p>
        </w:tc>
        <w:tc>
          <w:tcPr>
            <w:tcW w:w="1544" w:type="dxa"/>
            <w:shd w:val="clear" w:color="auto" w:fill="auto"/>
          </w:tcPr>
          <w:p w14:paraId="66C42278" w14:textId="76C92291" w:rsidR="00A92A0E" w:rsidRPr="00A92A0E" w:rsidRDefault="00A92A0E" w:rsidP="00A92A0E">
            <w:pPr>
              <w:rPr>
                <w:rFonts w:eastAsia="Arial"/>
                <w:b/>
                <w:bCs/>
              </w:rPr>
            </w:pPr>
            <w:r w:rsidRPr="00A92A0E">
              <w:rPr>
                <w:rFonts w:eastAsia="Arial"/>
                <w:b/>
                <w:bCs/>
              </w:rPr>
              <w:t>Per</w:t>
            </w:r>
            <w:r w:rsidRPr="00A92A0E">
              <w:rPr>
                <w:rFonts w:eastAsia="Arial"/>
                <w:b/>
                <w:bCs/>
                <w:spacing w:val="6"/>
              </w:rPr>
              <w:t xml:space="preserve"> </w:t>
            </w:r>
            <w:r w:rsidRPr="00A92A0E">
              <w:rPr>
                <w:rFonts w:eastAsia="Arial"/>
                <w:b/>
                <w:bCs/>
              </w:rPr>
              <w:t xml:space="preserve">cent </w:t>
            </w:r>
            <w:r w:rsidRPr="00A92A0E">
              <w:rPr>
                <w:rFonts w:eastAsia="Arial"/>
                <w:b/>
                <w:bCs/>
                <w:spacing w:val="5"/>
              </w:rPr>
              <w:t>(</w:t>
            </w:r>
            <w:r w:rsidRPr="00A92A0E">
              <w:rPr>
                <w:rFonts w:eastAsia="Arial"/>
                <w:b/>
                <w:bCs/>
                <w:spacing w:val="-5"/>
              </w:rPr>
              <w:t>%</w:t>
            </w:r>
            <w:r w:rsidRPr="00A92A0E">
              <w:rPr>
                <w:rFonts w:eastAsia="Arial"/>
                <w:b/>
                <w:bCs/>
              </w:rPr>
              <w:t>)</w:t>
            </w:r>
          </w:p>
        </w:tc>
      </w:tr>
      <w:tr w:rsidR="00A92A0E" w14:paraId="5FE55992" w14:textId="77777777" w:rsidTr="00A92A0E">
        <w:tc>
          <w:tcPr>
            <w:tcW w:w="2696" w:type="dxa"/>
            <w:shd w:val="clear" w:color="auto" w:fill="auto"/>
          </w:tcPr>
          <w:p w14:paraId="1D61B4FC" w14:textId="77777777" w:rsidR="00A92A0E" w:rsidRDefault="00A92A0E" w:rsidP="00A92A0E">
            <w:pPr>
              <w:rPr>
                <w:rFonts w:eastAsia="Arial"/>
              </w:rPr>
            </w:pPr>
            <w:r>
              <w:rPr>
                <w:rFonts w:eastAsia="Arial"/>
              </w:rPr>
              <w:t>Be</w:t>
            </w:r>
            <w:r>
              <w:rPr>
                <w:rFonts w:eastAsia="Arial"/>
                <w:spacing w:val="3"/>
              </w:rPr>
              <w:t>l</w:t>
            </w:r>
            <w:r>
              <w:rPr>
                <w:rFonts w:eastAsia="Arial"/>
              </w:rPr>
              <w:t>ow</w:t>
            </w:r>
            <w:r>
              <w:rPr>
                <w:rFonts w:eastAsia="Arial"/>
                <w:spacing w:val="6"/>
              </w:rPr>
              <w:t xml:space="preserve"> </w:t>
            </w:r>
            <w:r>
              <w:rPr>
                <w:rFonts w:eastAsia="Arial"/>
              </w:rPr>
              <w:t>$50</w:t>
            </w:r>
            <w:r>
              <w:rPr>
                <w:rFonts w:eastAsia="Arial"/>
                <w:spacing w:val="3"/>
              </w:rPr>
              <w:t>,</w:t>
            </w:r>
            <w:r>
              <w:rPr>
                <w:rFonts w:eastAsia="Arial"/>
              </w:rPr>
              <w:t>000</w:t>
            </w:r>
          </w:p>
        </w:tc>
        <w:tc>
          <w:tcPr>
            <w:tcW w:w="1618" w:type="dxa"/>
            <w:shd w:val="clear" w:color="auto" w:fill="auto"/>
          </w:tcPr>
          <w:p w14:paraId="4868F399" w14:textId="156F8F7F" w:rsidR="00A92A0E" w:rsidRDefault="00A92A0E" w:rsidP="00A92A0E">
            <w:r>
              <w:rPr>
                <w:rFonts w:eastAsia="Arial"/>
              </w:rPr>
              <w:t>$0</w:t>
            </w:r>
            <w:r>
              <w:rPr>
                <w:rFonts w:eastAsia="Arial"/>
                <w:spacing w:val="3"/>
              </w:rPr>
              <w:t>.</w:t>
            </w:r>
            <w:r>
              <w:rPr>
                <w:rFonts w:eastAsia="Arial"/>
              </w:rPr>
              <w:t>00</w:t>
            </w:r>
          </w:p>
        </w:tc>
        <w:tc>
          <w:tcPr>
            <w:tcW w:w="1618" w:type="dxa"/>
            <w:shd w:val="clear" w:color="auto" w:fill="auto"/>
          </w:tcPr>
          <w:p w14:paraId="7D561C6E" w14:textId="73E0AA31" w:rsidR="00A92A0E" w:rsidRDefault="00A92A0E" w:rsidP="00A92A0E">
            <w:r>
              <w:rPr>
                <w:rFonts w:eastAsia="Arial"/>
                <w:spacing w:val="4"/>
              </w:rPr>
              <w:t>0%</w:t>
            </w:r>
          </w:p>
        </w:tc>
        <w:tc>
          <w:tcPr>
            <w:tcW w:w="1543" w:type="dxa"/>
            <w:shd w:val="clear" w:color="auto" w:fill="auto"/>
          </w:tcPr>
          <w:p w14:paraId="6B8D9EB8" w14:textId="0CEE0D58" w:rsidR="00A92A0E" w:rsidRDefault="00A92A0E" w:rsidP="00A92A0E">
            <w:r>
              <w:rPr>
                <w:rFonts w:eastAsia="Arial"/>
              </w:rPr>
              <w:t>$0</w:t>
            </w:r>
            <w:r>
              <w:rPr>
                <w:rFonts w:eastAsia="Arial"/>
                <w:spacing w:val="3"/>
              </w:rPr>
              <w:t>.</w:t>
            </w:r>
            <w:r>
              <w:rPr>
                <w:rFonts w:eastAsia="Arial"/>
              </w:rPr>
              <w:t>00</w:t>
            </w:r>
          </w:p>
        </w:tc>
        <w:tc>
          <w:tcPr>
            <w:tcW w:w="1544" w:type="dxa"/>
            <w:shd w:val="clear" w:color="auto" w:fill="auto"/>
          </w:tcPr>
          <w:p w14:paraId="330EF54D" w14:textId="2382A00B" w:rsidR="00A92A0E" w:rsidRDefault="00A92A0E" w:rsidP="00A92A0E">
            <w:r>
              <w:rPr>
                <w:rFonts w:eastAsia="Arial"/>
                <w:spacing w:val="4"/>
              </w:rPr>
              <w:t>0%</w:t>
            </w:r>
          </w:p>
        </w:tc>
      </w:tr>
      <w:tr w:rsidR="00A92A0E" w14:paraId="70569997" w14:textId="77777777" w:rsidTr="00A92A0E">
        <w:tc>
          <w:tcPr>
            <w:tcW w:w="2696" w:type="dxa"/>
            <w:shd w:val="clear" w:color="auto" w:fill="auto"/>
          </w:tcPr>
          <w:p w14:paraId="7CAA24A1" w14:textId="77777777" w:rsidR="00A92A0E" w:rsidRDefault="00A92A0E" w:rsidP="00A92A0E">
            <w:pPr>
              <w:rPr>
                <w:rFonts w:eastAsia="Arial"/>
              </w:rPr>
            </w:pPr>
            <w:r>
              <w:rPr>
                <w:rFonts w:eastAsia="Arial"/>
              </w:rPr>
              <w:t>$50</w:t>
            </w:r>
            <w:r>
              <w:rPr>
                <w:rFonts w:eastAsia="Arial"/>
                <w:spacing w:val="3"/>
              </w:rPr>
              <w:t>,</w:t>
            </w:r>
            <w:r>
              <w:rPr>
                <w:rFonts w:eastAsia="Arial"/>
              </w:rPr>
              <w:t>000</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rPr>
              <w:t>$99</w:t>
            </w:r>
            <w:r>
              <w:rPr>
                <w:rFonts w:eastAsia="Arial"/>
                <w:spacing w:val="3"/>
              </w:rPr>
              <w:t>,</w:t>
            </w:r>
            <w:r>
              <w:rPr>
                <w:rFonts w:eastAsia="Arial"/>
              </w:rPr>
              <w:t>999</w:t>
            </w:r>
          </w:p>
        </w:tc>
        <w:tc>
          <w:tcPr>
            <w:tcW w:w="1618" w:type="dxa"/>
            <w:shd w:val="clear" w:color="auto" w:fill="auto"/>
          </w:tcPr>
          <w:p w14:paraId="264C3897" w14:textId="02D30E22" w:rsidR="00A92A0E" w:rsidRDefault="00A92A0E" w:rsidP="00A92A0E">
            <w:r>
              <w:rPr>
                <w:rFonts w:eastAsia="Arial"/>
              </w:rPr>
              <w:t>$0</w:t>
            </w:r>
            <w:r>
              <w:rPr>
                <w:rFonts w:eastAsia="Arial"/>
                <w:spacing w:val="3"/>
              </w:rPr>
              <w:t>.</w:t>
            </w:r>
            <w:r>
              <w:rPr>
                <w:rFonts w:eastAsia="Arial"/>
              </w:rPr>
              <w:t>00</w:t>
            </w:r>
          </w:p>
        </w:tc>
        <w:tc>
          <w:tcPr>
            <w:tcW w:w="1618" w:type="dxa"/>
            <w:shd w:val="clear" w:color="auto" w:fill="auto"/>
          </w:tcPr>
          <w:p w14:paraId="5523B552" w14:textId="75D1D6A9" w:rsidR="00A92A0E" w:rsidRDefault="00A92A0E" w:rsidP="00A92A0E">
            <w:r>
              <w:rPr>
                <w:rFonts w:eastAsia="Arial"/>
                <w:spacing w:val="4"/>
              </w:rPr>
              <w:t>0%</w:t>
            </w:r>
          </w:p>
        </w:tc>
        <w:tc>
          <w:tcPr>
            <w:tcW w:w="1543" w:type="dxa"/>
            <w:shd w:val="clear" w:color="auto" w:fill="auto"/>
          </w:tcPr>
          <w:p w14:paraId="55EFFB08" w14:textId="0E2506F6" w:rsidR="00A92A0E" w:rsidRDefault="00A92A0E" w:rsidP="00A92A0E">
            <w:r>
              <w:rPr>
                <w:rFonts w:eastAsia="Arial"/>
              </w:rPr>
              <w:t>$0</w:t>
            </w:r>
            <w:r>
              <w:rPr>
                <w:rFonts w:eastAsia="Arial"/>
                <w:spacing w:val="3"/>
              </w:rPr>
              <w:t>.</w:t>
            </w:r>
            <w:r>
              <w:rPr>
                <w:rFonts w:eastAsia="Arial"/>
              </w:rPr>
              <w:t>00</w:t>
            </w:r>
          </w:p>
        </w:tc>
        <w:tc>
          <w:tcPr>
            <w:tcW w:w="1544" w:type="dxa"/>
            <w:shd w:val="clear" w:color="auto" w:fill="auto"/>
          </w:tcPr>
          <w:p w14:paraId="727E3F7D" w14:textId="3D88D59F" w:rsidR="00A92A0E" w:rsidRDefault="00A92A0E" w:rsidP="00A92A0E">
            <w:r>
              <w:rPr>
                <w:rFonts w:eastAsia="Arial"/>
                <w:spacing w:val="4"/>
              </w:rPr>
              <w:t>0%</w:t>
            </w:r>
          </w:p>
        </w:tc>
      </w:tr>
      <w:tr w:rsidR="00A92A0E" w14:paraId="58EE8278" w14:textId="77777777" w:rsidTr="00A92A0E">
        <w:tc>
          <w:tcPr>
            <w:tcW w:w="2696" w:type="dxa"/>
            <w:shd w:val="clear" w:color="auto" w:fill="auto"/>
          </w:tcPr>
          <w:p w14:paraId="454F275F" w14:textId="77777777" w:rsidR="00A92A0E" w:rsidRDefault="00A92A0E" w:rsidP="00A92A0E">
            <w:pPr>
              <w:rPr>
                <w:rFonts w:eastAsia="Arial"/>
              </w:rPr>
            </w:pPr>
            <w:r>
              <w:rPr>
                <w:rFonts w:eastAsia="Arial"/>
              </w:rPr>
              <w:t>$100</w:t>
            </w:r>
            <w:r>
              <w:rPr>
                <w:rFonts w:eastAsia="Arial"/>
                <w:spacing w:val="3"/>
              </w:rPr>
              <w:t>,</w:t>
            </w:r>
            <w:r>
              <w:rPr>
                <w:rFonts w:eastAsia="Arial"/>
              </w:rPr>
              <w:t>000</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rPr>
              <w:t>$500</w:t>
            </w:r>
            <w:r>
              <w:rPr>
                <w:rFonts w:eastAsia="Arial"/>
                <w:spacing w:val="3"/>
              </w:rPr>
              <w:t>,</w:t>
            </w:r>
            <w:r>
              <w:rPr>
                <w:rFonts w:eastAsia="Arial"/>
              </w:rPr>
              <w:t>000</w:t>
            </w:r>
          </w:p>
        </w:tc>
        <w:tc>
          <w:tcPr>
            <w:tcW w:w="1618" w:type="dxa"/>
            <w:shd w:val="clear" w:color="auto" w:fill="auto"/>
          </w:tcPr>
          <w:p w14:paraId="08A6488C" w14:textId="495AB688" w:rsidR="00A92A0E" w:rsidRDefault="00A92A0E" w:rsidP="00A92A0E">
            <w:r>
              <w:rPr>
                <w:rFonts w:eastAsia="Arial"/>
              </w:rPr>
              <w:t>$0</w:t>
            </w:r>
            <w:r>
              <w:rPr>
                <w:rFonts w:eastAsia="Arial"/>
                <w:spacing w:val="3"/>
              </w:rPr>
              <w:t>.</w:t>
            </w:r>
            <w:r>
              <w:rPr>
                <w:rFonts w:eastAsia="Arial"/>
              </w:rPr>
              <w:t>00</w:t>
            </w:r>
          </w:p>
        </w:tc>
        <w:tc>
          <w:tcPr>
            <w:tcW w:w="1618" w:type="dxa"/>
            <w:shd w:val="clear" w:color="auto" w:fill="auto"/>
          </w:tcPr>
          <w:p w14:paraId="6E39DEF3" w14:textId="38195A4C" w:rsidR="00A92A0E" w:rsidRDefault="00A92A0E" w:rsidP="00A92A0E">
            <w:r>
              <w:rPr>
                <w:rFonts w:eastAsia="Arial"/>
                <w:spacing w:val="4"/>
              </w:rPr>
              <w:t>0%</w:t>
            </w:r>
          </w:p>
        </w:tc>
        <w:tc>
          <w:tcPr>
            <w:tcW w:w="1543" w:type="dxa"/>
            <w:shd w:val="clear" w:color="auto" w:fill="auto"/>
          </w:tcPr>
          <w:p w14:paraId="3D2B040B" w14:textId="3FA9D5C0" w:rsidR="00A92A0E" w:rsidRDefault="00A92A0E" w:rsidP="00A92A0E">
            <w:r>
              <w:rPr>
                <w:rFonts w:eastAsia="Arial"/>
              </w:rPr>
              <w:t>$0</w:t>
            </w:r>
            <w:r>
              <w:rPr>
                <w:rFonts w:eastAsia="Arial"/>
                <w:spacing w:val="3"/>
              </w:rPr>
              <w:t>.</w:t>
            </w:r>
            <w:r>
              <w:rPr>
                <w:rFonts w:eastAsia="Arial"/>
              </w:rPr>
              <w:t>00</w:t>
            </w:r>
          </w:p>
        </w:tc>
        <w:tc>
          <w:tcPr>
            <w:tcW w:w="1544" w:type="dxa"/>
            <w:shd w:val="clear" w:color="auto" w:fill="auto"/>
          </w:tcPr>
          <w:p w14:paraId="3646E5E6" w14:textId="7179ECCE" w:rsidR="00A92A0E" w:rsidRDefault="00A92A0E" w:rsidP="00A92A0E">
            <w:r>
              <w:rPr>
                <w:rFonts w:eastAsia="Arial"/>
                <w:spacing w:val="4"/>
              </w:rPr>
              <w:t>0%</w:t>
            </w:r>
          </w:p>
        </w:tc>
      </w:tr>
      <w:tr w:rsidR="00A92A0E" w14:paraId="48E3FE27" w14:textId="77777777" w:rsidTr="00A92A0E">
        <w:tc>
          <w:tcPr>
            <w:tcW w:w="2696" w:type="dxa"/>
            <w:shd w:val="clear" w:color="auto" w:fill="auto"/>
          </w:tcPr>
          <w:p w14:paraId="51100E3C" w14:textId="77777777" w:rsidR="00A92A0E" w:rsidRDefault="00A92A0E" w:rsidP="00A92A0E">
            <w:pPr>
              <w:rPr>
                <w:rFonts w:eastAsia="Arial"/>
              </w:rPr>
            </w:pPr>
            <w:r>
              <w:rPr>
                <w:rFonts w:eastAsia="Arial"/>
              </w:rPr>
              <w:t>$500</w:t>
            </w:r>
            <w:r>
              <w:rPr>
                <w:rFonts w:eastAsia="Arial"/>
                <w:spacing w:val="3"/>
              </w:rPr>
              <w:t>,</w:t>
            </w:r>
            <w:r>
              <w:rPr>
                <w:rFonts w:eastAsia="Arial"/>
              </w:rPr>
              <w:t>000</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rPr>
              <w:t>$999</w:t>
            </w:r>
            <w:r>
              <w:rPr>
                <w:rFonts w:eastAsia="Arial"/>
                <w:spacing w:val="3"/>
              </w:rPr>
              <w:t>,</w:t>
            </w:r>
            <w:r>
              <w:rPr>
                <w:rFonts w:eastAsia="Arial"/>
              </w:rPr>
              <w:t>999</w:t>
            </w:r>
          </w:p>
        </w:tc>
        <w:tc>
          <w:tcPr>
            <w:tcW w:w="1618" w:type="dxa"/>
            <w:shd w:val="clear" w:color="auto" w:fill="auto"/>
          </w:tcPr>
          <w:p w14:paraId="6FFEE910" w14:textId="6D7E94AB" w:rsidR="00A92A0E" w:rsidRDefault="00A92A0E" w:rsidP="00A92A0E">
            <w:r>
              <w:rPr>
                <w:rFonts w:eastAsia="Arial"/>
              </w:rPr>
              <w:t>$0</w:t>
            </w:r>
            <w:r>
              <w:rPr>
                <w:rFonts w:eastAsia="Arial"/>
                <w:spacing w:val="3"/>
              </w:rPr>
              <w:t>.</w:t>
            </w:r>
            <w:r>
              <w:rPr>
                <w:rFonts w:eastAsia="Arial"/>
              </w:rPr>
              <w:t>00</w:t>
            </w:r>
          </w:p>
        </w:tc>
        <w:tc>
          <w:tcPr>
            <w:tcW w:w="1618" w:type="dxa"/>
            <w:shd w:val="clear" w:color="auto" w:fill="auto"/>
          </w:tcPr>
          <w:p w14:paraId="213FFFC7" w14:textId="2C1A4B73" w:rsidR="00A92A0E" w:rsidRDefault="00A92A0E" w:rsidP="00A92A0E">
            <w:r>
              <w:rPr>
                <w:rFonts w:eastAsia="Arial"/>
                <w:spacing w:val="4"/>
              </w:rPr>
              <w:t>0%</w:t>
            </w:r>
          </w:p>
        </w:tc>
        <w:tc>
          <w:tcPr>
            <w:tcW w:w="1543" w:type="dxa"/>
            <w:shd w:val="clear" w:color="auto" w:fill="auto"/>
          </w:tcPr>
          <w:p w14:paraId="2F443D9A" w14:textId="07CD40D7" w:rsidR="00A92A0E" w:rsidRDefault="00A92A0E" w:rsidP="00A92A0E">
            <w:r>
              <w:rPr>
                <w:rFonts w:eastAsia="Arial"/>
              </w:rPr>
              <w:t>$0</w:t>
            </w:r>
            <w:r>
              <w:rPr>
                <w:rFonts w:eastAsia="Arial"/>
                <w:spacing w:val="3"/>
              </w:rPr>
              <w:t>.</w:t>
            </w:r>
            <w:r>
              <w:rPr>
                <w:rFonts w:eastAsia="Arial"/>
              </w:rPr>
              <w:t>00</w:t>
            </w:r>
          </w:p>
        </w:tc>
        <w:tc>
          <w:tcPr>
            <w:tcW w:w="1544" w:type="dxa"/>
            <w:shd w:val="clear" w:color="auto" w:fill="auto"/>
          </w:tcPr>
          <w:p w14:paraId="67FBFB49" w14:textId="683D2536" w:rsidR="00A92A0E" w:rsidRDefault="00A92A0E" w:rsidP="00A92A0E">
            <w:r>
              <w:rPr>
                <w:rFonts w:eastAsia="Arial"/>
                <w:spacing w:val="4"/>
              </w:rPr>
              <w:t>0%</w:t>
            </w:r>
          </w:p>
        </w:tc>
      </w:tr>
      <w:tr w:rsidR="00A92A0E" w14:paraId="29F97C65" w14:textId="77777777" w:rsidTr="00A92A0E">
        <w:tc>
          <w:tcPr>
            <w:tcW w:w="2696" w:type="dxa"/>
            <w:shd w:val="clear" w:color="auto" w:fill="auto"/>
          </w:tcPr>
          <w:p w14:paraId="6D9A07D0" w14:textId="77777777" w:rsidR="00A92A0E" w:rsidRDefault="00A92A0E" w:rsidP="00A92A0E">
            <w:pPr>
              <w:rPr>
                <w:rFonts w:eastAsia="Arial"/>
              </w:rPr>
            </w:pPr>
            <w:r>
              <w:rPr>
                <w:rFonts w:eastAsia="Arial"/>
              </w:rPr>
              <w:t>$1</w:t>
            </w:r>
            <w:r>
              <w:rPr>
                <w:rFonts w:eastAsia="Arial"/>
                <w:spacing w:val="3"/>
              </w:rPr>
              <w:t>,</w:t>
            </w:r>
            <w:r>
              <w:rPr>
                <w:rFonts w:eastAsia="Arial"/>
              </w:rPr>
              <w:t>000</w:t>
            </w:r>
            <w:r>
              <w:rPr>
                <w:rFonts w:eastAsia="Arial"/>
                <w:spacing w:val="3"/>
              </w:rPr>
              <w:t>,</w:t>
            </w:r>
            <w:r>
              <w:rPr>
                <w:rFonts w:eastAsia="Arial"/>
              </w:rPr>
              <w:t>000</w:t>
            </w:r>
            <w:r>
              <w:rPr>
                <w:rFonts w:eastAsia="Arial"/>
                <w:spacing w:val="6"/>
              </w:rPr>
              <w:t xml:space="preserve"> </w:t>
            </w:r>
            <w:r>
              <w:rPr>
                <w:rFonts w:eastAsia="Arial"/>
                <w:spacing w:val="3"/>
              </w:rPr>
              <w:t>t</w:t>
            </w:r>
            <w:r>
              <w:rPr>
                <w:rFonts w:eastAsia="Arial"/>
              </w:rPr>
              <w:t>o</w:t>
            </w:r>
            <w:r>
              <w:rPr>
                <w:rFonts w:eastAsia="Arial"/>
                <w:spacing w:val="5"/>
              </w:rPr>
              <w:t xml:space="preserve"> </w:t>
            </w:r>
            <w:r>
              <w:rPr>
                <w:rFonts w:eastAsia="Arial"/>
              </w:rPr>
              <w:t>$2</w:t>
            </w:r>
            <w:r>
              <w:rPr>
                <w:rFonts w:eastAsia="Arial"/>
                <w:spacing w:val="3"/>
              </w:rPr>
              <w:t>,</w:t>
            </w:r>
            <w:r>
              <w:rPr>
                <w:rFonts w:eastAsia="Arial"/>
              </w:rPr>
              <w:t>999</w:t>
            </w:r>
            <w:r>
              <w:rPr>
                <w:rFonts w:eastAsia="Arial"/>
                <w:spacing w:val="3"/>
              </w:rPr>
              <w:t>,</w:t>
            </w:r>
            <w:r>
              <w:rPr>
                <w:rFonts w:eastAsia="Arial"/>
              </w:rPr>
              <w:t>999</w:t>
            </w:r>
          </w:p>
        </w:tc>
        <w:tc>
          <w:tcPr>
            <w:tcW w:w="1618" w:type="dxa"/>
            <w:shd w:val="clear" w:color="auto" w:fill="auto"/>
          </w:tcPr>
          <w:p w14:paraId="492ABB1C" w14:textId="0CC96FCC" w:rsidR="00A92A0E" w:rsidRDefault="00A92A0E" w:rsidP="00A92A0E">
            <w:r>
              <w:rPr>
                <w:rFonts w:eastAsia="Arial"/>
              </w:rPr>
              <w:t>$0</w:t>
            </w:r>
            <w:r>
              <w:rPr>
                <w:rFonts w:eastAsia="Arial"/>
                <w:spacing w:val="3"/>
              </w:rPr>
              <w:t>.</w:t>
            </w:r>
            <w:r>
              <w:rPr>
                <w:rFonts w:eastAsia="Arial"/>
              </w:rPr>
              <w:t>00</w:t>
            </w:r>
          </w:p>
        </w:tc>
        <w:tc>
          <w:tcPr>
            <w:tcW w:w="1618" w:type="dxa"/>
            <w:shd w:val="clear" w:color="auto" w:fill="auto"/>
          </w:tcPr>
          <w:p w14:paraId="07590774" w14:textId="26D29D28" w:rsidR="00A92A0E" w:rsidRDefault="00A92A0E" w:rsidP="00A92A0E">
            <w:r>
              <w:rPr>
                <w:rFonts w:eastAsia="Arial"/>
                <w:spacing w:val="4"/>
              </w:rPr>
              <w:t>0%</w:t>
            </w:r>
          </w:p>
        </w:tc>
        <w:tc>
          <w:tcPr>
            <w:tcW w:w="1543" w:type="dxa"/>
            <w:shd w:val="clear" w:color="auto" w:fill="auto"/>
          </w:tcPr>
          <w:p w14:paraId="7D7F9E4A" w14:textId="78E3DC46" w:rsidR="00A92A0E" w:rsidRDefault="00A92A0E" w:rsidP="00A92A0E">
            <w:r>
              <w:rPr>
                <w:rFonts w:eastAsia="Arial"/>
              </w:rPr>
              <w:t>$0</w:t>
            </w:r>
            <w:r>
              <w:rPr>
                <w:rFonts w:eastAsia="Arial"/>
                <w:spacing w:val="3"/>
              </w:rPr>
              <w:t>.</w:t>
            </w:r>
            <w:r>
              <w:rPr>
                <w:rFonts w:eastAsia="Arial"/>
              </w:rPr>
              <w:t>00</w:t>
            </w:r>
          </w:p>
        </w:tc>
        <w:tc>
          <w:tcPr>
            <w:tcW w:w="1544" w:type="dxa"/>
            <w:shd w:val="clear" w:color="auto" w:fill="auto"/>
          </w:tcPr>
          <w:p w14:paraId="23E88315" w14:textId="588653FA" w:rsidR="00A92A0E" w:rsidRDefault="00A92A0E" w:rsidP="00A92A0E">
            <w:r>
              <w:rPr>
                <w:rFonts w:eastAsia="Arial"/>
                <w:spacing w:val="4"/>
              </w:rPr>
              <w:t>0%</w:t>
            </w:r>
          </w:p>
        </w:tc>
      </w:tr>
      <w:tr w:rsidR="00A92A0E" w14:paraId="0B970437" w14:textId="77777777" w:rsidTr="00A92A0E">
        <w:tc>
          <w:tcPr>
            <w:tcW w:w="2696" w:type="dxa"/>
            <w:shd w:val="clear" w:color="auto" w:fill="auto"/>
          </w:tcPr>
          <w:p w14:paraId="6325F845" w14:textId="77777777" w:rsidR="00A92A0E" w:rsidRDefault="00A92A0E" w:rsidP="00A92A0E">
            <w:pPr>
              <w:rPr>
                <w:rFonts w:eastAsia="Arial"/>
              </w:rPr>
            </w:pPr>
            <w:r>
              <w:rPr>
                <w:rFonts w:eastAsia="Arial"/>
              </w:rPr>
              <w:t>$3</w:t>
            </w:r>
            <w:r>
              <w:rPr>
                <w:rFonts w:eastAsia="Arial"/>
                <w:spacing w:val="3"/>
              </w:rPr>
              <w:t>,</w:t>
            </w:r>
            <w:r>
              <w:rPr>
                <w:rFonts w:eastAsia="Arial"/>
              </w:rPr>
              <w:t>000</w:t>
            </w:r>
            <w:r>
              <w:rPr>
                <w:rFonts w:eastAsia="Arial"/>
                <w:spacing w:val="3"/>
              </w:rPr>
              <w:t>,</w:t>
            </w:r>
            <w:r>
              <w:rPr>
                <w:rFonts w:eastAsia="Arial"/>
              </w:rPr>
              <w:t>000</w:t>
            </w:r>
            <w:r>
              <w:rPr>
                <w:rFonts w:eastAsia="Arial"/>
                <w:spacing w:val="4"/>
              </w:rPr>
              <w:t xml:space="preserve"> </w:t>
            </w:r>
            <w:r>
              <w:rPr>
                <w:rFonts w:eastAsia="Arial"/>
              </w:rPr>
              <w:t>or</w:t>
            </w:r>
            <w:r>
              <w:rPr>
                <w:rFonts w:eastAsia="Arial"/>
                <w:spacing w:val="6"/>
              </w:rPr>
              <w:t xml:space="preserve"> </w:t>
            </w:r>
            <w:r>
              <w:rPr>
                <w:rFonts w:eastAsia="Arial"/>
              </w:rPr>
              <w:t>above</w:t>
            </w:r>
          </w:p>
        </w:tc>
        <w:tc>
          <w:tcPr>
            <w:tcW w:w="1618" w:type="dxa"/>
            <w:shd w:val="clear" w:color="auto" w:fill="auto"/>
          </w:tcPr>
          <w:p w14:paraId="42B25724" w14:textId="3450830D" w:rsidR="00A92A0E" w:rsidRDefault="00A92A0E" w:rsidP="00A92A0E">
            <w:r>
              <w:rPr>
                <w:rFonts w:eastAsia="Arial"/>
              </w:rPr>
              <w:t>$0</w:t>
            </w:r>
            <w:r>
              <w:rPr>
                <w:rFonts w:eastAsia="Arial"/>
                <w:spacing w:val="3"/>
              </w:rPr>
              <w:t>.</w:t>
            </w:r>
            <w:r>
              <w:rPr>
                <w:rFonts w:eastAsia="Arial"/>
              </w:rPr>
              <w:t>00</w:t>
            </w:r>
          </w:p>
        </w:tc>
        <w:tc>
          <w:tcPr>
            <w:tcW w:w="1618" w:type="dxa"/>
            <w:shd w:val="clear" w:color="auto" w:fill="auto"/>
          </w:tcPr>
          <w:p w14:paraId="4EC5E561" w14:textId="0FC04C69" w:rsidR="00A92A0E" w:rsidRDefault="00A92A0E" w:rsidP="00A92A0E">
            <w:r>
              <w:rPr>
                <w:rFonts w:eastAsia="Arial"/>
                <w:spacing w:val="4"/>
              </w:rPr>
              <w:t>0%</w:t>
            </w:r>
          </w:p>
        </w:tc>
        <w:tc>
          <w:tcPr>
            <w:tcW w:w="1543" w:type="dxa"/>
            <w:shd w:val="clear" w:color="auto" w:fill="auto"/>
          </w:tcPr>
          <w:p w14:paraId="18FDAA42" w14:textId="5F4024F2" w:rsidR="00A92A0E" w:rsidRDefault="00A92A0E" w:rsidP="00A92A0E">
            <w:r>
              <w:rPr>
                <w:rFonts w:eastAsia="Arial"/>
              </w:rPr>
              <w:t>$0</w:t>
            </w:r>
            <w:r>
              <w:rPr>
                <w:rFonts w:eastAsia="Arial"/>
                <w:spacing w:val="3"/>
              </w:rPr>
              <w:t>.</w:t>
            </w:r>
            <w:r>
              <w:rPr>
                <w:rFonts w:eastAsia="Arial"/>
              </w:rPr>
              <w:t>00</w:t>
            </w:r>
          </w:p>
        </w:tc>
        <w:tc>
          <w:tcPr>
            <w:tcW w:w="1544" w:type="dxa"/>
            <w:shd w:val="clear" w:color="auto" w:fill="auto"/>
          </w:tcPr>
          <w:p w14:paraId="56796EA8" w14:textId="3AD638B9" w:rsidR="00A92A0E" w:rsidRDefault="00A92A0E" w:rsidP="00A92A0E">
            <w:r>
              <w:rPr>
                <w:rFonts w:eastAsia="Arial"/>
                <w:spacing w:val="4"/>
              </w:rPr>
              <w:t>0%</w:t>
            </w:r>
          </w:p>
        </w:tc>
      </w:tr>
      <w:tr w:rsidR="00A92A0E" w14:paraId="2CD37929" w14:textId="77777777" w:rsidTr="00A92A0E">
        <w:tc>
          <w:tcPr>
            <w:tcW w:w="2696" w:type="dxa"/>
            <w:shd w:val="clear" w:color="auto" w:fill="auto"/>
          </w:tcPr>
          <w:p w14:paraId="3B897C03" w14:textId="77777777" w:rsidR="00A92A0E" w:rsidRDefault="00A92A0E" w:rsidP="00A92A0E">
            <w:pPr>
              <w:rPr>
                <w:rFonts w:eastAsia="Arial"/>
              </w:rPr>
            </w:pPr>
            <w:r>
              <w:rPr>
                <w:rFonts w:eastAsia="Arial"/>
                <w:spacing w:val="4"/>
              </w:rPr>
              <w:t>T</w:t>
            </w:r>
            <w:r>
              <w:rPr>
                <w:rFonts w:eastAsia="Arial"/>
              </w:rPr>
              <w:t>o</w:t>
            </w:r>
            <w:r>
              <w:rPr>
                <w:rFonts w:eastAsia="Arial"/>
                <w:spacing w:val="3"/>
              </w:rPr>
              <w:t>t</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3"/>
              </w:rPr>
              <w:t>r</w:t>
            </w:r>
            <w:r>
              <w:rPr>
                <w:rFonts w:eastAsia="Arial"/>
              </w:rPr>
              <w:t>ocu</w:t>
            </w:r>
            <w:r>
              <w:rPr>
                <w:rFonts w:eastAsia="Arial"/>
                <w:spacing w:val="3"/>
              </w:rPr>
              <w:t>r</w:t>
            </w:r>
            <w:r>
              <w:rPr>
                <w:rFonts w:eastAsia="Arial"/>
              </w:rPr>
              <w:t>e</w:t>
            </w:r>
            <w:r>
              <w:rPr>
                <w:rFonts w:eastAsia="Arial"/>
                <w:spacing w:val="2"/>
              </w:rPr>
              <w:t>m</w:t>
            </w:r>
            <w:r>
              <w:rPr>
                <w:rFonts w:eastAsia="Arial"/>
              </w:rPr>
              <w:t>ent</w:t>
            </w:r>
          </w:p>
        </w:tc>
        <w:tc>
          <w:tcPr>
            <w:tcW w:w="1618" w:type="dxa"/>
            <w:shd w:val="clear" w:color="auto" w:fill="auto"/>
          </w:tcPr>
          <w:p w14:paraId="24674440" w14:textId="77777777" w:rsidR="00A92A0E" w:rsidRDefault="00A92A0E" w:rsidP="00A92A0E">
            <w:pPr>
              <w:rPr>
                <w:rFonts w:eastAsia="Arial"/>
              </w:rPr>
            </w:pPr>
            <w:r>
              <w:rPr>
                <w:rFonts w:eastAsia="Arial"/>
              </w:rPr>
              <w:t>$0</w:t>
            </w:r>
            <w:r>
              <w:rPr>
                <w:rFonts w:eastAsia="Arial"/>
                <w:spacing w:val="3"/>
              </w:rPr>
              <w:t>.</w:t>
            </w:r>
            <w:r>
              <w:rPr>
                <w:rFonts w:eastAsia="Arial"/>
              </w:rPr>
              <w:t>00</w:t>
            </w:r>
          </w:p>
        </w:tc>
        <w:tc>
          <w:tcPr>
            <w:tcW w:w="1618" w:type="dxa"/>
            <w:shd w:val="clear" w:color="auto" w:fill="auto"/>
          </w:tcPr>
          <w:p w14:paraId="28B217D4" w14:textId="77777777" w:rsidR="00A92A0E" w:rsidRDefault="00A92A0E" w:rsidP="00A92A0E">
            <w:pPr>
              <w:rPr>
                <w:rFonts w:eastAsia="Arial"/>
              </w:rPr>
            </w:pPr>
            <w:r>
              <w:rPr>
                <w:rFonts w:eastAsia="Arial"/>
                <w:spacing w:val="4"/>
              </w:rPr>
              <w:t>0%</w:t>
            </w:r>
          </w:p>
        </w:tc>
        <w:tc>
          <w:tcPr>
            <w:tcW w:w="1543" w:type="dxa"/>
            <w:shd w:val="clear" w:color="auto" w:fill="auto"/>
          </w:tcPr>
          <w:p w14:paraId="5348EBEB" w14:textId="77777777" w:rsidR="00A92A0E" w:rsidRDefault="00A92A0E" w:rsidP="00A92A0E">
            <w:pPr>
              <w:rPr>
                <w:rFonts w:eastAsia="Arial"/>
              </w:rPr>
            </w:pPr>
            <w:r>
              <w:rPr>
                <w:rFonts w:eastAsia="Arial"/>
              </w:rPr>
              <w:t>$0</w:t>
            </w:r>
            <w:r>
              <w:rPr>
                <w:rFonts w:eastAsia="Arial"/>
                <w:spacing w:val="3"/>
              </w:rPr>
              <w:t>.</w:t>
            </w:r>
            <w:r>
              <w:rPr>
                <w:rFonts w:eastAsia="Arial"/>
              </w:rPr>
              <w:t>00</w:t>
            </w:r>
          </w:p>
        </w:tc>
        <w:tc>
          <w:tcPr>
            <w:tcW w:w="1544" w:type="dxa"/>
            <w:shd w:val="clear" w:color="auto" w:fill="auto"/>
          </w:tcPr>
          <w:p w14:paraId="2F8F7049" w14:textId="77777777" w:rsidR="00A92A0E" w:rsidRDefault="00A92A0E" w:rsidP="00A92A0E">
            <w:pPr>
              <w:rPr>
                <w:rFonts w:eastAsia="Arial"/>
              </w:rPr>
            </w:pPr>
            <w:r>
              <w:rPr>
                <w:rFonts w:eastAsia="Arial"/>
                <w:spacing w:val="4"/>
              </w:rPr>
              <w:t>0%</w:t>
            </w:r>
          </w:p>
        </w:tc>
      </w:tr>
    </w:tbl>
    <w:p w14:paraId="5B72ECDB" w14:textId="77777777" w:rsidR="00D50862" w:rsidRDefault="00B03E09" w:rsidP="00A92A0E">
      <w:pPr>
        <w:pStyle w:val="Heading3"/>
      </w:pPr>
      <w:r>
        <w:rPr>
          <w:spacing w:val="3"/>
        </w:rPr>
        <w:t>T</w:t>
      </w:r>
      <w:r>
        <w:t>ab</w:t>
      </w:r>
      <w:r>
        <w:rPr>
          <w:spacing w:val="1"/>
        </w:rPr>
        <w:t>l</w:t>
      </w:r>
      <w:r>
        <w:t>e</w:t>
      </w:r>
      <w:r>
        <w:rPr>
          <w:spacing w:val="-1"/>
        </w:rPr>
        <w:t xml:space="preserve"> </w:t>
      </w:r>
      <w:r>
        <w:t>3</w:t>
      </w:r>
      <w:r>
        <w:rPr>
          <w:spacing w:val="4"/>
        </w:rPr>
        <w:t xml:space="preserve"> </w:t>
      </w:r>
      <w:r>
        <w:t>–</w:t>
      </w:r>
      <w:r>
        <w:rPr>
          <w:spacing w:val="3"/>
        </w:rPr>
        <w:t xml:space="preserve"> </w:t>
      </w:r>
      <w:r>
        <w:rPr>
          <w:spacing w:val="4"/>
        </w:rPr>
        <w:t>A</w:t>
      </w:r>
      <w:r>
        <w:t>na</w:t>
      </w:r>
      <w:r>
        <w:rPr>
          <w:spacing w:val="1"/>
        </w:rPr>
        <w:t>l</w:t>
      </w:r>
      <w:r>
        <w:rPr>
          <w:spacing w:val="3"/>
        </w:rPr>
        <w:t>ys</w:t>
      </w:r>
      <w:r>
        <w:rPr>
          <w:spacing w:val="1"/>
        </w:rPr>
        <w:t>i</w:t>
      </w:r>
      <w:r>
        <w:t>s</w:t>
      </w:r>
      <w:r>
        <w:rPr>
          <w:spacing w:val="-2"/>
        </w:rPr>
        <w:t xml:space="preserve"> </w:t>
      </w:r>
      <w:r>
        <w:t>of opp</w:t>
      </w:r>
      <w:r>
        <w:rPr>
          <w:spacing w:val="4"/>
        </w:rPr>
        <w:t>o</w:t>
      </w:r>
      <w:r>
        <w:rPr>
          <w:spacing w:val="3"/>
        </w:rPr>
        <w:t>r</w:t>
      </w:r>
      <w:r>
        <w:t>tun</w:t>
      </w:r>
      <w:r>
        <w:rPr>
          <w:spacing w:val="1"/>
        </w:rPr>
        <w:t>i</w:t>
      </w:r>
      <w:r>
        <w:t>t</w:t>
      </w:r>
      <w:r>
        <w:rPr>
          <w:spacing w:val="1"/>
        </w:rPr>
        <w:t>i</w:t>
      </w:r>
      <w:r>
        <w:t>es</w:t>
      </w:r>
      <w:r>
        <w:rPr>
          <w:spacing w:val="-6"/>
        </w:rPr>
        <w:t xml:space="preserve"> </w:t>
      </w:r>
      <w:r>
        <w:rPr>
          <w:spacing w:val="3"/>
        </w:rPr>
        <w:t>r</w:t>
      </w:r>
      <w:r>
        <w:t>e</w:t>
      </w:r>
      <w:r>
        <w:rPr>
          <w:spacing w:val="1"/>
        </w:rPr>
        <w:t>l</w:t>
      </w:r>
      <w:r>
        <w:t>at</w:t>
      </w:r>
      <w:r>
        <w:rPr>
          <w:spacing w:val="1"/>
        </w:rPr>
        <w:t>i</w:t>
      </w:r>
      <w:r>
        <w:t>ng</w:t>
      </w:r>
      <w:r>
        <w:rPr>
          <w:spacing w:val="-3"/>
        </w:rPr>
        <w:t xml:space="preserve"> </w:t>
      </w:r>
      <w:r>
        <w:t>to</w:t>
      </w:r>
      <w:r>
        <w:rPr>
          <w:spacing w:val="4"/>
        </w:rPr>
        <w:t xml:space="preserve"> </w:t>
      </w:r>
      <w:r>
        <w:rPr>
          <w:spacing w:val="1"/>
        </w:rPr>
        <w:t>SP</w:t>
      </w:r>
      <w:r>
        <w:t>F</w:t>
      </w:r>
      <w:r>
        <w:rPr>
          <w:spacing w:val="1"/>
        </w:rPr>
        <w:t xml:space="preserve"> </w:t>
      </w:r>
      <w:r>
        <w:t>o</w:t>
      </w:r>
      <w:r>
        <w:rPr>
          <w:spacing w:val="4"/>
        </w:rPr>
        <w:t>b</w:t>
      </w:r>
      <w:r>
        <w:rPr>
          <w:spacing w:val="1"/>
        </w:rPr>
        <w:t>j</w:t>
      </w:r>
      <w:r>
        <w:t>e</w:t>
      </w:r>
      <w:r>
        <w:rPr>
          <w:spacing w:val="3"/>
        </w:rPr>
        <w:t>c</w:t>
      </w:r>
      <w:r>
        <w:t>t</w:t>
      </w:r>
      <w:r>
        <w:rPr>
          <w:spacing w:val="1"/>
        </w:rPr>
        <w:t>i</w:t>
      </w:r>
      <w:r>
        <w:rPr>
          <w:spacing w:val="3"/>
        </w:rPr>
        <w:t>v</w:t>
      </w:r>
      <w:r>
        <w:t>es</w:t>
      </w:r>
    </w:p>
    <w:tbl>
      <w:tblPr>
        <w:tblW w:w="903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006"/>
        <w:gridCol w:w="1225"/>
        <w:gridCol w:w="1984"/>
        <w:gridCol w:w="2816"/>
      </w:tblGrid>
      <w:tr w:rsidR="00403755" w:rsidRPr="00403755" w14:paraId="6DD78C66" w14:textId="77777777" w:rsidTr="00403755">
        <w:trPr>
          <w:tblHeader/>
        </w:trPr>
        <w:tc>
          <w:tcPr>
            <w:tcW w:w="3006" w:type="dxa"/>
            <w:shd w:val="clear" w:color="auto" w:fill="auto"/>
          </w:tcPr>
          <w:p w14:paraId="7EA8C1E6" w14:textId="77777777" w:rsidR="00D50862" w:rsidRPr="00403755" w:rsidRDefault="00B03E09" w:rsidP="00854EF8">
            <w:pPr>
              <w:rPr>
                <w:rFonts w:eastAsia="Arial"/>
                <w:b/>
                <w:bCs/>
              </w:rPr>
            </w:pPr>
            <w:r w:rsidRPr="00403755">
              <w:rPr>
                <w:rFonts w:eastAsia="Arial"/>
                <w:b/>
                <w:bCs/>
              </w:rPr>
              <w:t>SPF</w:t>
            </w:r>
            <w:r w:rsidRPr="00403755">
              <w:rPr>
                <w:rFonts w:eastAsia="Arial"/>
                <w:b/>
                <w:bCs/>
                <w:spacing w:val="5"/>
              </w:rPr>
              <w:t xml:space="preserve"> </w:t>
            </w:r>
            <w:r w:rsidRPr="00403755">
              <w:rPr>
                <w:rFonts w:eastAsia="Arial"/>
                <w:b/>
                <w:bCs/>
                <w:spacing w:val="2"/>
              </w:rPr>
              <w:t>O</w:t>
            </w:r>
            <w:r w:rsidRPr="00403755">
              <w:rPr>
                <w:rFonts w:eastAsia="Arial"/>
                <w:b/>
                <w:bCs/>
              </w:rPr>
              <w:t>b</w:t>
            </w:r>
            <w:r w:rsidRPr="00403755">
              <w:rPr>
                <w:rFonts w:eastAsia="Arial"/>
                <w:b/>
                <w:bCs/>
                <w:spacing w:val="3"/>
              </w:rPr>
              <w:t>j</w:t>
            </w:r>
            <w:r w:rsidRPr="00403755">
              <w:rPr>
                <w:rFonts w:eastAsia="Arial"/>
                <w:b/>
                <w:bCs/>
              </w:rPr>
              <w:t>ec</w:t>
            </w:r>
            <w:r w:rsidRPr="00403755">
              <w:rPr>
                <w:rFonts w:eastAsia="Arial"/>
                <w:b/>
                <w:bCs/>
                <w:spacing w:val="3"/>
              </w:rPr>
              <w:t>ti</w:t>
            </w:r>
            <w:r w:rsidRPr="00403755">
              <w:rPr>
                <w:rFonts w:eastAsia="Arial"/>
                <w:b/>
                <w:bCs/>
              </w:rPr>
              <w:t>ve</w:t>
            </w:r>
          </w:p>
        </w:tc>
        <w:tc>
          <w:tcPr>
            <w:tcW w:w="1225" w:type="dxa"/>
            <w:shd w:val="clear" w:color="auto" w:fill="auto"/>
          </w:tcPr>
          <w:p w14:paraId="1064B8E9" w14:textId="40645AE3" w:rsidR="00D50862" w:rsidRPr="00403755" w:rsidRDefault="00B03E09" w:rsidP="00403755">
            <w:pPr>
              <w:rPr>
                <w:rFonts w:eastAsia="Arial"/>
                <w:b/>
                <w:bCs/>
              </w:rPr>
            </w:pPr>
            <w:r w:rsidRPr="00403755">
              <w:rPr>
                <w:rFonts w:eastAsia="Arial"/>
                <w:b/>
                <w:bCs/>
              </w:rPr>
              <w:t>P</w:t>
            </w:r>
            <w:r w:rsidRPr="00403755">
              <w:rPr>
                <w:rFonts w:eastAsia="Arial"/>
                <w:b/>
                <w:bCs/>
                <w:spacing w:val="3"/>
              </w:rPr>
              <w:t>ri</w:t>
            </w:r>
            <w:r w:rsidRPr="00403755">
              <w:rPr>
                <w:rFonts w:eastAsia="Arial"/>
                <w:b/>
                <w:bCs/>
              </w:rPr>
              <w:t>ori</w:t>
            </w:r>
            <w:r w:rsidRPr="00403755">
              <w:rPr>
                <w:rFonts w:eastAsia="Arial"/>
                <w:b/>
                <w:bCs/>
                <w:spacing w:val="3"/>
              </w:rPr>
              <w:t>t</w:t>
            </w:r>
            <w:r w:rsidRPr="00403755">
              <w:rPr>
                <w:rFonts w:eastAsia="Arial"/>
                <w:b/>
                <w:bCs/>
              </w:rPr>
              <w:t>y ob</w:t>
            </w:r>
            <w:r w:rsidRPr="00403755">
              <w:rPr>
                <w:rFonts w:eastAsia="Arial"/>
                <w:b/>
                <w:bCs/>
                <w:spacing w:val="3"/>
              </w:rPr>
              <w:t>j</w:t>
            </w:r>
            <w:r w:rsidRPr="00403755">
              <w:rPr>
                <w:rFonts w:eastAsia="Arial"/>
                <w:b/>
                <w:bCs/>
              </w:rPr>
              <w:t>ec</w:t>
            </w:r>
            <w:r w:rsidRPr="00403755">
              <w:rPr>
                <w:rFonts w:eastAsia="Arial"/>
                <w:b/>
                <w:bCs/>
                <w:spacing w:val="3"/>
              </w:rPr>
              <w:t>ti</w:t>
            </w:r>
            <w:r w:rsidRPr="00403755">
              <w:rPr>
                <w:rFonts w:eastAsia="Arial"/>
                <w:b/>
                <w:bCs/>
              </w:rPr>
              <w:t>ve</w:t>
            </w:r>
            <w:r w:rsidR="00403755" w:rsidRPr="00403755">
              <w:rPr>
                <w:rFonts w:eastAsia="Arial"/>
                <w:b/>
                <w:bCs/>
              </w:rPr>
              <w:t xml:space="preserve"> </w:t>
            </w:r>
            <w:r w:rsidRPr="00403755">
              <w:rPr>
                <w:rFonts w:eastAsia="Arial"/>
                <w:b/>
                <w:bCs/>
                <w:spacing w:val="3"/>
              </w:rPr>
              <w:t>(</w:t>
            </w:r>
            <w:r w:rsidRPr="00403755">
              <w:rPr>
                <w:rFonts w:eastAsia="Arial"/>
                <w:b/>
                <w:bCs/>
                <w:spacing w:val="4"/>
              </w:rPr>
              <w:t>Y</w:t>
            </w:r>
            <w:r w:rsidRPr="00403755">
              <w:rPr>
                <w:rFonts w:eastAsia="Arial"/>
                <w:b/>
                <w:bCs/>
              </w:rPr>
              <w:t>e</w:t>
            </w:r>
            <w:r w:rsidRPr="00403755">
              <w:rPr>
                <w:rFonts w:eastAsia="Arial"/>
                <w:b/>
                <w:bCs/>
                <w:spacing w:val="-1"/>
              </w:rPr>
              <w:t>s</w:t>
            </w:r>
            <w:r w:rsidRPr="00403755">
              <w:rPr>
                <w:rFonts w:eastAsia="Arial"/>
                <w:b/>
                <w:bCs/>
                <w:spacing w:val="3"/>
              </w:rPr>
              <w:t>/</w:t>
            </w:r>
            <w:r w:rsidRPr="00403755">
              <w:rPr>
                <w:rFonts w:eastAsia="Arial"/>
                <w:b/>
                <w:bCs/>
                <w:spacing w:val="2"/>
              </w:rPr>
              <w:t>N</w:t>
            </w:r>
            <w:r w:rsidRPr="00403755">
              <w:rPr>
                <w:rFonts w:eastAsia="Arial"/>
                <w:b/>
                <w:bCs/>
              </w:rPr>
              <w:t>o)</w:t>
            </w:r>
          </w:p>
        </w:tc>
        <w:tc>
          <w:tcPr>
            <w:tcW w:w="1984" w:type="dxa"/>
            <w:shd w:val="clear" w:color="auto" w:fill="auto"/>
          </w:tcPr>
          <w:p w14:paraId="03168BEE" w14:textId="77777777" w:rsidR="00D50862" w:rsidRPr="00403755" w:rsidRDefault="00B03E09" w:rsidP="00854EF8">
            <w:pPr>
              <w:rPr>
                <w:rFonts w:eastAsia="Arial"/>
                <w:b/>
                <w:bCs/>
              </w:rPr>
            </w:pPr>
            <w:r w:rsidRPr="00403755">
              <w:rPr>
                <w:rFonts w:eastAsia="Arial"/>
                <w:b/>
                <w:bCs/>
                <w:spacing w:val="4"/>
              </w:rPr>
              <w:t>T</w:t>
            </w:r>
            <w:r w:rsidRPr="00403755">
              <w:rPr>
                <w:rFonts w:eastAsia="Arial"/>
                <w:b/>
                <w:bCs/>
                <w:spacing w:val="-1"/>
              </w:rPr>
              <w:t>y</w:t>
            </w:r>
            <w:r w:rsidRPr="00403755">
              <w:rPr>
                <w:rFonts w:eastAsia="Arial"/>
                <w:b/>
                <w:bCs/>
              </w:rPr>
              <w:t>pe</w:t>
            </w:r>
            <w:r w:rsidRPr="00403755">
              <w:rPr>
                <w:rFonts w:eastAsia="Arial"/>
                <w:b/>
                <w:bCs/>
                <w:spacing w:val="4"/>
              </w:rPr>
              <w:t xml:space="preserve"> </w:t>
            </w:r>
            <w:r w:rsidRPr="00403755">
              <w:rPr>
                <w:rFonts w:eastAsia="Arial"/>
                <w:b/>
                <w:bCs/>
              </w:rPr>
              <w:t>of p</w:t>
            </w:r>
            <w:r w:rsidRPr="00403755">
              <w:rPr>
                <w:rFonts w:eastAsia="Arial"/>
                <w:b/>
                <w:bCs/>
                <w:spacing w:val="3"/>
              </w:rPr>
              <w:t>r</w:t>
            </w:r>
            <w:r w:rsidRPr="00403755">
              <w:rPr>
                <w:rFonts w:eastAsia="Arial"/>
                <w:b/>
                <w:bCs/>
              </w:rPr>
              <w:t>ocu</w:t>
            </w:r>
            <w:r w:rsidRPr="00403755">
              <w:rPr>
                <w:rFonts w:eastAsia="Arial"/>
                <w:b/>
                <w:bCs/>
                <w:spacing w:val="3"/>
              </w:rPr>
              <w:t>r</w:t>
            </w:r>
            <w:r w:rsidRPr="00403755">
              <w:rPr>
                <w:rFonts w:eastAsia="Arial"/>
                <w:b/>
                <w:bCs/>
              </w:rPr>
              <w:t>e</w:t>
            </w:r>
            <w:r w:rsidRPr="00403755">
              <w:rPr>
                <w:rFonts w:eastAsia="Arial"/>
                <w:b/>
                <w:bCs/>
                <w:spacing w:val="2"/>
              </w:rPr>
              <w:t>m</w:t>
            </w:r>
            <w:r w:rsidRPr="00403755">
              <w:rPr>
                <w:rFonts w:eastAsia="Arial"/>
                <w:b/>
                <w:bCs/>
              </w:rPr>
              <w:t xml:space="preserve">ent </w:t>
            </w:r>
            <w:r w:rsidRPr="00403755">
              <w:rPr>
                <w:rFonts w:eastAsia="Arial"/>
                <w:b/>
                <w:bCs/>
                <w:spacing w:val="3"/>
              </w:rPr>
              <w:t>(</w:t>
            </w:r>
            <w:r w:rsidRPr="00403755">
              <w:rPr>
                <w:rFonts w:eastAsia="Arial"/>
                <w:b/>
                <w:bCs/>
              </w:rPr>
              <w:t>s</w:t>
            </w:r>
            <w:r w:rsidRPr="00403755">
              <w:rPr>
                <w:rFonts w:eastAsia="Arial"/>
                <w:b/>
                <w:bCs/>
                <w:spacing w:val="3"/>
              </w:rPr>
              <w:t>i</w:t>
            </w:r>
            <w:r w:rsidRPr="00403755">
              <w:rPr>
                <w:rFonts w:eastAsia="Arial"/>
                <w:b/>
                <w:bCs/>
              </w:rPr>
              <w:t>gni</w:t>
            </w:r>
            <w:r w:rsidRPr="00403755">
              <w:rPr>
                <w:rFonts w:eastAsia="Arial"/>
                <w:b/>
                <w:bCs/>
                <w:spacing w:val="3"/>
              </w:rPr>
              <w:t>fi</w:t>
            </w:r>
            <w:r w:rsidRPr="00403755">
              <w:rPr>
                <w:rFonts w:eastAsia="Arial"/>
                <w:b/>
                <w:bCs/>
              </w:rPr>
              <w:t>cant p</w:t>
            </w:r>
            <w:r w:rsidRPr="00403755">
              <w:rPr>
                <w:rFonts w:eastAsia="Arial"/>
                <w:b/>
                <w:bCs/>
                <w:spacing w:val="3"/>
              </w:rPr>
              <w:t>r</w:t>
            </w:r>
            <w:r w:rsidRPr="00403755">
              <w:rPr>
                <w:rFonts w:eastAsia="Arial"/>
                <w:b/>
                <w:bCs/>
              </w:rPr>
              <w:t>ocu</w:t>
            </w:r>
            <w:r w:rsidRPr="00403755">
              <w:rPr>
                <w:rFonts w:eastAsia="Arial"/>
                <w:b/>
                <w:bCs/>
                <w:spacing w:val="3"/>
              </w:rPr>
              <w:t>r</w:t>
            </w:r>
            <w:r w:rsidRPr="00403755">
              <w:rPr>
                <w:rFonts w:eastAsia="Arial"/>
                <w:b/>
                <w:bCs/>
              </w:rPr>
              <w:t>e</w:t>
            </w:r>
            <w:r w:rsidRPr="00403755">
              <w:rPr>
                <w:rFonts w:eastAsia="Arial"/>
                <w:b/>
                <w:bCs/>
                <w:spacing w:val="2"/>
              </w:rPr>
              <w:t>m</w:t>
            </w:r>
            <w:r w:rsidRPr="00403755">
              <w:rPr>
                <w:rFonts w:eastAsia="Arial"/>
                <w:b/>
                <w:bCs/>
              </w:rPr>
              <w:t>en</w:t>
            </w:r>
            <w:r w:rsidRPr="00403755">
              <w:rPr>
                <w:rFonts w:eastAsia="Arial"/>
                <w:b/>
                <w:bCs/>
                <w:spacing w:val="3"/>
              </w:rPr>
              <w:t>t</w:t>
            </w:r>
            <w:r w:rsidRPr="00403755">
              <w:rPr>
                <w:rFonts w:eastAsia="Arial"/>
                <w:b/>
                <w:bCs/>
              </w:rPr>
              <w:t>s)</w:t>
            </w:r>
          </w:p>
        </w:tc>
        <w:tc>
          <w:tcPr>
            <w:tcW w:w="2816" w:type="dxa"/>
            <w:shd w:val="clear" w:color="auto" w:fill="auto"/>
          </w:tcPr>
          <w:p w14:paraId="1302CF4E" w14:textId="77777777" w:rsidR="00D50862" w:rsidRPr="00403755" w:rsidRDefault="00B03E09" w:rsidP="00854EF8">
            <w:pPr>
              <w:rPr>
                <w:rFonts w:eastAsia="Arial"/>
                <w:b/>
                <w:bCs/>
              </w:rPr>
            </w:pPr>
            <w:r w:rsidRPr="00403755">
              <w:rPr>
                <w:rFonts w:eastAsia="Arial"/>
                <w:b/>
                <w:bCs/>
                <w:spacing w:val="2"/>
              </w:rPr>
              <w:t>C</w:t>
            </w:r>
            <w:r w:rsidRPr="00403755">
              <w:rPr>
                <w:rFonts w:eastAsia="Arial"/>
                <w:b/>
                <w:bCs/>
              </w:rPr>
              <w:t>o</w:t>
            </w:r>
            <w:r w:rsidRPr="00403755">
              <w:rPr>
                <w:rFonts w:eastAsia="Arial"/>
                <w:b/>
                <w:bCs/>
                <w:spacing w:val="2"/>
              </w:rPr>
              <w:t>mm</w:t>
            </w:r>
            <w:r w:rsidRPr="00403755">
              <w:rPr>
                <w:rFonts w:eastAsia="Arial"/>
                <w:b/>
                <w:bCs/>
              </w:rPr>
              <w:t>en</w:t>
            </w:r>
            <w:r w:rsidRPr="00403755">
              <w:rPr>
                <w:rFonts w:eastAsia="Arial"/>
                <w:b/>
                <w:bCs/>
                <w:spacing w:val="3"/>
              </w:rPr>
              <w:t>t</w:t>
            </w:r>
            <w:r w:rsidRPr="00403755">
              <w:rPr>
                <w:rFonts w:eastAsia="Arial"/>
                <w:b/>
                <w:bCs/>
              </w:rPr>
              <w:t>s</w:t>
            </w:r>
            <w:r w:rsidRPr="00403755">
              <w:rPr>
                <w:rFonts w:eastAsia="Arial"/>
                <w:b/>
                <w:bCs/>
                <w:spacing w:val="4"/>
              </w:rPr>
              <w:t xml:space="preserve"> </w:t>
            </w:r>
            <w:r w:rsidRPr="00403755">
              <w:rPr>
                <w:rFonts w:eastAsia="Arial"/>
                <w:b/>
                <w:bCs/>
              </w:rPr>
              <w:t>/</w:t>
            </w:r>
            <w:r w:rsidRPr="00403755">
              <w:rPr>
                <w:rFonts w:eastAsia="Arial"/>
                <w:b/>
                <w:bCs/>
                <w:spacing w:val="4"/>
              </w:rPr>
              <w:t xml:space="preserve"> </w:t>
            </w:r>
            <w:r w:rsidRPr="00403755">
              <w:rPr>
                <w:rFonts w:eastAsia="Arial"/>
                <w:b/>
                <w:bCs/>
                <w:spacing w:val="-1"/>
              </w:rPr>
              <w:t>A</w:t>
            </w:r>
            <w:r w:rsidRPr="00403755">
              <w:rPr>
                <w:rFonts w:eastAsia="Arial"/>
                <w:b/>
                <w:bCs/>
              </w:rPr>
              <w:t>c</w:t>
            </w:r>
            <w:r w:rsidRPr="00403755">
              <w:rPr>
                <w:rFonts w:eastAsia="Arial"/>
                <w:b/>
                <w:bCs/>
                <w:spacing w:val="3"/>
              </w:rPr>
              <w:t>ti</w:t>
            </w:r>
            <w:r w:rsidRPr="00403755">
              <w:rPr>
                <w:rFonts w:eastAsia="Arial"/>
                <w:b/>
                <w:bCs/>
              </w:rPr>
              <w:t>ons</w:t>
            </w:r>
          </w:p>
        </w:tc>
      </w:tr>
      <w:tr w:rsidR="00403755" w14:paraId="0C750B45" w14:textId="77777777" w:rsidTr="00403755">
        <w:tc>
          <w:tcPr>
            <w:tcW w:w="3006" w:type="dxa"/>
          </w:tcPr>
          <w:p w14:paraId="76D87FD4" w14:textId="6CFE8FBE" w:rsidR="00403755" w:rsidRDefault="00403755" w:rsidP="00403755">
            <w:pPr>
              <w:rPr>
                <w:rFonts w:eastAsia="Arial"/>
              </w:rPr>
            </w:pPr>
            <w:r>
              <w:rPr>
                <w:rFonts w:eastAsia="Arial"/>
                <w:spacing w:val="2"/>
              </w:rPr>
              <w:t>O</w:t>
            </w:r>
            <w:r>
              <w:rPr>
                <w:rFonts w:eastAsia="Arial"/>
              </w:rPr>
              <w:t>ppo</w:t>
            </w:r>
            <w:r>
              <w:rPr>
                <w:rFonts w:eastAsia="Arial"/>
                <w:spacing w:val="3"/>
              </w:rPr>
              <w:t>rt</w:t>
            </w:r>
            <w:r>
              <w:rPr>
                <w:rFonts w:eastAsia="Arial"/>
              </w:rPr>
              <w:t>un</w:t>
            </w:r>
            <w:r>
              <w:rPr>
                <w:rFonts w:eastAsia="Arial"/>
                <w:spacing w:val="3"/>
              </w:rPr>
              <w:t>iti</w:t>
            </w:r>
            <w:r>
              <w:rPr>
                <w:rFonts w:eastAsia="Arial"/>
                <w:spacing w:val="-1"/>
              </w:rPr>
              <w:t>e</w:t>
            </w:r>
            <w:r>
              <w:rPr>
                <w:rFonts w:eastAsia="Arial"/>
              </w:rPr>
              <w:t>s</w:t>
            </w:r>
            <w:r>
              <w:rPr>
                <w:rFonts w:eastAsia="Arial"/>
                <w:spacing w:val="4"/>
              </w:rPr>
              <w:t xml:space="preserve"> </w:t>
            </w:r>
            <w:r>
              <w:rPr>
                <w:rFonts w:eastAsia="Arial"/>
                <w:spacing w:val="3"/>
              </w:rPr>
              <w:t>f</w:t>
            </w:r>
            <w:r>
              <w:rPr>
                <w:rFonts w:eastAsia="Arial"/>
              </w:rPr>
              <w:t>or</w:t>
            </w:r>
            <w:r>
              <w:rPr>
                <w:rFonts w:eastAsia="Arial"/>
                <w:spacing w:val="4"/>
              </w:rPr>
              <w:t xml:space="preserve"> </w:t>
            </w:r>
            <w:r>
              <w:rPr>
                <w:rFonts w:eastAsia="Arial"/>
              </w:rPr>
              <w:t>Vi</w:t>
            </w:r>
            <w:r>
              <w:rPr>
                <w:rFonts w:eastAsia="Arial"/>
                <w:spacing w:val="3"/>
              </w:rPr>
              <w:t>ct</w:t>
            </w:r>
            <w:r>
              <w:rPr>
                <w:rFonts w:eastAsia="Arial"/>
                <w:spacing w:val="-1"/>
              </w:rPr>
              <w:t>o</w:t>
            </w:r>
            <w:r>
              <w:rPr>
                <w:rFonts w:eastAsia="Arial"/>
                <w:spacing w:val="3"/>
              </w:rPr>
              <w:t>ri</w:t>
            </w:r>
            <w:r>
              <w:rPr>
                <w:rFonts w:eastAsia="Arial"/>
              </w:rPr>
              <w:t>an Abo</w:t>
            </w:r>
            <w:r>
              <w:rPr>
                <w:rFonts w:eastAsia="Arial"/>
                <w:spacing w:val="3"/>
              </w:rPr>
              <w:t>ri</w:t>
            </w:r>
            <w:r>
              <w:rPr>
                <w:rFonts w:eastAsia="Arial"/>
              </w:rPr>
              <w:t>g</w:t>
            </w:r>
            <w:r>
              <w:rPr>
                <w:rFonts w:eastAsia="Arial"/>
                <w:spacing w:val="3"/>
              </w:rPr>
              <w:t>i</w:t>
            </w:r>
            <w:r>
              <w:rPr>
                <w:rFonts w:eastAsia="Arial"/>
              </w:rPr>
              <w:t>nal</w:t>
            </w:r>
            <w:r>
              <w:rPr>
                <w:rFonts w:eastAsia="Arial"/>
                <w:spacing w:val="6"/>
              </w:rPr>
              <w:t xml:space="preserve"> </w:t>
            </w:r>
            <w:r>
              <w:rPr>
                <w:rFonts w:eastAsia="Arial"/>
              </w:rPr>
              <w:t>peop</w:t>
            </w:r>
            <w:r>
              <w:rPr>
                <w:rFonts w:eastAsia="Arial"/>
                <w:spacing w:val="3"/>
              </w:rPr>
              <w:t>l</w:t>
            </w:r>
            <w:r>
              <w:rPr>
                <w:rFonts w:eastAsia="Arial"/>
              </w:rPr>
              <w:t>e</w:t>
            </w:r>
          </w:p>
        </w:tc>
        <w:tc>
          <w:tcPr>
            <w:tcW w:w="1225" w:type="dxa"/>
          </w:tcPr>
          <w:p w14:paraId="6AACDDA7" w14:textId="6E596B9F" w:rsidR="00403755" w:rsidRDefault="00403755" w:rsidP="00403755">
            <w:r w:rsidRPr="00403755">
              <w:rPr>
                <w:rFonts w:eastAsia="Arial"/>
                <w:spacing w:val="4"/>
              </w:rPr>
              <w:t>Y</w:t>
            </w:r>
            <w:r w:rsidRPr="00403755">
              <w:rPr>
                <w:rFonts w:eastAsia="Arial"/>
              </w:rPr>
              <w:t>e</w:t>
            </w:r>
            <w:r w:rsidRPr="00403755">
              <w:rPr>
                <w:rFonts w:eastAsia="Arial"/>
                <w:spacing w:val="-1"/>
              </w:rPr>
              <w:t>s</w:t>
            </w:r>
            <w:r w:rsidRPr="00403755">
              <w:rPr>
                <w:rFonts w:eastAsia="Arial"/>
                <w:spacing w:val="3"/>
              </w:rPr>
              <w:t>/</w:t>
            </w:r>
            <w:r w:rsidRPr="00403755">
              <w:rPr>
                <w:rFonts w:eastAsia="Arial"/>
                <w:spacing w:val="2"/>
              </w:rPr>
              <w:t>N</w:t>
            </w:r>
            <w:r w:rsidRPr="00403755">
              <w:rPr>
                <w:rFonts w:eastAsia="Arial"/>
              </w:rPr>
              <w:t>o</w:t>
            </w:r>
          </w:p>
        </w:tc>
        <w:tc>
          <w:tcPr>
            <w:tcW w:w="1984" w:type="dxa"/>
          </w:tcPr>
          <w:p w14:paraId="04C03BCB" w14:textId="0E16232F"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5DC29257" w14:textId="6B869C13"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2A2B5086" w14:textId="77777777" w:rsidTr="00403755">
        <w:tc>
          <w:tcPr>
            <w:tcW w:w="3006" w:type="dxa"/>
          </w:tcPr>
          <w:p w14:paraId="013E0C9E" w14:textId="77777777" w:rsidR="00403755" w:rsidRDefault="00403755" w:rsidP="00403755">
            <w:pPr>
              <w:rPr>
                <w:rFonts w:eastAsia="Arial"/>
              </w:rPr>
            </w:pPr>
            <w:r>
              <w:rPr>
                <w:rFonts w:eastAsia="Arial"/>
                <w:spacing w:val="2"/>
              </w:rPr>
              <w:lastRenderedPageBreak/>
              <w:t>O</w:t>
            </w:r>
            <w:r>
              <w:rPr>
                <w:rFonts w:eastAsia="Arial"/>
              </w:rPr>
              <w:t>ppo</w:t>
            </w:r>
            <w:r>
              <w:rPr>
                <w:rFonts w:eastAsia="Arial"/>
                <w:spacing w:val="3"/>
              </w:rPr>
              <w:t>rt</w:t>
            </w:r>
            <w:r>
              <w:rPr>
                <w:rFonts w:eastAsia="Arial"/>
              </w:rPr>
              <w:t>un</w:t>
            </w:r>
            <w:r>
              <w:rPr>
                <w:rFonts w:eastAsia="Arial"/>
                <w:spacing w:val="3"/>
              </w:rPr>
              <w:t>iti</w:t>
            </w:r>
            <w:r>
              <w:rPr>
                <w:rFonts w:eastAsia="Arial"/>
                <w:spacing w:val="-1"/>
              </w:rPr>
              <w:t>e</w:t>
            </w:r>
            <w:r>
              <w:rPr>
                <w:rFonts w:eastAsia="Arial"/>
              </w:rPr>
              <w:t>s</w:t>
            </w:r>
            <w:r>
              <w:rPr>
                <w:rFonts w:eastAsia="Arial"/>
                <w:spacing w:val="4"/>
              </w:rPr>
              <w:t xml:space="preserve"> </w:t>
            </w:r>
            <w:r>
              <w:rPr>
                <w:rFonts w:eastAsia="Arial"/>
                <w:spacing w:val="3"/>
              </w:rPr>
              <w:t>f</w:t>
            </w:r>
            <w:r>
              <w:rPr>
                <w:rFonts w:eastAsia="Arial"/>
              </w:rPr>
              <w:t>or</w:t>
            </w:r>
            <w:r>
              <w:rPr>
                <w:rFonts w:eastAsia="Arial"/>
                <w:spacing w:val="4"/>
              </w:rPr>
              <w:t xml:space="preserve"> </w:t>
            </w:r>
            <w:r>
              <w:rPr>
                <w:rFonts w:eastAsia="Arial"/>
              </w:rPr>
              <w:t>Vi</w:t>
            </w:r>
            <w:r>
              <w:rPr>
                <w:rFonts w:eastAsia="Arial"/>
                <w:spacing w:val="3"/>
              </w:rPr>
              <w:t>ct</w:t>
            </w:r>
            <w:r>
              <w:rPr>
                <w:rFonts w:eastAsia="Arial"/>
                <w:spacing w:val="-1"/>
              </w:rPr>
              <w:t>o</w:t>
            </w:r>
            <w:r>
              <w:rPr>
                <w:rFonts w:eastAsia="Arial"/>
                <w:spacing w:val="3"/>
              </w:rPr>
              <w:t>ri</w:t>
            </w:r>
            <w:r>
              <w:rPr>
                <w:rFonts w:eastAsia="Arial"/>
              </w:rPr>
              <w:t>ans</w:t>
            </w:r>
            <w:r>
              <w:rPr>
                <w:rFonts w:eastAsia="Arial"/>
                <w:spacing w:val="4"/>
              </w:rPr>
              <w:t xml:space="preserve"> </w:t>
            </w:r>
            <w:r>
              <w:rPr>
                <w:rFonts w:eastAsia="Arial"/>
                <w:spacing w:val="2"/>
              </w:rPr>
              <w:t>w</w:t>
            </w:r>
            <w:r>
              <w:rPr>
                <w:rFonts w:eastAsia="Arial"/>
              </w:rPr>
              <w:t>ith d</w:t>
            </w:r>
            <w:r>
              <w:rPr>
                <w:rFonts w:eastAsia="Arial"/>
                <w:spacing w:val="3"/>
              </w:rPr>
              <w:t>is</w:t>
            </w:r>
            <w:r>
              <w:rPr>
                <w:rFonts w:eastAsia="Arial"/>
              </w:rPr>
              <w:t>ab</w:t>
            </w:r>
            <w:r>
              <w:rPr>
                <w:rFonts w:eastAsia="Arial"/>
                <w:spacing w:val="3"/>
              </w:rPr>
              <w:t>i</w:t>
            </w:r>
            <w:r>
              <w:rPr>
                <w:rFonts w:eastAsia="Arial"/>
              </w:rPr>
              <w:t>l</w:t>
            </w:r>
            <w:r>
              <w:rPr>
                <w:rFonts w:eastAsia="Arial"/>
                <w:spacing w:val="3"/>
              </w:rPr>
              <w:t>it</w:t>
            </w:r>
            <w:r>
              <w:rPr>
                <w:rFonts w:eastAsia="Arial"/>
              </w:rPr>
              <w:t>y</w:t>
            </w:r>
          </w:p>
        </w:tc>
        <w:tc>
          <w:tcPr>
            <w:tcW w:w="1225" w:type="dxa"/>
          </w:tcPr>
          <w:p w14:paraId="4476C5DE" w14:textId="07B501E4"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1B919F88" w14:textId="02506BAA"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3CA1E718" w14:textId="261E84CF"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70E71CAB" w14:textId="77777777" w:rsidTr="00403755">
        <w:tc>
          <w:tcPr>
            <w:tcW w:w="3006" w:type="dxa"/>
          </w:tcPr>
          <w:p w14:paraId="5ABCDF1F" w14:textId="77777777" w:rsidR="00403755" w:rsidRDefault="00403755" w:rsidP="00403755">
            <w:pPr>
              <w:rPr>
                <w:rFonts w:eastAsia="Arial"/>
              </w:rPr>
            </w:pPr>
            <w:r>
              <w:rPr>
                <w:rFonts w:eastAsia="Arial"/>
                <w:spacing w:val="7"/>
              </w:rPr>
              <w:t>W</w:t>
            </w:r>
            <w:r>
              <w:rPr>
                <w:rFonts w:eastAsia="Arial"/>
                <w:spacing w:val="-1"/>
              </w:rPr>
              <w:t>o</w:t>
            </w:r>
            <w:r>
              <w:rPr>
                <w:rFonts w:eastAsia="Arial"/>
                <w:spacing w:val="2"/>
              </w:rPr>
              <w:t>m</w:t>
            </w:r>
            <w:r>
              <w:rPr>
                <w:rFonts w:eastAsia="Arial"/>
              </w:rPr>
              <w:t>en’s</w:t>
            </w:r>
            <w:r>
              <w:rPr>
                <w:rFonts w:eastAsia="Arial"/>
                <w:spacing w:val="7"/>
              </w:rPr>
              <w:t xml:space="preserve"> </w:t>
            </w:r>
            <w:r>
              <w:rPr>
                <w:rFonts w:eastAsia="Arial"/>
              </w:rPr>
              <w:t>equa</w:t>
            </w:r>
            <w:r>
              <w:rPr>
                <w:rFonts w:eastAsia="Arial"/>
                <w:spacing w:val="3"/>
              </w:rPr>
              <w:t>l</w:t>
            </w:r>
            <w:r>
              <w:rPr>
                <w:rFonts w:eastAsia="Arial"/>
              </w:rPr>
              <w:t>i</w:t>
            </w:r>
            <w:r>
              <w:rPr>
                <w:rFonts w:eastAsia="Arial"/>
                <w:spacing w:val="3"/>
              </w:rPr>
              <w:t>t</w:t>
            </w:r>
            <w:r>
              <w:rPr>
                <w:rFonts w:eastAsia="Arial"/>
              </w:rPr>
              <w:t>y</w:t>
            </w:r>
            <w:r>
              <w:rPr>
                <w:rFonts w:eastAsia="Arial"/>
                <w:spacing w:val="4"/>
              </w:rPr>
              <w:t xml:space="preserve"> </w:t>
            </w:r>
            <w:r>
              <w:rPr>
                <w:rFonts w:eastAsia="Arial"/>
              </w:rPr>
              <w:t>and</w:t>
            </w:r>
            <w:r>
              <w:rPr>
                <w:rFonts w:eastAsia="Arial"/>
                <w:spacing w:val="2"/>
              </w:rPr>
              <w:t xml:space="preserve"> </w:t>
            </w:r>
            <w:r>
              <w:rPr>
                <w:rFonts w:eastAsia="Arial"/>
                <w:spacing w:val="3"/>
              </w:rPr>
              <w:t>s</w:t>
            </w:r>
            <w:r>
              <w:rPr>
                <w:rFonts w:eastAsia="Arial"/>
              </w:rPr>
              <w:t>a</w:t>
            </w:r>
            <w:r>
              <w:rPr>
                <w:rFonts w:eastAsia="Arial"/>
                <w:spacing w:val="3"/>
              </w:rPr>
              <w:t>f</w:t>
            </w:r>
            <w:r>
              <w:rPr>
                <w:rFonts w:eastAsia="Arial"/>
              </w:rPr>
              <w:t>e</w:t>
            </w:r>
            <w:r>
              <w:rPr>
                <w:rFonts w:eastAsia="Arial"/>
                <w:spacing w:val="3"/>
              </w:rPr>
              <w:t>t</w:t>
            </w:r>
            <w:r>
              <w:rPr>
                <w:rFonts w:eastAsia="Arial"/>
              </w:rPr>
              <w:t>y</w:t>
            </w:r>
          </w:p>
        </w:tc>
        <w:tc>
          <w:tcPr>
            <w:tcW w:w="1225" w:type="dxa"/>
          </w:tcPr>
          <w:p w14:paraId="1AC89C2E" w14:textId="4616492A"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1D1C441D" w14:textId="623F04F7"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606DD73D" w14:textId="7BD9AF12"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0C9A6864" w14:textId="77777777" w:rsidTr="00403755">
        <w:tc>
          <w:tcPr>
            <w:tcW w:w="3006" w:type="dxa"/>
          </w:tcPr>
          <w:p w14:paraId="5B367297" w14:textId="16D0319C" w:rsidR="00403755" w:rsidRDefault="00403755" w:rsidP="00403755">
            <w:pPr>
              <w:rPr>
                <w:rFonts w:eastAsia="Arial"/>
              </w:rPr>
            </w:pPr>
            <w:r>
              <w:rPr>
                <w:rFonts w:eastAsia="Arial"/>
                <w:spacing w:val="2"/>
              </w:rPr>
              <w:t>O</w:t>
            </w:r>
            <w:r>
              <w:rPr>
                <w:rFonts w:eastAsia="Arial"/>
              </w:rPr>
              <w:t>ppo</w:t>
            </w:r>
            <w:r>
              <w:rPr>
                <w:rFonts w:eastAsia="Arial"/>
                <w:spacing w:val="3"/>
              </w:rPr>
              <w:t>rt</w:t>
            </w:r>
            <w:r>
              <w:rPr>
                <w:rFonts w:eastAsia="Arial"/>
              </w:rPr>
              <w:t>un</w:t>
            </w:r>
            <w:r>
              <w:rPr>
                <w:rFonts w:eastAsia="Arial"/>
                <w:spacing w:val="3"/>
              </w:rPr>
              <w:t>iti</w:t>
            </w:r>
            <w:r>
              <w:rPr>
                <w:rFonts w:eastAsia="Arial"/>
                <w:spacing w:val="-1"/>
              </w:rPr>
              <w:t>e</w:t>
            </w:r>
            <w:r>
              <w:rPr>
                <w:rFonts w:eastAsia="Arial"/>
              </w:rPr>
              <w:t>s</w:t>
            </w:r>
            <w:r>
              <w:rPr>
                <w:rFonts w:eastAsia="Arial"/>
                <w:spacing w:val="4"/>
              </w:rPr>
              <w:t xml:space="preserve"> </w:t>
            </w:r>
            <w:r>
              <w:rPr>
                <w:rFonts w:eastAsia="Arial"/>
                <w:spacing w:val="3"/>
              </w:rPr>
              <w:t>f</w:t>
            </w:r>
            <w:r>
              <w:rPr>
                <w:rFonts w:eastAsia="Arial"/>
              </w:rPr>
              <w:t>or</w:t>
            </w:r>
            <w:r>
              <w:rPr>
                <w:rFonts w:eastAsia="Arial"/>
                <w:spacing w:val="4"/>
              </w:rPr>
              <w:t xml:space="preserve"> </w:t>
            </w:r>
            <w:r>
              <w:rPr>
                <w:rFonts w:eastAsia="Arial"/>
              </w:rPr>
              <w:t>di</w:t>
            </w:r>
            <w:r>
              <w:rPr>
                <w:rFonts w:eastAsia="Arial"/>
                <w:spacing w:val="3"/>
              </w:rPr>
              <w:t>s</w:t>
            </w:r>
            <w:r>
              <w:rPr>
                <w:rFonts w:eastAsia="Arial"/>
              </w:rPr>
              <w:t>advan</w:t>
            </w:r>
            <w:r>
              <w:rPr>
                <w:rFonts w:eastAsia="Arial"/>
                <w:spacing w:val="3"/>
              </w:rPr>
              <w:t>t</w:t>
            </w:r>
            <w:r>
              <w:rPr>
                <w:rFonts w:eastAsia="Arial"/>
              </w:rPr>
              <w:t>ag</w:t>
            </w:r>
            <w:r>
              <w:rPr>
                <w:rFonts w:eastAsia="Arial"/>
                <w:spacing w:val="3"/>
              </w:rPr>
              <w:t>e</w:t>
            </w:r>
            <w:r>
              <w:rPr>
                <w:rFonts w:eastAsia="Arial"/>
              </w:rPr>
              <w:t>d V</w:t>
            </w:r>
            <w:r>
              <w:rPr>
                <w:rFonts w:eastAsia="Arial"/>
                <w:spacing w:val="3"/>
              </w:rPr>
              <w:t>i</w:t>
            </w:r>
            <w:r>
              <w:rPr>
                <w:rFonts w:eastAsia="Arial"/>
              </w:rPr>
              <w:t>c</w:t>
            </w:r>
            <w:r>
              <w:rPr>
                <w:rFonts w:eastAsia="Arial"/>
                <w:spacing w:val="3"/>
              </w:rPr>
              <w:t>t</w:t>
            </w:r>
            <w:r>
              <w:rPr>
                <w:rFonts w:eastAsia="Arial"/>
              </w:rPr>
              <w:t>o</w:t>
            </w:r>
            <w:r>
              <w:rPr>
                <w:rFonts w:eastAsia="Arial"/>
                <w:spacing w:val="3"/>
              </w:rPr>
              <w:t>ri</w:t>
            </w:r>
            <w:r>
              <w:rPr>
                <w:rFonts w:eastAsia="Arial"/>
              </w:rPr>
              <w:t>a</w:t>
            </w:r>
            <w:r>
              <w:rPr>
                <w:rFonts w:eastAsia="Arial"/>
                <w:spacing w:val="-1"/>
              </w:rPr>
              <w:t>n</w:t>
            </w:r>
            <w:r>
              <w:rPr>
                <w:rFonts w:eastAsia="Arial"/>
              </w:rPr>
              <w:t>s</w:t>
            </w:r>
          </w:p>
        </w:tc>
        <w:tc>
          <w:tcPr>
            <w:tcW w:w="1225" w:type="dxa"/>
          </w:tcPr>
          <w:p w14:paraId="52D6F27B" w14:textId="6001B915"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1B213A8B" w14:textId="26AE5804"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64CFA283" w14:textId="691E3661"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6ACDF32B" w14:textId="77777777" w:rsidTr="00403755">
        <w:tc>
          <w:tcPr>
            <w:tcW w:w="3006" w:type="dxa"/>
          </w:tcPr>
          <w:p w14:paraId="1AA36DEA" w14:textId="77777777" w:rsidR="00403755" w:rsidRDefault="00403755" w:rsidP="00403755">
            <w:pPr>
              <w:rPr>
                <w:rFonts w:eastAsia="Arial"/>
              </w:rPr>
            </w:pPr>
            <w:r>
              <w:rPr>
                <w:rFonts w:eastAsia="Arial"/>
              </w:rPr>
              <w:t>Suppo</w:t>
            </w:r>
            <w:r>
              <w:rPr>
                <w:rFonts w:eastAsia="Arial"/>
                <w:spacing w:val="3"/>
              </w:rPr>
              <w:t>rti</w:t>
            </w:r>
            <w:r>
              <w:rPr>
                <w:rFonts w:eastAsia="Arial"/>
              </w:rPr>
              <w:t>ng</w:t>
            </w:r>
            <w:r>
              <w:rPr>
                <w:rFonts w:eastAsia="Arial"/>
                <w:spacing w:val="4"/>
              </w:rPr>
              <w:t xml:space="preserve"> </w:t>
            </w:r>
            <w:r>
              <w:rPr>
                <w:rFonts w:eastAsia="Arial"/>
                <w:spacing w:val="3"/>
              </w:rPr>
              <w:t>s</w:t>
            </w:r>
            <w:r>
              <w:rPr>
                <w:rFonts w:eastAsia="Arial"/>
                <w:spacing w:val="-1"/>
              </w:rPr>
              <w:t>a</w:t>
            </w:r>
            <w:r>
              <w:rPr>
                <w:rFonts w:eastAsia="Arial"/>
                <w:spacing w:val="3"/>
              </w:rPr>
              <w:t>f</w:t>
            </w:r>
            <w:r>
              <w:rPr>
                <w:rFonts w:eastAsia="Arial"/>
              </w:rPr>
              <w:t>e</w:t>
            </w:r>
            <w:r>
              <w:rPr>
                <w:rFonts w:eastAsia="Arial"/>
                <w:spacing w:val="4"/>
              </w:rPr>
              <w:t xml:space="preserve"> </w:t>
            </w:r>
            <w:r>
              <w:rPr>
                <w:rFonts w:eastAsia="Arial"/>
              </w:rPr>
              <w:t>and</w:t>
            </w:r>
            <w:r>
              <w:rPr>
                <w:rFonts w:eastAsia="Arial"/>
                <w:spacing w:val="4"/>
              </w:rPr>
              <w:t xml:space="preserve"> </w:t>
            </w:r>
            <w:r>
              <w:rPr>
                <w:rFonts w:eastAsia="Arial"/>
                <w:spacing w:val="3"/>
              </w:rPr>
              <w:t>f</w:t>
            </w:r>
            <w:r>
              <w:rPr>
                <w:rFonts w:eastAsia="Arial"/>
              </w:rPr>
              <w:t>air</w:t>
            </w:r>
            <w:r>
              <w:rPr>
                <w:rFonts w:eastAsia="Arial"/>
                <w:spacing w:val="6"/>
              </w:rPr>
              <w:t xml:space="preserve"> </w:t>
            </w:r>
            <w:r>
              <w:rPr>
                <w:rFonts w:eastAsia="Arial"/>
                <w:spacing w:val="2"/>
              </w:rPr>
              <w:t>w</w:t>
            </w:r>
            <w:r>
              <w:rPr>
                <w:rFonts w:eastAsia="Arial"/>
                <w:spacing w:val="-1"/>
              </w:rPr>
              <w:t>o</w:t>
            </w:r>
            <w:r>
              <w:rPr>
                <w:rFonts w:eastAsia="Arial"/>
                <w:spacing w:val="3"/>
              </w:rPr>
              <w:t>rk</w:t>
            </w:r>
            <w:r>
              <w:rPr>
                <w:rFonts w:eastAsia="Arial"/>
                <w:spacing w:val="-1"/>
              </w:rPr>
              <w:t>p</w:t>
            </w:r>
            <w:r>
              <w:rPr>
                <w:rFonts w:eastAsia="Arial"/>
              </w:rPr>
              <w:t>la</w:t>
            </w:r>
            <w:r>
              <w:rPr>
                <w:rFonts w:eastAsia="Arial"/>
                <w:spacing w:val="3"/>
              </w:rPr>
              <w:t>c</w:t>
            </w:r>
            <w:r>
              <w:rPr>
                <w:rFonts w:eastAsia="Arial"/>
              </w:rPr>
              <w:t>es</w:t>
            </w:r>
          </w:p>
        </w:tc>
        <w:tc>
          <w:tcPr>
            <w:tcW w:w="1225" w:type="dxa"/>
          </w:tcPr>
          <w:p w14:paraId="0ABC7C95" w14:textId="3D2638E4"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7C041A0C" w14:textId="09736B98"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446827DC" w14:textId="4719165B"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14F5BFCF" w14:textId="77777777" w:rsidTr="00403755">
        <w:tc>
          <w:tcPr>
            <w:tcW w:w="3006" w:type="dxa"/>
          </w:tcPr>
          <w:p w14:paraId="79F6A710" w14:textId="77777777" w:rsidR="00403755" w:rsidRDefault="00403755" w:rsidP="00403755">
            <w:pPr>
              <w:rPr>
                <w:rFonts w:eastAsia="Arial"/>
              </w:rPr>
            </w:pPr>
            <w:r>
              <w:rPr>
                <w:rFonts w:eastAsia="Arial"/>
              </w:rPr>
              <w:t>Su</w:t>
            </w:r>
            <w:r>
              <w:rPr>
                <w:rFonts w:eastAsia="Arial"/>
                <w:spacing w:val="3"/>
              </w:rPr>
              <w:t>st</w:t>
            </w:r>
            <w:r>
              <w:rPr>
                <w:rFonts w:eastAsia="Arial"/>
              </w:rPr>
              <w:t>a</w:t>
            </w:r>
            <w:r>
              <w:rPr>
                <w:rFonts w:eastAsia="Arial"/>
                <w:spacing w:val="3"/>
              </w:rPr>
              <w:t>i</w:t>
            </w:r>
            <w:r>
              <w:rPr>
                <w:rFonts w:eastAsia="Arial"/>
              </w:rPr>
              <w:t>nab</w:t>
            </w:r>
            <w:r>
              <w:rPr>
                <w:rFonts w:eastAsia="Arial"/>
                <w:spacing w:val="3"/>
              </w:rPr>
              <w:t>l</w:t>
            </w:r>
            <w:r>
              <w:rPr>
                <w:rFonts w:eastAsia="Arial"/>
              </w:rPr>
              <w:t>e</w:t>
            </w:r>
            <w:r>
              <w:rPr>
                <w:rFonts w:eastAsia="Arial"/>
                <w:spacing w:val="4"/>
              </w:rPr>
              <w:t xml:space="preserve"> </w:t>
            </w:r>
            <w:r>
              <w:rPr>
                <w:rFonts w:eastAsia="Arial"/>
              </w:rPr>
              <w:t>Vic</w:t>
            </w:r>
            <w:r>
              <w:rPr>
                <w:rFonts w:eastAsia="Arial"/>
                <w:spacing w:val="3"/>
              </w:rPr>
              <w:t>t</w:t>
            </w:r>
            <w:r>
              <w:rPr>
                <w:rFonts w:eastAsia="Arial"/>
              </w:rPr>
              <w:t>o</w:t>
            </w:r>
            <w:r>
              <w:rPr>
                <w:rFonts w:eastAsia="Arial"/>
                <w:spacing w:val="3"/>
              </w:rPr>
              <w:t>ri</w:t>
            </w:r>
            <w:r>
              <w:rPr>
                <w:rFonts w:eastAsia="Arial"/>
              </w:rPr>
              <w:t>an</w:t>
            </w:r>
            <w:r>
              <w:rPr>
                <w:rFonts w:eastAsia="Arial"/>
                <w:spacing w:val="2"/>
              </w:rPr>
              <w:t xml:space="preserve"> </w:t>
            </w:r>
            <w:r>
              <w:rPr>
                <w:rFonts w:eastAsia="Arial"/>
                <w:spacing w:val="3"/>
              </w:rPr>
              <w:t>s</w:t>
            </w:r>
            <w:r>
              <w:rPr>
                <w:rFonts w:eastAsia="Arial"/>
                <w:spacing w:val="-1"/>
              </w:rPr>
              <w:t>o</w:t>
            </w:r>
            <w:r>
              <w:rPr>
                <w:rFonts w:eastAsia="Arial"/>
                <w:spacing w:val="3"/>
              </w:rPr>
              <w:t>ci</w:t>
            </w:r>
            <w:r>
              <w:rPr>
                <w:rFonts w:eastAsia="Arial"/>
              </w:rPr>
              <w:t>al en</w:t>
            </w:r>
            <w:r>
              <w:rPr>
                <w:rFonts w:eastAsia="Arial"/>
                <w:spacing w:val="3"/>
              </w:rPr>
              <w:t>t</w:t>
            </w:r>
            <w:r>
              <w:rPr>
                <w:rFonts w:eastAsia="Arial"/>
              </w:rPr>
              <w:t>e</w:t>
            </w:r>
            <w:r>
              <w:rPr>
                <w:rFonts w:eastAsia="Arial"/>
                <w:spacing w:val="3"/>
              </w:rPr>
              <w:t>r</w:t>
            </w:r>
            <w:r>
              <w:rPr>
                <w:rFonts w:eastAsia="Arial"/>
              </w:rPr>
              <w:t>p</w:t>
            </w:r>
            <w:r>
              <w:rPr>
                <w:rFonts w:eastAsia="Arial"/>
                <w:spacing w:val="3"/>
              </w:rPr>
              <w:t>r</w:t>
            </w:r>
            <w:r>
              <w:rPr>
                <w:rFonts w:eastAsia="Arial"/>
              </w:rPr>
              <w:t>i</w:t>
            </w:r>
            <w:r>
              <w:rPr>
                <w:rFonts w:eastAsia="Arial"/>
                <w:spacing w:val="3"/>
              </w:rPr>
              <w:t>s</w:t>
            </w:r>
            <w:r>
              <w:rPr>
                <w:rFonts w:eastAsia="Arial"/>
              </w:rPr>
              <w:t>es</w:t>
            </w:r>
            <w:r>
              <w:rPr>
                <w:rFonts w:eastAsia="Arial"/>
                <w:spacing w:val="4"/>
              </w:rPr>
              <w:t xml:space="preserve"> </w:t>
            </w:r>
            <w:r>
              <w:rPr>
                <w:rFonts w:eastAsia="Arial"/>
              </w:rPr>
              <w:t>and</w:t>
            </w:r>
            <w:r>
              <w:rPr>
                <w:rFonts w:eastAsia="Arial"/>
                <w:spacing w:val="4"/>
              </w:rPr>
              <w:t xml:space="preserve"> </w:t>
            </w:r>
            <w:r>
              <w:rPr>
                <w:rFonts w:eastAsia="Arial"/>
              </w:rPr>
              <w:t>Abo</w:t>
            </w:r>
            <w:r>
              <w:rPr>
                <w:rFonts w:eastAsia="Arial"/>
                <w:spacing w:val="3"/>
              </w:rPr>
              <w:t>ri</w:t>
            </w:r>
            <w:r>
              <w:rPr>
                <w:rFonts w:eastAsia="Arial"/>
              </w:rPr>
              <w:t>g</w:t>
            </w:r>
            <w:r>
              <w:rPr>
                <w:rFonts w:eastAsia="Arial"/>
                <w:spacing w:val="3"/>
              </w:rPr>
              <w:t>i</w:t>
            </w:r>
            <w:r>
              <w:rPr>
                <w:rFonts w:eastAsia="Arial"/>
              </w:rPr>
              <w:t>nal</w:t>
            </w:r>
            <w:r>
              <w:rPr>
                <w:rFonts w:eastAsia="Arial"/>
                <w:spacing w:val="4"/>
              </w:rPr>
              <w:t xml:space="preserve"> </w:t>
            </w:r>
            <w:r>
              <w:rPr>
                <w:rFonts w:eastAsia="Arial"/>
              </w:rPr>
              <w:t>bu</w:t>
            </w:r>
            <w:r>
              <w:rPr>
                <w:rFonts w:eastAsia="Arial"/>
                <w:spacing w:val="3"/>
              </w:rPr>
              <w:t>s</w:t>
            </w:r>
            <w:r>
              <w:rPr>
                <w:rFonts w:eastAsia="Arial"/>
              </w:rPr>
              <w:t>ine</w:t>
            </w:r>
            <w:r>
              <w:rPr>
                <w:rFonts w:eastAsia="Arial"/>
                <w:spacing w:val="3"/>
              </w:rPr>
              <w:t>s</w:t>
            </w:r>
            <w:r>
              <w:rPr>
                <w:rFonts w:eastAsia="Arial"/>
              </w:rPr>
              <w:t xml:space="preserve">s </w:t>
            </w:r>
            <w:r>
              <w:rPr>
                <w:rFonts w:eastAsia="Arial"/>
                <w:spacing w:val="3"/>
              </w:rPr>
              <w:t>s</w:t>
            </w:r>
            <w:r>
              <w:rPr>
                <w:rFonts w:eastAsia="Arial"/>
              </w:rPr>
              <w:t>ec</w:t>
            </w:r>
            <w:r>
              <w:rPr>
                <w:rFonts w:eastAsia="Arial"/>
                <w:spacing w:val="3"/>
              </w:rPr>
              <w:t>t</w:t>
            </w:r>
            <w:r>
              <w:rPr>
                <w:rFonts w:eastAsia="Arial"/>
              </w:rPr>
              <w:t>ors</w:t>
            </w:r>
          </w:p>
        </w:tc>
        <w:tc>
          <w:tcPr>
            <w:tcW w:w="1225" w:type="dxa"/>
          </w:tcPr>
          <w:p w14:paraId="06740721" w14:textId="7E6149A2"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2C422946" w14:textId="2BF36D67"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01362352" w14:textId="287B8936"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4732AEE4" w14:textId="77777777" w:rsidTr="00403755">
        <w:tc>
          <w:tcPr>
            <w:tcW w:w="3006" w:type="dxa"/>
          </w:tcPr>
          <w:p w14:paraId="32CC1276" w14:textId="77777777" w:rsidR="00403755" w:rsidRDefault="00403755" w:rsidP="00403755">
            <w:pPr>
              <w:rPr>
                <w:rFonts w:eastAsia="Arial"/>
              </w:rPr>
            </w:pPr>
            <w:r>
              <w:rPr>
                <w:rFonts w:eastAsia="Arial"/>
              </w:rPr>
              <w:t>Su</w:t>
            </w:r>
            <w:r>
              <w:rPr>
                <w:rFonts w:eastAsia="Arial"/>
                <w:spacing w:val="3"/>
              </w:rPr>
              <w:t>st</w:t>
            </w:r>
            <w:r>
              <w:rPr>
                <w:rFonts w:eastAsia="Arial"/>
              </w:rPr>
              <w:t>a</w:t>
            </w:r>
            <w:r>
              <w:rPr>
                <w:rFonts w:eastAsia="Arial"/>
                <w:spacing w:val="3"/>
              </w:rPr>
              <w:t>i</w:t>
            </w:r>
            <w:r>
              <w:rPr>
                <w:rFonts w:eastAsia="Arial"/>
              </w:rPr>
              <w:t>nab</w:t>
            </w:r>
            <w:r>
              <w:rPr>
                <w:rFonts w:eastAsia="Arial"/>
                <w:spacing w:val="3"/>
              </w:rPr>
              <w:t>l</w:t>
            </w:r>
            <w:r>
              <w:rPr>
                <w:rFonts w:eastAsia="Arial"/>
              </w:rPr>
              <w:t>e</w:t>
            </w:r>
            <w:r>
              <w:rPr>
                <w:rFonts w:eastAsia="Arial"/>
                <w:spacing w:val="4"/>
              </w:rPr>
              <w:t xml:space="preserve"> </w:t>
            </w:r>
            <w:r>
              <w:rPr>
                <w:rFonts w:eastAsia="Arial"/>
              </w:rPr>
              <w:t>Vic</w:t>
            </w:r>
            <w:r>
              <w:rPr>
                <w:rFonts w:eastAsia="Arial"/>
                <w:spacing w:val="3"/>
              </w:rPr>
              <w:t>t</w:t>
            </w:r>
            <w:r>
              <w:rPr>
                <w:rFonts w:eastAsia="Arial"/>
              </w:rPr>
              <w:t>o</w:t>
            </w:r>
            <w:r>
              <w:rPr>
                <w:rFonts w:eastAsia="Arial"/>
                <w:spacing w:val="3"/>
              </w:rPr>
              <w:t>ri</w:t>
            </w:r>
            <w:r>
              <w:rPr>
                <w:rFonts w:eastAsia="Arial"/>
              </w:rPr>
              <w:t>an</w:t>
            </w:r>
            <w:r>
              <w:rPr>
                <w:rFonts w:eastAsia="Arial"/>
                <w:spacing w:val="2"/>
              </w:rPr>
              <w:t xml:space="preserve"> </w:t>
            </w:r>
            <w:r>
              <w:rPr>
                <w:rFonts w:eastAsia="Arial"/>
                <w:spacing w:val="3"/>
              </w:rPr>
              <w:t>r</w:t>
            </w:r>
            <w:r>
              <w:rPr>
                <w:rFonts w:eastAsia="Arial"/>
              </w:rPr>
              <w:t>eg</w:t>
            </w:r>
            <w:r>
              <w:rPr>
                <w:rFonts w:eastAsia="Arial"/>
                <w:spacing w:val="3"/>
              </w:rPr>
              <w:t>i</w:t>
            </w:r>
            <w:r>
              <w:rPr>
                <w:rFonts w:eastAsia="Arial"/>
              </w:rPr>
              <w:t>ons</w:t>
            </w:r>
          </w:p>
        </w:tc>
        <w:tc>
          <w:tcPr>
            <w:tcW w:w="1225" w:type="dxa"/>
          </w:tcPr>
          <w:p w14:paraId="59ED08ED" w14:textId="7552BEA4"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757C5C4D" w14:textId="34B8D153"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3EEDE338" w14:textId="264BA287"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4606AB44" w14:textId="77777777" w:rsidTr="00403755">
        <w:tc>
          <w:tcPr>
            <w:tcW w:w="3006" w:type="dxa"/>
          </w:tcPr>
          <w:p w14:paraId="7E6C289B" w14:textId="77777777" w:rsidR="00403755" w:rsidRDefault="00403755" w:rsidP="00403755">
            <w:pPr>
              <w:rPr>
                <w:rFonts w:eastAsia="Arial"/>
              </w:rPr>
            </w:pPr>
            <w:r>
              <w:rPr>
                <w:rFonts w:eastAsia="Arial"/>
              </w:rPr>
              <w:t>Env</w:t>
            </w:r>
            <w:r>
              <w:rPr>
                <w:rFonts w:eastAsia="Arial"/>
                <w:spacing w:val="3"/>
              </w:rPr>
              <w:t>ir</w:t>
            </w:r>
            <w:r>
              <w:rPr>
                <w:rFonts w:eastAsia="Arial"/>
              </w:rPr>
              <w:t>on</w:t>
            </w:r>
            <w:r>
              <w:rPr>
                <w:rFonts w:eastAsia="Arial"/>
                <w:spacing w:val="2"/>
              </w:rPr>
              <w:t>m</w:t>
            </w:r>
            <w:r>
              <w:rPr>
                <w:rFonts w:eastAsia="Arial"/>
              </w:rPr>
              <w:t>en</w:t>
            </w:r>
            <w:r>
              <w:rPr>
                <w:rFonts w:eastAsia="Arial"/>
                <w:spacing w:val="3"/>
              </w:rPr>
              <w:t>t</w:t>
            </w:r>
            <w:r>
              <w:rPr>
                <w:rFonts w:eastAsia="Arial"/>
              </w:rPr>
              <w:t>a</w:t>
            </w:r>
            <w:r>
              <w:rPr>
                <w:rFonts w:eastAsia="Arial"/>
                <w:spacing w:val="3"/>
              </w:rPr>
              <w:t>ll</w:t>
            </w:r>
            <w:r>
              <w:rPr>
                <w:rFonts w:eastAsia="Arial"/>
              </w:rPr>
              <w:t>y</w:t>
            </w:r>
            <w:r>
              <w:rPr>
                <w:rFonts w:eastAsia="Arial"/>
                <w:spacing w:val="2"/>
              </w:rPr>
              <w:t xml:space="preserve"> </w:t>
            </w:r>
            <w:r>
              <w:rPr>
                <w:rFonts w:eastAsia="Arial"/>
                <w:spacing w:val="3"/>
              </w:rPr>
              <w:t>s</w:t>
            </w:r>
            <w:r>
              <w:rPr>
                <w:rFonts w:eastAsia="Arial"/>
              </w:rPr>
              <w:t>us</w:t>
            </w:r>
            <w:r>
              <w:rPr>
                <w:rFonts w:eastAsia="Arial"/>
                <w:spacing w:val="3"/>
              </w:rPr>
              <w:t>t</w:t>
            </w:r>
            <w:r>
              <w:rPr>
                <w:rFonts w:eastAsia="Arial"/>
              </w:rPr>
              <w:t>a</w:t>
            </w:r>
            <w:r>
              <w:rPr>
                <w:rFonts w:eastAsia="Arial"/>
                <w:spacing w:val="3"/>
              </w:rPr>
              <w:t>i</w:t>
            </w:r>
            <w:r>
              <w:rPr>
                <w:rFonts w:eastAsia="Arial"/>
              </w:rPr>
              <w:t>nab</w:t>
            </w:r>
            <w:r>
              <w:rPr>
                <w:rFonts w:eastAsia="Arial"/>
                <w:spacing w:val="3"/>
              </w:rPr>
              <w:t>l</w:t>
            </w:r>
            <w:r>
              <w:rPr>
                <w:rFonts w:eastAsia="Arial"/>
              </w:rPr>
              <w:t>e ou</w:t>
            </w:r>
            <w:r>
              <w:rPr>
                <w:rFonts w:eastAsia="Arial"/>
                <w:spacing w:val="3"/>
              </w:rPr>
              <w:t>t</w:t>
            </w:r>
            <w:r>
              <w:rPr>
                <w:rFonts w:eastAsia="Arial"/>
              </w:rPr>
              <w:t>pu</w:t>
            </w:r>
            <w:r>
              <w:rPr>
                <w:rFonts w:eastAsia="Arial"/>
                <w:spacing w:val="3"/>
              </w:rPr>
              <w:t>t</w:t>
            </w:r>
            <w:r>
              <w:rPr>
                <w:rFonts w:eastAsia="Arial"/>
              </w:rPr>
              <w:t>s</w:t>
            </w:r>
          </w:p>
        </w:tc>
        <w:tc>
          <w:tcPr>
            <w:tcW w:w="1225" w:type="dxa"/>
          </w:tcPr>
          <w:p w14:paraId="165EC2F7" w14:textId="02687DE9"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4C6A2C8F" w14:textId="31432CE1"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203C57F2" w14:textId="3EA6DA94"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4D89B098" w14:textId="77777777" w:rsidTr="00403755">
        <w:tc>
          <w:tcPr>
            <w:tcW w:w="3006" w:type="dxa"/>
          </w:tcPr>
          <w:p w14:paraId="08E52D11" w14:textId="77777777" w:rsidR="00403755" w:rsidRDefault="00403755" w:rsidP="00403755">
            <w:pPr>
              <w:rPr>
                <w:rFonts w:eastAsia="Arial"/>
              </w:rPr>
            </w:pPr>
            <w:r>
              <w:rPr>
                <w:rFonts w:eastAsia="Arial"/>
              </w:rPr>
              <w:t>Env</w:t>
            </w:r>
            <w:r>
              <w:rPr>
                <w:rFonts w:eastAsia="Arial"/>
                <w:spacing w:val="3"/>
              </w:rPr>
              <w:t>ir</w:t>
            </w:r>
            <w:r>
              <w:rPr>
                <w:rFonts w:eastAsia="Arial"/>
              </w:rPr>
              <w:t>on</w:t>
            </w:r>
            <w:r>
              <w:rPr>
                <w:rFonts w:eastAsia="Arial"/>
                <w:spacing w:val="2"/>
              </w:rPr>
              <w:t>m</w:t>
            </w:r>
            <w:r>
              <w:rPr>
                <w:rFonts w:eastAsia="Arial"/>
              </w:rPr>
              <w:t>en</w:t>
            </w:r>
            <w:r>
              <w:rPr>
                <w:rFonts w:eastAsia="Arial"/>
                <w:spacing w:val="3"/>
              </w:rPr>
              <w:t>t</w:t>
            </w:r>
            <w:r>
              <w:rPr>
                <w:rFonts w:eastAsia="Arial"/>
              </w:rPr>
              <w:t>a</w:t>
            </w:r>
            <w:r>
              <w:rPr>
                <w:rFonts w:eastAsia="Arial"/>
                <w:spacing w:val="3"/>
              </w:rPr>
              <w:t>ll</w:t>
            </w:r>
            <w:r>
              <w:rPr>
                <w:rFonts w:eastAsia="Arial"/>
              </w:rPr>
              <w:t>y</w:t>
            </w:r>
            <w:r>
              <w:rPr>
                <w:rFonts w:eastAsia="Arial"/>
                <w:spacing w:val="2"/>
              </w:rPr>
              <w:t xml:space="preserve"> </w:t>
            </w:r>
            <w:r>
              <w:rPr>
                <w:rFonts w:eastAsia="Arial"/>
                <w:spacing w:val="3"/>
              </w:rPr>
              <w:t>s</w:t>
            </w:r>
            <w:r>
              <w:rPr>
                <w:rFonts w:eastAsia="Arial"/>
              </w:rPr>
              <w:t>us</w:t>
            </w:r>
            <w:r>
              <w:rPr>
                <w:rFonts w:eastAsia="Arial"/>
                <w:spacing w:val="3"/>
              </w:rPr>
              <w:t>t</w:t>
            </w:r>
            <w:r>
              <w:rPr>
                <w:rFonts w:eastAsia="Arial"/>
              </w:rPr>
              <w:t>a</w:t>
            </w:r>
            <w:r>
              <w:rPr>
                <w:rFonts w:eastAsia="Arial"/>
                <w:spacing w:val="3"/>
              </w:rPr>
              <w:t>i</w:t>
            </w:r>
            <w:r>
              <w:rPr>
                <w:rFonts w:eastAsia="Arial"/>
              </w:rPr>
              <w:t>nab</w:t>
            </w:r>
            <w:r>
              <w:rPr>
                <w:rFonts w:eastAsia="Arial"/>
                <w:spacing w:val="3"/>
              </w:rPr>
              <w:t>l</w:t>
            </w:r>
            <w:r>
              <w:rPr>
                <w:rFonts w:eastAsia="Arial"/>
              </w:rPr>
              <w:t>e bu</w:t>
            </w:r>
            <w:r>
              <w:rPr>
                <w:rFonts w:eastAsia="Arial"/>
                <w:spacing w:val="3"/>
              </w:rPr>
              <w:t>si</w:t>
            </w:r>
            <w:r>
              <w:rPr>
                <w:rFonts w:eastAsia="Arial"/>
              </w:rPr>
              <w:t>ness</w:t>
            </w:r>
            <w:r>
              <w:rPr>
                <w:rFonts w:eastAsia="Arial"/>
                <w:spacing w:val="7"/>
              </w:rPr>
              <w:t xml:space="preserve"> </w:t>
            </w:r>
            <w:r>
              <w:rPr>
                <w:rFonts w:eastAsia="Arial"/>
                <w:spacing w:val="-1"/>
              </w:rPr>
              <w:t>p</w:t>
            </w:r>
            <w:r>
              <w:rPr>
                <w:rFonts w:eastAsia="Arial"/>
                <w:spacing w:val="3"/>
              </w:rPr>
              <w:t>r</w:t>
            </w:r>
            <w:r>
              <w:rPr>
                <w:rFonts w:eastAsia="Arial"/>
              </w:rPr>
              <w:t>ac</w:t>
            </w:r>
            <w:r>
              <w:rPr>
                <w:rFonts w:eastAsia="Arial"/>
                <w:spacing w:val="3"/>
              </w:rPr>
              <w:t>t</w:t>
            </w:r>
            <w:r>
              <w:rPr>
                <w:rFonts w:eastAsia="Arial"/>
              </w:rPr>
              <w:t>i</w:t>
            </w:r>
            <w:r>
              <w:rPr>
                <w:rFonts w:eastAsia="Arial"/>
                <w:spacing w:val="3"/>
              </w:rPr>
              <w:t>c</w:t>
            </w:r>
            <w:r>
              <w:rPr>
                <w:rFonts w:eastAsia="Arial"/>
              </w:rPr>
              <w:t>es</w:t>
            </w:r>
          </w:p>
        </w:tc>
        <w:tc>
          <w:tcPr>
            <w:tcW w:w="1225" w:type="dxa"/>
          </w:tcPr>
          <w:p w14:paraId="5AFEA517" w14:textId="7DB30F82"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76103ADE" w14:textId="791D7167"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67AF5CD8" w14:textId="221C28D3"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3E1A5D4B" w14:textId="77777777" w:rsidTr="00403755">
        <w:tc>
          <w:tcPr>
            <w:tcW w:w="3006" w:type="dxa"/>
          </w:tcPr>
          <w:p w14:paraId="1C41B7F9" w14:textId="6FA20615" w:rsidR="00403755" w:rsidRDefault="00403755" w:rsidP="00403755">
            <w:pPr>
              <w:rPr>
                <w:rFonts w:eastAsia="Arial"/>
              </w:rPr>
            </w:pPr>
            <w:r>
              <w:rPr>
                <w:rFonts w:eastAsia="Arial"/>
                <w:spacing w:val="3"/>
              </w:rPr>
              <w:t>I</w:t>
            </w:r>
            <w:r>
              <w:rPr>
                <w:rFonts w:eastAsia="Arial"/>
                <w:spacing w:val="2"/>
              </w:rPr>
              <w:t>m</w:t>
            </w:r>
            <w:r>
              <w:rPr>
                <w:rFonts w:eastAsia="Arial"/>
              </w:rPr>
              <w:t>p</w:t>
            </w:r>
            <w:r>
              <w:rPr>
                <w:rFonts w:eastAsia="Arial"/>
                <w:spacing w:val="3"/>
              </w:rPr>
              <w:t>l</w:t>
            </w:r>
            <w:r>
              <w:rPr>
                <w:rFonts w:eastAsia="Arial"/>
              </w:rPr>
              <w:t>e</w:t>
            </w:r>
            <w:r>
              <w:rPr>
                <w:rFonts w:eastAsia="Arial"/>
                <w:spacing w:val="2"/>
              </w:rPr>
              <w:t>m</w:t>
            </w:r>
            <w:r>
              <w:rPr>
                <w:rFonts w:eastAsia="Arial"/>
              </w:rPr>
              <w:t>en</w:t>
            </w:r>
            <w:r>
              <w:rPr>
                <w:rFonts w:eastAsia="Arial"/>
                <w:spacing w:val="3"/>
              </w:rPr>
              <w:t>t</w:t>
            </w:r>
            <w:r>
              <w:rPr>
                <w:rFonts w:eastAsia="Arial"/>
              </w:rPr>
              <w:t>a</w:t>
            </w:r>
            <w:r>
              <w:rPr>
                <w:rFonts w:eastAsia="Arial"/>
                <w:spacing w:val="3"/>
              </w:rPr>
              <w:t>ti</w:t>
            </w:r>
            <w:r>
              <w:rPr>
                <w:rFonts w:eastAsia="Arial"/>
              </w:rPr>
              <w:t>on</w:t>
            </w:r>
            <w:r>
              <w:rPr>
                <w:rFonts w:eastAsia="Arial"/>
                <w:spacing w:val="4"/>
              </w:rPr>
              <w:t xml:space="preserve"> </w:t>
            </w:r>
            <w:r>
              <w:rPr>
                <w:rFonts w:eastAsia="Arial"/>
                <w:spacing w:val="-1"/>
              </w:rPr>
              <w:t>o</w:t>
            </w:r>
            <w:r>
              <w:rPr>
                <w:rFonts w:eastAsia="Arial"/>
              </w:rPr>
              <w:t>f</w:t>
            </w:r>
            <w:r>
              <w:rPr>
                <w:rFonts w:eastAsia="Arial"/>
                <w:spacing w:val="4"/>
              </w:rPr>
              <w:t xml:space="preserve"> </w:t>
            </w:r>
            <w:r>
              <w:rPr>
                <w:rFonts w:eastAsia="Arial"/>
                <w:spacing w:val="3"/>
              </w:rPr>
              <w:t>t</w:t>
            </w:r>
            <w:r>
              <w:rPr>
                <w:rFonts w:eastAsia="Arial"/>
              </w:rPr>
              <w:t>he</w:t>
            </w:r>
            <w:r>
              <w:rPr>
                <w:rFonts w:eastAsia="Arial"/>
                <w:spacing w:val="4"/>
              </w:rPr>
              <w:t xml:space="preserve"> </w:t>
            </w:r>
            <w:r>
              <w:rPr>
                <w:rFonts w:eastAsia="Arial"/>
                <w:spacing w:val="2"/>
              </w:rPr>
              <w:t>C</w:t>
            </w:r>
            <w:r>
              <w:rPr>
                <w:rFonts w:eastAsia="Arial"/>
              </w:rPr>
              <w:t>l</w:t>
            </w:r>
            <w:r>
              <w:rPr>
                <w:rFonts w:eastAsia="Arial"/>
                <w:spacing w:val="3"/>
              </w:rPr>
              <w:t>i</w:t>
            </w:r>
            <w:r>
              <w:rPr>
                <w:rFonts w:eastAsia="Arial"/>
                <w:spacing w:val="2"/>
              </w:rPr>
              <w:t>m</w:t>
            </w:r>
            <w:r>
              <w:rPr>
                <w:rFonts w:eastAsia="Arial"/>
              </w:rPr>
              <w:t>a</w:t>
            </w:r>
            <w:r>
              <w:rPr>
                <w:rFonts w:eastAsia="Arial"/>
                <w:spacing w:val="3"/>
              </w:rPr>
              <w:t>t</w:t>
            </w:r>
            <w:r>
              <w:rPr>
                <w:rFonts w:eastAsia="Arial"/>
              </w:rPr>
              <w:t xml:space="preserve">e </w:t>
            </w:r>
            <w:r>
              <w:rPr>
                <w:rFonts w:eastAsia="Arial"/>
                <w:spacing w:val="2"/>
              </w:rPr>
              <w:t>C</w:t>
            </w:r>
            <w:r>
              <w:rPr>
                <w:rFonts w:eastAsia="Arial"/>
              </w:rPr>
              <w:t>hange</w:t>
            </w:r>
            <w:r>
              <w:rPr>
                <w:rFonts w:eastAsia="Arial"/>
                <w:spacing w:val="4"/>
              </w:rPr>
              <w:t xml:space="preserve"> </w:t>
            </w:r>
            <w:r>
              <w:rPr>
                <w:rFonts w:eastAsia="Arial"/>
              </w:rPr>
              <w:t>Po</w:t>
            </w:r>
            <w:r>
              <w:rPr>
                <w:rFonts w:eastAsia="Arial"/>
                <w:spacing w:val="3"/>
              </w:rPr>
              <w:t>lic</w:t>
            </w:r>
            <w:r>
              <w:rPr>
                <w:rFonts w:eastAsia="Arial"/>
              </w:rPr>
              <w:t>y</w:t>
            </w:r>
            <w:r>
              <w:rPr>
                <w:rFonts w:eastAsia="Arial"/>
                <w:spacing w:val="4"/>
              </w:rPr>
              <w:t xml:space="preserve"> </w:t>
            </w:r>
            <w:r>
              <w:rPr>
                <w:rFonts w:eastAsia="Arial"/>
                <w:spacing w:val="2"/>
              </w:rPr>
              <w:t>O</w:t>
            </w:r>
            <w:r>
              <w:rPr>
                <w:rFonts w:eastAsia="Arial"/>
              </w:rPr>
              <w:t>bje</w:t>
            </w:r>
            <w:r>
              <w:rPr>
                <w:rFonts w:eastAsia="Arial"/>
                <w:spacing w:val="3"/>
              </w:rPr>
              <w:t>c</w:t>
            </w:r>
            <w:r>
              <w:rPr>
                <w:rFonts w:eastAsia="Arial"/>
              </w:rPr>
              <w:t>t</w:t>
            </w:r>
            <w:r>
              <w:rPr>
                <w:rFonts w:eastAsia="Arial"/>
                <w:spacing w:val="3"/>
              </w:rPr>
              <w:t>i</w:t>
            </w:r>
            <w:r>
              <w:rPr>
                <w:rFonts w:eastAsia="Arial"/>
              </w:rPr>
              <w:t>ves</w:t>
            </w:r>
          </w:p>
        </w:tc>
        <w:tc>
          <w:tcPr>
            <w:tcW w:w="1225" w:type="dxa"/>
          </w:tcPr>
          <w:p w14:paraId="203B8A66" w14:textId="5966F373"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273934B6" w14:textId="79946910"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58A7F2CC" w14:textId="2D56DDF3"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bl>
    <w:p w14:paraId="2037F8F4" w14:textId="77777777" w:rsidR="00D50862" w:rsidRDefault="00B03E09" w:rsidP="00403755">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spacing w:val="4"/>
        </w:rPr>
        <w:t>a</w:t>
      </w:r>
      <w:r>
        <w:rPr>
          <w:rFonts w:eastAsia="Arial"/>
        </w:rPr>
        <w:t>na</w:t>
      </w:r>
      <w:r>
        <w:rPr>
          <w:rFonts w:eastAsia="Arial"/>
          <w:spacing w:val="6"/>
        </w:rPr>
        <w:t>l</w:t>
      </w:r>
      <w:r>
        <w:rPr>
          <w:rFonts w:eastAsia="Arial"/>
          <w:spacing w:val="-4"/>
        </w:rPr>
        <w:t>y</w:t>
      </w:r>
      <w:r>
        <w:rPr>
          <w:rFonts w:eastAsia="Arial"/>
          <w:spacing w:val="3"/>
        </w:rPr>
        <w:t>s</w:t>
      </w:r>
      <w:r>
        <w:rPr>
          <w:rFonts w:eastAsia="Arial"/>
          <w:spacing w:val="1"/>
        </w:rPr>
        <w:t>i</w:t>
      </w:r>
      <w:r>
        <w:rPr>
          <w:rFonts w:eastAsia="Arial"/>
        </w:rPr>
        <w:t>s</w:t>
      </w:r>
      <w:r>
        <w:rPr>
          <w:rFonts w:eastAsia="Arial"/>
          <w:spacing w:val="-2"/>
        </w:rPr>
        <w:t xml:space="preserve"> </w:t>
      </w:r>
      <w:r>
        <w:rPr>
          <w:rFonts w:eastAsia="Arial"/>
          <w:spacing w:val="3"/>
        </w:rPr>
        <w:t>(</w:t>
      </w:r>
      <w:r>
        <w:rPr>
          <w:rFonts w:eastAsia="Arial"/>
        </w:rPr>
        <w:t>ab</w:t>
      </w:r>
      <w:r>
        <w:rPr>
          <w:rFonts w:eastAsia="Arial"/>
          <w:spacing w:val="4"/>
        </w:rPr>
        <w:t>o</w:t>
      </w:r>
      <w:r>
        <w:rPr>
          <w:rFonts w:eastAsia="Arial"/>
          <w:spacing w:val="1"/>
        </w:rPr>
        <w:t>v</w:t>
      </w:r>
      <w:r>
        <w:rPr>
          <w:rFonts w:eastAsia="Arial"/>
        </w:rPr>
        <w:t>e)</w:t>
      </w:r>
      <w:r>
        <w:rPr>
          <w:rFonts w:eastAsia="Arial"/>
          <w:spacing w:val="-2"/>
        </w:rPr>
        <w:t xml:space="preserve"> </w:t>
      </w:r>
      <w:r>
        <w:rPr>
          <w:rFonts w:eastAsia="Arial"/>
          <w:spacing w:val="3"/>
        </w:rPr>
        <w:t>s</w:t>
      </w:r>
      <w:r>
        <w:rPr>
          <w:rFonts w:eastAsia="Arial"/>
        </w:rPr>
        <w:t>hou</w:t>
      </w:r>
      <w:r>
        <w:rPr>
          <w:rFonts w:eastAsia="Arial"/>
          <w:spacing w:val="1"/>
        </w:rPr>
        <w:t>l</w:t>
      </w:r>
      <w:r>
        <w:rPr>
          <w:rFonts w:eastAsia="Arial"/>
        </w:rPr>
        <w:t>d:</w:t>
      </w:r>
    </w:p>
    <w:p w14:paraId="082B97CE" w14:textId="171177FC" w:rsidR="00D50862" w:rsidRPr="00551FF1" w:rsidRDefault="00B03E09" w:rsidP="000C1C84">
      <w:pPr>
        <w:pStyle w:val="ListParagraph"/>
        <w:numPr>
          <w:ilvl w:val="0"/>
          <w:numId w:val="33"/>
        </w:numPr>
        <w:rPr>
          <w:rFonts w:eastAsia="Arial"/>
        </w:rPr>
      </w:pPr>
      <w:r w:rsidRPr="00551FF1">
        <w:rPr>
          <w:rFonts w:eastAsia="Arial"/>
          <w:spacing w:val="3"/>
        </w:rPr>
        <w:lastRenderedPageBreak/>
        <w:t>c</w:t>
      </w:r>
      <w:r w:rsidRPr="00551FF1">
        <w:rPr>
          <w:rFonts w:eastAsia="Arial"/>
        </w:rPr>
        <w:t>on</w:t>
      </w:r>
      <w:r w:rsidRPr="00551FF1">
        <w:rPr>
          <w:rFonts w:eastAsia="Arial"/>
          <w:spacing w:val="3"/>
        </w:rPr>
        <w:t>s</w:t>
      </w:r>
      <w:r w:rsidRPr="00551FF1">
        <w:rPr>
          <w:rFonts w:eastAsia="Arial"/>
          <w:spacing w:val="1"/>
        </w:rPr>
        <w:t>i</w:t>
      </w:r>
      <w:r w:rsidRPr="00551FF1">
        <w:rPr>
          <w:rFonts w:eastAsia="Arial"/>
        </w:rPr>
        <w:t>der</w:t>
      </w:r>
      <w:r w:rsidRPr="00551FF1">
        <w:rPr>
          <w:rFonts w:eastAsia="Arial"/>
          <w:spacing w:val="-3"/>
        </w:rPr>
        <w:t xml:space="preserve"> </w:t>
      </w:r>
      <w:r w:rsidRPr="00551FF1">
        <w:rPr>
          <w:rFonts w:eastAsia="Arial"/>
        </w:rPr>
        <w:t>the</w:t>
      </w:r>
      <w:r w:rsidRPr="00551FF1">
        <w:rPr>
          <w:rFonts w:eastAsia="Arial"/>
          <w:spacing w:val="1"/>
        </w:rPr>
        <w:t xml:space="preserve"> </w:t>
      </w:r>
      <w:r w:rsidRPr="00551FF1">
        <w:rPr>
          <w:rFonts w:eastAsia="Arial"/>
        </w:rPr>
        <w:t>o</w:t>
      </w:r>
      <w:r w:rsidRPr="00551FF1">
        <w:rPr>
          <w:rFonts w:eastAsia="Arial"/>
          <w:spacing w:val="3"/>
        </w:rPr>
        <w:t>r</w:t>
      </w:r>
      <w:r w:rsidRPr="00551FF1">
        <w:rPr>
          <w:rFonts w:eastAsia="Arial"/>
        </w:rPr>
        <w:t>gan</w:t>
      </w:r>
      <w:r w:rsidRPr="00551FF1">
        <w:rPr>
          <w:rFonts w:eastAsia="Arial"/>
          <w:spacing w:val="1"/>
        </w:rPr>
        <w:t>i</w:t>
      </w:r>
      <w:r w:rsidRPr="00551FF1">
        <w:rPr>
          <w:rFonts w:eastAsia="Arial"/>
          <w:spacing w:val="3"/>
        </w:rPr>
        <w:t>s</w:t>
      </w:r>
      <w:r w:rsidRPr="00551FF1">
        <w:rPr>
          <w:rFonts w:eastAsia="Arial"/>
        </w:rPr>
        <w:t>at</w:t>
      </w:r>
      <w:r w:rsidRPr="00551FF1">
        <w:rPr>
          <w:rFonts w:eastAsia="Arial"/>
          <w:spacing w:val="1"/>
        </w:rPr>
        <w:t>i</w:t>
      </w:r>
      <w:r w:rsidRPr="00551FF1">
        <w:rPr>
          <w:rFonts w:eastAsia="Arial"/>
        </w:rPr>
        <w:t>on</w:t>
      </w:r>
      <w:r w:rsidRPr="00551FF1">
        <w:rPr>
          <w:rFonts w:eastAsia="Arial"/>
          <w:spacing w:val="1"/>
        </w:rPr>
        <w:t>’</w:t>
      </w:r>
      <w:r w:rsidRPr="00551FF1">
        <w:rPr>
          <w:rFonts w:eastAsia="Arial"/>
        </w:rPr>
        <w:t>s</w:t>
      </w:r>
      <w:r w:rsidRPr="00551FF1">
        <w:rPr>
          <w:rFonts w:eastAsia="Arial"/>
          <w:spacing w:val="-4"/>
        </w:rPr>
        <w:t xml:space="preserve"> </w:t>
      </w:r>
      <w:r w:rsidRPr="00551FF1">
        <w:rPr>
          <w:rFonts w:eastAsia="Arial"/>
        </w:rPr>
        <w:t>a</w:t>
      </w:r>
      <w:r w:rsidRPr="00551FF1">
        <w:rPr>
          <w:rFonts w:eastAsia="Arial"/>
          <w:spacing w:val="1"/>
        </w:rPr>
        <w:t>v</w:t>
      </w:r>
      <w:r w:rsidRPr="00551FF1">
        <w:rPr>
          <w:rFonts w:eastAsia="Arial"/>
        </w:rPr>
        <w:t>a</w:t>
      </w:r>
      <w:r w:rsidRPr="00551FF1">
        <w:rPr>
          <w:rFonts w:eastAsia="Arial"/>
          <w:spacing w:val="4"/>
        </w:rPr>
        <w:t>i</w:t>
      </w:r>
      <w:r w:rsidRPr="00551FF1">
        <w:rPr>
          <w:rFonts w:eastAsia="Arial"/>
          <w:spacing w:val="1"/>
        </w:rPr>
        <w:t>l</w:t>
      </w:r>
      <w:r w:rsidRPr="00551FF1">
        <w:rPr>
          <w:rFonts w:eastAsia="Arial"/>
        </w:rPr>
        <w:t>ab</w:t>
      </w:r>
      <w:r w:rsidRPr="00551FF1">
        <w:rPr>
          <w:rFonts w:eastAsia="Arial"/>
          <w:spacing w:val="1"/>
        </w:rPr>
        <w:t>l</w:t>
      </w:r>
      <w:r w:rsidRPr="00551FF1">
        <w:rPr>
          <w:rFonts w:eastAsia="Arial"/>
        </w:rPr>
        <w:t>e</w:t>
      </w:r>
      <w:r w:rsidRPr="00551FF1">
        <w:rPr>
          <w:rFonts w:eastAsia="Arial"/>
          <w:spacing w:val="-2"/>
        </w:rPr>
        <w:t xml:space="preserve"> </w:t>
      </w:r>
      <w:r w:rsidRPr="00551FF1">
        <w:rPr>
          <w:rFonts w:eastAsia="Arial"/>
          <w:spacing w:val="1"/>
        </w:rPr>
        <w:t>i</w:t>
      </w:r>
      <w:r w:rsidRPr="00551FF1">
        <w:rPr>
          <w:rFonts w:eastAsia="Arial"/>
        </w:rPr>
        <w:t>n</w:t>
      </w:r>
      <w:r w:rsidRPr="00551FF1">
        <w:rPr>
          <w:rFonts w:eastAsia="Arial"/>
          <w:spacing w:val="4"/>
        </w:rPr>
        <w:t>f</w:t>
      </w:r>
      <w:r w:rsidRPr="00551FF1">
        <w:rPr>
          <w:rFonts w:eastAsia="Arial"/>
        </w:rPr>
        <w:t>o</w:t>
      </w:r>
      <w:r w:rsidRPr="00551FF1">
        <w:rPr>
          <w:rFonts w:eastAsia="Arial"/>
          <w:spacing w:val="1"/>
        </w:rPr>
        <w:t>r</w:t>
      </w:r>
      <w:r w:rsidRPr="00551FF1">
        <w:rPr>
          <w:rFonts w:eastAsia="Arial"/>
          <w:spacing w:val="7"/>
        </w:rPr>
        <w:t>m</w:t>
      </w:r>
      <w:r w:rsidRPr="00551FF1">
        <w:rPr>
          <w:rFonts w:eastAsia="Arial"/>
        </w:rPr>
        <w:t>at</w:t>
      </w:r>
      <w:r w:rsidRPr="00551FF1">
        <w:rPr>
          <w:rFonts w:eastAsia="Arial"/>
          <w:spacing w:val="1"/>
        </w:rPr>
        <w:t>i</w:t>
      </w:r>
      <w:r w:rsidRPr="00551FF1">
        <w:rPr>
          <w:rFonts w:eastAsia="Arial"/>
        </w:rPr>
        <w:t>on</w:t>
      </w:r>
      <w:r w:rsidRPr="00551FF1">
        <w:rPr>
          <w:rFonts w:eastAsia="Arial"/>
          <w:spacing w:val="-6"/>
        </w:rPr>
        <w:t xml:space="preserve"> </w:t>
      </w:r>
      <w:r w:rsidRPr="00551FF1">
        <w:rPr>
          <w:rFonts w:eastAsia="Arial"/>
        </w:rPr>
        <w:t>and</w:t>
      </w:r>
      <w:r w:rsidRPr="00551FF1">
        <w:rPr>
          <w:rFonts w:eastAsia="Arial"/>
          <w:spacing w:val="1"/>
        </w:rPr>
        <w:t xml:space="preserve"> </w:t>
      </w:r>
      <w:r w:rsidRPr="00551FF1">
        <w:rPr>
          <w:rFonts w:eastAsia="Arial"/>
        </w:rPr>
        <w:t>data about</w:t>
      </w:r>
      <w:r w:rsidRPr="00551FF1">
        <w:rPr>
          <w:rFonts w:eastAsia="Arial"/>
          <w:spacing w:val="-1"/>
        </w:rPr>
        <w:t xml:space="preserve"> </w:t>
      </w:r>
      <w:r w:rsidRPr="00551FF1">
        <w:rPr>
          <w:rFonts w:eastAsia="Arial"/>
          <w:spacing w:val="3"/>
        </w:rPr>
        <w:t>s</w:t>
      </w:r>
      <w:r w:rsidRPr="00551FF1">
        <w:rPr>
          <w:rFonts w:eastAsia="Arial"/>
        </w:rPr>
        <w:t>pend</w:t>
      </w:r>
      <w:r w:rsidRPr="00551FF1">
        <w:rPr>
          <w:rFonts w:eastAsia="Arial"/>
          <w:spacing w:val="1"/>
        </w:rPr>
        <w:t xml:space="preserve"> </w:t>
      </w:r>
      <w:r w:rsidRPr="00551FF1">
        <w:rPr>
          <w:rFonts w:eastAsia="Arial"/>
        </w:rPr>
        <w:t>patte</w:t>
      </w:r>
      <w:r w:rsidRPr="00551FF1">
        <w:rPr>
          <w:rFonts w:eastAsia="Arial"/>
          <w:spacing w:val="3"/>
        </w:rPr>
        <w:t>r</w:t>
      </w:r>
      <w:r w:rsidRPr="00551FF1">
        <w:rPr>
          <w:rFonts w:eastAsia="Arial"/>
        </w:rPr>
        <w:t>ns</w:t>
      </w:r>
      <w:r w:rsidRPr="00551FF1">
        <w:rPr>
          <w:rFonts w:eastAsia="Arial"/>
          <w:spacing w:val="-2"/>
        </w:rPr>
        <w:t xml:space="preserve"> </w:t>
      </w:r>
      <w:r w:rsidRPr="00551FF1">
        <w:rPr>
          <w:rFonts w:eastAsia="Arial"/>
        </w:rPr>
        <w:t>and</w:t>
      </w:r>
      <w:r w:rsidRPr="00551FF1">
        <w:rPr>
          <w:rFonts w:eastAsia="Arial"/>
          <w:spacing w:val="1"/>
        </w:rPr>
        <w:t xml:space="preserve"> </w:t>
      </w:r>
      <w:r w:rsidRPr="00551FF1">
        <w:rPr>
          <w:rFonts w:eastAsia="Arial"/>
          <w:spacing w:val="3"/>
        </w:rPr>
        <w:t>c</w:t>
      </w:r>
      <w:r w:rsidRPr="00551FF1">
        <w:rPr>
          <w:rFonts w:eastAsia="Arial"/>
        </w:rPr>
        <w:t>atego</w:t>
      </w:r>
      <w:r w:rsidRPr="00551FF1">
        <w:rPr>
          <w:rFonts w:eastAsia="Arial"/>
          <w:spacing w:val="3"/>
        </w:rPr>
        <w:t>r</w:t>
      </w:r>
      <w:r w:rsidRPr="00551FF1">
        <w:rPr>
          <w:rFonts w:eastAsia="Arial"/>
          <w:spacing w:val="1"/>
        </w:rPr>
        <w:t>i</w:t>
      </w:r>
      <w:r w:rsidRPr="00551FF1">
        <w:rPr>
          <w:rFonts w:eastAsia="Arial"/>
        </w:rPr>
        <w:t>e</w:t>
      </w:r>
      <w:r w:rsidRPr="00551FF1">
        <w:rPr>
          <w:rFonts w:eastAsia="Arial"/>
          <w:spacing w:val="3"/>
        </w:rPr>
        <w:t>s</w:t>
      </w:r>
      <w:r w:rsidRPr="00551FF1">
        <w:rPr>
          <w:rFonts w:eastAsia="Arial"/>
        </w:rPr>
        <w:t>,</w:t>
      </w:r>
      <w:r w:rsidR="00551FF1">
        <w:rPr>
          <w:rFonts w:eastAsia="Arial"/>
        </w:rPr>
        <w:t xml:space="preserve"> </w:t>
      </w:r>
      <w:r w:rsidRPr="00551FF1">
        <w:rPr>
          <w:rFonts w:eastAsia="Arial" w:cs="Arial"/>
          <w:spacing w:val="2"/>
        </w:rPr>
        <w:t>an</w:t>
      </w:r>
      <w:r w:rsidRPr="00551FF1">
        <w:rPr>
          <w:rFonts w:eastAsia="Arial" w:cs="Arial"/>
        </w:rPr>
        <w:t>d</w:t>
      </w:r>
      <w:r w:rsidRPr="00551FF1">
        <w:rPr>
          <w:rFonts w:eastAsia="Arial" w:cs="Arial"/>
          <w:spacing w:val="1"/>
        </w:rPr>
        <w:t xml:space="preserve"> </w:t>
      </w:r>
      <w:r w:rsidRPr="00551FF1">
        <w:rPr>
          <w:rFonts w:eastAsia="Arial" w:cs="Arial"/>
          <w:spacing w:val="2"/>
        </w:rPr>
        <w:t>e</w:t>
      </w:r>
      <w:r w:rsidRPr="00551FF1">
        <w:rPr>
          <w:rFonts w:eastAsia="Arial" w:cs="Arial"/>
          <w:spacing w:val="3"/>
        </w:rPr>
        <w:t>x</w:t>
      </w:r>
      <w:r w:rsidRPr="00551FF1">
        <w:rPr>
          <w:rFonts w:eastAsia="Arial" w:cs="Arial"/>
          <w:spacing w:val="1"/>
        </w:rPr>
        <w:t>i</w:t>
      </w:r>
      <w:r w:rsidRPr="00551FF1">
        <w:rPr>
          <w:rFonts w:eastAsia="Arial" w:cs="Arial"/>
          <w:spacing w:val="3"/>
        </w:rPr>
        <w:t>s</w:t>
      </w:r>
      <w:r w:rsidRPr="00551FF1">
        <w:rPr>
          <w:rFonts w:eastAsia="Arial" w:cs="Arial"/>
          <w:spacing w:val="2"/>
        </w:rPr>
        <w:t>t</w:t>
      </w:r>
      <w:r w:rsidRPr="00551FF1">
        <w:rPr>
          <w:rFonts w:eastAsia="Arial" w:cs="Arial"/>
          <w:spacing w:val="1"/>
        </w:rPr>
        <w:t>i</w:t>
      </w:r>
      <w:r w:rsidRPr="00551FF1">
        <w:rPr>
          <w:rFonts w:eastAsia="Arial" w:cs="Arial"/>
          <w:spacing w:val="2"/>
        </w:rPr>
        <w:t>n</w:t>
      </w:r>
      <w:r w:rsidRPr="00551FF1">
        <w:rPr>
          <w:rFonts w:eastAsia="Arial" w:cs="Arial"/>
        </w:rPr>
        <w:t>g</w:t>
      </w:r>
      <w:r w:rsidRPr="00551FF1">
        <w:rPr>
          <w:rFonts w:eastAsia="Arial" w:cs="Arial"/>
          <w:spacing w:val="-3"/>
        </w:rPr>
        <w:t xml:space="preserve"> </w:t>
      </w:r>
      <w:r w:rsidRPr="00551FF1">
        <w:rPr>
          <w:rFonts w:eastAsia="Arial" w:cs="Arial"/>
          <w:spacing w:val="3"/>
        </w:rPr>
        <w:t>c</w:t>
      </w:r>
      <w:r w:rsidRPr="00551FF1">
        <w:rPr>
          <w:rFonts w:eastAsia="Arial" w:cs="Arial"/>
          <w:spacing w:val="2"/>
        </w:rPr>
        <w:t>ont</w:t>
      </w:r>
      <w:r w:rsidRPr="00551FF1">
        <w:rPr>
          <w:rFonts w:eastAsia="Arial" w:cs="Arial"/>
          <w:spacing w:val="3"/>
        </w:rPr>
        <w:t>r</w:t>
      </w:r>
      <w:r w:rsidRPr="00551FF1">
        <w:rPr>
          <w:rFonts w:eastAsia="Arial" w:cs="Arial"/>
          <w:spacing w:val="2"/>
        </w:rPr>
        <w:t>a</w:t>
      </w:r>
      <w:r w:rsidRPr="00551FF1">
        <w:rPr>
          <w:rFonts w:eastAsia="Arial" w:cs="Arial"/>
          <w:spacing w:val="3"/>
        </w:rPr>
        <w:t>c</w:t>
      </w:r>
      <w:r w:rsidRPr="00551FF1">
        <w:rPr>
          <w:rFonts w:eastAsia="Arial" w:cs="Arial"/>
          <w:spacing w:val="2"/>
        </w:rPr>
        <w:t>t</w:t>
      </w:r>
      <w:r w:rsidRPr="00551FF1">
        <w:rPr>
          <w:rFonts w:eastAsia="Arial" w:cs="Arial"/>
          <w:spacing w:val="3"/>
        </w:rPr>
        <w:t>s</w:t>
      </w:r>
      <w:r w:rsidRPr="00551FF1">
        <w:rPr>
          <w:rFonts w:eastAsia="Arial" w:cs="Arial"/>
        </w:rPr>
        <w:t>;</w:t>
      </w:r>
    </w:p>
    <w:p w14:paraId="300DAA15" w14:textId="77777777" w:rsidR="00551FF1" w:rsidRDefault="00551FF1" w:rsidP="000C1C84">
      <w:pPr>
        <w:pStyle w:val="ListParagraph"/>
        <w:numPr>
          <w:ilvl w:val="0"/>
          <w:numId w:val="33"/>
        </w:numPr>
        <w:rPr>
          <w:rFonts w:eastAsia="Arial"/>
        </w:rPr>
      </w:pPr>
      <w:r w:rsidRPr="00551FF1">
        <w:rPr>
          <w:rFonts w:eastAsia="Arial"/>
          <w:spacing w:val="1"/>
        </w:rPr>
        <w:t>i</w:t>
      </w:r>
      <w:r w:rsidRPr="00551FF1">
        <w:rPr>
          <w:rFonts w:eastAsia="Arial"/>
        </w:rPr>
        <w:t>dent</w:t>
      </w:r>
      <w:r w:rsidRPr="00551FF1">
        <w:rPr>
          <w:rFonts w:eastAsia="Arial"/>
          <w:spacing w:val="1"/>
        </w:rPr>
        <w:t>i</w:t>
      </w:r>
      <w:r w:rsidRPr="00551FF1">
        <w:rPr>
          <w:rFonts w:eastAsia="Arial"/>
          <w:spacing w:val="7"/>
        </w:rPr>
        <w:t>f</w:t>
      </w:r>
      <w:r w:rsidRPr="00551FF1">
        <w:rPr>
          <w:rFonts w:eastAsia="Arial"/>
        </w:rPr>
        <w:t>y</w:t>
      </w:r>
      <w:r w:rsidRPr="00551FF1">
        <w:rPr>
          <w:rFonts w:eastAsia="Arial"/>
          <w:spacing w:val="-5"/>
        </w:rPr>
        <w:t xml:space="preserve"> </w:t>
      </w:r>
      <w:r w:rsidRPr="00551FF1">
        <w:rPr>
          <w:rFonts w:eastAsia="Arial"/>
          <w:spacing w:val="3"/>
        </w:rPr>
        <w:t>s</w:t>
      </w:r>
      <w:r w:rsidRPr="00551FF1">
        <w:rPr>
          <w:rFonts w:eastAsia="Arial"/>
        </w:rPr>
        <w:t>pe</w:t>
      </w:r>
      <w:r w:rsidRPr="00551FF1">
        <w:rPr>
          <w:rFonts w:eastAsia="Arial"/>
          <w:spacing w:val="3"/>
        </w:rPr>
        <w:t>c</w:t>
      </w:r>
      <w:r w:rsidRPr="00551FF1">
        <w:rPr>
          <w:rFonts w:eastAsia="Arial"/>
          <w:spacing w:val="1"/>
        </w:rPr>
        <w:t>i</w:t>
      </w:r>
      <w:r w:rsidRPr="00551FF1">
        <w:rPr>
          <w:rFonts w:eastAsia="Arial"/>
          <w:spacing w:val="4"/>
        </w:rPr>
        <w:t>f</w:t>
      </w:r>
      <w:r w:rsidRPr="00551FF1">
        <w:rPr>
          <w:rFonts w:eastAsia="Arial"/>
          <w:spacing w:val="1"/>
        </w:rPr>
        <w:t>i</w:t>
      </w:r>
      <w:r w:rsidRPr="00551FF1">
        <w:rPr>
          <w:rFonts w:eastAsia="Arial"/>
        </w:rPr>
        <w:t>c</w:t>
      </w:r>
      <w:r w:rsidRPr="00551FF1">
        <w:rPr>
          <w:rFonts w:eastAsia="Arial"/>
          <w:spacing w:val="-2"/>
        </w:rPr>
        <w:t xml:space="preserve"> </w:t>
      </w:r>
      <w:r w:rsidRPr="00551FF1">
        <w:rPr>
          <w:rFonts w:eastAsia="Arial"/>
        </w:rPr>
        <w:t>oppo</w:t>
      </w:r>
      <w:r w:rsidRPr="00551FF1">
        <w:rPr>
          <w:rFonts w:eastAsia="Arial"/>
          <w:spacing w:val="3"/>
        </w:rPr>
        <w:t>r</w:t>
      </w:r>
      <w:r w:rsidRPr="00551FF1">
        <w:rPr>
          <w:rFonts w:eastAsia="Arial"/>
        </w:rPr>
        <w:t>tun</w:t>
      </w:r>
      <w:r w:rsidRPr="00551FF1">
        <w:rPr>
          <w:rFonts w:eastAsia="Arial"/>
          <w:spacing w:val="1"/>
        </w:rPr>
        <w:t>i</w:t>
      </w:r>
      <w:r w:rsidRPr="00551FF1">
        <w:rPr>
          <w:rFonts w:eastAsia="Arial"/>
        </w:rPr>
        <w:t>t</w:t>
      </w:r>
      <w:r w:rsidRPr="00551FF1">
        <w:rPr>
          <w:rFonts w:eastAsia="Arial"/>
          <w:spacing w:val="4"/>
        </w:rPr>
        <w:t>i</w:t>
      </w:r>
      <w:r w:rsidRPr="00551FF1">
        <w:rPr>
          <w:rFonts w:eastAsia="Arial"/>
        </w:rPr>
        <w:t>es</w:t>
      </w:r>
      <w:r w:rsidRPr="00551FF1">
        <w:rPr>
          <w:rFonts w:eastAsia="Arial"/>
          <w:spacing w:val="-6"/>
        </w:rPr>
        <w:t xml:space="preserve"> </w:t>
      </w:r>
      <w:r w:rsidRPr="00551FF1">
        <w:rPr>
          <w:rFonts w:eastAsia="Arial"/>
        </w:rPr>
        <w:t>and</w:t>
      </w:r>
      <w:r w:rsidRPr="00551FF1">
        <w:rPr>
          <w:rFonts w:eastAsia="Arial"/>
          <w:spacing w:val="1"/>
        </w:rPr>
        <w:t xml:space="preserve"> </w:t>
      </w:r>
      <w:r w:rsidRPr="00551FF1">
        <w:rPr>
          <w:rFonts w:eastAsia="Arial"/>
        </w:rPr>
        <w:t>the</w:t>
      </w:r>
      <w:r w:rsidRPr="00551FF1">
        <w:rPr>
          <w:rFonts w:eastAsia="Arial"/>
          <w:spacing w:val="10"/>
        </w:rPr>
        <w:t xml:space="preserve"> </w:t>
      </w:r>
      <w:r w:rsidRPr="00551FF1">
        <w:rPr>
          <w:rFonts w:eastAsia="Arial"/>
          <w:spacing w:val="1"/>
        </w:rPr>
        <w:t>SP</w:t>
      </w:r>
      <w:r w:rsidRPr="00551FF1">
        <w:rPr>
          <w:rFonts w:eastAsia="Arial"/>
        </w:rPr>
        <w:t xml:space="preserve">F </w:t>
      </w:r>
      <w:r w:rsidRPr="00551FF1">
        <w:rPr>
          <w:rFonts w:eastAsia="Arial"/>
          <w:spacing w:val="4"/>
        </w:rPr>
        <w:t>o</w:t>
      </w:r>
      <w:r w:rsidRPr="00551FF1">
        <w:rPr>
          <w:rFonts w:eastAsia="Arial"/>
        </w:rPr>
        <w:t>b</w:t>
      </w:r>
      <w:r w:rsidRPr="00551FF1">
        <w:rPr>
          <w:rFonts w:eastAsia="Arial"/>
          <w:spacing w:val="4"/>
        </w:rPr>
        <w:t>j</w:t>
      </w:r>
      <w:r w:rsidRPr="00551FF1">
        <w:rPr>
          <w:rFonts w:eastAsia="Arial"/>
        </w:rPr>
        <w:t>e</w:t>
      </w:r>
      <w:r w:rsidRPr="00551FF1">
        <w:rPr>
          <w:rFonts w:eastAsia="Arial"/>
          <w:spacing w:val="3"/>
        </w:rPr>
        <w:t>c</w:t>
      </w:r>
      <w:r w:rsidRPr="00551FF1">
        <w:rPr>
          <w:rFonts w:eastAsia="Arial"/>
        </w:rPr>
        <w:t>t</w:t>
      </w:r>
      <w:r w:rsidRPr="00551FF1">
        <w:rPr>
          <w:rFonts w:eastAsia="Arial"/>
          <w:spacing w:val="1"/>
        </w:rPr>
        <w:t>iv</w:t>
      </w:r>
      <w:r w:rsidRPr="00551FF1">
        <w:rPr>
          <w:rFonts w:eastAsia="Arial"/>
        </w:rPr>
        <w:t>es</w:t>
      </w:r>
      <w:r w:rsidRPr="00551FF1">
        <w:rPr>
          <w:rFonts w:eastAsia="Arial"/>
          <w:spacing w:val="-4"/>
        </w:rPr>
        <w:t xml:space="preserve"> </w:t>
      </w:r>
      <w:r w:rsidRPr="00551FF1">
        <w:rPr>
          <w:rFonts w:eastAsia="Arial"/>
        </w:rPr>
        <w:t>and</w:t>
      </w:r>
      <w:r w:rsidRPr="00551FF1">
        <w:rPr>
          <w:rFonts w:eastAsia="Arial"/>
          <w:spacing w:val="1"/>
        </w:rPr>
        <w:t xml:space="preserve"> </w:t>
      </w:r>
      <w:r w:rsidRPr="00551FF1">
        <w:rPr>
          <w:rFonts w:eastAsia="Arial"/>
        </w:rPr>
        <w:t>out</w:t>
      </w:r>
      <w:r w:rsidRPr="00551FF1">
        <w:rPr>
          <w:rFonts w:eastAsia="Arial"/>
          <w:spacing w:val="3"/>
        </w:rPr>
        <w:t>c</w:t>
      </w:r>
      <w:r w:rsidRPr="00551FF1">
        <w:rPr>
          <w:rFonts w:eastAsia="Arial"/>
        </w:rPr>
        <w:t>o</w:t>
      </w:r>
      <w:r w:rsidRPr="00551FF1">
        <w:rPr>
          <w:rFonts w:eastAsia="Arial"/>
          <w:spacing w:val="7"/>
        </w:rPr>
        <w:t>m</w:t>
      </w:r>
      <w:r w:rsidRPr="00551FF1">
        <w:rPr>
          <w:rFonts w:eastAsia="Arial"/>
        </w:rPr>
        <w:t>es</w:t>
      </w:r>
      <w:r w:rsidRPr="00551FF1">
        <w:rPr>
          <w:rFonts w:eastAsia="Arial"/>
          <w:spacing w:val="-4"/>
        </w:rPr>
        <w:t xml:space="preserve"> </w:t>
      </w:r>
      <w:r w:rsidRPr="00551FF1">
        <w:rPr>
          <w:rFonts w:eastAsia="Arial"/>
        </w:rPr>
        <w:t>that</w:t>
      </w:r>
      <w:r w:rsidRPr="00551FF1">
        <w:rPr>
          <w:rFonts w:eastAsia="Arial"/>
          <w:spacing w:val="1"/>
        </w:rPr>
        <w:t xml:space="preserve"> </w:t>
      </w:r>
      <w:r w:rsidRPr="00551FF1">
        <w:rPr>
          <w:rFonts w:eastAsia="Arial"/>
          <w:spacing w:val="9"/>
        </w:rPr>
        <w:t>a</w:t>
      </w:r>
      <w:r w:rsidRPr="00551FF1">
        <w:rPr>
          <w:rFonts w:eastAsia="Arial"/>
          <w:spacing w:val="3"/>
        </w:rPr>
        <w:t>r</w:t>
      </w:r>
      <w:r w:rsidRPr="00551FF1">
        <w:rPr>
          <w:rFonts w:eastAsia="Arial"/>
        </w:rPr>
        <w:t>e</w:t>
      </w:r>
      <w:r w:rsidRPr="00551FF1">
        <w:rPr>
          <w:rFonts w:eastAsia="Arial"/>
          <w:spacing w:val="-1"/>
        </w:rPr>
        <w:t xml:space="preserve"> </w:t>
      </w:r>
      <w:r w:rsidRPr="00551FF1">
        <w:rPr>
          <w:rFonts w:eastAsia="Arial"/>
          <w:spacing w:val="3"/>
        </w:rPr>
        <w:t>r</w:t>
      </w:r>
      <w:r w:rsidRPr="00551FF1">
        <w:rPr>
          <w:rFonts w:eastAsia="Arial"/>
        </w:rPr>
        <w:t>e</w:t>
      </w:r>
      <w:r w:rsidRPr="00551FF1">
        <w:rPr>
          <w:rFonts w:eastAsia="Arial"/>
          <w:spacing w:val="1"/>
        </w:rPr>
        <w:t>l</w:t>
      </w:r>
      <w:r w:rsidRPr="00551FF1">
        <w:rPr>
          <w:rFonts w:eastAsia="Arial"/>
        </w:rPr>
        <w:t>e</w:t>
      </w:r>
      <w:r w:rsidRPr="00551FF1">
        <w:rPr>
          <w:rFonts w:eastAsia="Arial"/>
          <w:spacing w:val="1"/>
        </w:rPr>
        <w:t>v</w:t>
      </w:r>
      <w:r w:rsidRPr="00551FF1">
        <w:rPr>
          <w:rFonts w:eastAsia="Arial"/>
        </w:rPr>
        <w:t>ant</w:t>
      </w:r>
      <w:r w:rsidRPr="00551FF1">
        <w:rPr>
          <w:rFonts w:eastAsia="Arial"/>
          <w:spacing w:val="-3"/>
        </w:rPr>
        <w:t xml:space="preserve"> </w:t>
      </w:r>
      <w:r w:rsidRPr="00551FF1">
        <w:rPr>
          <w:rFonts w:eastAsia="Arial"/>
        </w:rPr>
        <w:t>to tho</w:t>
      </w:r>
      <w:r w:rsidRPr="00551FF1">
        <w:rPr>
          <w:rFonts w:eastAsia="Arial"/>
          <w:spacing w:val="3"/>
        </w:rPr>
        <w:t>s</w:t>
      </w:r>
      <w:r w:rsidRPr="00551FF1">
        <w:rPr>
          <w:rFonts w:eastAsia="Arial"/>
        </w:rPr>
        <w:t>e oppo</w:t>
      </w:r>
      <w:r w:rsidRPr="00551FF1">
        <w:rPr>
          <w:rFonts w:eastAsia="Arial"/>
          <w:spacing w:val="3"/>
        </w:rPr>
        <w:t>r</w:t>
      </w:r>
      <w:r w:rsidRPr="00551FF1">
        <w:rPr>
          <w:rFonts w:eastAsia="Arial"/>
        </w:rPr>
        <w:t>tun</w:t>
      </w:r>
      <w:r w:rsidRPr="00551FF1">
        <w:rPr>
          <w:rFonts w:eastAsia="Arial"/>
          <w:spacing w:val="1"/>
        </w:rPr>
        <w:t>i</w:t>
      </w:r>
      <w:r w:rsidRPr="00551FF1">
        <w:rPr>
          <w:rFonts w:eastAsia="Arial"/>
        </w:rPr>
        <w:t>t</w:t>
      </w:r>
      <w:r w:rsidRPr="00551FF1">
        <w:rPr>
          <w:rFonts w:eastAsia="Arial"/>
          <w:spacing w:val="4"/>
        </w:rPr>
        <w:t>i</w:t>
      </w:r>
      <w:r w:rsidRPr="00551FF1">
        <w:rPr>
          <w:rFonts w:eastAsia="Arial"/>
        </w:rPr>
        <w:t>es</w:t>
      </w:r>
      <w:r w:rsidRPr="00551FF1">
        <w:rPr>
          <w:rFonts w:eastAsia="Arial"/>
          <w:spacing w:val="-6"/>
        </w:rPr>
        <w:t xml:space="preserve"> </w:t>
      </w:r>
      <w:r w:rsidRPr="00551FF1">
        <w:rPr>
          <w:rFonts w:eastAsia="Arial"/>
          <w:spacing w:val="3"/>
        </w:rPr>
        <w:t>(</w:t>
      </w:r>
      <w:r w:rsidRPr="00551FF1">
        <w:rPr>
          <w:rFonts w:eastAsia="Arial"/>
          <w:spacing w:val="4"/>
        </w:rPr>
        <w:t>f</w:t>
      </w:r>
      <w:r w:rsidRPr="00551FF1">
        <w:rPr>
          <w:rFonts w:eastAsia="Arial"/>
        </w:rPr>
        <w:t>or e</w:t>
      </w:r>
      <w:r w:rsidRPr="00551FF1">
        <w:rPr>
          <w:rFonts w:eastAsia="Arial"/>
          <w:spacing w:val="3"/>
        </w:rPr>
        <w:t>x</w:t>
      </w:r>
      <w:r w:rsidRPr="00551FF1">
        <w:rPr>
          <w:rFonts w:eastAsia="Arial"/>
        </w:rPr>
        <w:t>a</w:t>
      </w:r>
      <w:r w:rsidRPr="00551FF1">
        <w:rPr>
          <w:rFonts w:eastAsia="Arial"/>
          <w:spacing w:val="6"/>
        </w:rPr>
        <w:t>m</w:t>
      </w:r>
      <w:r w:rsidRPr="00551FF1">
        <w:rPr>
          <w:rFonts w:eastAsia="Arial"/>
          <w:spacing w:val="7"/>
        </w:rPr>
        <w:t>p</w:t>
      </w:r>
      <w:r w:rsidRPr="00551FF1">
        <w:rPr>
          <w:rFonts w:eastAsia="Arial"/>
          <w:spacing w:val="1"/>
        </w:rPr>
        <w:t>l</w:t>
      </w:r>
      <w:r w:rsidRPr="00551FF1">
        <w:rPr>
          <w:rFonts w:eastAsia="Arial"/>
        </w:rPr>
        <w:t>e,</w:t>
      </w:r>
      <w:r w:rsidRPr="00551FF1">
        <w:rPr>
          <w:rFonts w:eastAsia="Arial"/>
          <w:spacing w:val="-6"/>
        </w:rPr>
        <w:t xml:space="preserve"> </w:t>
      </w:r>
      <w:r w:rsidRPr="00551FF1">
        <w:rPr>
          <w:rFonts w:eastAsia="Arial"/>
        </w:rPr>
        <w:t>an e</w:t>
      </w:r>
      <w:r w:rsidRPr="00551FF1">
        <w:rPr>
          <w:rFonts w:eastAsia="Arial"/>
          <w:spacing w:val="3"/>
        </w:rPr>
        <w:t>x</w:t>
      </w:r>
      <w:r w:rsidRPr="00551FF1">
        <w:rPr>
          <w:rFonts w:eastAsia="Arial"/>
          <w:spacing w:val="1"/>
        </w:rPr>
        <w:t>i</w:t>
      </w:r>
      <w:r w:rsidRPr="00551FF1">
        <w:rPr>
          <w:rFonts w:eastAsia="Arial"/>
          <w:spacing w:val="3"/>
        </w:rPr>
        <w:t>s</w:t>
      </w:r>
      <w:r w:rsidRPr="00551FF1">
        <w:rPr>
          <w:rFonts w:eastAsia="Arial"/>
        </w:rPr>
        <w:t>t</w:t>
      </w:r>
      <w:r w:rsidRPr="00551FF1">
        <w:rPr>
          <w:rFonts w:eastAsia="Arial"/>
          <w:spacing w:val="1"/>
        </w:rPr>
        <w:t>i</w:t>
      </w:r>
      <w:r w:rsidRPr="00551FF1">
        <w:rPr>
          <w:rFonts w:eastAsia="Arial"/>
        </w:rPr>
        <w:t>ng</w:t>
      </w:r>
      <w:r w:rsidRPr="00551FF1">
        <w:rPr>
          <w:rFonts w:eastAsia="Arial"/>
          <w:spacing w:val="-3"/>
        </w:rPr>
        <w:t xml:space="preserve"> </w:t>
      </w:r>
      <w:r w:rsidRPr="00551FF1">
        <w:rPr>
          <w:rFonts w:eastAsia="Arial"/>
          <w:spacing w:val="7"/>
        </w:rPr>
        <w:t>m</w:t>
      </w:r>
      <w:r w:rsidRPr="00551FF1">
        <w:rPr>
          <w:rFonts w:eastAsia="Arial"/>
        </w:rPr>
        <w:t>a</w:t>
      </w:r>
      <w:r w:rsidRPr="00551FF1">
        <w:rPr>
          <w:rFonts w:eastAsia="Arial"/>
          <w:spacing w:val="1"/>
        </w:rPr>
        <w:t>i</w:t>
      </w:r>
      <w:r w:rsidRPr="00551FF1">
        <w:rPr>
          <w:rFonts w:eastAsia="Arial"/>
        </w:rPr>
        <w:t>ntenan</w:t>
      </w:r>
      <w:r w:rsidRPr="00551FF1">
        <w:rPr>
          <w:rFonts w:eastAsia="Arial"/>
          <w:spacing w:val="3"/>
        </w:rPr>
        <w:t>c</w:t>
      </w:r>
      <w:r w:rsidRPr="00551FF1">
        <w:rPr>
          <w:rFonts w:eastAsia="Arial"/>
        </w:rPr>
        <w:t>e</w:t>
      </w:r>
      <w:r w:rsidRPr="00551FF1">
        <w:rPr>
          <w:rFonts w:eastAsia="Arial"/>
          <w:spacing w:val="-7"/>
        </w:rPr>
        <w:t xml:space="preserve"> </w:t>
      </w:r>
      <w:r w:rsidRPr="00551FF1">
        <w:rPr>
          <w:rFonts w:eastAsia="Arial"/>
          <w:spacing w:val="1"/>
        </w:rPr>
        <w:t>c</w:t>
      </w:r>
      <w:r w:rsidRPr="00551FF1">
        <w:rPr>
          <w:rFonts w:eastAsia="Arial"/>
        </w:rPr>
        <w:t>ont</w:t>
      </w:r>
      <w:r w:rsidRPr="00551FF1">
        <w:rPr>
          <w:rFonts w:eastAsia="Arial"/>
          <w:spacing w:val="3"/>
        </w:rPr>
        <w:t>r</w:t>
      </w:r>
      <w:r w:rsidRPr="00551FF1">
        <w:rPr>
          <w:rFonts w:eastAsia="Arial"/>
        </w:rPr>
        <w:t>a</w:t>
      </w:r>
      <w:r w:rsidRPr="00551FF1">
        <w:rPr>
          <w:rFonts w:eastAsia="Arial"/>
          <w:spacing w:val="3"/>
        </w:rPr>
        <w:t>c</w:t>
      </w:r>
      <w:r w:rsidRPr="00551FF1">
        <w:rPr>
          <w:rFonts w:eastAsia="Arial"/>
        </w:rPr>
        <w:t>t</w:t>
      </w:r>
      <w:r w:rsidRPr="00551FF1">
        <w:rPr>
          <w:rFonts w:eastAsia="Arial"/>
          <w:spacing w:val="-3"/>
        </w:rPr>
        <w:t xml:space="preserve"> </w:t>
      </w:r>
      <w:r w:rsidRPr="00551FF1">
        <w:rPr>
          <w:rFonts w:eastAsia="Arial"/>
          <w:spacing w:val="1"/>
        </w:rPr>
        <w:t>i</w:t>
      </w:r>
      <w:r w:rsidRPr="00551FF1">
        <w:rPr>
          <w:rFonts w:eastAsia="Arial"/>
        </w:rPr>
        <w:t>s</w:t>
      </w:r>
      <w:r w:rsidRPr="00551FF1">
        <w:rPr>
          <w:rFonts w:eastAsia="Arial"/>
          <w:spacing w:val="4"/>
        </w:rPr>
        <w:t xml:space="preserve"> </w:t>
      </w:r>
      <w:r w:rsidRPr="00551FF1">
        <w:rPr>
          <w:rFonts w:eastAsia="Arial"/>
          <w:spacing w:val="1"/>
        </w:rPr>
        <w:t>i</w:t>
      </w:r>
      <w:r w:rsidRPr="00551FF1">
        <w:rPr>
          <w:rFonts w:eastAsia="Arial"/>
        </w:rPr>
        <w:t>dent</w:t>
      </w:r>
      <w:r w:rsidRPr="00551FF1">
        <w:rPr>
          <w:rFonts w:eastAsia="Arial"/>
          <w:spacing w:val="1"/>
        </w:rPr>
        <w:t>i</w:t>
      </w:r>
      <w:r w:rsidRPr="00551FF1">
        <w:rPr>
          <w:rFonts w:eastAsia="Arial"/>
          <w:spacing w:val="4"/>
        </w:rPr>
        <w:t>f</w:t>
      </w:r>
      <w:r w:rsidRPr="00551FF1">
        <w:rPr>
          <w:rFonts w:eastAsia="Arial"/>
          <w:spacing w:val="1"/>
        </w:rPr>
        <w:t>i</w:t>
      </w:r>
      <w:r w:rsidRPr="00551FF1">
        <w:rPr>
          <w:rFonts w:eastAsia="Arial"/>
        </w:rPr>
        <w:t>ed</w:t>
      </w:r>
      <w:r w:rsidRPr="00551FF1">
        <w:rPr>
          <w:rFonts w:eastAsia="Arial"/>
          <w:spacing w:val="-4"/>
        </w:rPr>
        <w:t xml:space="preserve"> </w:t>
      </w:r>
      <w:r w:rsidRPr="00551FF1">
        <w:rPr>
          <w:rFonts w:eastAsia="Arial"/>
        </w:rPr>
        <w:t>as</w:t>
      </w:r>
      <w:r w:rsidRPr="00551FF1">
        <w:rPr>
          <w:rFonts w:eastAsia="Arial"/>
          <w:spacing w:val="3"/>
        </w:rPr>
        <w:t xml:space="preserve"> </w:t>
      </w:r>
      <w:r w:rsidRPr="00551FF1">
        <w:rPr>
          <w:rFonts w:eastAsia="Arial"/>
          <w:spacing w:val="1"/>
        </w:rPr>
        <w:t>i</w:t>
      </w:r>
      <w:r w:rsidRPr="00551FF1">
        <w:rPr>
          <w:rFonts w:eastAsia="Arial"/>
        </w:rPr>
        <w:t>n</w:t>
      </w:r>
      <w:r w:rsidRPr="00551FF1">
        <w:rPr>
          <w:rFonts w:eastAsia="Arial"/>
          <w:spacing w:val="1"/>
        </w:rPr>
        <w:t>v</w:t>
      </w:r>
      <w:r w:rsidRPr="00551FF1">
        <w:rPr>
          <w:rFonts w:eastAsia="Arial"/>
          <w:spacing w:val="4"/>
        </w:rPr>
        <w:t>o</w:t>
      </w:r>
      <w:r w:rsidRPr="00551FF1">
        <w:rPr>
          <w:rFonts w:eastAsia="Arial"/>
          <w:spacing w:val="1"/>
        </w:rPr>
        <w:t>lvi</w:t>
      </w:r>
      <w:r w:rsidRPr="00551FF1">
        <w:rPr>
          <w:rFonts w:eastAsia="Arial"/>
          <w:spacing w:val="4"/>
        </w:rPr>
        <w:t>n</w:t>
      </w:r>
      <w:r w:rsidRPr="00551FF1">
        <w:rPr>
          <w:rFonts w:eastAsia="Arial"/>
        </w:rPr>
        <w:t>g</w:t>
      </w:r>
      <w:r w:rsidRPr="00551FF1">
        <w:rPr>
          <w:rFonts w:eastAsia="Arial"/>
          <w:spacing w:val="-4"/>
        </w:rPr>
        <w:t xml:space="preserve"> </w:t>
      </w:r>
      <w:r w:rsidRPr="00551FF1">
        <w:rPr>
          <w:rFonts w:eastAsia="Arial"/>
        </w:rPr>
        <w:t>a</w:t>
      </w:r>
      <w:r w:rsidRPr="00551FF1">
        <w:rPr>
          <w:rFonts w:eastAsia="Arial"/>
          <w:spacing w:val="3"/>
        </w:rPr>
        <w:t xml:space="preserve"> s</w:t>
      </w:r>
      <w:r w:rsidRPr="00551FF1">
        <w:rPr>
          <w:rFonts w:eastAsia="Arial"/>
          <w:spacing w:val="1"/>
        </w:rPr>
        <w:t>i</w:t>
      </w:r>
      <w:r w:rsidRPr="00551FF1">
        <w:rPr>
          <w:rFonts w:eastAsia="Arial"/>
        </w:rPr>
        <w:t>gn</w:t>
      </w:r>
      <w:r w:rsidRPr="00551FF1">
        <w:rPr>
          <w:rFonts w:eastAsia="Arial"/>
          <w:spacing w:val="1"/>
        </w:rPr>
        <w:t>i</w:t>
      </w:r>
      <w:r w:rsidRPr="00551FF1">
        <w:rPr>
          <w:rFonts w:eastAsia="Arial"/>
          <w:spacing w:val="4"/>
        </w:rPr>
        <w:t>f</w:t>
      </w:r>
      <w:r w:rsidRPr="00551FF1">
        <w:rPr>
          <w:rFonts w:eastAsia="Arial"/>
          <w:spacing w:val="1"/>
        </w:rPr>
        <w:t>i</w:t>
      </w:r>
      <w:r w:rsidRPr="00551FF1">
        <w:rPr>
          <w:rFonts w:eastAsia="Arial"/>
          <w:spacing w:val="3"/>
        </w:rPr>
        <w:t>c</w:t>
      </w:r>
      <w:r w:rsidRPr="00551FF1">
        <w:rPr>
          <w:rFonts w:eastAsia="Arial"/>
        </w:rPr>
        <w:t>ant p</w:t>
      </w:r>
      <w:r w:rsidRPr="00551FF1">
        <w:rPr>
          <w:rFonts w:eastAsia="Arial"/>
          <w:spacing w:val="3"/>
        </w:rPr>
        <w:t>r</w:t>
      </w:r>
      <w:r w:rsidRPr="00551FF1">
        <w:rPr>
          <w:rFonts w:eastAsia="Arial"/>
        </w:rPr>
        <w:t>opo</w:t>
      </w:r>
      <w:r w:rsidRPr="00551FF1">
        <w:rPr>
          <w:rFonts w:eastAsia="Arial"/>
          <w:spacing w:val="3"/>
        </w:rPr>
        <w:t>r</w:t>
      </w:r>
      <w:r w:rsidRPr="00551FF1">
        <w:rPr>
          <w:rFonts w:eastAsia="Arial"/>
        </w:rPr>
        <w:t>t</w:t>
      </w:r>
      <w:r w:rsidRPr="00551FF1">
        <w:rPr>
          <w:rFonts w:eastAsia="Arial"/>
          <w:spacing w:val="1"/>
        </w:rPr>
        <w:t>i</w:t>
      </w:r>
      <w:r w:rsidRPr="00551FF1">
        <w:rPr>
          <w:rFonts w:eastAsia="Arial"/>
        </w:rPr>
        <w:t>on</w:t>
      </w:r>
      <w:r w:rsidRPr="00551FF1">
        <w:rPr>
          <w:rFonts w:eastAsia="Arial"/>
          <w:spacing w:val="-5"/>
        </w:rPr>
        <w:t xml:space="preserve"> </w:t>
      </w:r>
      <w:r w:rsidRPr="00551FF1">
        <w:rPr>
          <w:rFonts w:eastAsia="Arial"/>
        </w:rPr>
        <w:t>of</w:t>
      </w:r>
      <w:r w:rsidRPr="00551FF1">
        <w:rPr>
          <w:rFonts w:eastAsia="Arial"/>
          <w:spacing w:val="4"/>
        </w:rPr>
        <w:t xml:space="preserve"> </w:t>
      </w:r>
      <w:r w:rsidRPr="00551FF1">
        <w:rPr>
          <w:rFonts w:eastAsia="Arial"/>
        </w:rPr>
        <w:t>ent</w:t>
      </w:r>
      <w:r w:rsidRPr="00551FF1">
        <w:rPr>
          <w:rFonts w:eastAsia="Arial"/>
          <w:spacing w:val="5"/>
        </w:rPr>
        <w:t>r</w:t>
      </w:r>
      <w:r w:rsidRPr="00551FF1">
        <w:rPr>
          <w:rFonts w:eastAsia="Arial"/>
          <w:spacing w:val="1"/>
        </w:rPr>
        <w:t>y</w:t>
      </w:r>
      <w:r w:rsidRPr="00551FF1">
        <w:rPr>
          <w:rFonts w:eastAsia="Arial"/>
          <w:spacing w:val="3"/>
        </w:rPr>
        <w:t>-</w:t>
      </w:r>
      <w:r w:rsidRPr="00551FF1">
        <w:rPr>
          <w:rFonts w:eastAsia="Arial"/>
          <w:spacing w:val="1"/>
        </w:rPr>
        <w:t>l</w:t>
      </w:r>
      <w:r w:rsidRPr="00551FF1">
        <w:rPr>
          <w:rFonts w:eastAsia="Arial"/>
          <w:spacing w:val="4"/>
        </w:rPr>
        <w:t>e</w:t>
      </w:r>
      <w:r w:rsidRPr="00551FF1">
        <w:rPr>
          <w:rFonts w:eastAsia="Arial"/>
          <w:spacing w:val="1"/>
        </w:rPr>
        <w:t>v</w:t>
      </w:r>
      <w:r w:rsidRPr="00551FF1">
        <w:rPr>
          <w:rFonts w:eastAsia="Arial"/>
        </w:rPr>
        <w:t>el</w:t>
      </w:r>
      <w:r w:rsidRPr="00551FF1">
        <w:rPr>
          <w:rFonts w:eastAsia="Arial"/>
          <w:spacing w:val="-3"/>
        </w:rPr>
        <w:t xml:space="preserve"> </w:t>
      </w:r>
      <w:r w:rsidRPr="00551FF1">
        <w:rPr>
          <w:rFonts w:eastAsia="Arial"/>
          <w:spacing w:val="1"/>
        </w:rPr>
        <w:t>l</w:t>
      </w:r>
      <w:r w:rsidRPr="00551FF1">
        <w:rPr>
          <w:rFonts w:eastAsia="Arial"/>
          <w:spacing w:val="4"/>
        </w:rPr>
        <w:t>a</w:t>
      </w:r>
      <w:r w:rsidRPr="00551FF1">
        <w:rPr>
          <w:rFonts w:eastAsia="Arial"/>
        </w:rPr>
        <w:t>bou</w:t>
      </w:r>
      <w:r w:rsidRPr="00551FF1">
        <w:rPr>
          <w:rFonts w:eastAsia="Arial"/>
          <w:spacing w:val="3"/>
        </w:rPr>
        <w:t>r</w:t>
      </w:r>
      <w:r w:rsidRPr="00551FF1">
        <w:rPr>
          <w:rFonts w:eastAsia="Arial"/>
        </w:rPr>
        <w:t>,</w:t>
      </w:r>
      <w:r w:rsidRPr="00551FF1">
        <w:rPr>
          <w:rFonts w:eastAsia="Arial"/>
          <w:spacing w:val="-2"/>
        </w:rPr>
        <w:t xml:space="preserve"> </w:t>
      </w:r>
      <w:r w:rsidRPr="00551FF1">
        <w:rPr>
          <w:rFonts w:eastAsia="Arial"/>
        </w:rPr>
        <w:t>w</w:t>
      </w:r>
      <w:r w:rsidRPr="00551FF1">
        <w:rPr>
          <w:rFonts w:eastAsia="Arial"/>
          <w:spacing w:val="4"/>
        </w:rPr>
        <w:t>h</w:t>
      </w:r>
      <w:r w:rsidRPr="00551FF1">
        <w:rPr>
          <w:rFonts w:eastAsia="Arial"/>
          <w:spacing w:val="1"/>
        </w:rPr>
        <w:t>i</w:t>
      </w:r>
      <w:r w:rsidRPr="00551FF1">
        <w:rPr>
          <w:rFonts w:eastAsia="Arial"/>
          <w:spacing w:val="3"/>
        </w:rPr>
        <w:t>c</w:t>
      </w:r>
      <w:r w:rsidRPr="00551FF1">
        <w:rPr>
          <w:rFonts w:eastAsia="Arial"/>
        </w:rPr>
        <w:t>h</w:t>
      </w:r>
      <w:r w:rsidRPr="00551FF1">
        <w:rPr>
          <w:rFonts w:eastAsia="Arial"/>
          <w:spacing w:val="-1"/>
        </w:rPr>
        <w:t xml:space="preserve"> </w:t>
      </w:r>
      <w:r w:rsidRPr="00551FF1">
        <w:rPr>
          <w:rFonts w:eastAsia="Arial"/>
        </w:rPr>
        <w:t>the</w:t>
      </w:r>
      <w:r w:rsidRPr="00551FF1">
        <w:rPr>
          <w:rFonts w:eastAsia="Arial"/>
          <w:spacing w:val="1"/>
        </w:rPr>
        <w:t xml:space="preserve"> </w:t>
      </w:r>
      <w:r w:rsidRPr="00551FF1">
        <w:rPr>
          <w:rFonts w:eastAsia="Arial"/>
        </w:rPr>
        <w:t>o</w:t>
      </w:r>
      <w:r w:rsidRPr="00551FF1">
        <w:rPr>
          <w:rFonts w:eastAsia="Arial"/>
          <w:spacing w:val="3"/>
        </w:rPr>
        <w:t>r</w:t>
      </w:r>
      <w:r w:rsidRPr="00551FF1">
        <w:rPr>
          <w:rFonts w:eastAsia="Arial"/>
        </w:rPr>
        <w:t>gan</w:t>
      </w:r>
      <w:r w:rsidRPr="00551FF1">
        <w:rPr>
          <w:rFonts w:eastAsia="Arial"/>
          <w:spacing w:val="1"/>
        </w:rPr>
        <w:t>i</w:t>
      </w:r>
      <w:r w:rsidRPr="00551FF1">
        <w:rPr>
          <w:rFonts w:eastAsia="Arial"/>
          <w:spacing w:val="3"/>
        </w:rPr>
        <w:t>s</w:t>
      </w:r>
      <w:r w:rsidRPr="00551FF1">
        <w:rPr>
          <w:rFonts w:eastAsia="Arial"/>
        </w:rPr>
        <w:t>at</w:t>
      </w:r>
      <w:r w:rsidRPr="00551FF1">
        <w:rPr>
          <w:rFonts w:eastAsia="Arial"/>
          <w:spacing w:val="4"/>
        </w:rPr>
        <w:t>io</w:t>
      </w:r>
      <w:r w:rsidRPr="00551FF1">
        <w:rPr>
          <w:rFonts w:eastAsia="Arial"/>
        </w:rPr>
        <w:t>n</w:t>
      </w:r>
      <w:r w:rsidRPr="00551FF1">
        <w:rPr>
          <w:rFonts w:eastAsia="Arial"/>
          <w:spacing w:val="-7"/>
        </w:rPr>
        <w:t xml:space="preserve"> </w:t>
      </w:r>
      <w:r w:rsidRPr="00551FF1">
        <w:rPr>
          <w:rFonts w:eastAsia="Arial"/>
          <w:spacing w:val="1"/>
        </w:rPr>
        <w:t>i</w:t>
      </w:r>
      <w:r w:rsidRPr="00551FF1">
        <w:rPr>
          <w:rFonts w:eastAsia="Arial"/>
        </w:rPr>
        <w:t>dent</w:t>
      </w:r>
      <w:r w:rsidRPr="00551FF1">
        <w:rPr>
          <w:rFonts w:eastAsia="Arial"/>
          <w:spacing w:val="1"/>
        </w:rPr>
        <w:t>i</w:t>
      </w:r>
      <w:r w:rsidRPr="00551FF1">
        <w:rPr>
          <w:rFonts w:eastAsia="Arial"/>
          <w:spacing w:val="4"/>
        </w:rPr>
        <w:t>f</w:t>
      </w:r>
      <w:r w:rsidRPr="00551FF1">
        <w:rPr>
          <w:rFonts w:eastAsia="Arial"/>
          <w:spacing w:val="1"/>
        </w:rPr>
        <w:t>i</w:t>
      </w:r>
      <w:r w:rsidRPr="00551FF1">
        <w:rPr>
          <w:rFonts w:eastAsia="Arial"/>
        </w:rPr>
        <w:t>es</w:t>
      </w:r>
      <w:r w:rsidRPr="00551FF1">
        <w:rPr>
          <w:rFonts w:eastAsia="Arial"/>
          <w:spacing w:val="-3"/>
        </w:rPr>
        <w:t xml:space="preserve"> </w:t>
      </w:r>
      <w:r w:rsidRPr="00551FF1">
        <w:rPr>
          <w:rFonts w:eastAsia="Arial"/>
        </w:rPr>
        <w:t>as</w:t>
      </w:r>
      <w:r w:rsidRPr="00551FF1">
        <w:rPr>
          <w:rFonts w:eastAsia="Arial"/>
          <w:spacing w:val="3"/>
        </w:rPr>
        <w:t xml:space="preserve"> </w:t>
      </w:r>
      <w:r w:rsidRPr="00551FF1">
        <w:rPr>
          <w:rFonts w:eastAsia="Arial"/>
        </w:rPr>
        <w:t>an oppo</w:t>
      </w:r>
      <w:r w:rsidRPr="00551FF1">
        <w:rPr>
          <w:rFonts w:eastAsia="Arial"/>
          <w:spacing w:val="3"/>
        </w:rPr>
        <w:t>r</w:t>
      </w:r>
      <w:r w:rsidRPr="00551FF1">
        <w:rPr>
          <w:rFonts w:eastAsia="Arial"/>
        </w:rPr>
        <w:t>tun</w:t>
      </w:r>
      <w:r w:rsidRPr="00551FF1">
        <w:rPr>
          <w:rFonts w:eastAsia="Arial"/>
          <w:spacing w:val="4"/>
        </w:rPr>
        <w:t>it</w:t>
      </w:r>
      <w:r w:rsidRPr="00551FF1">
        <w:rPr>
          <w:rFonts w:eastAsia="Arial"/>
        </w:rPr>
        <w:t>y</w:t>
      </w:r>
      <w:r w:rsidRPr="00551FF1">
        <w:rPr>
          <w:rFonts w:eastAsia="Arial"/>
          <w:spacing w:val="-12"/>
        </w:rPr>
        <w:t xml:space="preserve"> </w:t>
      </w:r>
      <w:r w:rsidRPr="00551FF1">
        <w:rPr>
          <w:rFonts w:eastAsia="Arial"/>
          <w:spacing w:val="4"/>
        </w:rPr>
        <w:t>t</w:t>
      </w:r>
      <w:r w:rsidRPr="00551FF1">
        <w:rPr>
          <w:rFonts w:eastAsia="Arial"/>
        </w:rPr>
        <w:t xml:space="preserve">o </w:t>
      </w:r>
      <w:r w:rsidRPr="00551FF1">
        <w:rPr>
          <w:rFonts w:eastAsia="Arial"/>
          <w:spacing w:val="3"/>
        </w:rPr>
        <w:t>cr</w:t>
      </w:r>
      <w:r w:rsidRPr="00551FF1">
        <w:rPr>
          <w:rFonts w:eastAsia="Arial"/>
        </w:rPr>
        <w:t>eate e</w:t>
      </w:r>
      <w:r w:rsidRPr="00551FF1">
        <w:rPr>
          <w:rFonts w:eastAsia="Arial"/>
          <w:spacing w:val="6"/>
        </w:rPr>
        <w:t>m</w:t>
      </w:r>
      <w:r w:rsidRPr="00551FF1">
        <w:rPr>
          <w:rFonts w:eastAsia="Arial"/>
        </w:rPr>
        <w:t>p</w:t>
      </w:r>
      <w:r w:rsidRPr="00551FF1">
        <w:rPr>
          <w:rFonts w:eastAsia="Arial"/>
          <w:spacing w:val="1"/>
        </w:rPr>
        <w:t>l</w:t>
      </w:r>
      <w:r w:rsidRPr="00551FF1">
        <w:rPr>
          <w:rFonts w:eastAsia="Arial"/>
          <w:spacing w:val="4"/>
        </w:rPr>
        <w:t>o</w:t>
      </w:r>
      <w:r w:rsidRPr="00551FF1">
        <w:rPr>
          <w:rFonts w:eastAsia="Arial"/>
          <w:spacing w:val="-4"/>
        </w:rPr>
        <w:t>y</w:t>
      </w:r>
      <w:r w:rsidRPr="00551FF1">
        <w:rPr>
          <w:rFonts w:eastAsia="Arial"/>
          <w:spacing w:val="7"/>
        </w:rPr>
        <w:t>m</w:t>
      </w:r>
      <w:r w:rsidRPr="00551FF1">
        <w:rPr>
          <w:rFonts w:eastAsia="Arial"/>
        </w:rPr>
        <w:t>ent</w:t>
      </w:r>
      <w:r w:rsidRPr="00551FF1">
        <w:rPr>
          <w:rFonts w:eastAsia="Arial"/>
          <w:spacing w:val="-7"/>
        </w:rPr>
        <w:t xml:space="preserve"> </w:t>
      </w:r>
      <w:r w:rsidRPr="00551FF1">
        <w:rPr>
          <w:rFonts w:eastAsia="Arial"/>
        </w:rPr>
        <w:t>oppo</w:t>
      </w:r>
      <w:r w:rsidRPr="00551FF1">
        <w:rPr>
          <w:rFonts w:eastAsia="Arial"/>
          <w:spacing w:val="3"/>
        </w:rPr>
        <w:t>r</w:t>
      </w:r>
      <w:r w:rsidRPr="00551FF1">
        <w:rPr>
          <w:rFonts w:eastAsia="Arial"/>
        </w:rPr>
        <w:t>tun</w:t>
      </w:r>
      <w:r w:rsidRPr="00551FF1">
        <w:rPr>
          <w:rFonts w:eastAsia="Arial"/>
          <w:spacing w:val="1"/>
        </w:rPr>
        <w:t>i</w:t>
      </w:r>
      <w:r w:rsidRPr="00551FF1">
        <w:rPr>
          <w:rFonts w:eastAsia="Arial"/>
          <w:spacing w:val="4"/>
        </w:rPr>
        <w:t>t</w:t>
      </w:r>
      <w:r w:rsidRPr="00551FF1">
        <w:rPr>
          <w:rFonts w:eastAsia="Arial"/>
          <w:spacing w:val="1"/>
        </w:rPr>
        <w:t>i</w:t>
      </w:r>
      <w:r w:rsidRPr="00551FF1">
        <w:rPr>
          <w:rFonts w:eastAsia="Arial"/>
        </w:rPr>
        <w:t>es</w:t>
      </w:r>
      <w:r w:rsidRPr="00551FF1">
        <w:rPr>
          <w:rFonts w:eastAsia="Arial"/>
          <w:spacing w:val="-6"/>
        </w:rPr>
        <w:t xml:space="preserve"> </w:t>
      </w:r>
      <w:r w:rsidRPr="00551FF1">
        <w:rPr>
          <w:rFonts w:eastAsia="Arial"/>
        </w:rPr>
        <w:t>for</w:t>
      </w:r>
      <w:r w:rsidRPr="00551FF1">
        <w:rPr>
          <w:rFonts w:eastAsia="Arial"/>
          <w:spacing w:val="3"/>
        </w:rPr>
        <w:t xml:space="preserve"> </w:t>
      </w:r>
      <w:r w:rsidRPr="00551FF1">
        <w:rPr>
          <w:rFonts w:eastAsia="Arial"/>
        </w:rPr>
        <w:t>d</w:t>
      </w:r>
      <w:r w:rsidRPr="00551FF1">
        <w:rPr>
          <w:rFonts w:eastAsia="Arial"/>
          <w:spacing w:val="1"/>
        </w:rPr>
        <w:t>i</w:t>
      </w:r>
      <w:r w:rsidRPr="00551FF1">
        <w:rPr>
          <w:rFonts w:eastAsia="Arial"/>
          <w:spacing w:val="3"/>
        </w:rPr>
        <w:t>s</w:t>
      </w:r>
      <w:r w:rsidRPr="00551FF1">
        <w:rPr>
          <w:rFonts w:eastAsia="Arial"/>
        </w:rPr>
        <w:t>ad</w:t>
      </w:r>
      <w:r w:rsidRPr="00551FF1">
        <w:rPr>
          <w:rFonts w:eastAsia="Arial"/>
          <w:spacing w:val="1"/>
        </w:rPr>
        <w:t>v</w:t>
      </w:r>
      <w:r w:rsidRPr="00551FF1">
        <w:rPr>
          <w:rFonts w:eastAsia="Arial"/>
        </w:rPr>
        <w:t>a</w:t>
      </w:r>
      <w:r w:rsidRPr="00551FF1">
        <w:rPr>
          <w:rFonts w:eastAsia="Arial"/>
          <w:spacing w:val="11"/>
        </w:rPr>
        <w:t>n</w:t>
      </w:r>
      <w:r w:rsidRPr="00551FF1">
        <w:rPr>
          <w:rFonts w:eastAsia="Arial"/>
        </w:rPr>
        <w:t>ta</w:t>
      </w:r>
      <w:r w:rsidRPr="00551FF1">
        <w:rPr>
          <w:rFonts w:eastAsia="Arial"/>
          <w:spacing w:val="4"/>
        </w:rPr>
        <w:t>g</w:t>
      </w:r>
      <w:r w:rsidRPr="00551FF1">
        <w:rPr>
          <w:rFonts w:eastAsia="Arial"/>
        </w:rPr>
        <w:t>ed</w:t>
      </w:r>
      <w:r w:rsidRPr="00551FF1">
        <w:rPr>
          <w:rFonts w:eastAsia="Arial"/>
          <w:spacing w:val="-9"/>
        </w:rPr>
        <w:t xml:space="preserve"> </w:t>
      </w:r>
      <w:r w:rsidRPr="00551FF1">
        <w:rPr>
          <w:rFonts w:eastAsia="Arial"/>
          <w:spacing w:val="4"/>
        </w:rPr>
        <w:t>V</w:t>
      </w:r>
      <w:r w:rsidRPr="00551FF1">
        <w:rPr>
          <w:rFonts w:eastAsia="Arial"/>
          <w:spacing w:val="1"/>
        </w:rPr>
        <w:t>i</w:t>
      </w:r>
      <w:r w:rsidRPr="00551FF1">
        <w:rPr>
          <w:rFonts w:eastAsia="Arial"/>
          <w:spacing w:val="3"/>
        </w:rPr>
        <w:t>c</w:t>
      </w:r>
      <w:r w:rsidRPr="00551FF1">
        <w:rPr>
          <w:rFonts w:eastAsia="Arial"/>
        </w:rPr>
        <w:t>to</w:t>
      </w:r>
      <w:r w:rsidRPr="00551FF1">
        <w:rPr>
          <w:rFonts w:eastAsia="Arial"/>
          <w:spacing w:val="3"/>
        </w:rPr>
        <w:t>r</w:t>
      </w:r>
      <w:r w:rsidRPr="00551FF1">
        <w:rPr>
          <w:rFonts w:eastAsia="Arial"/>
          <w:spacing w:val="1"/>
        </w:rPr>
        <w:t>i</w:t>
      </w:r>
      <w:r w:rsidRPr="00551FF1">
        <w:rPr>
          <w:rFonts w:eastAsia="Arial"/>
        </w:rPr>
        <w:t>a</w:t>
      </w:r>
      <w:r w:rsidRPr="00551FF1">
        <w:rPr>
          <w:rFonts w:eastAsia="Arial"/>
          <w:spacing w:val="4"/>
        </w:rPr>
        <w:t>n</w:t>
      </w:r>
      <w:r w:rsidRPr="00551FF1">
        <w:rPr>
          <w:rFonts w:eastAsia="Arial"/>
          <w:spacing w:val="3"/>
        </w:rPr>
        <w:t>s)</w:t>
      </w:r>
      <w:r w:rsidRPr="00551FF1">
        <w:rPr>
          <w:rFonts w:eastAsia="Arial"/>
        </w:rPr>
        <w:t>;</w:t>
      </w:r>
      <w:r w:rsidRPr="00551FF1">
        <w:rPr>
          <w:rFonts w:eastAsia="Arial"/>
          <w:spacing w:val="-6"/>
        </w:rPr>
        <w:t xml:space="preserve"> </w:t>
      </w:r>
      <w:r w:rsidRPr="00551FF1">
        <w:rPr>
          <w:rFonts w:eastAsia="Arial"/>
        </w:rPr>
        <w:t>and</w:t>
      </w:r>
    </w:p>
    <w:p w14:paraId="1F38AE9F" w14:textId="2BF6A466" w:rsidR="00551FF1" w:rsidRPr="00551FF1" w:rsidRDefault="00551FF1" w:rsidP="000C1C84">
      <w:pPr>
        <w:pStyle w:val="ListParagraph"/>
        <w:numPr>
          <w:ilvl w:val="0"/>
          <w:numId w:val="33"/>
        </w:numPr>
        <w:rPr>
          <w:rFonts w:eastAsia="Arial"/>
        </w:rPr>
      </w:pPr>
      <w:r w:rsidRPr="00551FF1">
        <w:rPr>
          <w:rFonts w:eastAsia="Arial"/>
          <w:spacing w:val="3"/>
        </w:rPr>
        <w:t>c</w:t>
      </w:r>
      <w:r w:rsidRPr="00551FF1">
        <w:rPr>
          <w:rFonts w:eastAsia="Arial"/>
        </w:rPr>
        <w:t>o</w:t>
      </w:r>
      <w:r w:rsidRPr="00551FF1">
        <w:rPr>
          <w:rFonts w:eastAsia="Arial"/>
          <w:spacing w:val="1"/>
        </w:rPr>
        <w:t>v</w:t>
      </w:r>
      <w:r w:rsidRPr="00551FF1">
        <w:rPr>
          <w:rFonts w:eastAsia="Arial"/>
        </w:rPr>
        <w:t>er both d</w:t>
      </w:r>
      <w:r w:rsidRPr="00551FF1">
        <w:rPr>
          <w:rFonts w:eastAsia="Arial"/>
          <w:spacing w:val="1"/>
        </w:rPr>
        <w:t>i</w:t>
      </w:r>
      <w:r w:rsidRPr="00551FF1">
        <w:rPr>
          <w:rFonts w:eastAsia="Arial"/>
          <w:spacing w:val="3"/>
        </w:rPr>
        <w:t>r</w:t>
      </w:r>
      <w:r w:rsidRPr="00551FF1">
        <w:rPr>
          <w:rFonts w:eastAsia="Arial"/>
        </w:rPr>
        <w:t>e</w:t>
      </w:r>
      <w:r w:rsidRPr="00551FF1">
        <w:rPr>
          <w:rFonts w:eastAsia="Arial"/>
          <w:spacing w:val="3"/>
        </w:rPr>
        <w:t>c</w:t>
      </w:r>
      <w:r w:rsidRPr="00551FF1">
        <w:rPr>
          <w:rFonts w:eastAsia="Arial"/>
        </w:rPr>
        <w:t>t</w:t>
      </w:r>
      <w:r w:rsidRPr="00551FF1">
        <w:rPr>
          <w:rFonts w:eastAsia="Arial"/>
          <w:spacing w:val="-1"/>
        </w:rPr>
        <w:t xml:space="preserve"> </w:t>
      </w:r>
      <w:r w:rsidRPr="00551FF1">
        <w:rPr>
          <w:rFonts w:eastAsia="Arial"/>
        </w:rPr>
        <w:t>and</w:t>
      </w:r>
      <w:r w:rsidRPr="00551FF1">
        <w:rPr>
          <w:rFonts w:eastAsia="Arial"/>
          <w:spacing w:val="1"/>
        </w:rPr>
        <w:t xml:space="preserve"> i</w:t>
      </w:r>
      <w:r w:rsidRPr="00551FF1">
        <w:rPr>
          <w:rFonts w:eastAsia="Arial"/>
          <w:spacing w:val="4"/>
        </w:rPr>
        <w:t>n</w:t>
      </w:r>
      <w:r w:rsidRPr="00551FF1">
        <w:rPr>
          <w:rFonts w:eastAsia="Arial"/>
        </w:rPr>
        <w:t>d</w:t>
      </w:r>
      <w:r w:rsidRPr="00551FF1">
        <w:rPr>
          <w:rFonts w:eastAsia="Arial"/>
          <w:spacing w:val="1"/>
        </w:rPr>
        <w:t>i</w:t>
      </w:r>
      <w:r w:rsidRPr="00551FF1">
        <w:rPr>
          <w:rFonts w:eastAsia="Arial"/>
          <w:spacing w:val="3"/>
        </w:rPr>
        <w:t>r</w:t>
      </w:r>
      <w:r w:rsidRPr="00551FF1">
        <w:rPr>
          <w:rFonts w:eastAsia="Arial"/>
        </w:rPr>
        <w:t>e</w:t>
      </w:r>
      <w:r w:rsidRPr="00551FF1">
        <w:rPr>
          <w:rFonts w:eastAsia="Arial"/>
          <w:spacing w:val="3"/>
        </w:rPr>
        <w:t>c</w:t>
      </w:r>
      <w:r w:rsidRPr="00551FF1">
        <w:rPr>
          <w:rFonts w:eastAsia="Arial"/>
        </w:rPr>
        <w:t>t</w:t>
      </w:r>
      <w:r w:rsidRPr="00551FF1">
        <w:rPr>
          <w:rFonts w:eastAsia="Arial"/>
          <w:spacing w:val="-2"/>
        </w:rPr>
        <w:t xml:space="preserve"> </w:t>
      </w:r>
      <w:r w:rsidRPr="00551FF1">
        <w:rPr>
          <w:rFonts w:eastAsia="Arial"/>
        </w:rPr>
        <w:t>app</w:t>
      </w:r>
      <w:r w:rsidRPr="00551FF1">
        <w:rPr>
          <w:rFonts w:eastAsia="Arial"/>
          <w:spacing w:val="3"/>
        </w:rPr>
        <w:t>r</w:t>
      </w:r>
      <w:r w:rsidRPr="00551FF1">
        <w:rPr>
          <w:rFonts w:eastAsia="Arial"/>
        </w:rPr>
        <w:t>oa</w:t>
      </w:r>
      <w:r w:rsidRPr="00551FF1">
        <w:rPr>
          <w:rFonts w:eastAsia="Arial"/>
          <w:spacing w:val="3"/>
        </w:rPr>
        <w:t>c</w:t>
      </w:r>
      <w:r w:rsidRPr="00551FF1">
        <w:rPr>
          <w:rFonts w:eastAsia="Arial"/>
        </w:rPr>
        <w:t>hes</w:t>
      </w:r>
      <w:r w:rsidRPr="00551FF1">
        <w:rPr>
          <w:rFonts w:eastAsia="Arial"/>
          <w:spacing w:val="-5"/>
        </w:rPr>
        <w:t xml:space="preserve"> </w:t>
      </w:r>
      <w:r w:rsidRPr="00551FF1">
        <w:rPr>
          <w:rFonts w:eastAsia="Arial"/>
        </w:rPr>
        <w:t xml:space="preserve">to </w:t>
      </w:r>
      <w:r w:rsidRPr="00551FF1">
        <w:rPr>
          <w:rFonts w:eastAsia="Arial"/>
          <w:spacing w:val="3"/>
        </w:rPr>
        <w:t>s</w:t>
      </w:r>
      <w:r w:rsidRPr="00551FF1">
        <w:rPr>
          <w:rFonts w:eastAsia="Arial"/>
        </w:rPr>
        <w:t>o</w:t>
      </w:r>
      <w:r w:rsidRPr="00551FF1">
        <w:rPr>
          <w:rFonts w:eastAsia="Arial"/>
          <w:spacing w:val="3"/>
        </w:rPr>
        <w:t>c</w:t>
      </w:r>
      <w:r w:rsidRPr="00551FF1">
        <w:rPr>
          <w:rFonts w:eastAsia="Arial"/>
          <w:spacing w:val="1"/>
        </w:rPr>
        <w:t>i</w:t>
      </w:r>
      <w:r w:rsidRPr="00551FF1">
        <w:rPr>
          <w:rFonts w:eastAsia="Arial"/>
        </w:rPr>
        <w:t>al</w:t>
      </w:r>
      <w:r w:rsidRPr="00551FF1">
        <w:rPr>
          <w:rFonts w:eastAsia="Arial"/>
          <w:spacing w:val="-2"/>
        </w:rPr>
        <w:t xml:space="preserve"> </w:t>
      </w:r>
      <w:r w:rsidRPr="00551FF1">
        <w:rPr>
          <w:rFonts w:eastAsia="Arial"/>
        </w:rPr>
        <w:t>p</w:t>
      </w:r>
      <w:r w:rsidRPr="00551FF1">
        <w:rPr>
          <w:rFonts w:eastAsia="Arial"/>
          <w:spacing w:val="3"/>
        </w:rPr>
        <w:t>r</w:t>
      </w:r>
      <w:r w:rsidRPr="00551FF1">
        <w:rPr>
          <w:rFonts w:eastAsia="Arial"/>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w:t>
      </w:r>
      <w:r w:rsidRPr="00551FF1">
        <w:rPr>
          <w:rFonts w:eastAsia="Arial"/>
          <w:spacing w:val="6"/>
        </w:rPr>
        <w:t>m</w:t>
      </w:r>
      <w:r w:rsidRPr="00551FF1">
        <w:rPr>
          <w:rFonts w:eastAsia="Arial"/>
        </w:rPr>
        <w:t>ent</w:t>
      </w:r>
      <w:r w:rsidRPr="00551FF1">
        <w:rPr>
          <w:rFonts w:eastAsia="Arial"/>
          <w:spacing w:val="-7"/>
        </w:rPr>
        <w:t xml:space="preserve"> </w:t>
      </w:r>
      <w:r w:rsidRPr="00551FF1">
        <w:rPr>
          <w:rFonts w:eastAsia="Arial"/>
          <w:spacing w:val="3"/>
        </w:rPr>
        <w:t>(</w:t>
      </w:r>
      <w:r w:rsidRPr="00551FF1">
        <w:rPr>
          <w:rFonts w:eastAsia="Arial"/>
          <w:spacing w:val="1"/>
        </w:rPr>
        <w:t>i</w:t>
      </w:r>
      <w:r w:rsidRPr="00551FF1">
        <w:rPr>
          <w:rFonts w:eastAsia="Arial"/>
        </w:rPr>
        <w:t>.e.</w:t>
      </w:r>
      <w:r w:rsidRPr="00551FF1">
        <w:rPr>
          <w:rFonts w:eastAsia="Arial"/>
          <w:spacing w:val="1"/>
        </w:rPr>
        <w:t xml:space="preserve"> </w:t>
      </w:r>
      <w:r w:rsidRPr="00551FF1">
        <w:rPr>
          <w:rFonts w:eastAsia="Arial"/>
        </w:rPr>
        <w:t>p</w:t>
      </w:r>
      <w:r w:rsidRPr="00551FF1">
        <w:rPr>
          <w:rFonts w:eastAsia="Arial"/>
          <w:spacing w:val="3"/>
        </w:rPr>
        <w:t>r</w:t>
      </w:r>
      <w:r w:rsidRPr="00551FF1">
        <w:rPr>
          <w:rFonts w:eastAsia="Arial"/>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w:t>
      </w:r>
      <w:r w:rsidRPr="00551FF1">
        <w:rPr>
          <w:rFonts w:eastAsia="Arial"/>
          <w:spacing w:val="4"/>
        </w:rPr>
        <w:t>m</w:t>
      </w:r>
      <w:r w:rsidRPr="00551FF1">
        <w:rPr>
          <w:rFonts w:eastAsia="Arial"/>
        </w:rPr>
        <w:t>e</w:t>
      </w:r>
      <w:r w:rsidRPr="00551FF1">
        <w:rPr>
          <w:rFonts w:eastAsia="Arial"/>
          <w:spacing w:val="1"/>
        </w:rPr>
        <w:t>n</w:t>
      </w:r>
      <w:r w:rsidRPr="00551FF1">
        <w:rPr>
          <w:rFonts w:eastAsia="Arial"/>
        </w:rPr>
        <w:t>t</w:t>
      </w:r>
      <w:r w:rsidRPr="00551FF1">
        <w:rPr>
          <w:rFonts w:eastAsia="Arial"/>
          <w:spacing w:val="-7"/>
        </w:rPr>
        <w:t xml:space="preserve"> </w:t>
      </w:r>
      <w:r w:rsidRPr="00551FF1">
        <w:rPr>
          <w:rFonts w:eastAsia="Arial"/>
          <w:spacing w:val="4"/>
        </w:rPr>
        <w:t>f</w:t>
      </w:r>
      <w:r w:rsidRPr="00551FF1">
        <w:rPr>
          <w:rFonts w:eastAsia="Arial"/>
          <w:spacing w:val="3"/>
        </w:rPr>
        <w:t>r</w:t>
      </w:r>
      <w:r w:rsidRPr="00551FF1">
        <w:rPr>
          <w:rFonts w:eastAsia="Arial"/>
        </w:rPr>
        <w:t xml:space="preserve">om </w:t>
      </w:r>
      <w:r w:rsidRPr="00551FF1">
        <w:rPr>
          <w:rFonts w:eastAsia="Arial"/>
          <w:spacing w:val="3"/>
        </w:rPr>
        <w:t>s</w:t>
      </w:r>
      <w:r w:rsidRPr="00551FF1">
        <w:rPr>
          <w:rFonts w:eastAsia="Arial"/>
        </w:rPr>
        <w:t>o</w:t>
      </w:r>
      <w:r w:rsidRPr="00551FF1">
        <w:rPr>
          <w:rFonts w:eastAsia="Arial"/>
          <w:spacing w:val="3"/>
        </w:rPr>
        <w:t>c</w:t>
      </w:r>
      <w:r w:rsidRPr="00551FF1">
        <w:rPr>
          <w:rFonts w:eastAsia="Arial"/>
          <w:spacing w:val="1"/>
        </w:rPr>
        <w:t>i</w:t>
      </w:r>
      <w:r w:rsidRPr="00551FF1">
        <w:rPr>
          <w:rFonts w:eastAsia="Arial"/>
        </w:rPr>
        <w:t>al bene</w:t>
      </w:r>
      <w:r w:rsidRPr="00551FF1">
        <w:rPr>
          <w:rFonts w:eastAsia="Arial"/>
          <w:spacing w:val="4"/>
        </w:rPr>
        <w:t>f</w:t>
      </w:r>
      <w:r w:rsidRPr="00551FF1">
        <w:rPr>
          <w:rFonts w:eastAsia="Arial"/>
          <w:spacing w:val="1"/>
        </w:rPr>
        <w:t>i</w:t>
      </w:r>
      <w:r w:rsidRPr="00551FF1">
        <w:rPr>
          <w:rFonts w:eastAsia="Arial"/>
        </w:rPr>
        <w:t>t</w:t>
      </w:r>
      <w:r w:rsidRPr="00551FF1">
        <w:rPr>
          <w:rFonts w:eastAsia="Arial"/>
          <w:spacing w:val="-2"/>
        </w:rPr>
        <w:t xml:space="preserve"> </w:t>
      </w:r>
      <w:r w:rsidRPr="00551FF1">
        <w:rPr>
          <w:rFonts w:eastAsia="Arial"/>
          <w:spacing w:val="3"/>
        </w:rPr>
        <w:t>s</w:t>
      </w:r>
      <w:r w:rsidRPr="00551FF1">
        <w:rPr>
          <w:rFonts w:eastAsia="Arial"/>
        </w:rPr>
        <w:t>upp</w:t>
      </w:r>
      <w:r w:rsidRPr="00551FF1">
        <w:rPr>
          <w:rFonts w:eastAsia="Arial"/>
          <w:spacing w:val="1"/>
        </w:rPr>
        <w:t>li</w:t>
      </w:r>
      <w:r w:rsidRPr="00551FF1">
        <w:rPr>
          <w:rFonts w:eastAsia="Arial"/>
        </w:rPr>
        <w:t>e</w:t>
      </w:r>
      <w:r w:rsidRPr="00551FF1">
        <w:rPr>
          <w:rFonts w:eastAsia="Arial"/>
          <w:spacing w:val="3"/>
        </w:rPr>
        <w:t>r</w:t>
      </w:r>
      <w:r w:rsidRPr="00551FF1">
        <w:rPr>
          <w:rFonts w:eastAsia="Arial"/>
        </w:rPr>
        <w:t>s</w:t>
      </w:r>
      <w:r w:rsidRPr="00551FF1">
        <w:rPr>
          <w:rFonts w:eastAsia="Arial"/>
          <w:spacing w:val="1"/>
        </w:rPr>
        <w:t xml:space="preserve"> </w:t>
      </w:r>
      <w:r w:rsidRPr="00551FF1">
        <w:rPr>
          <w:rFonts w:eastAsia="Arial"/>
          <w:i/>
        </w:rPr>
        <w:t>and</w:t>
      </w:r>
      <w:r w:rsidRPr="00551FF1">
        <w:rPr>
          <w:rFonts w:eastAsia="Arial"/>
          <w:i/>
          <w:spacing w:val="1"/>
        </w:rPr>
        <w:t xml:space="preserve"> </w:t>
      </w:r>
      <w:r w:rsidRPr="00551FF1">
        <w:rPr>
          <w:rFonts w:eastAsia="Arial"/>
        </w:rPr>
        <w:t>de</w:t>
      </w:r>
      <w:r w:rsidRPr="00551FF1">
        <w:rPr>
          <w:rFonts w:eastAsia="Arial"/>
          <w:spacing w:val="4"/>
        </w:rPr>
        <w:t>l</w:t>
      </w:r>
      <w:r w:rsidRPr="00551FF1">
        <w:rPr>
          <w:rFonts w:eastAsia="Arial"/>
          <w:spacing w:val="1"/>
        </w:rPr>
        <w:t>i</w:t>
      </w:r>
      <w:r w:rsidRPr="00551FF1">
        <w:rPr>
          <w:rFonts w:eastAsia="Arial"/>
          <w:spacing w:val="3"/>
        </w:rPr>
        <w:t>v</w:t>
      </w:r>
      <w:r w:rsidRPr="00551FF1">
        <w:rPr>
          <w:rFonts w:eastAsia="Arial"/>
        </w:rPr>
        <w:t>e</w:t>
      </w:r>
      <w:r w:rsidRPr="00551FF1">
        <w:rPr>
          <w:rFonts w:eastAsia="Arial"/>
          <w:spacing w:val="5"/>
        </w:rPr>
        <w:t>r</w:t>
      </w:r>
      <w:r w:rsidRPr="00551FF1">
        <w:rPr>
          <w:rFonts w:eastAsia="Arial"/>
        </w:rPr>
        <w:t>y</w:t>
      </w:r>
      <w:r w:rsidRPr="00551FF1">
        <w:rPr>
          <w:rFonts w:eastAsia="Arial"/>
          <w:spacing w:val="-9"/>
        </w:rPr>
        <w:t xml:space="preserve"> </w:t>
      </w:r>
      <w:r w:rsidRPr="00551FF1">
        <w:rPr>
          <w:rFonts w:eastAsia="Arial"/>
        </w:rPr>
        <w:t>of</w:t>
      </w:r>
      <w:r w:rsidRPr="00551FF1">
        <w:rPr>
          <w:rFonts w:eastAsia="Arial"/>
          <w:spacing w:val="4"/>
        </w:rPr>
        <w:t xml:space="preserve"> </w:t>
      </w:r>
      <w:r w:rsidRPr="00551FF1">
        <w:rPr>
          <w:rFonts w:eastAsia="Arial"/>
          <w:spacing w:val="3"/>
        </w:rPr>
        <w:t>s</w:t>
      </w:r>
      <w:r w:rsidRPr="00551FF1">
        <w:rPr>
          <w:rFonts w:eastAsia="Arial"/>
        </w:rPr>
        <w:t>o</w:t>
      </w:r>
      <w:r w:rsidRPr="00551FF1">
        <w:rPr>
          <w:rFonts w:eastAsia="Arial"/>
          <w:spacing w:val="3"/>
        </w:rPr>
        <w:t>c</w:t>
      </w:r>
      <w:r w:rsidRPr="00551FF1">
        <w:rPr>
          <w:rFonts w:eastAsia="Arial"/>
          <w:spacing w:val="1"/>
        </w:rPr>
        <w:t>i</w:t>
      </w:r>
      <w:r w:rsidRPr="00551FF1">
        <w:rPr>
          <w:rFonts w:eastAsia="Arial"/>
        </w:rPr>
        <w:t>al</w:t>
      </w:r>
      <w:r w:rsidRPr="00551FF1">
        <w:rPr>
          <w:rFonts w:eastAsia="Arial"/>
          <w:spacing w:val="-2"/>
        </w:rPr>
        <w:t xml:space="preserve"> </w:t>
      </w:r>
      <w:r w:rsidRPr="00551FF1">
        <w:rPr>
          <w:rFonts w:eastAsia="Arial"/>
        </w:rPr>
        <w:t>and</w:t>
      </w:r>
      <w:r w:rsidRPr="00551FF1">
        <w:rPr>
          <w:rFonts w:eastAsia="Arial"/>
          <w:spacing w:val="1"/>
        </w:rPr>
        <w:t xml:space="preserve"> </w:t>
      </w:r>
      <w:r w:rsidRPr="00551FF1">
        <w:rPr>
          <w:rFonts w:eastAsia="Arial"/>
          <w:spacing w:val="3"/>
        </w:rPr>
        <w:t>s</w:t>
      </w:r>
      <w:r w:rsidRPr="00551FF1">
        <w:rPr>
          <w:rFonts w:eastAsia="Arial"/>
        </w:rPr>
        <w:t>u</w:t>
      </w:r>
      <w:r w:rsidRPr="00551FF1">
        <w:rPr>
          <w:rFonts w:eastAsia="Arial"/>
          <w:spacing w:val="3"/>
        </w:rPr>
        <w:t>s</w:t>
      </w:r>
      <w:r w:rsidRPr="00551FF1">
        <w:rPr>
          <w:rFonts w:eastAsia="Arial"/>
        </w:rPr>
        <w:t>ta</w:t>
      </w:r>
      <w:r w:rsidRPr="00551FF1">
        <w:rPr>
          <w:rFonts w:eastAsia="Arial"/>
          <w:spacing w:val="1"/>
        </w:rPr>
        <w:t>i</w:t>
      </w:r>
      <w:r w:rsidRPr="00551FF1">
        <w:rPr>
          <w:rFonts w:eastAsia="Arial"/>
        </w:rPr>
        <w:t>na</w:t>
      </w:r>
      <w:r w:rsidRPr="00551FF1">
        <w:rPr>
          <w:rFonts w:eastAsia="Arial"/>
          <w:spacing w:val="4"/>
        </w:rPr>
        <w:t>b</w:t>
      </w:r>
      <w:r w:rsidRPr="00551FF1">
        <w:rPr>
          <w:rFonts w:eastAsia="Arial"/>
          <w:spacing w:val="1"/>
        </w:rPr>
        <w:t>l</w:t>
      </w:r>
      <w:r w:rsidRPr="00551FF1">
        <w:rPr>
          <w:rFonts w:eastAsia="Arial"/>
        </w:rPr>
        <w:t>e</w:t>
      </w:r>
      <w:r w:rsidRPr="00551FF1">
        <w:rPr>
          <w:rFonts w:eastAsia="Arial"/>
          <w:spacing w:val="-6"/>
        </w:rPr>
        <w:t xml:space="preserve"> </w:t>
      </w:r>
      <w:r w:rsidRPr="00551FF1">
        <w:rPr>
          <w:rFonts w:eastAsia="Arial"/>
        </w:rPr>
        <w:t>out</w:t>
      </w:r>
      <w:r w:rsidRPr="00551FF1">
        <w:rPr>
          <w:rFonts w:eastAsia="Arial"/>
          <w:spacing w:val="3"/>
        </w:rPr>
        <w:t>c</w:t>
      </w:r>
      <w:r w:rsidRPr="00551FF1">
        <w:rPr>
          <w:rFonts w:eastAsia="Arial"/>
        </w:rPr>
        <w:t>o</w:t>
      </w:r>
      <w:r w:rsidRPr="00551FF1">
        <w:rPr>
          <w:rFonts w:eastAsia="Arial"/>
          <w:spacing w:val="7"/>
        </w:rPr>
        <w:t>m</w:t>
      </w:r>
      <w:r w:rsidRPr="00551FF1">
        <w:rPr>
          <w:rFonts w:eastAsia="Arial"/>
        </w:rPr>
        <w:t>es</w:t>
      </w:r>
      <w:r w:rsidRPr="00551FF1">
        <w:rPr>
          <w:rFonts w:eastAsia="Arial"/>
          <w:spacing w:val="-6"/>
        </w:rPr>
        <w:t xml:space="preserve"> </w:t>
      </w:r>
      <w:r w:rsidRPr="00551FF1">
        <w:rPr>
          <w:rFonts w:eastAsia="Arial"/>
        </w:rPr>
        <w:t>th</w:t>
      </w:r>
      <w:r w:rsidRPr="00551FF1">
        <w:rPr>
          <w:rFonts w:eastAsia="Arial"/>
          <w:spacing w:val="3"/>
        </w:rPr>
        <w:t>r</w:t>
      </w:r>
      <w:r w:rsidRPr="00551FF1">
        <w:rPr>
          <w:rFonts w:eastAsia="Arial"/>
        </w:rPr>
        <w:t>ough</w:t>
      </w:r>
      <w:r w:rsidRPr="00551FF1">
        <w:rPr>
          <w:rFonts w:eastAsia="Arial"/>
          <w:spacing w:val="-3"/>
        </w:rPr>
        <w:t xml:space="preserve"> </w:t>
      </w:r>
      <w:r w:rsidRPr="00551FF1">
        <w:rPr>
          <w:rFonts w:eastAsia="Arial"/>
        </w:rPr>
        <w:t>p</w:t>
      </w:r>
      <w:r w:rsidRPr="00551FF1">
        <w:rPr>
          <w:rFonts w:eastAsia="Arial"/>
          <w:spacing w:val="3"/>
        </w:rPr>
        <w:t>r</w:t>
      </w:r>
      <w:r w:rsidRPr="00551FF1">
        <w:rPr>
          <w:rFonts w:eastAsia="Arial"/>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w:t>
      </w:r>
      <w:r w:rsidRPr="00551FF1">
        <w:rPr>
          <w:rFonts w:eastAsia="Arial"/>
          <w:spacing w:val="6"/>
        </w:rPr>
        <w:t>m</w:t>
      </w:r>
      <w:r w:rsidRPr="00551FF1">
        <w:rPr>
          <w:rFonts w:eastAsia="Arial"/>
        </w:rPr>
        <w:t>ent</w:t>
      </w:r>
      <w:r w:rsidRPr="00551FF1">
        <w:rPr>
          <w:rFonts w:eastAsia="Arial"/>
          <w:spacing w:val="-9"/>
        </w:rPr>
        <w:t xml:space="preserve"> </w:t>
      </w:r>
      <w:r w:rsidRPr="00551FF1">
        <w:rPr>
          <w:rFonts w:eastAsia="Arial"/>
          <w:spacing w:val="4"/>
        </w:rPr>
        <w:t>f</w:t>
      </w:r>
      <w:r w:rsidRPr="00551FF1">
        <w:rPr>
          <w:rFonts w:eastAsia="Arial"/>
          <w:spacing w:val="3"/>
        </w:rPr>
        <w:t>r</w:t>
      </w:r>
      <w:r w:rsidRPr="00551FF1">
        <w:rPr>
          <w:rFonts w:eastAsia="Arial"/>
        </w:rPr>
        <w:t xml:space="preserve">om </w:t>
      </w:r>
      <w:r w:rsidRPr="00551FF1">
        <w:rPr>
          <w:rFonts w:eastAsia="Arial"/>
          <w:spacing w:val="4"/>
        </w:rPr>
        <w:t>m</w:t>
      </w:r>
      <w:r w:rsidRPr="00551FF1">
        <w:rPr>
          <w:rFonts w:eastAsia="Arial"/>
        </w:rPr>
        <w:t>a</w:t>
      </w:r>
      <w:r w:rsidRPr="00551FF1">
        <w:rPr>
          <w:rFonts w:eastAsia="Arial"/>
          <w:spacing w:val="1"/>
        </w:rPr>
        <w:t>i</w:t>
      </w:r>
      <w:r w:rsidRPr="00551FF1">
        <w:rPr>
          <w:rFonts w:eastAsia="Arial"/>
        </w:rPr>
        <w:t>n</w:t>
      </w:r>
      <w:r w:rsidRPr="00551FF1">
        <w:rPr>
          <w:rFonts w:eastAsia="Arial"/>
          <w:spacing w:val="3"/>
        </w:rPr>
        <w:t>s</w:t>
      </w:r>
      <w:r w:rsidRPr="00551FF1">
        <w:rPr>
          <w:rFonts w:eastAsia="Arial"/>
        </w:rPr>
        <w:t>t</w:t>
      </w:r>
      <w:r w:rsidRPr="00551FF1">
        <w:rPr>
          <w:rFonts w:eastAsia="Arial"/>
          <w:spacing w:val="3"/>
        </w:rPr>
        <w:t>r</w:t>
      </w:r>
      <w:r w:rsidRPr="00551FF1">
        <w:rPr>
          <w:rFonts w:eastAsia="Arial"/>
        </w:rPr>
        <w:t>eam</w:t>
      </w:r>
      <w:r w:rsidRPr="00551FF1">
        <w:rPr>
          <w:rFonts w:eastAsia="Arial"/>
          <w:spacing w:val="-4"/>
        </w:rPr>
        <w:t xml:space="preserve"> </w:t>
      </w:r>
      <w:r w:rsidRPr="00551FF1">
        <w:rPr>
          <w:rFonts w:eastAsia="Arial"/>
          <w:spacing w:val="3"/>
        </w:rPr>
        <w:t>s</w:t>
      </w:r>
      <w:r w:rsidRPr="00551FF1">
        <w:rPr>
          <w:rFonts w:eastAsia="Arial"/>
        </w:rPr>
        <w:t>upp</w:t>
      </w:r>
      <w:r w:rsidRPr="00551FF1">
        <w:rPr>
          <w:rFonts w:eastAsia="Arial"/>
          <w:spacing w:val="1"/>
        </w:rPr>
        <w:t>li</w:t>
      </w:r>
      <w:r w:rsidRPr="00551FF1">
        <w:rPr>
          <w:rFonts w:eastAsia="Arial"/>
        </w:rPr>
        <w:t>e</w:t>
      </w:r>
      <w:r w:rsidRPr="00551FF1">
        <w:rPr>
          <w:rFonts w:eastAsia="Arial"/>
          <w:spacing w:val="3"/>
        </w:rPr>
        <w:t>rs)</w:t>
      </w:r>
      <w:r w:rsidRPr="00551FF1">
        <w:rPr>
          <w:rFonts w:eastAsia="Arial"/>
        </w:rPr>
        <w:t>.</w:t>
      </w:r>
    </w:p>
    <w:p w14:paraId="15581041" w14:textId="3D5FA7B7" w:rsidR="00551FF1" w:rsidRDefault="00551FF1" w:rsidP="00551FF1">
      <w:pPr>
        <w:rPr>
          <w:rFonts w:eastAsia="Arial"/>
          <w:spacing w:val="5"/>
        </w:rPr>
      </w:pPr>
      <w:r>
        <w:rPr>
          <w:rFonts w:eastAsia="Arial"/>
          <w:spacing w:val="1"/>
        </w:rPr>
        <w:t>B</w:t>
      </w:r>
      <w:r>
        <w:rPr>
          <w:rFonts w:eastAsia="Arial"/>
        </w:rPr>
        <w:t>a</w:t>
      </w:r>
      <w:r>
        <w:rPr>
          <w:rFonts w:eastAsia="Arial"/>
          <w:spacing w:val="3"/>
        </w:rPr>
        <w:t>s</w:t>
      </w:r>
      <w:r>
        <w:rPr>
          <w:rFonts w:eastAsia="Arial"/>
        </w:rPr>
        <w:t>ed</w:t>
      </w:r>
      <w:r>
        <w:rPr>
          <w:rFonts w:eastAsia="Arial"/>
          <w:spacing w:val="-2"/>
        </w:rPr>
        <w:t xml:space="preserve"> </w:t>
      </w:r>
      <w:r>
        <w:rPr>
          <w:rFonts w:eastAsia="Arial"/>
        </w:rPr>
        <w:t>on</w:t>
      </w:r>
      <w:r>
        <w:rPr>
          <w:rFonts w:eastAsia="Arial"/>
          <w:spacing w:val="4"/>
        </w:rPr>
        <w:t xml:space="preserve"> </w:t>
      </w:r>
      <w:r>
        <w:rPr>
          <w:rFonts w:eastAsia="Arial"/>
        </w:rPr>
        <w:t>th</w:t>
      </w:r>
      <w:r>
        <w:rPr>
          <w:rFonts w:eastAsia="Arial"/>
          <w:spacing w:val="1"/>
        </w:rPr>
        <w:t>i</w:t>
      </w:r>
      <w:r>
        <w:rPr>
          <w:rFonts w:eastAsia="Arial"/>
        </w:rPr>
        <w:t>s</w:t>
      </w:r>
      <w:r>
        <w:rPr>
          <w:rFonts w:eastAsia="Arial"/>
          <w:spacing w:val="3"/>
        </w:rPr>
        <w:t xml:space="preserve"> </w:t>
      </w:r>
      <w:r>
        <w:rPr>
          <w:rFonts w:eastAsia="Arial"/>
        </w:rPr>
        <w:t>an</w:t>
      </w:r>
      <w:r>
        <w:rPr>
          <w:rFonts w:eastAsia="Arial"/>
          <w:spacing w:val="4"/>
        </w:rPr>
        <w:t>al</w:t>
      </w:r>
      <w:r>
        <w:rPr>
          <w:rFonts w:eastAsia="Arial"/>
          <w:spacing w:val="-1"/>
        </w:rPr>
        <w:t>y</w:t>
      </w:r>
      <w:r>
        <w:rPr>
          <w:rFonts w:eastAsia="Arial"/>
          <w:spacing w:val="3"/>
        </w:rPr>
        <w:t>s</w:t>
      </w:r>
      <w:r>
        <w:rPr>
          <w:rFonts w:eastAsia="Arial"/>
          <w:spacing w:val="1"/>
        </w:rPr>
        <w:t>i</w:t>
      </w:r>
      <w:r>
        <w:rPr>
          <w:rFonts w:eastAsia="Arial"/>
          <w:spacing w:val="3"/>
        </w:rPr>
        <w:t>s</w:t>
      </w:r>
      <w:r>
        <w:rPr>
          <w:rFonts w:eastAsia="Arial"/>
        </w:rPr>
        <w:t>,</w:t>
      </w:r>
      <w:r>
        <w:rPr>
          <w:rFonts w:eastAsia="Arial"/>
          <w:spacing w:val="-2"/>
        </w:rPr>
        <w:t xml:space="preserve"> </w:t>
      </w:r>
      <w:r>
        <w:rPr>
          <w:rFonts w:eastAsia="Arial"/>
        </w:rPr>
        <w:t>the</w:t>
      </w:r>
      <w:r>
        <w:rPr>
          <w:rFonts w:eastAsia="Arial"/>
          <w:spacing w:val="3"/>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 xml:space="preserve">on </w:t>
      </w:r>
      <w:r>
        <w:rPr>
          <w:rFonts w:eastAsia="Arial"/>
          <w:spacing w:val="3"/>
        </w:rPr>
        <w:t>s</w:t>
      </w:r>
      <w:r>
        <w:rPr>
          <w:rFonts w:eastAsia="Arial"/>
        </w:rPr>
        <w:t>hou</w:t>
      </w:r>
      <w:r>
        <w:rPr>
          <w:rFonts w:eastAsia="Arial"/>
          <w:spacing w:val="4"/>
        </w:rPr>
        <w:t>l</w:t>
      </w:r>
      <w:r>
        <w:rPr>
          <w:rFonts w:eastAsia="Arial"/>
        </w:rPr>
        <w:t>d</w:t>
      </w:r>
      <w:r>
        <w:rPr>
          <w:rFonts w:eastAsia="Arial"/>
          <w:spacing w:val="-2"/>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der</w:t>
      </w:r>
      <w:r>
        <w:rPr>
          <w:rFonts w:eastAsia="Arial"/>
          <w:spacing w:val="5"/>
        </w:rPr>
        <w:t xml:space="preserve"> </w:t>
      </w:r>
      <w:r>
        <w:rPr>
          <w:rFonts w:eastAsia="Arial"/>
        </w:rPr>
        <w:t>whe</w:t>
      </w:r>
      <w:r>
        <w:rPr>
          <w:rFonts w:eastAsia="Arial"/>
          <w:spacing w:val="4"/>
        </w:rPr>
        <w:t>t</w:t>
      </w:r>
      <w:r>
        <w:rPr>
          <w:rFonts w:eastAsia="Arial"/>
        </w:rPr>
        <w:t>her</w:t>
      </w:r>
      <w:r>
        <w:rPr>
          <w:rFonts w:eastAsia="Arial"/>
          <w:spacing w:val="-2"/>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w:t>
      </w:r>
      <w:r>
        <w:rPr>
          <w:rFonts w:eastAsia="Arial"/>
          <w:spacing w:val="4"/>
        </w:rPr>
        <w:t>t</w:t>
      </w:r>
      <w:r>
        <w:rPr>
          <w:rFonts w:eastAsia="Arial"/>
        </w:rPr>
        <w:t>e</w:t>
      </w:r>
      <w:r>
        <w:rPr>
          <w:rFonts w:eastAsia="Arial"/>
          <w:spacing w:val="-6"/>
        </w:rPr>
        <w:t xml:space="preserve"> </w:t>
      </w:r>
      <w:r>
        <w:rPr>
          <w:rFonts w:eastAsia="Arial"/>
        </w:rPr>
        <w:t>to</w:t>
      </w:r>
      <w:r>
        <w:rPr>
          <w:rFonts w:eastAsia="Arial"/>
          <w:spacing w:val="9"/>
        </w:rPr>
        <w:t xml:space="preserve"> </w:t>
      </w:r>
      <w:r>
        <w:rPr>
          <w:rFonts w:eastAsia="Arial"/>
          <w:spacing w:val="3"/>
        </w:rPr>
        <w:t>s</w:t>
      </w:r>
      <w:r>
        <w:rPr>
          <w:rFonts w:eastAsia="Arial"/>
        </w:rPr>
        <w:t>et</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spacing w:val="4"/>
        </w:rPr>
        <w:t>e</w:t>
      </w:r>
      <w:r>
        <w:rPr>
          <w:rFonts w:eastAsia="Arial"/>
        </w:rPr>
        <w:t>nt ta</w:t>
      </w:r>
      <w:r>
        <w:rPr>
          <w:rFonts w:eastAsia="Arial"/>
          <w:spacing w:val="3"/>
        </w:rPr>
        <w:t>r</w:t>
      </w:r>
      <w:r>
        <w:rPr>
          <w:rFonts w:eastAsia="Arial"/>
        </w:rPr>
        <w:t>gets</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 (u</w:t>
      </w:r>
      <w:r w:rsidRPr="00551FF1">
        <w:rPr>
          <w:rFonts w:eastAsia="Arial"/>
        </w:rPr>
        <w:t>nder the SPF, it is not mandatory to set social procurement targets for the organisation</w:t>
      </w:r>
      <w:r>
        <w:rPr>
          <w:rFonts w:eastAsia="Arial"/>
        </w:rPr>
        <w:t>, h</w:t>
      </w:r>
      <w:r w:rsidRPr="00551FF1">
        <w:rPr>
          <w:rFonts w:eastAsia="Arial"/>
        </w:rPr>
        <w:t>owever, organisational targets</w:t>
      </w:r>
      <w:r>
        <w:rPr>
          <w:rFonts w:eastAsia="Arial"/>
        </w:rPr>
        <w:t xml:space="preserve">, </w:t>
      </w:r>
      <w:r w:rsidRPr="00551FF1">
        <w:rPr>
          <w:rFonts w:eastAsia="Arial"/>
        </w:rPr>
        <w:t>connected to personal KPIs</w:t>
      </w:r>
      <w:r>
        <w:rPr>
          <w:rFonts w:eastAsia="Arial"/>
        </w:rPr>
        <w:t>,</w:t>
      </w:r>
      <w:r w:rsidRPr="00551FF1">
        <w:rPr>
          <w:rFonts w:eastAsia="Arial"/>
        </w:rPr>
        <w:t xml:space="preserve"> are recognised as</w:t>
      </w:r>
      <w:r>
        <w:rPr>
          <w:rFonts w:eastAsia="Arial"/>
        </w:rPr>
        <w:t xml:space="preserve"> an</w:t>
      </w:r>
      <w:r w:rsidRPr="00551FF1">
        <w:rPr>
          <w:rFonts w:eastAsia="Arial"/>
        </w:rPr>
        <w:t xml:space="preserve"> important mechanism to drive accountability for government buyers</w:t>
      </w:r>
      <w:r>
        <w:rPr>
          <w:rFonts w:eastAsia="Arial"/>
        </w:rPr>
        <w:t xml:space="preserve">) </w:t>
      </w:r>
      <w:r>
        <w:rPr>
          <w:rFonts w:eastAsia="Arial"/>
          <w:spacing w:val="4"/>
        </w:rPr>
        <w:t>f</w:t>
      </w:r>
      <w:r>
        <w:rPr>
          <w:rFonts w:eastAsia="Arial"/>
        </w:rPr>
        <w:t>or</w:t>
      </w:r>
      <w:r>
        <w:rPr>
          <w:rFonts w:eastAsia="Arial"/>
          <w:spacing w:val="3"/>
        </w:rPr>
        <w:t xml:space="preserve"> </w:t>
      </w:r>
      <w:r>
        <w:rPr>
          <w:rFonts w:eastAsia="Arial"/>
        </w:rPr>
        <w:t>e</w:t>
      </w:r>
      <w:r>
        <w:rPr>
          <w:rFonts w:eastAsia="Arial"/>
          <w:spacing w:val="3"/>
        </w:rPr>
        <w:t>x</w:t>
      </w:r>
      <w:r>
        <w:rPr>
          <w:rFonts w:eastAsia="Arial"/>
        </w:rPr>
        <w:t>a</w:t>
      </w:r>
      <w:r>
        <w:rPr>
          <w:rFonts w:eastAsia="Arial"/>
          <w:spacing w:val="6"/>
        </w:rPr>
        <w:t>m</w:t>
      </w:r>
      <w:r>
        <w:rPr>
          <w:rFonts w:eastAsia="Arial"/>
        </w:rPr>
        <w:t>p</w:t>
      </w:r>
      <w:r>
        <w:rPr>
          <w:rFonts w:eastAsia="Arial"/>
          <w:spacing w:val="1"/>
        </w:rPr>
        <w:t>l</w:t>
      </w:r>
      <w:r>
        <w:rPr>
          <w:rFonts w:eastAsia="Arial"/>
        </w:rPr>
        <w:t>e</w:t>
      </w:r>
      <w:r>
        <w:rPr>
          <w:rFonts w:eastAsia="Arial"/>
          <w:spacing w:val="-4"/>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4"/>
        </w:rPr>
        <w:t>i</w:t>
      </w:r>
      <w:r>
        <w:rPr>
          <w:rFonts w:eastAsia="Arial"/>
        </w:rPr>
        <w:t>on</w:t>
      </w:r>
      <w:r>
        <w:rPr>
          <w:rFonts w:eastAsia="Arial"/>
          <w:spacing w:val="-3"/>
        </w:rPr>
        <w:t xml:space="preserve"> </w:t>
      </w:r>
      <w:r>
        <w:rPr>
          <w:rFonts w:eastAsia="Arial"/>
        </w:rPr>
        <w:t>t</w:t>
      </w:r>
      <w:r>
        <w:rPr>
          <w:rFonts w:eastAsia="Arial"/>
          <w:spacing w:val="16"/>
        </w:rPr>
        <w:t>o</w:t>
      </w:r>
      <w:r>
        <w:rPr>
          <w:rFonts w:eastAsia="Arial"/>
          <w:spacing w:val="5"/>
        </w:rPr>
        <w:t>:</w:t>
      </w:r>
    </w:p>
    <w:p w14:paraId="2E083253" w14:textId="0ED17A93" w:rsidR="00551FF1" w:rsidRPr="00551FF1" w:rsidRDefault="00551FF1" w:rsidP="000C1C84">
      <w:pPr>
        <w:pStyle w:val="ListParagraph"/>
        <w:numPr>
          <w:ilvl w:val="0"/>
          <w:numId w:val="38"/>
        </w:numPr>
        <w:rPr>
          <w:rFonts w:eastAsia="Arial"/>
          <w:spacing w:val="-35"/>
        </w:rPr>
      </w:pPr>
      <w:r w:rsidRPr="00551FF1">
        <w:rPr>
          <w:rFonts w:eastAsia="Arial"/>
          <w:spacing w:val="3"/>
        </w:rPr>
        <w:t>s</w:t>
      </w:r>
      <w:r w:rsidRPr="00551FF1">
        <w:rPr>
          <w:rFonts w:eastAsia="Arial"/>
        </w:rPr>
        <w:t>o</w:t>
      </w:r>
      <w:r w:rsidRPr="00551FF1">
        <w:rPr>
          <w:rFonts w:eastAsia="Arial"/>
          <w:spacing w:val="3"/>
        </w:rPr>
        <w:t>c</w:t>
      </w:r>
      <w:r w:rsidRPr="00551FF1">
        <w:rPr>
          <w:rFonts w:eastAsia="Arial"/>
          <w:spacing w:val="1"/>
        </w:rPr>
        <w:t>i</w:t>
      </w:r>
      <w:r w:rsidRPr="00551FF1">
        <w:rPr>
          <w:rFonts w:eastAsia="Arial"/>
        </w:rPr>
        <w:t>al</w:t>
      </w:r>
      <w:r w:rsidRPr="00551FF1">
        <w:rPr>
          <w:rFonts w:eastAsia="Arial"/>
          <w:spacing w:val="-2"/>
        </w:rPr>
        <w:t xml:space="preserve"> </w:t>
      </w:r>
      <w:r w:rsidRPr="00551FF1">
        <w:rPr>
          <w:rFonts w:eastAsia="Arial"/>
        </w:rPr>
        <w:t>bene</w:t>
      </w:r>
      <w:r w:rsidRPr="00551FF1">
        <w:rPr>
          <w:rFonts w:eastAsia="Arial"/>
          <w:spacing w:val="4"/>
        </w:rPr>
        <w:t>f</w:t>
      </w:r>
      <w:r w:rsidRPr="00551FF1">
        <w:rPr>
          <w:rFonts w:eastAsia="Arial"/>
          <w:spacing w:val="1"/>
        </w:rPr>
        <w:t>i</w:t>
      </w:r>
      <w:r w:rsidRPr="00551FF1">
        <w:rPr>
          <w:rFonts w:eastAsia="Arial"/>
        </w:rPr>
        <w:t>t</w:t>
      </w:r>
      <w:r w:rsidRPr="00551FF1">
        <w:rPr>
          <w:rFonts w:eastAsia="Arial"/>
          <w:spacing w:val="-2"/>
        </w:rPr>
        <w:t xml:space="preserve"> </w:t>
      </w:r>
      <w:r w:rsidRPr="00551FF1">
        <w:rPr>
          <w:rFonts w:eastAsia="Arial"/>
          <w:spacing w:val="3"/>
        </w:rPr>
        <w:t>s</w:t>
      </w:r>
      <w:r w:rsidRPr="00551FF1">
        <w:rPr>
          <w:rFonts w:eastAsia="Arial"/>
        </w:rPr>
        <w:t>upp</w:t>
      </w:r>
      <w:r w:rsidRPr="00551FF1">
        <w:rPr>
          <w:rFonts w:eastAsia="Arial"/>
          <w:spacing w:val="1"/>
        </w:rPr>
        <w:t>li</w:t>
      </w:r>
      <w:r w:rsidRPr="00551FF1">
        <w:rPr>
          <w:rFonts w:eastAsia="Arial"/>
        </w:rPr>
        <w:t>e</w:t>
      </w:r>
      <w:r w:rsidRPr="00551FF1">
        <w:rPr>
          <w:rFonts w:eastAsia="Arial"/>
          <w:spacing w:val="8"/>
        </w:rPr>
        <w:t>r</w:t>
      </w:r>
      <w:r w:rsidRPr="00551FF1">
        <w:rPr>
          <w:rFonts w:eastAsia="Arial"/>
        </w:rPr>
        <w:t>s</w:t>
      </w:r>
      <w:r w:rsidRPr="00551FF1">
        <w:rPr>
          <w:rFonts w:eastAsia="Arial"/>
          <w:spacing w:val="-3"/>
        </w:rPr>
        <w:t xml:space="preserve"> </w:t>
      </w:r>
      <w:r w:rsidRPr="00551FF1">
        <w:rPr>
          <w:rFonts w:eastAsia="Arial"/>
          <w:spacing w:val="3"/>
        </w:rPr>
        <w:t>(</w:t>
      </w:r>
      <w:r w:rsidRPr="00551FF1">
        <w:rPr>
          <w:rFonts w:eastAsia="Arial"/>
        </w:rPr>
        <w:t>e.g. the</w:t>
      </w:r>
      <w:r w:rsidRPr="00551FF1">
        <w:rPr>
          <w:rFonts w:eastAsia="Arial"/>
          <w:spacing w:val="1"/>
        </w:rPr>
        <w:t xml:space="preserve"> </w:t>
      </w:r>
      <w:r w:rsidRPr="00551FF1">
        <w:rPr>
          <w:rFonts w:eastAsia="Arial"/>
          <w:spacing w:val="3"/>
        </w:rPr>
        <w:t>G</w:t>
      </w:r>
      <w:r w:rsidRPr="00551FF1">
        <w:rPr>
          <w:rFonts w:eastAsia="Arial"/>
        </w:rPr>
        <w:t>o</w:t>
      </w:r>
      <w:r w:rsidRPr="00551FF1">
        <w:rPr>
          <w:rFonts w:eastAsia="Arial"/>
          <w:spacing w:val="1"/>
        </w:rPr>
        <w:t>v</w:t>
      </w:r>
      <w:r w:rsidRPr="00551FF1">
        <w:rPr>
          <w:rFonts w:eastAsia="Arial"/>
        </w:rPr>
        <w:t>e</w:t>
      </w:r>
      <w:r w:rsidRPr="00551FF1">
        <w:rPr>
          <w:rFonts w:eastAsia="Arial"/>
          <w:spacing w:val="3"/>
        </w:rPr>
        <w:t>r</w:t>
      </w:r>
      <w:r w:rsidRPr="00551FF1">
        <w:rPr>
          <w:rFonts w:eastAsia="Arial"/>
        </w:rPr>
        <w:t>n</w:t>
      </w:r>
      <w:r w:rsidRPr="00551FF1">
        <w:rPr>
          <w:rFonts w:eastAsia="Arial"/>
          <w:spacing w:val="7"/>
        </w:rPr>
        <w:t>m</w:t>
      </w:r>
      <w:r w:rsidRPr="00551FF1">
        <w:rPr>
          <w:rFonts w:eastAsia="Arial"/>
        </w:rPr>
        <w:t>ent</w:t>
      </w:r>
      <w:r w:rsidRPr="00551FF1">
        <w:rPr>
          <w:rFonts w:eastAsia="Arial"/>
          <w:spacing w:val="1"/>
        </w:rPr>
        <w:t>’</w:t>
      </w:r>
      <w:r w:rsidRPr="00551FF1">
        <w:rPr>
          <w:rFonts w:eastAsia="Arial"/>
        </w:rPr>
        <w:t>s</w:t>
      </w:r>
      <w:r w:rsidRPr="00551FF1">
        <w:rPr>
          <w:rFonts w:eastAsia="Arial"/>
          <w:spacing w:val="-7"/>
        </w:rPr>
        <w:t xml:space="preserve"> </w:t>
      </w:r>
      <w:r w:rsidRPr="00551FF1">
        <w:rPr>
          <w:rFonts w:eastAsia="Arial"/>
        </w:rPr>
        <w:t xml:space="preserve">1% </w:t>
      </w:r>
      <w:r w:rsidRPr="00551FF1">
        <w:rPr>
          <w:rFonts w:eastAsia="Arial"/>
          <w:spacing w:val="1"/>
        </w:rPr>
        <w:t>A</w:t>
      </w:r>
      <w:r w:rsidRPr="00551FF1">
        <w:rPr>
          <w:rFonts w:eastAsia="Arial"/>
        </w:rPr>
        <w:t>bo</w:t>
      </w:r>
      <w:r w:rsidRPr="00551FF1">
        <w:rPr>
          <w:rFonts w:eastAsia="Arial"/>
          <w:spacing w:val="3"/>
        </w:rPr>
        <w:t>r</w:t>
      </w:r>
      <w:r w:rsidRPr="00551FF1">
        <w:rPr>
          <w:rFonts w:eastAsia="Arial"/>
          <w:spacing w:val="1"/>
        </w:rPr>
        <w:t>i</w:t>
      </w:r>
      <w:r w:rsidRPr="00551FF1">
        <w:rPr>
          <w:rFonts w:eastAsia="Arial"/>
        </w:rPr>
        <w:t>g</w:t>
      </w:r>
      <w:r w:rsidRPr="00551FF1">
        <w:rPr>
          <w:rFonts w:eastAsia="Arial"/>
          <w:spacing w:val="1"/>
        </w:rPr>
        <w:t>i</w:t>
      </w:r>
      <w:r w:rsidRPr="00551FF1">
        <w:rPr>
          <w:rFonts w:eastAsia="Arial"/>
        </w:rPr>
        <w:t>n</w:t>
      </w:r>
      <w:r w:rsidRPr="00551FF1">
        <w:rPr>
          <w:rFonts w:eastAsia="Arial"/>
          <w:spacing w:val="4"/>
        </w:rPr>
        <w:t>a</w:t>
      </w:r>
      <w:r w:rsidRPr="00551FF1">
        <w:rPr>
          <w:rFonts w:eastAsia="Arial"/>
        </w:rPr>
        <w:t>l</w:t>
      </w:r>
      <w:r w:rsidRPr="00551FF1">
        <w:rPr>
          <w:rFonts w:eastAsia="Arial"/>
          <w:spacing w:val="-6"/>
        </w:rPr>
        <w:t xml:space="preserve"> </w:t>
      </w:r>
      <w:r w:rsidRPr="00551FF1">
        <w:rPr>
          <w:rFonts w:eastAsia="Arial"/>
        </w:rPr>
        <w:t>bu</w:t>
      </w:r>
      <w:r w:rsidRPr="00551FF1">
        <w:rPr>
          <w:rFonts w:eastAsia="Arial"/>
          <w:spacing w:val="3"/>
        </w:rPr>
        <w:t>s</w:t>
      </w:r>
      <w:r w:rsidRPr="00551FF1">
        <w:rPr>
          <w:rFonts w:eastAsia="Arial"/>
          <w:spacing w:val="1"/>
        </w:rPr>
        <w:t>i</w:t>
      </w:r>
      <w:r w:rsidRPr="00551FF1">
        <w:rPr>
          <w:rFonts w:eastAsia="Arial"/>
        </w:rPr>
        <w:t>ne</w:t>
      </w:r>
      <w:r w:rsidRPr="00551FF1">
        <w:rPr>
          <w:rFonts w:eastAsia="Arial"/>
          <w:spacing w:val="3"/>
        </w:rPr>
        <w:t>s</w:t>
      </w:r>
      <w:r w:rsidRPr="00551FF1">
        <w:rPr>
          <w:rFonts w:eastAsia="Arial"/>
        </w:rPr>
        <w:t>s</w:t>
      </w:r>
      <w:r w:rsidRPr="00551FF1">
        <w:rPr>
          <w:rFonts w:eastAsia="Arial"/>
          <w:spacing w:val="-3"/>
        </w:rPr>
        <w:t xml:space="preserve"> </w:t>
      </w:r>
      <w:r w:rsidRPr="00551FF1">
        <w:rPr>
          <w:rFonts w:eastAsia="Arial"/>
        </w:rPr>
        <w:t>p</w:t>
      </w:r>
      <w:r w:rsidRPr="00551FF1">
        <w:rPr>
          <w:rFonts w:eastAsia="Arial"/>
          <w:spacing w:val="3"/>
        </w:rPr>
        <w:t>r</w:t>
      </w:r>
      <w:r w:rsidRPr="00551FF1">
        <w:rPr>
          <w:rFonts w:eastAsia="Arial"/>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w:t>
      </w:r>
      <w:r w:rsidRPr="00551FF1">
        <w:rPr>
          <w:rFonts w:eastAsia="Arial"/>
          <w:spacing w:val="4"/>
        </w:rPr>
        <w:t>m</w:t>
      </w:r>
      <w:r w:rsidRPr="00551FF1">
        <w:rPr>
          <w:rFonts w:eastAsia="Arial"/>
        </w:rPr>
        <w:t>ent</w:t>
      </w:r>
      <w:r w:rsidRPr="00551FF1">
        <w:rPr>
          <w:rFonts w:eastAsia="Arial"/>
          <w:spacing w:val="-7"/>
        </w:rPr>
        <w:t xml:space="preserve"> </w:t>
      </w:r>
      <w:r w:rsidRPr="00551FF1">
        <w:rPr>
          <w:rFonts w:eastAsia="Arial"/>
          <w:w w:val="99"/>
        </w:rPr>
        <w:t>ta</w:t>
      </w:r>
      <w:r w:rsidRPr="00551FF1">
        <w:rPr>
          <w:rFonts w:eastAsia="Arial"/>
          <w:spacing w:val="3"/>
          <w:w w:val="99"/>
        </w:rPr>
        <w:t>r</w:t>
      </w:r>
      <w:r w:rsidRPr="00551FF1">
        <w:rPr>
          <w:rFonts w:eastAsia="Arial"/>
          <w:w w:val="99"/>
        </w:rPr>
        <w:t>get)</w:t>
      </w:r>
      <w:r w:rsidRPr="00551FF1">
        <w:rPr>
          <w:rFonts w:eastAsia="Arial"/>
          <w:spacing w:val="-35"/>
        </w:rPr>
        <w:t xml:space="preserve"> ;</w:t>
      </w:r>
    </w:p>
    <w:p w14:paraId="6CFE6693" w14:textId="4D4A14AE" w:rsidR="00551FF1" w:rsidRPr="00551FF1" w:rsidRDefault="00551FF1" w:rsidP="000C1C84">
      <w:pPr>
        <w:pStyle w:val="ListParagraph"/>
        <w:numPr>
          <w:ilvl w:val="0"/>
          <w:numId w:val="34"/>
        </w:numPr>
        <w:rPr>
          <w:rFonts w:eastAsia="Arial"/>
        </w:rPr>
      </w:pPr>
      <w:r w:rsidRPr="00551FF1">
        <w:rPr>
          <w:rFonts w:eastAsia="Arial"/>
        </w:rPr>
        <w:t>e</w:t>
      </w:r>
      <w:r w:rsidRPr="00551FF1">
        <w:rPr>
          <w:rFonts w:eastAsia="Arial"/>
          <w:spacing w:val="6"/>
        </w:rPr>
        <w:t>m</w:t>
      </w:r>
      <w:r w:rsidRPr="00551FF1">
        <w:rPr>
          <w:rFonts w:eastAsia="Arial"/>
        </w:rPr>
        <w:t>p</w:t>
      </w:r>
      <w:r w:rsidRPr="00551FF1">
        <w:rPr>
          <w:rFonts w:eastAsia="Arial"/>
          <w:spacing w:val="1"/>
        </w:rPr>
        <w:t>l</w:t>
      </w:r>
      <w:r w:rsidRPr="00551FF1">
        <w:rPr>
          <w:rFonts w:eastAsia="Arial"/>
          <w:spacing w:val="4"/>
        </w:rPr>
        <w:t>o</w:t>
      </w:r>
      <w:r w:rsidRPr="00551FF1">
        <w:rPr>
          <w:rFonts w:eastAsia="Arial"/>
          <w:spacing w:val="-4"/>
        </w:rPr>
        <w:t>y</w:t>
      </w:r>
      <w:r w:rsidRPr="00551FF1">
        <w:rPr>
          <w:rFonts w:eastAsia="Arial"/>
          <w:spacing w:val="7"/>
        </w:rPr>
        <w:t>m</w:t>
      </w:r>
      <w:r w:rsidRPr="00551FF1">
        <w:rPr>
          <w:rFonts w:eastAsia="Arial"/>
        </w:rPr>
        <w:t>ent</w:t>
      </w:r>
      <w:r w:rsidRPr="00551FF1">
        <w:rPr>
          <w:rFonts w:eastAsia="Arial"/>
          <w:spacing w:val="-7"/>
        </w:rPr>
        <w:t xml:space="preserve"> </w:t>
      </w:r>
      <w:r w:rsidRPr="00551FF1">
        <w:rPr>
          <w:rFonts w:eastAsia="Arial"/>
        </w:rPr>
        <w:t>out</w:t>
      </w:r>
      <w:r w:rsidRPr="00551FF1">
        <w:rPr>
          <w:rFonts w:eastAsia="Arial"/>
          <w:spacing w:val="3"/>
        </w:rPr>
        <w:t>c</w:t>
      </w:r>
      <w:r w:rsidRPr="00551FF1">
        <w:rPr>
          <w:rFonts w:eastAsia="Arial"/>
        </w:rPr>
        <w:t>o</w:t>
      </w:r>
      <w:r w:rsidRPr="00551FF1">
        <w:rPr>
          <w:rFonts w:eastAsia="Arial"/>
          <w:spacing w:val="7"/>
        </w:rPr>
        <w:t>m</w:t>
      </w:r>
      <w:r w:rsidRPr="00551FF1">
        <w:rPr>
          <w:rFonts w:eastAsia="Arial"/>
        </w:rPr>
        <w:t>es</w:t>
      </w:r>
      <w:r w:rsidRPr="00551FF1">
        <w:rPr>
          <w:rFonts w:eastAsia="Arial"/>
          <w:spacing w:val="-2"/>
        </w:rPr>
        <w:t xml:space="preserve"> </w:t>
      </w:r>
      <w:r w:rsidRPr="00551FF1">
        <w:rPr>
          <w:rFonts w:eastAsia="Arial"/>
          <w:spacing w:val="4"/>
        </w:rPr>
        <w:t>f</w:t>
      </w:r>
      <w:r w:rsidRPr="00551FF1">
        <w:rPr>
          <w:rFonts w:eastAsia="Arial"/>
        </w:rPr>
        <w:t>or</w:t>
      </w:r>
      <w:r w:rsidRPr="00551FF1">
        <w:rPr>
          <w:rFonts w:eastAsia="Arial"/>
          <w:spacing w:val="1"/>
        </w:rPr>
        <w:t xml:space="preserve"> Vi</w:t>
      </w:r>
      <w:r w:rsidRPr="00551FF1">
        <w:rPr>
          <w:rFonts w:eastAsia="Arial"/>
          <w:spacing w:val="3"/>
        </w:rPr>
        <w:t>c</w:t>
      </w:r>
      <w:r w:rsidRPr="00551FF1">
        <w:rPr>
          <w:rFonts w:eastAsia="Arial"/>
        </w:rPr>
        <w:t>to</w:t>
      </w:r>
      <w:r w:rsidRPr="00551FF1">
        <w:rPr>
          <w:rFonts w:eastAsia="Arial"/>
          <w:spacing w:val="3"/>
        </w:rPr>
        <w:t>r</w:t>
      </w:r>
      <w:r w:rsidRPr="00551FF1">
        <w:rPr>
          <w:rFonts w:eastAsia="Arial"/>
          <w:spacing w:val="1"/>
        </w:rPr>
        <w:t>i</w:t>
      </w:r>
      <w:r w:rsidRPr="00551FF1">
        <w:rPr>
          <w:rFonts w:eastAsia="Arial"/>
        </w:rPr>
        <w:t>ans</w:t>
      </w:r>
      <w:r w:rsidRPr="00551FF1">
        <w:rPr>
          <w:rFonts w:eastAsia="Arial"/>
          <w:spacing w:val="-4"/>
        </w:rPr>
        <w:t xml:space="preserve"> </w:t>
      </w:r>
      <w:r w:rsidRPr="00551FF1">
        <w:rPr>
          <w:rFonts w:eastAsia="Arial"/>
        </w:rPr>
        <w:t>w</w:t>
      </w:r>
      <w:r w:rsidRPr="00551FF1">
        <w:rPr>
          <w:rFonts w:eastAsia="Arial"/>
          <w:spacing w:val="1"/>
        </w:rPr>
        <w:t>i</w:t>
      </w:r>
      <w:r w:rsidRPr="00551FF1">
        <w:rPr>
          <w:rFonts w:eastAsia="Arial"/>
        </w:rPr>
        <w:t>th d</w:t>
      </w:r>
      <w:r w:rsidRPr="00551FF1">
        <w:rPr>
          <w:rFonts w:eastAsia="Arial"/>
          <w:spacing w:val="1"/>
        </w:rPr>
        <w:t>i</w:t>
      </w:r>
      <w:r w:rsidRPr="00551FF1">
        <w:rPr>
          <w:rFonts w:eastAsia="Arial"/>
          <w:spacing w:val="3"/>
        </w:rPr>
        <w:t>s</w:t>
      </w:r>
      <w:r w:rsidRPr="00551FF1">
        <w:rPr>
          <w:rFonts w:eastAsia="Arial"/>
        </w:rPr>
        <w:t>a</w:t>
      </w:r>
      <w:r w:rsidRPr="00551FF1">
        <w:rPr>
          <w:rFonts w:eastAsia="Arial"/>
          <w:spacing w:val="4"/>
        </w:rPr>
        <w:t>b</w:t>
      </w:r>
      <w:r w:rsidRPr="00551FF1">
        <w:rPr>
          <w:rFonts w:eastAsia="Arial"/>
          <w:spacing w:val="1"/>
        </w:rPr>
        <w:t>ili</w:t>
      </w:r>
      <w:r w:rsidRPr="00551FF1">
        <w:rPr>
          <w:rFonts w:eastAsia="Arial"/>
          <w:spacing w:val="7"/>
        </w:rPr>
        <w:t>t</w:t>
      </w:r>
      <w:r w:rsidRPr="00551FF1">
        <w:rPr>
          <w:rFonts w:eastAsia="Arial"/>
          <w:spacing w:val="-1"/>
        </w:rPr>
        <w:t>y</w:t>
      </w:r>
      <w:r w:rsidRPr="00551FF1">
        <w:rPr>
          <w:rFonts w:eastAsia="Arial"/>
        </w:rPr>
        <w:t>;</w:t>
      </w:r>
    </w:p>
    <w:p w14:paraId="26BD669C" w14:textId="32D9B139" w:rsidR="00551FF1" w:rsidRPr="00551FF1" w:rsidRDefault="00551FF1" w:rsidP="000C1C84">
      <w:pPr>
        <w:pStyle w:val="ListParagraph"/>
        <w:numPr>
          <w:ilvl w:val="0"/>
          <w:numId w:val="34"/>
        </w:numPr>
        <w:rPr>
          <w:rFonts w:eastAsia="Arial"/>
        </w:rPr>
      </w:pPr>
      <w:r w:rsidRPr="00551FF1">
        <w:rPr>
          <w:rFonts w:eastAsia="Arial"/>
        </w:rPr>
        <w:t xml:space="preserve">other </w:t>
      </w:r>
      <w:r w:rsidRPr="00551FF1">
        <w:rPr>
          <w:rFonts w:eastAsia="Arial"/>
          <w:spacing w:val="1"/>
        </w:rPr>
        <w:t>SP</w:t>
      </w:r>
      <w:r w:rsidRPr="00551FF1">
        <w:rPr>
          <w:rFonts w:eastAsia="Arial"/>
        </w:rPr>
        <w:t>F</w:t>
      </w:r>
      <w:r w:rsidRPr="00551FF1">
        <w:rPr>
          <w:rFonts w:eastAsia="Arial"/>
          <w:spacing w:val="1"/>
        </w:rPr>
        <w:t xml:space="preserve"> </w:t>
      </w:r>
      <w:r w:rsidRPr="00551FF1">
        <w:rPr>
          <w:rFonts w:eastAsia="Arial"/>
        </w:rPr>
        <w:t>ob</w:t>
      </w:r>
      <w:r w:rsidRPr="00551FF1">
        <w:rPr>
          <w:rFonts w:eastAsia="Arial"/>
          <w:spacing w:val="4"/>
        </w:rPr>
        <w:t>j</w:t>
      </w:r>
      <w:r w:rsidRPr="00551FF1">
        <w:rPr>
          <w:rFonts w:eastAsia="Arial"/>
        </w:rPr>
        <w:t>e</w:t>
      </w:r>
      <w:r w:rsidRPr="00551FF1">
        <w:rPr>
          <w:rFonts w:eastAsia="Arial"/>
          <w:spacing w:val="3"/>
        </w:rPr>
        <w:t>c</w:t>
      </w:r>
      <w:r w:rsidRPr="00551FF1">
        <w:rPr>
          <w:rFonts w:eastAsia="Arial"/>
        </w:rPr>
        <w:t>t</w:t>
      </w:r>
      <w:r w:rsidRPr="00551FF1">
        <w:rPr>
          <w:rFonts w:eastAsia="Arial"/>
          <w:spacing w:val="1"/>
        </w:rPr>
        <w:t>iv</w:t>
      </w:r>
      <w:r w:rsidRPr="00551FF1">
        <w:rPr>
          <w:rFonts w:eastAsia="Arial"/>
        </w:rPr>
        <w:t>es</w:t>
      </w:r>
      <w:r w:rsidRPr="00551FF1">
        <w:rPr>
          <w:rFonts w:eastAsia="Arial"/>
          <w:spacing w:val="-4"/>
        </w:rPr>
        <w:t xml:space="preserve"> </w:t>
      </w:r>
      <w:r w:rsidRPr="00551FF1">
        <w:rPr>
          <w:rFonts w:eastAsia="Arial"/>
        </w:rPr>
        <w:t>that</w:t>
      </w:r>
      <w:r w:rsidRPr="00551FF1">
        <w:rPr>
          <w:rFonts w:eastAsia="Arial"/>
          <w:spacing w:val="1"/>
        </w:rPr>
        <w:t xml:space="preserve"> </w:t>
      </w:r>
      <w:r w:rsidRPr="00551FF1">
        <w:rPr>
          <w:rFonts w:eastAsia="Arial"/>
          <w:spacing w:val="4"/>
        </w:rPr>
        <w:t>a</w:t>
      </w:r>
      <w:r w:rsidRPr="00551FF1">
        <w:rPr>
          <w:rFonts w:eastAsia="Arial"/>
          <w:spacing w:val="3"/>
        </w:rPr>
        <w:t>r</w:t>
      </w:r>
      <w:r w:rsidRPr="00551FF1">
        <w:rPr>
          <w:rFonts w:eastAsia="Arial"/>
        </w:rPr>
        <w:t>e</w:t>
      </w:r>
      <w:r w:rsidRPr="00551FF1">
        <w:rPr>
          <w:rFonts w:eastAsia="Arial"/>
          <w:spacing w:val="1"/>
        </w:rPr>
        <w:t xml:space="preserve"> </w:t>
      </w:r>
      <w:r w:rsidRPr="00551FF1">
        <w:rPr>
          <w:rFonts w:eastAsia="Arial"/>
        </w:rPr>
        <w:t>an o</w:t>
      </w:r>
      <w:r w:rsidRPr="00551FF1">
        <w:rPr>
          <w:rFonts w:eastAsia="Arial"/>
          <w:spacing w:val="3"/>
        </w:rPr>
        <w:t>r</w:t>
      </w:r>
      <w:r w:rsidRPr="00551FF1">
        <w:rPr>
          <w:rFonts w:eastAsia="Arial"/>
        </w:rPr>
        <w:t>gan</w:t>
      </w:r>
      <w:r w:rsidRPr="00551FF1">
        <w:rPr>
          <w:rFonts w:eastAsia="Arial"/>
          <w:spacing w:val="1"/>
        </w:rPr>
        <w:t>i</w:t>
      </w:r>
      <w:r w:rsidRPr="00551FF1">
        <w:rPr>
          <w:rFonts w:eastAsia="Arial"/>
          <w:spacing w:val="3"/>
        </w:rPr>
        <w:t>s</w:t>
      </w:r>
      <w:r w:rsidRPr="00551FF1">
        <w:rPr>
          <w:rFonts w:eastAsia="Arial"/>
        </w:rPr>
        <w:t>at</w:t>
      </w:r>
      <w:r w:rsidRPr="00551FF1">
        <w:rPr>
          <w:rFonts w:eastAsia="Arial"/>
          <w:spacing w:val="1"/>
        </w:rPr>
        <w:t>i</w:t>
      </w:r>
      <w:r w:rsidRPr="00551FF1">
        <w:rPr>
          <w:rFonts w:eastAsia="Arial"/>
        </w:rPr>
        <w:t>on</w:t>
      </w:r>
      <w:r w:rsidRPr="00551FF1">
        <w:rPr>
          <w:rFonts w:eastAsia="Arial"/>
          <w:spacing w:val="4"/>
        </w:rPr>
        <w:t>a</w:t>
      </w:r>
      <w:r w:rsidRPr="00551FF1">
        <w:rPr>
          <w:rFonts w:eastAsia="Arial"/>
        </w:rPr>
        <w:t>l</w:t>
      </w:r>
      <w:r w:rsidRPr="00551FF1">
        <w:rPr>
          <w:rFonts w:eastAsia="Arial"/>
          <w:spacing w:val="-9"/>
        </w:rPr>
        <w:t xml:space="preserve"> </w:t>
      </w:r>
      <w:r w:rsidRPr="00551FF1">
        <w:rPr>
          <w:rFonts w:eastAsia="Arial"/>
        </w:rPr>
        <w:t>p</w:t>
      </w:r>
      <w:r w:rsidRPr="00551FF1">
        <w:rPr>
          <w:rFonts w:eastAsia="Arial"/>
          <w:spacing w:val="3"/>
        </w:rPr>
        <w:t>r</w:t>
      </w:r>
      <w:r w:rsidRPr="00551FF1">
        <w:rPr>
          <w:rFonts w:eastAsia="Arial"/>
          <w:spacing w:val="1"/>
        </w:rPr>
        <w:t>i</w:t>
      </w:r>
      <w:r w:rsidRPr="00551FF1">
        <w:rPr>
          <w:rFonts w:eastAsia="Arial"/>
        </w:rPr>
        <w:t>o</w:t>
      </w:r>
      <w:r w:rsidRPr="00551FF1">
        <w:rPr>
          <w:rFonts w:eastAsia="Arial"/>
          <w:spacing w:val="3"/>
        </w:rPr>
        <w:t>r</w:t>
      </w:r>
      <w:r w:rsidRPr="00551FF1">
        <w:rPr>
          <w:rFonts w:eastAsia="Arial"/>
          <w:spacing w:val="1"/>
        </w:rPr>
        <w:t>i</w:t>
      </w:r>
      <w:r w:rsidRPr="00551FF1">
        <w:rPr>
          <w:rFonts w:eastAsia="Arial"/>
          <w:spacing w:val="4"/>
        </w:rPr>
        <w:t>t</w:t>
      </w:r>
      <w:r w:rsidRPr="00551FF1">
        <w:rPr>
          <w:rFonts w:eastAsia="Arial"/>
          <w:spacing w:val="-1"/>
        </w:rPr>
        <w:t>y</w:t>
      </w:r>
      <w:r w:rsidRPr="00551FF1">
        <w:rPr>
          <w:rFonts w:eastAsia="Arial"/>
        </w:rPr>
        <w:t>.</w:t>
      </w:r>
    </w:p>
    <w:p w14:paraId="2E1FBB56" w14:textId="77777777" w:rsidR="00551FF1" w:rsidRDefault="00551FF1" w:rsidP="00551FF1">
      <w:pPr>
        <w:pStyle w:val="Heading3"/>
      </w:pPr>
      <w:r>
        <w:t>R</w:t>
      </w:r>
      <w:r>
        <w:rPr>
          <w:spacing w:val="3"/>
        </w:rPr>
        <w:t>o</w:t>
      </w:r>
      <w:r>
        <w:t>les</w:t>
      </w:r>
      <w:r>
        <w:rPr>
          <w:spacing w:val="-1"/>
        </w:rPr>
        <w:t xml:space="preserve"> </w:t>
      </w:r>
      <w:r>
        <w:t>a</w:t>
      </w:r>
      <w:r>
        <w:rPr>
          <w:spacing w:val="3"/>
        </w:rPr>
        <w:t>n</w:t>
      </w:r>
      <w:r>
        <w:t>d</w:t>
      </w:r>
      <w:r>
        <w:rPr>
          <w:spacing w:val="1"/>
        </w:rPr>
        <w:t xml:space="preserve"> </w:t>
      </w:r>
      <w:r>
        <w:t>res</w:t>
      </w:r>
      <w:r>
        <w:rPr>
          <w:spacing w:val="3"/>
        </w:rPr>
        <w:t>pon</w:t>
      </w:r>
      <w:r>
        <w:t>si</w:t>
      </w:r>
      <w:r>
        <w:rPr>
          <w:spacing w:val="3"/>
        </w:rPr>
        <w:t>b</w:t>
      </w:r>
      <w:r>
        <w:t>ili</w:t>
      </w:r>
      <w:r>
        <w:rPr>
          <w:spacing w:val="3"/>
        </w:rPr>
        <w:t>t</w:t>
      </w:r>
      <w:r>
        <w:t>ies</w:t>
      </w:r>
    </w:p>
    <w:p w14:paraId="12629DD9" w14:textId="77777777" w:rsidR="00551FF1" w:rsidRDefault="00551FF1" w:rsidP="00551FF1">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5"/>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spacing w:val="10"/>
        </w:rPr>
        <w:t>d</w:t>
      </w:r>
      <w:r>
        <w:rPr>
          <w:rFonts w:eastAsia="Arial"/>
        </w:rPr>
        <w:t>:</w:t>
      </w:r>
    </w:p>
    <w:p w14:paraId="12C19324" w14:textId="02B0941D" w:rsidR="00551FF1" w:rsidRPr="00551FF1" w:rsidRDefault="00551FF1" w:rsidP="000C1C84">
      <w:pPr>
        <w:pStyle w:val="ListParagraph"/>
        <w:numPr>
          <w:ilvl w:val="0"/>
          <w:numId w:val="35"/>
        </w:numPr>
        <w:rPr>
          <w:rFonts w:eastAsia="Arial"/>
        </w:rPr>
      </w:pPr>
      <w:r w:rsidRPr="00551FF1">
        <w:rPr>
          <w:rFonts w:eastAsia="Arial"/>
          <w:spacing w:val="1"/>
        </w:rPr>
        <w:t>i</w:t>
      </w:r>
      <w:r w:rsidRPr="00551FF1">
        <w:rPr>
          <w:rFonts w:eastAsia="Arial"/>
        </w:rPr>
        <w:t>dent</w:t>
      </w:r>
      <w:r w:rsidRPr="00551FF1">
        <w:rPr>
          <w:rFonts w:eastAsia="Arial"/>
          <w:spacing w:val="1"/>
        </w:rPr>
        <w:t>i</w:t>
      </w:r>
      <w:r w:rsidRPr="00551FF1">
        <w:rPr>
          <w:rFonts w:eastAsia="Arial"/>
          <w:spacing w:val="7"/>
        </w:rPr>
        <w:t>f</w:t>
      </w:r>
      <w:r w:rsidRPr="00551FF1">
        <w:rPr>
          <w:rFonts w:eastAsia="Arial"/>
        </w:rPr>
        <w:t>y</w:t>
      </w:r>
      <w:r w:rsidRPr="00551FF1">
        <w:rPr>
          <w:rFonts w:eastAsia="Arial"/>
          <w:spacing w:val="-5"/>
        </w:rPr>
        <w:t xml:space="preserve"> </w:t>
      </w:r>
      <w:r w:rsidRPr="00551FF1">
        <w:rPr>
          <w:rFonts w:eastAsia="Arial"/>
        </w:rPr>
        <w:t>a</w:t>
      </w:r>
      <w:r w:rsidRPr="00551FF1">
        <w:rPr>
          <w:rFonts w:eastAsia="Arial"/>
          <w:spacing w:val="3"/>
        </w:rPr>
        <w:t>r</w:t>
      </w:r>
      <w:r w:rsidRPr="00551FF1">
        <w:rPr>
          <w:rFonts w:eastAsia="Arial"/>
        </w:rPr>
        <w:t>eas of</w:t>
      </w:r>
      <w:r w:rsidRPr="00551FF1">
        <w:rPr>
          <w:rFonts w:eastAsia="Arial"/>
          <w:spacing w:val="4"/>
        </w:rPr>
        <w:t xml:space="preserve"> </w:t>
      </w:r>
      <w:r w:rsidRPr="00551FF1">
        <w:rPr>
          <w:rFonts w:eastAsia="Arial"/>
        </w:rPr>
        <w:t>the</w:t>
      </w:r>
      <w:r w:rsidRPr="00551FF1">
        <w:rPr>
          <w:rFonts w:eastAsia="Arial"/>
          <w:spacing w:val="1"/>
        </w:rPr>
        <w:t xml:space="preserve"> </w:t>
      </w:r>
      <w:r w:rsidRPr="00551FF1">
        <w:rPr>
          <w:rFonts w:eastAsia="Arial"/>
        </w:rPr>
        <w:t>o</w:t>
      </w:r>
      <w:r w:rsidRPr="00551FF1">
        <w:rPr>
          <w:rFonts w:eastAsia="Arial"/>
          <w:spacing w:val="3"/>
        </w:rPr>
        <w:t>r</w:t>
      </w:r>
      <w:r w:rsidRPr="00551FF1">
        <w:rPr>
          <w:rFonts w:eastAsia="Arial"/>
        </w:rPr>
        <w:t>gan</w:t>
      </w:r>
      <w:r w:rsidRPr="00551FF1">
        <w:rPr>
          <w:rFonts w:eastAsia="Arial"/>
          <w:spacing w:val="4"/>
        </w:rPr>
        <w:t>i</w:t>
      </w:r>
      <w:r w:rsidRPr="00551FF1">
        <w:rPr>
          <w:rFonts w:eastAsia="Arial"/>
          <w:spacing w:val="3"/>
        </w:rPr>
        <w:t>s</w:t>
      </w:r>
      <w:r w:rsidRPr="00551FF1">
        <w:rPr>
          <w:rFonts w:eastAsia="Arial"/>
        </w:rPr>
        <w:t>at</w:t>
      </w:r>
      <w:r w:rsidRPr="00551FF1">
        <w:rPr>
          <w:rFonts w:eastAsia="Arial"/>
          <w:spacing w:val="1"/>
        </w:rPr>
        <w:t>i</w:t>
      </w:r>
      <w:r w:rsidRPr="00551FF1">
        <w:rPr>
          <w:rFonts w:eastAsia="Arial"/>
        </w:rPr>
        <w:t>on</w:t>
      </w:r>
      <w:r w:rsidRPr="00551FF1">
        <w:rPr>
          <w:rFonts w:eastAsia="Arial"/>
          <w:spacing w:val="-7"/>
        </w:rPr>
        <w:t xml:space="preserve"> </w:t>
      </w:r>
      <w:r w:rsidRPr="00551FF1">
        <w:rPr>
          <w:rFonts w:eastAsia="Arial"/>
        </w:rPr>
        <w:t>and</w:t>
      </w:r>
      <w:r w:rsidRPr="00551FF1">
        <w:rPr>
          <w:rFonts w:eastAsia="Arial"/>
          <w:spacing w:val="1"/>
        </w:rPr>
        <w:t xml:space="preserve"> </w:t>
      </w:r>
      <w:r w:rsidRPr="00551FF1">
        <w:rPr>
          <w:rFonts w:eastAsia="Arial"/>
          <w:spacing w:val="6"/>
        </w:rPr>
        <w:t>k</w:t>
      </w:r>
      <w:r w:rsidRPr="00551FF1">
        <w:rPr>
          <w:rFonts w:eastAsia="Arial"/>
          <w:spacing w:val="4"/>
        </w:rPr>
        <w:t>e</w:t>
      </w:r>
      <w:r w:rsidRPr="00551FF1">
        <w:rPr>
          <w:rFonts w:eastAsia="Arial"/>
        </w:rPr>
        <w:t>y</w:t>
      </w:r>
      <w:r w:rsidRPr="00551FF1">
        <w:rPr>
          <w:rFonts w:eastAsia="Arial"/>
          <w:spacing w:val="-5"/>
        </w:rPr>
        <w:t xml:space="preserve"> </w:t>
      </w:r>
      <w:r w:rsidRPr="00551FF1">
        <w:rPr>
          <w:rFonts w:eastAsia="Arial"/>
          <w:spacing w:val="4"/>
        </w:rPr>
        <w:t>i</w:t>
      </w:r>
      <w:r w:rsidRPr="00551FF1">
        <w:rPr>
          <w:rFonts w:eastAsia="Arial"/>
        </w:rPr>
        <w:t>nd</w:t>
      </w:r>
      <w:r w:rsidRPr="00551FF1">
        <w:rPr>
          <w:rFonts w:eastAsia="Arial"/>
          <w:spacing w:val="4"/>
        </w:rPr>
        <w:t>i</w:t>
      </w:r>
      <w:r w:rsidRPr="00551FF1">
        <w:rPr>
          <w:rFonts w:eastAsia="Arial"/>
          <w:spacing w:val="1"/>
        </w:rPr>
        <w:t>vi</w:t>
      </w:r>
      <w:r w:rsidRPr="00551FF1">
        <w:rPr>
          <w:rFonts w:eastAsia="Arial"/>
        </w:rPr>
        <w:t>d</w:t>
      </w:r>
      <w:r w:rsidRPr="00551FF1">
        <w:rPr>
          <w:rFonts w:eastAsia="Arial"/>
          <w:spacing w:val="4"/>
        </w:rPr>
        <w:t>u</w:t>
      </w:r>
      <w:r w:rsidRPr="00551FF1">
        <w:rPr>
          <w:rFonts w:eastAsia="Arial"/>
        </w:rPr>
        <w:t>a</w:t>
      </w:r>
      <w:r w:rsidRPr="00551FF1">
        <w:rPr>
          <w:rFonts w:eastAsia="Arial"/>
          <w:spacing w:val="1"/>
        </w:rPr>
        <w:t>l</w:t>
      </w:r>
      <w:r w:rsidRPr="00551FF1">
        <w:rPr>
          <w:rFonts w:eastAsia="Arial"/>
        </w:rPr>
        <w:t>s</w:t>
      </w:r>
      <w:r w:rsidRPr="00551FF1">
        <w:rPr>
          <w:rFonts w:eastAsia="Arial"/>
          <w:spacing w:val="-4"/>
        </w:rPr>
        <w:t xml:space="preserve"> </w:t>
      </w:r>
      <w:r w:rsidRPr="00551FF1">
        <w:rPr>
          <w:rFonts w:eastAsia="Arial"/>
        </w:rPr>
        <w:t>that</w:t>
      </w:r>
      <w:r w:rsidRPr="00551FF1">
        <w:rPr>
          <w:rFonts w:eastAsia="Arial"/>
          <w:spacing w:val="1"/>
        </w:rPr>
        <w:t xml:space="preserve"> </w:t>
      </w:r>
      <w:r w:rsidRPr="00551FF1">
        <w:rPr>
          <w:rFonts w:eastAsia="Arial"/>
        </w:rPr>
        <w:t>a</w:t>
      </w:r>
      <w:r w:rsidRPr="00551FF1">
        <w:rPr>
          <w:rFonts w:eastAsia="Arial"/>
          <w:spacing w:val="3"/>
        </w:rPr>
        <w:t>r</w:t>
      </w:r>
      <w:r w:rsidRPr="00551FF1">
        <w:rPr>
          <w:rFonts w:eastAsia="Arial"/>
        </w:rPr>
        <w:t>e</w:t>
      </w:r>
      <w:r w:rsidRPr="00551FF1">
        <w:rPr>
          <w:rFonts w:eastAsia="Arial"/>
          <w:spacing w:val="1"/>
        </w:rPr>
        <w:t xml:space="preserve"> i</w:t>
      </w:r>
      <w:r w:rsidRPr="00551FF1">
        <w:rPr>
          <w:rFonts w:eastAsia="Arial"/>
        </w:rPr>
        <w:t>n</w:t>
      </w:r>
      <w:r w:rsidRPr="00551FF1">
        <w:rPr>
          <w:rFonts w:eastAsia="Arial"/>
          <w:spacing w:val="3"/>
        </w:rPr>
        <w:t>v</w:t>
      </w:r>
      <w:r w:rsidRPr="00551FF1">
        <w:rPr>
          <w:rFonts w:eastAsia="Arial"/>
        </w:rPr>
        <w:t>o</w:t>
      </w:r>
      <w:r w:rsidRPr="00551FF1">
        <w:rPr>
          <w:rFonts w:eastAsia="Arial"/>
          <w:spacing w:val="1"/>
        </w:rPr>
        <w:t>l</w:t>
      </w:r>
      <w:r w:rsidRPr="00551FF1">
        <w:rPr>
          <w:rFonts w:eastAsia="Arial"/>
          <w:spacing w:val="3"/>
        </w:rPr>
        <w:t>v</w:t>
      </w:r>
      <w:r w:rsidRPr="00551FF1">
        <w:rPr>
          <w:rFonts w:eastAsia="Arial"/>
        </w:rPr>
        <w:t>ed</w:t>
      </w:r>
      <w:r w:rsidRPr="00551FF1">
        <w:rPr>
          <w:rFonts w:eastAsia="Arial"/>
          <w:spacing w:val="-3"/>
        </w:rPr>
        <w:t xml:space="preserve"> </w:t>
      </w:r>
      <w:r w:rsidRPr="00551FF1">
        <w:rPr>
          <w:rFonts w:eastAsia="Arial"/>
          <w:spacing w:val="1"/>
        </w:rPr>
        <w:t>i</w:t>
      </w:r>
      <w:r w:rsidRPr="00551FF1">
        <w:rPr>
          <w:rFonts w:eastAsia="Arial"/>
        </w:rPr>
        <w:t>n t</w:t>
      </w:r>
      <w:r w:rsidRPr="00551FF1">
        <w:rPr>
          <w:rFonts w:eastAsia="Arial"/>
          <w:spacing w:val="4"/>
        </w:rPr>
        <w:t>h</w:t>
      </w:r>
      <w:r w:rsidRPr="00551FF1">
        <w:rPr>
          <w:rFonts w:eastAsia="Arial"/>
        </w:rPr>
        <w:t>e</w:t>
      </w:r>
      <w:r w:rsidRPr="00551FF1">
        <w:rPr>
          <w:rFonts w:eastAsia="Arial"/>
          <w:spacing w:val="20"/>
        </w:rPr>
        <w:t xml:space="preserve"> </w:t>
      </w:r>
      <w:r w:rsidRPr="00551FF1">
        <w:rPr>
          <w:rFonts w:eastAsia="Arial"/>
        </w:rPr>
        <w:t>p</w:t>
      </w:r>
      <w:r w:rsidRPr="00551FF1">
        <w:rPr>
          <w:rFonts w:eastAsia="Arial"/>
          <w:spacing w:val="3"/>
        </w:rPr>
        <w:t>r</w:t>
      </w:r>
      <w:r w:rsidRPr="00551FF1">
        <w:rPr>
          <w:rFonts w:eastAsia="Arial"/>
          <w:spacing w:val="4"/>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w:t>
      </w:r>
      <w:r w:rsidRPr="00551FF1">
        <w:rPr>
          <w:rFonts w:eastAsia="Arial"/>
          <w:spacing w:val="6"/>
        </w:rPr>
        <w:t>m</w:t>
      </w:r>
      <w:r w:rsidRPr="00551FF1">
        <w:rPr>
          <w:rFonts w:eastAsia="Arial"/>
        </w:rPr>
        <w:t>ent p</w:t>
      </w:r>
      <w:r w:rsidRPr="00551FF1">
        <w:rPr>
          <w:rFonts w:eastAsia="Arial"/>
          <w:spacing w:val="3"/>
        </w:rPr>
        <w:t>r</w:t>
      </w:r>
      <w:r w:rsidRPr="00551FF1">
        <w:rPr>
          <w:rFonts w:eastAsia="Arial"/>
        </w:rPr>
        <w:t>o</w:t>
      </w:r>
      <w:r w:rsidRPr="00551FF1">
        <w:rPr>
          <w:rFonts w:eastAsia="Arial"/>
          <w:spacing w:val="3"/>
        </w:rPr>
        <w:t>c</w:t>
      </w:r>
      <w:r w:rsidRPr="00551FF1">
        <w:rPr>
          <w:rFonts w:eastAsia="Arial"/>
        </w:rPr>
        <w:t>e</w:t>
      </w:r>
      <w:r w:rsidRPr="00551FF1">
        <w:rPr>
          <w:rFonts w:eastAsia="Arial"/>
          <w:spacing w:val="3"/>
        </w:rPr>
        <w:t>s</w:t>
      </w:r>
      <w:r w:rsidRPr="00551FF1">
        <w:rPr>
          <w:rFonts w:eastAsia="Arial"/>
          <w:spacing w:val="5"/>
        </w:rPr>
        <w:t>s</w:t>
      </w:r>
      <w:r w:rsidRPr="00551FF1">
        <w:rPr>
          <w:rFonts w:eastAsia="Arial"/>
        </w:rPr>
        <w:t>;</w:t>
      </w:r>
    </w:p>
    <w:p w14:paraId="6FE2469A" w14:textId="5D481C43" w:rsidR="00551FF1" w:rsidRPr="00551FF1" w:rsidRDefault="00551FF1" w:rsidP="000C1C84">
      <w:pPr>
        <w:pStyle w:val="ListParagraph"/>
        <w:numPr>
          <w:ilvl w:val="0"/>
          <w:numId w:val="35"/>
        </w:numPr>
        <w:rPr>
          <w:rFonts w:eastAsia="Arial"/>
        </w:rPr>
      </w:pPr>
      <w:r w:rsidRPr="00551FF1">
        <w:rPr>
          <w:rFonts w:eastAsia="Arial"/>
          <w:spacing w:val="3"/>
        </w:rPr>
        <w:t>c</w:t>
      </w:r>
      <w:r w:rsidRPr="00551FF1">
        <w:rPr>
          <w:rFonts w:eastAsia="Arial"/>
          <w:spacing w:val="1"/>
        </w:rPr>
        <w:t>l</w:t>
      </w:r>
      <w:r w:rsidRPr="00551FF1">
        <w:rPr>
          <w:rFonts w:eastAsia="Arial"/>
        </w:rPr>
        <w:t>ea</w:t>
      </w:r>
      <w:r w:rsidRPr="00551FF1">
        <w:rPr>
          <w:rFonts w:eastAsia="Arial"/>
          <w:spacing w:val="3"/>
        </w:rPr>
        <w:t>r</w:t>
      </w:r>
      <w:r w:rsidRPr="00551FF1">
        <w:rPr>
          <w:rFonts w:eastAsia="Arial"/>
          <w:spacing w:val="4"/>
        </w:rPr>
        <w:t>l</w:t>
      </w:r>
      <w:r w:rsidRPr="00551FF1">
        <w:rPr>
          <w:rFonts w:eastAsia="Arial"/>
        </w:rPr>
        <w:t>y</w:t>
      </w:r>
      <w:r w:rsidRPr="00551FF1">
        <w:rPr>
          <w:rFonts w:eastAsia="Arial"/>
          <w:spacing w:val="-5"/>
        </w:rPr>
        <w:t xml:space="preserve"> </w:t>
      </w:r>
      <w:r w:rsidRPr="00551FF1">
        <w:rPr>
          <w:rFonts w:eastAsia="Arial"/>
        </w:rPr>
        <w:t>a</w:t>
      </w:r>
      <w:r w:rsidRPr="00551FF1">
        <w:rPr>
          <w:rFonts w:eastAsia="Arial"/>
          <w:spacing w:val="3"/>
        </w:rPr>
        <w:t>r</w:t>
      </w:r>
      <w:r w:rsidRPr="00551FF1">
        <w:rPr>
          <w:rFonts w:eastAsia="Arial"/>
        </w:rPr>
        <w:t>t</w:t>
      </w:r>
      <w:r w:rsidRPr="00551FF1">
        <w:rPr>
          <w:rFonts w:eastAsia="Arial"/>
          <w:spacing w:val="1"/>
        </w:rPr>
        <w:t>i</w:t>
      </w:r>
      <w:r w:rsidRPr="00551FF1">
        <w:rPr>
          <w:rFonts w:eastAsia="Arial"/>
          <w:spacing w:val="3"/>
        </w:rPr>
        <w:t>c</w:t>
      </w:r>
      <w:r w:rsidRPr="00551FF1">
        <w:rPr>
          <w:rFonts w:eastAsia="Arial"/>
        </w:rPr>
        <w:t>u</w:t>
      </w:r>
      <w:r w:rsidRPr="00551FF1">
        <w:rPr>
          <w:rFonts w:eastAsia="Arial"/>
          <w:spacing w:val="1"/>
        </w:rPr>
        <w:t>l</w:t>
      </w:r>
      <w:r w:rsidRPr="00551FF1">
        <w:rPr>
          <w:rFonts w:eastAsia="Arial"/>
        </w:rPr>
        <w:t>ate</w:t>
      </w:r>
      <w:r w:rsidRPr="00551FF1">
        <w:rPr>
          <w:rFonts w:eastAsia="Arial"/>
          <w:spacing w:val="-4"/>
        </w:rPr>
        <w:t xml:space="preserve"> </w:t>
      </w:r>
      <w:r w:rsidRPr="00551FF1">
        <w:rPr>
          <w:rFonts w:eastAsia="Arial"/>
        </w:rPr>
        <w:t>the</w:t>
      </w:r>
      <w:r w:rsidRPr="00551FF1">
        <w:rPr>
          <w:rFonts w:eastAsia="Arial"/>
          <w:spacing w:val="3"/>
        </w:rPr>
        <w:t xml:space="preserve"> </w:t>
      </w:r>
      <w:r w:rsidRPr="00551FF1">
        <w:rPr>
          <w:rFonts w:eastAsia="Arial"/>
        </w:rPr>
        <w:t>b</w:t>
      </w:r>
      <w:r w:rsidRPr="00551FF1">
        <w:rPr>
          <w:rFonts w:eastAsia="Arial"/>
          <w:spacing w:val="3"/>
        </w:rPr>
        <w:t>r</w:t>
      </w:r>
      <w:r w:rsidRPr="00551FF1">
        <w:rPr>
          <w:rFonts w:eastAsia="Arial"/>
        </w:rPr>
        <w:t>oad</w:t>
      </w:r>
      <w:r w:rsidRPr="00551FF1">
        <w:rPr>
          <w:rFonts w:eastAsia="Arial"/>
          <w:spacing w:val="1"/>
        </w:rPr>
        <w:t xml:space="preserve"> </w:t>
      </w:r>
      <w:r w:rsidRPr="00551FF1">
        <w:rPr>
          <w:rFonts w:eastAsia="Arial"/>
        </w:rPr>
        <w:t>de</w:t>
      </w:r>
      <w:r w:rsidRPr="00551FF1">
        <w:rPr>
          <w:rFonts w:eastAsia="Arial"/>
          <w:spacing w:val="4"/>
        </w:rPr>
        <w:t>f</w:t>
      </w:r>
      <w:r w:rsidRPr="00551FF1">
        <w:rPr>
          <w:rFonts w:eastAsia="Arial"/>
          <w:spacing w:val="1"/>
        </w:rPr>
        <w:t>i</w:t>
      </w:r>
      <w:r w:rsidRPr="00551FF1">
        <w:rPr>
          <w:rFonts w:eastAsia="Arial"/>
        </w:rPr>
        <w:t>n</w:t>
      </w:r>
      <w:r w:rsidRPr="00551FF1">
        <w:rPr>
          <w:rFonts w:eastAsia="Arial"/>
          <w:spacing w:val="1"/>
        </w:rPr>
        <w:t>i</w:t>
      </w:r>
      <w:r w:rsidRPr="00551FF1">
        <w:rPr>
          <w:rFonts w:eastAsia="Arial"/>
        </w:rPr>
        <w:t>t</w:t>
      </w:r>
      <w:r w:rsidRPr="00551FF1">
        <w:rPr>
          <w:rFonts w:eastAsia="Arial"/>
          <w:spacing w:val="1"/>
        </w:rPr>
        <w:t>i</w:t>
      </w:r>
      <w:r w:rsidRPr="00551FF1">
        <w:rPr>
          <w:rFonts w:eastAsia="Arial"/>
        </w:rPr>
        <w:t>on</w:t>
      </w:r>
      <w:r w:rsidRPr="00551FF1">
        <w:rPr>
          <w:rFonts w:eastAsia="Arial"/>
          <w:spacing w:val="-4"/>
        </w:rPr>
        <w:t xml:space="preserve"> </w:t>
      </w:r>
      <w:r w:rsidRPr="00551FF1">
        <w:rPr>
          <w:rFonts w:eastAsia="Arial"/>
        </w:rPr>
        <w:t>of</w:t>
      </w:r>
      <w:r w:rsidRPr="00551FF1">
        <w:rPr>
          <w:rFonts w:eastAsia="Arial"/>
          <w:spacing w:val="4"/>
        </w:rPr>
        <w:t xml:space="preserve"> </w:t>
      </w:r>
      <w:r w:rsidRPr="00551FF1">
        <w:rPr>
          <w:rFonts w:eastAsia="Arial"/>
          <w:spacing w:val="1"/>
        </w:rPr>
        <w:t>‘</w:t>
      </w:r>
      <w:r w:rsidRPr="00551FF1">
        <w:rPr>
          <w:rFonts w:eastAsia="Arial"/>
        </w:rPr>
        <w:t>go</w:t>
      </w:r>
      <w:r w:rsidRPr="00551FF1">
        <w:rPr>
          <w:rFonts w:eastAsia="Arial"/>
          <w:spacing w:val="1"/>
        </w:rPr>
        <w:t>v</w:t>
      </w:r>
      <w:r w:rsidRPr="00551FF1">
        <w:rPr>
          <w:rFonts w:eastAsia="Arial"/>
        </w:rPr>
        <w:t>e</w:t>
      </w:r>
      <w:r w:rsidRPr="00551FF1">
        <w:rPr>
          <w:rFonts w:eastAsia="Arial"/>
          <w:spacing w:val="3"/>
        </w:rPr>
        <w:t>r</w:t>
      </w:r>
      <w:r w:rsidRPr="00551FF1">
        <w:rPr>
          <w:rFonts w:eastAsia="Arial"/>
        </w:rPr>
        <w:t>n</w:t>
      </w:r>
      <w:r w:rsidRPr="00551FF1">
        <w:rPr>
          <w:rFonts w:eastAsia="Arial"/>
          <w:spacing w:val="7"/>
        </w:rPr>
        <w:t>m</w:t>
      </w:r>
      <w:r w:rsidRPr="00551FF1">
        <w:rPr>
          <w:rFonts w:eastAsia="Arial"/>
        </w:rPr>
        <w:t>ent</w:t>
      </w:r>
      <w:r w:rsidRPr="00551FF1">
        <w:rPr>
          <w:rFonts w:eastAsia="Arial"/>
          <w:spacing w:val="-7"/>
        </w:rPr>
        <w:t xml:space="preserve"> </w:t>
      </w:r>
      <w:r w:rsidRPr="00551FF1">
        <w:rPr>
          <w:rFonts w:eastAsia="Arial"/>
        </w:rPr>
        <w:t>b</w:t>
      </w:r>
      <w:r w:rsidRPr="00551FF1">
        <w:rPr>
          <w:rFonts w:eastAsia="Arial"/>
          <w:spacing w:val="4"/>
        </w:rPr>
        <w:t>u</w:t>
      </w:r>
      <w:r w:rsidRPr="00551FF1">
        <w:rPr>
          <w:rFonts w:eastAsia="Arial"/>
          <w:spacing w:val="-1"/>
        </w:rPr>
        <w:t>y</w:t>
      </w:r>
      <w:r w:rsidRPr="00551FF1">
        <w:rPr>
          <w:rFonts w:eastAsia="Arial"/>
        </w:rPr>
        <w:t>e</w:t>
      </w:r>
      <w:r w:rsidRPr="00551FF1">
        <w:rPr>
          <w:rFonts w:eastAsia="Arial"/>
          <w:spacing w:val="3"/>
        </w:rPr>
        <w:t>r</w:t>
      </w:r>
      <w:r w:rsidRPr="00551FF1">
        <w:rPr>
          <w:rFonts w:eastAsia="Arial"/>
        </w:rPr>
        <w:t>’</w:t>
      </w:r>
      <w:r w:rsidRPr="00551FF1">
        <w:rPr>
          <w:rFonts w:eastAsia="Arial"/>
          <w:spacing w:val="13"/>
        </w:rPr>
        <w:t xml:space="preserve"> </w:t>
      </w:r>
      <w:r w:rsidRPr="00551FF1">
        <w:rPr>
          <w:rFonts w:eastAsia="Arial"/>
        </w:rPr>
        <w:t>a</w:t>
      </w:r>
      <w:r w:rsidRPr="00551FF1">
        <w:rPr>
          <w:rFonts w:eastAsia="Arial"/>
          <w:spacing w:val="4"/>
        </w:rPr>
        <w:t>n</w:t>
      </w:r>
      <w:r w:rsidRPr="00551FF1">
        <w:rPr>
          <w:rFonts w:eastAsia="Arial"/>
        </w:rPr>
        <w:t>d</w:t>
      </w:r>
      <w:r w:rsidRPr="00551FF1">
        <w:rPr>
          <w:rFonts w:eastAsia="Arial"/>
          <w:spacing w:val="1"/>
        </w:rPr>
        <w:t xml:space="preserve"> </w:t>
      </w:r>
      <w:r w:rsidRPr="00551FF1">
        <w:rPr>
          <w:rFonts w:eastAsia="Arial"/>
        </w:rPr>
        <w:t>the</w:t>
      </w:r>
      <w:r w:rsidRPr="00551FF1">
        <w:rPr>
          <w:rFonts w:eastAsia="Arial"/>
          <w:spacing w:val="1"/>
        </w:rPr>
        <w:t xml:space="preserve"> </w:t>
      </w:r>
      <w:r w:rsidRPr="00551FF1">
        <w:rPr>
          <w:rFonts w:eastAsia="Arial"/>
          <w:spacing w:val="3"/>
        </w:rPr>
        <w:t>r</w:t>
      </w:r>
      <w:r w:rsidRPr="00551FF1">
        <w:rPr>
          <w:rFonts w:eastAsia="Arial"/>
        </w:rPr>
        <w:t>equ</w:t>
      </w:r>
      <w:r w:rsidRPr="00551FF1">
        <w:rPr>
          <w:rFonts w:eastAsia="Arial"/>
          <w:spacing w:val="1"/>
        </w:rPr>
        <w:t>i</w:t>
      </w:r>
      <w:r w:rsidRPr="00551FF1">
        <w:rPr>
          <w:rFonts w:eastAsia="Arial"/>
          <w:spacing w:val="3"/>
        </w:rPr>
        <w:t>r</w:t>
      </w:r>
      <w:r w:rsidRPr="00551FF1">
        <w:rPr>
          <w:rFonts w:eastAsia="Arial"/>
        </w:rPr>
        <w:t>e</w:t>
      </w:r>
      <w:r w:rsidRPr="00551FF1">
        <w:rPr>
          <w:rFonts w:eastAsia="Arial"/>
          <w:spacing w:val="7"/>
        </w:rPr>
        <w:t>m</w:t>
      </w:r>
      <w:r w:rsidRPr="00551FF1">
        <w:rPr>
          <w:rFonts w:eastAsia="Arial"/>
        </w:rPr>
        <w:t>ents</w:t>
      </w:r>
      <w:r w:rsidRPr="00551FF1">
        <w:rPr>
          <w:rFonts w:eastAsia="Arial"/>
          <w:spacing w:val="-7"/>
        </w:rPr>
        <w:t xml:space="preserve"> </w:t>
      </w:r>
      <w:r w:rsidRPr="00551FF1">
        <w:rPr>
          <w:rFonts w:eastAsia="Arial"/>
          <w:spacing w:val="-1"/>
        </w:rPr>
        <w:t>i</w:t>
      </w:r>
      <w:r w:rsidRPr="00551FF1">
        <w:rPr>
          <w:rFonts w:eastAsia="Arial"/>
          <w:spacing w:val="7"/>
        </w:rPr>
        <w:t>m</w:t>
      </w:r>
      <w:r w:rsidRPr="00551FF1">
        <w:rPr>
          <w:rFonts w:eastAsia="Arial"/>
        </w:rPr>
        <w:t>po</w:t>
      </w:r>
      <w:r w:rsidRPr="00551FF1">
        <w:rPr>
          <w:rFonts w:eastAsia="Arial"/>
          <w:spacing w:val="3"/>
        </w:rPr>
        <w:t>s</w:t>
      </w:r>
      <w:r w:rsidRPr="00551FF1">
        <w:rPr>
          <w:rFonts w:eastAsia="Arial"/>
        </w:rPr>
        <w:t>ed</w:t>
      </w:r>
      <w:r w:rsidRPr="00551FF1">
        <w:rPr>
          <w:rFonts w:eastAsia="Arial"/>
          <w:spacing w:val="-4"/>
        </w:rPr>
        <w:t xml:space="preserve"> </w:t>
      </w:r>
      <w:r w:rsidRPr="00551FF1">
        <w:rPr>
          <w:rFonts w:eastAsia="Arial"/>
        </w:rPr>
        <w:t>on them</w:t>
      </w:r>
      <w:r w:rsidRPr="00551FF1">
        <w:rPr>
          <w:rFonts w:eastAsia="Arial"/>
          <w:spacing w:val="5"/>
        </w:rPr>
        <w:t xml:space="preserve"> </w:t>
      </w:r>
      <w:r w:rsidRPr="00551FF1">
        <w:rPr>
          <w:rFonts w:eastAsia="Arial"/>
        </w:rPr>
        <w:t>under the</w:t>
      </w:r>
      <w:r w:rsidRPr="00551FF1">
        <w:rPr>
          <w:rFonts w:eastAsia="Arial"/>
          <w:spacing w:val="1"/>
        </w:rPr>
        <w:t xml:space="preserve"> SP</w:t>
      </w:r>
      <w:r w:rsidRPr="00551FF1">
        <w:rPr>
          <w:rFonts w:eastAsia="Arial"/>
          <w:spacing w:val="7"/>
        </w:rPr>
        <w:t>F</w:t>
      </w:r>
      <w:r w:rsidRPr="00551FF1">
        <w:rPr>
          <w:rFonts w:eastAsia="Arial"/>
        </w:rPr>
        <w:t>; and</w:t>
      </w:r>
    </w:p>
    <w:p w14:paraId="70159939" w14:textId="3B3AF032" w:rsidR="00551FF1" w:rsidRPr="00551FF1" w:rsidRDefault="00551FF1" w:rsidP="000C1C84">
      <w:pPr>
        <w:pStyle w:val="ListParagraph"/>
        <w:numPr>
          <w:ilvl w:val="0"/>
          <w:numId w:val="35"/>
        </w:numPr>
        <w:rPr>
          <w:rFonts w:eastAsia="Arial"/>
        </w:rPr>
      </w:pPr>
      <w:r w:rsidRPr="00551FF1">
        <w:rPr>
          <w:rFonts w:eastAsia="Arial"/>
        </w:rPr>
        <w:t>out</w:t>
      </w:r>
      <w:r w:rsidRPr="00551FF1">
        <w:rPr>
          <w:rFonts w:eastAsia="Arial"/>
          <w:spacing w:val="1"/>
        </w:rPr>
        <w:t>li</w:t>
      </w:r>
      <w:r w:rsidRPr="00551FF1">
        <w:rPr>
          <w:rFonts w:eastAsia="Arial"/>
        </w:rPr>
        <w:t>ne a</w:t>
      </w:r>
      <w:r w:rsidRPr="00551FF1">
        <w:rPr>
          <w:rFonts w:eastAsia="Arial"/>
          <w:spacing w:val="4"/>
        </w:rPr>
        <w:t>n</w:t>
      </w:r>
      <w:r w:rsidRPr="00551FF1">
        <w:rPr>
          <w:rFonts w:eastAsia="Arial"/>
        </w:rPr>
        <w:t>y</w:t>
      </w:r>
      <w:r w:rsidRPr="00551FF1">
        <w:rPr>
          <w:rFonts w:eastAsia="Arial"/>
          <w:spacing w:val="-2"/>
        </w:rPr>
        <w:t xml:space="preserve"> </w:t>
      </w:r>
      <w:r w:rsidRPr="00551FF1">
        <w:rPr>
          <w:rFonts w:eastAsia="Arial"/>
          <w:spacing w:val="3"/>
        </w:rPr>
        <w:t>r</w:t>
      </w:r>
      <w:r w:rsidRPr="00551FF1">
        <w:rPr>
          <w:rFonts w:eastAsia="Arial"/>
        </w:rPr>
        <w:t>o</w:t>
      </w:r>
      <w:r w:rsidRPr="00551FF1">
        <w:rPr>
          <w:rFonts w:eastAsia="Arial"/>
          <w:spacing w:val="4"/>
        </w:rPr>
        <w:t>l</w:t>
      </w:r>
      <w:r w:rsidRPr="00551FF1">
        <w:rPr>
          <w:rFonts w:eastAsia="Arial"/>
        </w:rPr>
        <w:t>es</w:t>
      </w:r>
      <w:r w:rsidRPr="00551FF1">
        <w:rPr>
          <w:rFonts w:eastAsia="Arial"/>
          <w:spacing w:val="1"/>
        </w:rPr>
        <w:t xml:space="preserve"> </w:t>
      </w:r>
      <w:r w:rsidRPr="00551FF1">
        <w:rPr>
          <w:rFonts w:eastAsia="Arial"/>
        </w:rPr>
        <w:t>and</w:t>
      </w:r>
      <w:r w:rsidRPr="00551FF1">
        <w:rPr>
          <w:rFonts w:eastAsia="Arial"/>
          <w:spacing w:val="1"/>
        </w:rPr>
        <w:t xml:space="preserve"> </w:t>
      </w:r>
      <w:r w:rsidRPr="00551FF1">
        <w:rPr>
          <w:rFonts w:eastAsia="Arial"/>
          <w:spacing w:val="3"/>
        </w:rPr>
        <w:t>r</w:t>
      </w:r>
      <w:r w:rsidRPr="00551FF1">
        <w:rPr>
          <w:rFonts w:eastAsia="Arial"/>
        </w:rPr>
        <w:t>e</w:t>
      </w:r>
      <w:r w:rsidRPr="00551FF1">
        <w:rPr>
          <w:rFonts w:eastAsia="Arial"/>
          <w:spacing w:val="3"/>
        </w:rPr>
        <w:t>s</w:t>
      </w:r>
      <w:r w:rsidRPr="00551FF1">
        <w:rPr>
          <w:rFonts w:eastAsia="Arial"/>
        </w:rPr>
        <w:t>pon</w:t>
      </w:r>
      <w:r w:rsidRPr="00551FF1">
        <w:rPr>
          <w:rFonts w:eastAsia="Arial"/>
          <w:spacing w:val="3"/>
        </w:rPr>
        <w:t>s</w:t>
      </w:r>
      <w:r w:rsidRPr="00551FF1">
        <w:rPr>
          <w:rFonts w:eastAsia="Arial"/>
          <w:spacing w:val="1"/>
        </w:rPr>
        <w:t>i</w:t>
      </w:r>
      <w:r w:rsidRPr="00551FF1">
        <w:rPr>
          <w:rFonts w:eastAsia="Arial"/>
        </w:rPr>
        <w:t>b</w:t>
      </w:r>
      <w:r w:rsidRPr="00551FF1">
        <w:rPr>
          <w:rFonts w:eastAsia="Arial"/>
          <w:spacing w:val="1"/>
        </w:rPr>
        <w:t>ili</w:t>
      </w:r>
      <w:r w:rsidRPr="00551FF1">
        <w:rPr>
          <w:rFonts w:eastAsia="Arial"/>
          <w:spacing w:val="4"/>
        </w:rPr>
        <w:t>t</w:t>
      </w:r>
      <w:r w:rsidRPr="00551FF1">
        <w:rPr>
          <w:rFonts w:eastAsia="Arial"/>
          <w:spacing w:val="1"/>
        </w:rPr>
        <w:t>i</w:t>
      </w:r>
      <w:r w:rsidRPr="00551FF1">
        <w:rPr>
          <w:rFonts w:eastAsia="Arial"/>
        </w:rPr>
        <w:t>es</w:t>
      </w:r>
      <w:r w:rsidRPr="00551FF1">
        <w:rPr>
          <w:rFonts w:eastAsia="Arial"/>
          <w:spacing w:val="-8"/>
        </w:rPr>
        <w:t xml:space="preserve"> </w:t>
      </w:r>
      <w:r w:rsidRPr="00551FF1">
        <w:rPr>
          <w:rFonts w:eastAsia="Arial"/>
          <w:spacing w:val="1"/>
        </w:rPr>
        <w:t>i</w:t>
      </w:r>
      <w:r w:rsidRPr="00551FF1">
        <w:rPr>
          <w:rFonts w:eastAsia="Arial"/>
        </w:rPr>
        <w:t xml:space="preserve">n </w:t>
      </w:r>
      <w:r w:rsidRPr="00551FF1">
        <w:rPr>
          <w:rFonts w:eastAsia="Arial"/>
          <w:spacing w:val="3"/>
        </w:rPr>
        <w:t>r</w:t>
      </w:r>
      <w:r w:rsidRPr="00551FF1">
        <w:rPr>
          <w:rFonts w:eastAsia="Arial"/>
        </w:rPr>
        <w:t>e</w:t>
      </w:r>
      <w:r w:rsidRPr="00551FF1">
        <w:rPr>
          <w:rFonts w:eastAsia="Arial"/>
          <w:spacing w:val="1"/>
        </w:rPr>
        <w:t>l</w:t>
      </w:r>
      <w:r w:rsidRPr="00551FF1">
        <w:rPr>
          <w:rFonts w:eastAsia="Arial"/>
        </w:rPr>
        <w:t>at</w:t>
      </w:r>
      <w:r w:rsidRPr="00551FF1">
        <w:rPr>
          <w:rFonts w:eastAsia="Arial"/>
          <w:spacing w:val="4"/>
        </w:rPr>
        <w:t>i</w:t>
      </w:r>
      <w:r w:rsidRPr="00551FF1">
        <w:rPr>
          <w:rFonts w:eastAsia="Arial"/>
        </w:rPr>
        <w:t>on</w:t>
      </w:r>
      <w:r w:rsidRPr="00551FF1">
        <w:rPr>
          <w:rFonts w:eastAsia="Arial"/>
          <w:spacing w:val="-3"/>
        </w:rPr>
        <w:t xml:space="preserve"> </w:t>
      </w:r>
      <w:r w:rsidRPr="00551FF1">
        <w:rPr>
          <w:rFonts w:eastAsia="Arial"/>
        </w:rPr>
        <w:t xml:space="preserve">to </w:t>
      </w:r>
      <w:r w:rsidRPr="00551FF1">
        <w:rPr>
          <w:rFonts w:eastAsia="Arial"/>
          <w:spacing w:val="3"/>
        </w:rPr>
        <w:t>s</w:t>
      </w:r>
      <w:r w:rsidRPr="00551FF1">
        <w:rPr>
          <w:rFonts w:eastAsia="Arial"/>
        </w:rPr>
        <w:t>o</w:t>
      </w:r>
      <w:r w:rsidRPr="00551FF1">
        <w:rPr>
          <w:rFonts w:eastAsia="Arial"/>
          <w:spacing w:val="3"/>
        </w:rPr>
        <w:t>c</w:t>
      </w:r>
      <w:r w:rsidRPr="00551FF1">
        <w:rPr>
          <w:rFonts w:eastAsia="Arial"/>
          <w:spacing w:val="4"/>
        </w:rPr>
        <w:t>i</w:t>
      </w:r>
      <w:r w:rsidRPr="00551FF1">
        <w:rPr>
          <w:rFonts w:eastAsia="Arial"/>
        </w:rPr>
        <w:t>al</w:t>
      </w:r>
      <w:r w:rsidRPr="00551FF1">
        <w:rPr>
          <w:rFonts w:eastAsia="Arial"/>
          <w:spacing w:val="-2"/>
        </w:rPr>
        <w:t xml:space="preserve"> </w:t>
      </w:r>
      <w:r w:rsidRPr="00551FF1">
        <w:rPr>
          <w:rFonts w:eastAsia="Arial"/>
        </w:rPr>
        <w:t>p</w:t>
      </w:r>
      <w:r w:rsidRPr="00551FF1">
        <w:rPr>
          <w:rFonts w:eastAsia="Arial"/>
          <w:spacing w:val="3"/>
        </w:rPr>
        <w:t>r</w:t>
      </w:r>
      <w:r w:rsidRPr="00551FF1">
        <w:rPr>
          <w:rFonts w:eastAsia="Arial"/>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w:t>
      </w:r>
      <w:r w:rsidRPr="00551FF1">
        <w:rPr>
          <w:rFonts w:eastAsia="Arial"/>
          <w:spacing w:val="6"/>
        </w:rPr>
        <w:t>m</w:t>
      </w:r>
      <w:r w:rsidRPr="00551FF1">
        <w:rPr>
          <w:rFonts w:eastAsia="Arial"/>
        </w:rPr>
        <w:t>ent</w:t>
      </w:r>
      <w:r w:rsidRPr="00551FF1">
        <w:rPr>
          <w:rFonts w:eastAsia="Arial"/>
          <w:spacing w:val="-7"/>
        </w:rPr>
        <w:t xml:space="preserve"> </w:t>
      </w:r>
      <w:r w:rsidRPr="00551FF1">
        <w:rPr>
          <w:rFonts w:eastAsia="Arial"/>
          <w:spacing w:val="3"/>
        </w:rPr>
        <w:t>(</w:t>
      </w:r>
      <w:r w:rsidRPr="00551FF1">
        <w:rPr>
          <w:rFonts w:eastAsia="Arial"/>
          <w:spacing w:val="1"/>
        </w:rPr>
        <w:t>i</w:t>
      </w:r>
      <w:r w:rsidRPr="00551FF1">
        <w:rPr>
          <w:rFonts w:eastAsia="Arial"/>
        </w:rPr>
        <w:t>n</w:t>
      </w:r>
      <w:r w:rsidRPr="00551FF1">
        <w:rPr>
          <w:rFonts w:eastAsia="Arial"/>
          <w:spacing w:val="3"/>
        </w:rPr>
        <w:t>c</w:t>
      </w:r>
      <w:r w:rsidRPr="00551FF1">
        <w:rPr>
          <w:rFonts w:eastAsia="Arial"/>
          <w:spacing w:val="1"/>
        </w:rPr>
        <w:t>l</w:t>
      </w:r>
      <w:r w:rsidRPr="00551FF1">
        <w:rPr>
          <w:rFonts w:eastAsia="Arial"/>
        </w:rPr>
        <w:t>ud</w:t>
      </w:r>
      <w:r w:rsidRPr="00551FF1">
        <w:rPr>
          <w:rFonts w:eastAsia="Arial"/>
          <w:spacing w:val="1"/>
        </w:rPr>
        <w:t>i</w:t>
      </w:r>
      <w:r w:rsidRPr="00551FF1">
        <w:rPr>
          <w:rFonts w:eastAsia="Arial"/>
        </w:rPr>
        <w:t>ng,</w:t>
      </w:r>
      <w:r w:rsidRPr="00551FF1">
        <w:rPr>
          <w:rFonts w:eastAsia="Arial"/>
          <w:spacing w:val="-3"/>
        </w:rPr>
        <w:t xml:space="preserve"> </w:t>
      </w:r>
      <w:r w:rsidRPr="00551FF1">
        <w:rPr>
          <w:rFonts w:eastAsia="Arial"/>
          <w:spacing w:val="4"/>
        </w:rPr>
        <w:t>f</w:t>
      </w:r>
      <w:r w:rsidRPr="00551FF1">
        <w:rPr>
          <w:rFonts w:eastAsia="Arial"/>
        </w:rPr>
        <w:t>or</w:t>
      </w:r>
      <w:r w:rsidRPr="00551FF1">
        <w:rPr>
          <w:rFonts w:eastAsia="Arial"/>
          <w:spacing w:val="3"/>
        </w:rPr>
        <w:t xml:space="preserve"> </w:t>
      </w:r>
      <w:r w:rsidRPr="00551FF1">
        <w:rPr>
          <w:rFonts w:eastAsia="Arial"/>
        </w:rPr>
        <w:t>e</w:t>
      </w:r>
      <w:r w:rsidRPr="00551FF1">
        <w:rPr>
          <w:rFonts w:eastAsia="Arial"/>
          <w:spacing w:val="3"/>
        </w:rPr>
        <w:t>x</w:t>
      </w:r>
      <w:r w:rsidRPr="00551FF1">
        <w:rPr>
          <w:rFonts w:eastAsia="Arial"/>
        </w:rPr>
        <w:t>a</w:t>
      </w:r>
      <w:r w:rsidRPr="00551FF1">
        <w:rPr>
          <w:rFonts w:eastAsia="Arial"/>
          <w:spacing w:val="6"/>
        </w:rPr>
        <w:t>m</w:t>
      </w:r>
      <w:r w:rsidRPr="00551FF1">
        <w:rPr>
          <w:rFonts w:eastAsia="Arial"/>
        </w:rPr>
        <w:t>p</w:t>
      </w:r>
      <w:r w:rsidRPr="00551FF1">
        <w:rPr>
          <w:rFonts w:eastAsia="Arial"/>
          <w:spacing w:val="1"/>
        </w:rPr>
        <w:t>l</w:t>
      </w:r>
      <w:r w:rsidRPr="00551FF1">
        <w:rPr>
          <w:rFonts w:eastAsia="Arial"/>
        </w:rPr>
        <w:t>e,</w:t>
      </w:r>
      <w:r w:rsidRPr="00551FF1">
        <w:rPr>
          <w:rFonts w:eastAsia="Arial"/>
          <w:spacing w:val="-4"/>
        </w:rPr>
        <w:t xml:space="preserve"> </w:t>
      </w:r>
      <w:r w:rsidRPr="00551FF1">
        <w:rPr>
          <w:rFonts w:eastAsia="Arial"/>
          <w:spacing w:val="1"/>
        </w:rPr>
        <w:t>i</w:t>
      </w:r>
      <w:r w:rsidRPr="00551FF1">
        <w:rPr>
          <w:rFonts w:eastAsia="Arial"/>
        </w:rPr>
        <w:t xml:space="preserve">n </w:t>
      </w:r>
      <w:r w:rsidRPr="00551FF1">
        <w:rPr>
          <w:rFonts w:eastAsia="Arial"/>
          <w:spacing w:val="3"/>
        </w:rPr>
        <w:t>r</w:t>
      </w:r>
      <w:r w:rsidRPr="00551FF1">
        <w:rPr>
          <w:rFonts w:eastAsia="Arial"/>
        </w:rPr>
        <w:t>e</w:t>
      </w:r>
      <w:r w:rsidRPr="00551FF1">
        <w:rPr>
          <w:rFonts w:eastAsia="Arial"/>
          <w:spacing w:val="1"/>
        </w:rPr>
        <w:t>l</w:t>
      </w:r>
      <w:r w:rsidRPr="00551FF1">
        <w:rPr>
          <w:rFonts w:eastAsia="Arial"/>
        </w:rPr>
        <w:t>at</w:t>
      </w:r>
      <w:r w:rsidRPr="00551FF1">
        <w:rPr>
          <w:rFonts w:eastAsia="Arial"/>
          <w:spacing w:val="1"/>
        </w:rPr>
        <w:t>i</w:t>
      </w:r>
      <w:r w:rsidRPr="00551FF1">
        <w:rPr>
          <w:rFonts w:eastAsia="Arial"/>
        </w:rPr>
        <w:t>on</w:t>
      </w:r>
      <w:r w:rsidRPr="00551FF1">
        <w:rPr>
          <w:rFonts w:eastAsia="Arial"/>
          <w:spacing w:val="-3"/>
        </w:rPr>
        <w:t xml:space="preserve"> </w:t>
      </w:r>
      <w:r w:rsidRPr="00551FF1">
        <w:rPr>
          <w:rFonts w:eastAsia="Arial"/>
        </w:rPr>
        <w:t xml:space="preserve">to </w:t>
      </w:r>
      <w:r w:rsidRPr="00551FF1">
        <w:rPr>
          <w:rFonts w:eastAsia="Arial"/>
          <w:spacing w:val="4"/>
        </w:rPr>
        <w:t>d</w:t>
      </w:r>
      <w:r w:rsidRPr="00551FF1">
        <w:rPr>
          <w:rFonts w:eastAsia="Arial"/>
        </w:rPr>
        <w:t>e</w:t>
      </w:r>
      <w:r w:rsidRPr="00551FF1">
        <w:rPr>
          <w:rFonts w:eastAsia="Arial"/>
          <w:spacing w:val="1"/>
        </w:rPr>
        <w:t>v</w:t>
      </w:r>
      <w:r w:rsidRPr="00551FF1">
        <w:rPr>
          <w:rFonts w:eastAsia="Arial"/>
          <w:spacing w:val="4"/>
        </w:rPr>
        <w:t>e</w:t>
      </w:r>
      <w:r w:rsidRPr="00551FF1">
        <w:rPr>
          <w:rFonts w:eastAsia="Arial"/>
          <w:spacing w:val="1"/>
        </w:rPr>
        <w:t>l</w:t>
      </w:r>
      <w:r w:rsidRPr="00551FF1">
        <w:rPr>
          <w:rFonts w:eastAsia="Arial"/>
        </w:rPr>
        <w:t>op</w:t>
      </w:r>
      <w:r w:rsidRPr="00551FF1">
        <w:rPr>
          <w:rFonts w:eastAsia="Arial"/>
          <w:spacing w:val="7"/>
        </w:rPr>
        <w:t>m</w:t>
      </w:r>
      <w:r w:rsidRPr="00551FF1">
        <w:rPr>
          <w:rFonts w:eastAsia="Arial"/>
        </w:rPr>
        <w:t>ent</w:t>
      </w:r>
      <w:r w:rsidRPr="00551FF1">
        <w:rPr>
          <w:rFonts w:eastAsia="Arial"/>
          <w:spacing w:val="-7"/>
        </w:rPr>
        <w:t xml:space="preserve"> </w:t>
      </w:r>
      <w:r w:rsidRPr="00551FF1">
        <w:rPr>
          <w:rFonts w:eastAsia="Arial"/>
        </w:rPr>
        <w:t xml:space="preserve">of </w:t>
      </w:r>
      <w:r w:rsidRPr="00551FF1">
        <w:rPr>
          <w:rFonts w:eastAsia="Arial"/>
          <w:spacing w:val="3"/>
        </w:rPr>
        <w:t>s</w:t>
      </w:r>
      <w:r w:rsidRPr="00551FF1">
        <w:rPr>
          <w:rFonts w:eastAsia="Arial"/>
        </w:rPr>
        <w:t>o</w:t>
      </w:r>
      <w:r w:rsidRPr="00551FF1">
        <w:rPr>
          <w:rFonts w:eastAsia="Arial"/>
          <w:spacing w:val="3"/>
        </w:rPr>
        <w:t>c</w:t>
      </w:r>
      <w:r w:rsidRPr="00551FF1">
        <w:rPr>
          <w:rFonts w:eastAsia="Arial"/>
          <w:spacing w:val="1"/>
        </w:rPr>
        <w:t>i</w:t>
      </w:r>
      <w:r w:rsidRPr="00551FF1">
        <w:rPr>
          <w:rFonts w:eastAsia="Arial"/>
        </w:rPr>
        <w:t>al</w:t>
      </w:r>
      <w:r w:rsidRPr="00551FF1">
        <w:rPr>
          <w:rFonts w:eastAsia="Arial"/>
          <w:spacing w:val="-2"/>
        </w:rPr>
        <w:t xml:space="preserve"> </w:t>
      </w:r>
      <w:r w:rsidRPr="00551FF1">
        <w:rPr>
          <w:rFonts w:eastAsia="Arial"/>
        </w:rPr>
        <w:t>p</w:t>
      </w:r>
      <w:r w:rsidRPr="00551FF1">
        <w:rPr>
          <w:rFonts w:eastAsia="Arial"/>
          <w:spacing w:val="3"/>
        </w:rPr>
        <w:t>r</w:t>
      </w:r>
      <w:r w:rsidRPr="00551FF1">
        <w:rPr>
          <w:rFonts w:eastAsia="Arial"/>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w:t>
      </w:r>
      <w:r w:rsidRPr="00551FF1">
        <w:rPr>
          <w:rFonts w:eastAsia="Arial"/>
          <w:spacing w:val="6"/>
        </w:rPr>
        <w:t>m</w:t>
      </w:r>
      <w:r w:rsidRPr="00551FF1">
        <w:rPr>
          <w:rFonts w:eastAsia="Arial"/>
        </w:rPr>
        <w:t>ent</w:t>
      </w:r>
      <w:r w:rsidRPr="00551FF1">
        <w:rPr>
          <w:rFonts w:eastAsia="Arial"/>
          <w:spacing w:val="-7"/>
        </w:rPr>
        <w:t xml:space="preserve"> </w:t>
      </w:r>
      <w:r w:rsidRPr="00551FF1">
        <w:rPr>
          <w:rFonts w:eastAsia="Arial"/>
          <w:spacing w:val="3"/>
        </w:rPr>
        <w:t>c</w:t>
      </w:r>
      <w:r w:rsidRPr="00551FF1">
        <w:rPr>
          <w:rFonts w:eastAsia="Arial"/>
        </w:rPr>
        <w:t>apab</w:t>
      </w:r>
      <w:r w:rsidRPr="00551FF1">
        <w:rPr>
          <w:rFonts w:eastAsia="Arial"/>
          <w:spacing w:val="1"/>
        </w:rPr>
        <w:t>ili</w:t>
      </w:r>
      <w:r w:rsidRPr="00551FF1">
        <w:rPr>
          <w:rFonts w:eastAsia="Arial"/>
          <w:spacing w:val="4"/>
        </w:rPr>
        <w:t>t</w:t>
      </w:r>
      <w:r w:rsidRPr="00551FF1">
        <w:rPr>
          <w:rFonts w:eastAsia="Arial"/>
          <w:spacing w:val="-1"/>
        </w:rPr>
        <w:t>y</w:t>
      </w:r>
      <w:r w:rsidRPr="00551FF1">
        <w:rPr>
          <w:rFonts w:eastAsia="Arial"/>
        </w:rPr>
        <w:t>,</w:t>
      </w:r>
      <w:r w:rsidRPr="00551FF1">
        <w:rPr>
          <w:rFonts w:eastAsia="Arial"/>
          <w:spacing w:val="-5"/>
        </w:rPr>
        <w:t xml:space="preserve"> </w:t>
      </w:r>
      <w:r w:rsidRPr="00551FF1">
        <w:rPr>
          <w:rFonts w:eastAsia="Arial"/>
          <w:spacing w:val="3"/>
        </w:rPr>
        <w:t>s</w:t>
      </w:r>
      <w:r w:rsidRPr="00551FF1">
        <w:rPr>
          <w:rFonts w:eastAsia="Arial"/>
        </w:rPr>
        <w:t>upp</w:t>
      </w:r>
      <w:r w:rsidRPr="00551FF1">
        <w:rPr>
          <w:rFonts w:eastAsia="Arial"/>
          <w:spacing w:val="4"/>
        </w:rPr>
        <w:t>l</w:t>
      </w:r>
      <w:r w:rsidRPr="00551FF1">
        <w:rPr>
          <w:rFonts w:eastAsia="Arial"/>
          <w:spacing w:val="1"/>
        </w:rPr>
        <w:t>i</w:t>
      </w:r>
      <w:r w:rsidRPr="00551FF1">
        <w:rPr>
          <w:rFonts w:eastAsia="Arial"/>
        </w:rPr>
        <w:t>er</w:t>
      </w:r>
      <w:r w:rsidRPr="00551FF1">
        <w:rPr>
          <w:rFonts w:eastAsia="Arial"/>
          <w:spacing w:val="-2"/>
        </w:rPr>
        <w:t xml:space="preserve"> </w:t>
      </w:r>
      <w:r w:rsidRPr="00551FF1">
        <w:rPr>
          <w:rFonts w:eastAsia="Arial"/>
        </w:rPr>
        <w:t>engage</w:t>
      </w:r>
      <w:r w:rsidRPr="00551FF1">
        <w:rPr>
          <w:rFonts w:eastAsia="Arial"/>
          <w:spacing w:val="7"/>
        </w:rPr>
        <w:t>m</w:t>
      </w:r>
      <w:r w:rsidRPr="00551FF1">
        <w:rPr>
          <w:rFonts w:eastAsia="Arial"/>
        </w:rPr>
        <w:t>ent</w:t>
      </w:r>
      <w:r w:rsidRPr="00551FF1">
        <w:rPr>
          <w:rFonts w:eastAsia="Arial"/>
          <w:spacing w:val="-7"/>
        </w:rPr>
        <w:t xml:space="preserve"> </w:t>
      </w:r>
      <w:r w:rsidRPr="00551FF1">
        <w:rPr>
          <w:rFonts w:eastAsia="Arial"/>
          <w:spacing w:val="1"/>
        </w:rPr>
        <w:t>i</w:t>
      </w:r>
      <w:r w:rsidRPr="00551FF1">
        <w:rPr>
          <w:rFonts w:eastAsia="Arial"/>
        </w:rPr>
        <w:t>n</w:t>
      </w:r>
      <w:r w:rsidRPr="00551FF1">
        <w:rPr>
          <w:rFonts w:eastAsia="Arial"/>
          <w:spacing w:val="4"/>
        </w:rPr>
        <w:t xml:space="preserve"> </w:t>
      </w:r>
      <w:r w:rsidRPr="00551FF1">
        <w:rPr>
          <w:rFonts w:eastAsia="Arial"/>
          <w:spacing w:val="3"/>
        </w:rPr>
        <w:t>r</w:t>
      </w:r>
      <w:r w:rsidRPr="00551FF1">
        <w:rPr>
          <w:rFonts w:eastAsia="Arial"/>
        </w:rPr>
        <w:t>e</w:t>
      </w:r>
      <w:r w:rsidRPr="00551FF1">
        <w:rPr>
          <w:rFonts w:eastAsia="Arial"/>
          <w:spacing w:val="1"/>
        </w:rPr>
        <w:t>l</w:t>
      </w:r>
      <w:r w:rsidRPr="00551FF1">
        <w:rPr>
          <w:rFonts w:eastAsia="Arial"/>
        </w:rPr>
        <w:t>at</w:t>
      </w:r>
      <w:r w:rsidRPr="00551FF1">
        <w:rPr>
          <w:rFonts w:eastAsia="Arial"/>
          <w:spacing w:val="1"/>
        </w:rPr>
        <w:t>i</w:t>
      </w:r>
      <w:r w:rsidRPr="00551FF1">
        <w:rPr>
          <w:rFonts w:eastAsia="Arial"/>
        </w:rPr>
        <w:t>on</w:t>
      </w:r>
      <w:r w:rsidRPr="00551FF1">
        <w:rPr>
          <w:rFonts w:eastAsia="Arial"/>
          <w:spacing w:val="-3"/>
        </w:rPr>
        <w:t xml:space="preserve"> </w:t>
      </w:r>
      <w:r w:rsidRPr="00551FF1">
        <w:rPr>
          <w:rFonts w:eastAsia="Arial"/>
        </w:rPr>
        <w:t xml:space="preserve">to </w:t>
      </w:r>
      <w:r w:rsidRPr="00551FF1">
        <w:rPr>
          <w:rFonts w:eastAsia="Arial"/>
          <w:spacing w:val="3"/>
        </w:rPr>
        <w:t>s</w:t>
      </w:r>
      <w:r w:rsidRPr="00551FF1">
        <w:rPr>
          <w:rFonts w:eastAsia="Arial"/>
        </w:rPr>
        <w:t>o</w:t>
      </w:r>
      <w:r w:rsidRPr="00551FF1">
        <w:rPr>
          <w:rFonts w:eastAsia="Arial"/>
          <w:spacing w:val="3"/>
        </w:rPr>
        <w:t>c</w:t>
      </w:r>
      <w:r w:rsidRPr="00551FF1">
        <w:rPr>
          <w:rFonts w:eastAsia="Arial"/>
          <w:spacing w:val="1"/>
        </w:rPr>
        <w:t>i</w:t>
      </w:r>
      <w:r w:rsidRPr="00551FF1">
        <w:rPr>
          <w:rFonts w:eastAsia="Arial"/>
        </w:rPr>
        <w:t>al</w:t>
      </w:r>
      <w:r w:rsidRPr="00551FF1">
        <w:rPr>
          <w:rFonts w:eastAsia="Arial"/>
          <w:spacing w:val="-2"/>
        </w:rPr>
        <w:t xml:space="preserve"> </w:t>
      </w:r>
      <w:r w:rsidRPr="00551FF1">
        <w:rPr>
          <w:rFonts w:eastAsia="Arial"/>
        </w:rPr>
        <w:t>p</w:t>
      </w:r>
      <w:r w:rsidRPr="00551FF1">
        <w:rPr>
          <w:rFonts w:eastAsia="Arial"/>
          <w:spacing w:val="3"/>
        </w:rPr>
        <w:t>r</w:t>
      </w:r>
      <w:r w:rsidRPr="00551FF1">
        <w:rPr>
          <w:rFonts w:eastAsia="Arial"/>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w:t>
      </w:r>
      <w:r w:rsidRPr="00551FF1">
        <w:rPr>
          <w:rFonts w:eastAsia="Arial"/>
          <w:spacing w:val="6"/>
        </w:rPr>
        <w:t>m</w:t>
      </w:r>
      <w:r w:rsidRPr="00551FF1">
        <w:rPr>
          <w:rFonts w:eastAsia="Arial"/>
        </w:rPr>
        <w:t>ent,</w:t>
      </w:r>
      <w:r w:rsidRPr="00551FF1">
        <w:rPr>
          <w:rFonts w:eastAsia="Arial"/>
          <w:spacing w:val="-8"/>
        </w:rPr>
        <w:t xml:space="preserve"> </w:t>
      </w:r>
      <w:r w:rsidRPr="00551FF1">
        <w:rPr>
          <w:rFonts w:eastAsia="Arial"/>
        </w:rPr>
        <w:t>and</w:t>
      </w:r>
      <w:r w:rsidRPr="00551FF1">
        <w:rPr>
          <w:rFonts w:eastAsia="Arial"/>
          <w:spacing w:val="1"/>
        </w:rPr>
        <w:t xml:space="preserve"> </w:t>
      </w:r>
      <w:r w:rsidRPr="00551FF1">
        <w:rPr>
          <w:rFonts w:eastAsia="Arial"/>
        </w:rPr>
        <w:t>the</w:t>
      </w:r>
      <w:r w:rsidRPr="00551FF1">
        <w:rPr>
          <w:rFonts w:eastAsia="Arial"/>
          <w:spacing w:val="1"/>
        </w:rPr>
        <w:t xml:space="preserve"> </w:t>
      </w:r>
      <w:r w:rsidRPr="00551FF1">
        <w:rPr>
          <w:rFonts w:eastAsia="Arial"/>
        </w:rPr>
        <w:t>o</w:t>
      </w:r>
      <w:r w:rsidRPr="00551FF1">
        <w:rPr>
          <w:rFonts w:eastAsia="Arial"/>
          <w:spacing w:val="3"/>
        </w:rPr>
        <w:t>r</w:t>
      </w:r>
      <w:r w:rsidRPr="00551FF1">
        <w:rPr>
          <w:rFonts w:eastAsia="Arial"/>
        </w:rPr>
        <w:t>gan</w:t>
      </w:r>
      <w:r w:rsidRPr="00551FF1">
        <w:rPr>
          <w:rFonts w:eastAsia="Arial"/>
          <w:spacing w:val="1"/>
        </w:rPr>
        <w:t>i</w:t>
      </w:r>
      <w:r w:rsidRPr="00551FF1">
        <w:rPr>
          <w:rFonts w:eastAsia="Arial"/>
          <w:spacing w:val="3"/>
        </w:rPr>
        <w:t>s</w:t>
      </w:r>
      <w:r w:rsidRPr="00551FF1">
        <w:rPr>
          <w:rFonts w:eastAsia="Arial"/>
        </w:rPr>
        <w:t>at</w:t>
      </w:r>
      <w:r w:rsidRPr="00551FF1">
        <w:rPr>
          <w:rFonts w:eastAsia="Arial"/>
          <w:spacing w:val="1"/>
        </w:rPr>
        <w:t>i</w:t>
      </w:r>
      <w:r w:rsidRPr="00551FF1">
        <w:rPr>
          <w:rFonts w:eastAsia="Arial"/>
        </w:rPr>
        <w:t>o</w:t>
      </w:r>
      <w:r w:rsidRPr="00551FF1">
        <w:rPr>
          <w:rFonts w:eastAsia="Arial"/>
          <w:spacing w:val="4"/>
        </w:rPr>
        <w:t>n</w:t>
      </w:r>
      <w:r w:rsidRPr="00551FF1">
        <w:rPr>
          <w:rFonts w:eastAsia="Arial"/>
          <w:spacing w:val="1"/>
        </w:rPr>
        <w:t>’</w:t>
      </w:r>
      <w:r w:rsidRPr="00551FF1">
        <w:rPr>
          <w:rFonts w:eastAsia="Arial"/>
        </w:rPr>
        <w:t>s</w:t>
      </w:r>
      <w:r w:rsidRPr="00551FF1">
        <w:rPr>
          <w:rFonts w:eastAsia="Arial"/>
          <w:spacing w:val="-7"/>
        </w:rPr>
        <w:t xml:space="preserve"> </w:t>
      </w:r>
      <w:r w:rsidRPr="00551FF1">
        <w:rPr>
          <w:rFonts w:eastAsia="Arial"/>
          <w:spacing w:val="3"/>
        </w:rPr>
        <w:t>r</w:t>
      </w:r>
      <w:r w:rsidRPr="00551FF1">
        <w:rPr>
          <w:rFonts w:eastAsia="Arial"/>
        </w:rPr>
        <w:t>epo</w:t>
      </w:r>
      <w:r w:rsidRPr="00551FF1">
        <w:rPr>
          <w:rFonts w:eastAsia="Arial"/>
          <w:spacing w:val="3"/>
        </w:rPr>
        <w:t>r</w:t>
      </w:r>
      <w:r w:rsidRPr="00551FF1">
        <w:rPr>
          <w:rFonts w:eastAsia="Arial"/>
        </w:rPr>
        <w:t>t</w:t>
      </w:r>
      <w:r w:rsidRPr="00551FF1">
        <w:rPr>
          <w:rFonts w:eastAsia="Arial"/>
          <w:spacing w:val="1"/>
        </w:rPr>
        <w:t>i</w:t>
      </w:r>
      <w:r w:rsidRPr="00551FF1">
        <w:rPr>
          <w:rFonts w:eastAsia="Arial"/>
        </w:rPr>
        <w:t>ng</w:t>
      </w:r>
      <w:r w:rsidRPr="00551FF1">
        <w:rPr>
          <w:rFonts w:eastAsia="Arial"/>
          <w:spacing w:val="-2"/>
        </w:rPr>
        <w:t xml:space="preserve"> </w:t>
      </w:r>
      <w:r w:rsidRPr="00551FF1">
        <w:rPr>
          <w:rFonts w:eastAsia="Arial"/>
        </w:rPr>
        <w:t>and</w:t>
      </w:r>
      <w:r w:rsidRPr="00551FF1">
        <w:rPr>
          <w:rFonts w:eastAsia="Arial"/>
          <w:spacing w:val="1"/>
        </w:rPr>
        <w:t xml:space="preserve"> </w:t>
      </w:r>
      <w:r w:rsidRPr="00551FF1">
        <w:rPr>
          <w:rFonts w:eastAsia="Arial"/>
          <w:spacing w:val="7"/>
        </w:rPr>
        <w:t>m</w:t>
      </w:r>
      <w:r w:rsidRPr="00551FF1">
        <w:rPr>
          <w:rFonts w:eastAsia="Arial"/>
        </w:rPr>
        <w:t>ana</w:t>
      </w:r>
      <w:r w:rsidRPr="00551FF1">
        <w:rPr>
          <w:rFonts w:eastAsia="Arial"/>
          <w:spacing w:val="17"/>
        </w:rPr>
        <w:t>g</w:t>
      </w:r>
      <w:r w:rsidRPr="00551FF1">
        <w:rPr>
          <w:rFonts w:eastAsia="Arial"/>
        </w:rPr>
        <w:t>e</w:t>
      </w:r>
      <w:r w:rsidRPr="00551FF1">
        <w:rPr>
          <w:rFonts w:eastAsia="Arial"/>
          <w:spacing w:val="6"/>
        </w:rPr>
        <w:t>m</w:t>
      </w:r>
      <w:r w:rsidRPr="00551FF1">
        <w:rPr>
          <w:rFonts w:eastAsia="Arial"/>
        </w:rPr>
        <w:t>ent</w:t>
      </w:r>
      <w:r w:rsidRPr="00551FF1">
        <w:rPr>
          <w:rFonts w:eastAsia="Arial"/>
          <w:spacing w:val="-10"/>
        </w:rPr>
        <w:t xml:space="preserve"> </w:t>
      </w:r>
      <w:r w:rsidRPr="00551FF1">
        <w:rPr>
          <w:rFonts w:eastAsia="Arial"/>
          <w:spacing w:val="4"/>
        </w:rPr>
        <w:t>f</w:t>
      </w:r>
      <w:r w:rsidRPr="00551FF1">
        <w:rPr>
          <w:rFonts w:eastAsia="Arial"/>
          <w:spacing w:val="3"/>
        </w:rPr>
        <w:t>r</w:t>
      </w:r>
      <w:r w:rsidRPr="00551FF1">
        <w:rPr>
          <w:rFonts w:eastAsia="Arial"/>
        </w:rPr>
        <w:t>a</w:t>
      </w:r>
      <w:r w:rsidRPr="00551FF1">
        <w:rPr>
          <w:rFonts w:eastAsia="Arial"/>
          <w:spacing w:val="6"/>
        </w:rPr>
        <w:t>m</w:t>
      </w:r>
      <w:r w:rsidRPr="00551FF1">
        <w:rPr>
          <w:rFonts w:eastAsia="Arial"/>
        </w:rPr>
        <w:t>ewo</w:t>
      </w:r>
      <w:r w:rsidRPr="00551FF1">
        <w:rPr>
          <w:rFonts w:eastAsia="Arial"/>
          <w:spacing w:val="1"/>
        </w:rPr>
        <w:t>r</w:t>
      </w:r>
      <w:r w:rsidRPr="00551FF1">
        <w:rPr>
          <w:rFonts w:eastAsia="Arial"/>
          <w:spacing w:val="6"/>
        </w:rPr>
        <w:t>k</w:t>
      </w:r>
      <w:r w:rsidRPr="00551FF1">
        <w:rPr>
          <w:rFonts w:eastAsia="Arial"/>
          <w:spacing w:val="3"/>
        </w:rPr>
        <w:t>)</w:t>
      </w:r>
      <w:r w:rsidRPr="00551FF1">
        <w:rPr>
          <w:rFonts w:eastAsia="Arial"/>
        </w:rPr>
        <w:t>.</w:t>
      </w:r>
    </w:p>
    <w:p w14:paraId="415F20F6" w14:textId="77777777" w:rsidR="00551FF1" w:rsidRDefault="00551FF1" w:rsidP="00551FF1">
      <w:pPr>
        <w:pStyle w:val="Heading3"/>
      </w:pPr>
      <w:r>
        <w:lastRenderedPageBreak/>
        <w:t>Ca</w:t>
      </w:r>
      <w:r>
        <w:rPr>
          <w:spacing w:val="3"/>
        </w:rPr>
        <w:t>p</w:t>
      </w:r>
      <w:r>
        <w:t>a</w:t>
      </w:r>
      <w:r>
        <w:rPr>
          <w:spacing w:val="3"/>
        </w:rPr>
        <w:t>b</w:t>
      </w:r>
      <w:r>
        <w:t>ili</w:t>
      </w:r>
      <w:r>
        <w:rPr>
          <w:spacing w:val="3"/>
        </w:rPr>
        <w:t>t</w:t>
      </w:r>
      <w:r>
        <w:t>y</w:t>
      </w:r>
      <w:r>
        <w:rPr>
          <w:spacing w:val="-8"/>
        </w:rPr>
        <w:t xml:space="preserve"> </w:t>
      </w:r>
      <w:r>
        <w:rPr>
          <w:spacing w:val="3"/>
        </w:rPr>
        <w:t>d</w:t>
      </w:r>
      <w:r>
        <w:t>e</w:t>
      </w:r>
      <w:r>
        <w:rPr>
          <w:spacing w:val="4"/>
        </w:rPr>
        <w:t>v</w:t>
      </w:r>
      <w:r>
        <w:t>el</w:t>
      </w:r>
      <w:r>
        <w:rPr>
          <w:spacing w:val="3"/>
        </w:rPr>
        <w:t>opm</w:t>
      </w:r>
      <w:r>
        <w:t>e</w:t>
      </w:r>
      <w:r>
        <w:rPr>
          <w:spacing w:val="3"/>
        </w:rPr>
        <w:t>n</w:t>
      </w:r>
      <w:r>
        <w:t>t</w:t>
      </w:r>
      <w:r>
        <w:rPr>
          <w:spacing w:val="-5"/>
        </w:rPr>
        <w:t xml:space="preserve"> </w:t>
      </w:r>
      <w:r>
        <w:t>a</w:t>
      </w:r>
      <w:r>
        <w:rPr>
          <w:spacing w:val="3"/>
        </w:rPr>
        <w:t>n</w:t>
      </w:r>
      <w:r>
        <w:t>d</w:t>
      </w:r>
      <w:r>
        <w:rPr>
          <w:spacing w:val="1"/>
        </w:rPr>
        <w:t xml:space="preserve"> </w:t>
      </w:r>
      <w:r>
        <w:t>s</w:t>
      </w:r>
      <w:r>
        <w:rPr>
          <w:spacing w:val="3"/>
        </w:rPr>
        <w:t>upp</w:t>
      </w:r>
      <w:r>
        <w:t>lier</w:t>
      </w:r>
      <w:r>
        <w:rPr>
          <w:spacing w:val="-4"/>
        </w:rPr>
        <w:t xml:space="preserve"> </w:t>
      </w:r>
      <w:r>
        <w:t>e</w:t>
      </w:r>
      <w:r>
        <w:rPr>
          <w:spacing w:val="3"/>
        </w:rPr>
        <w:t>ng</w:t>
      </w:r>
      <w:r>
        <w:t>a</w:t>
      </w:r>
      <w:r>
        <w:rPr>
          <w:spacing w:val="3"/>
        </w:rPr>
        <w:t>g</w:t>
      </w:r>
      <w:r>
        <w:t>e</w:t>
      </w:r>
      <w:r>
        <w:rPr>
          <w:spacing w:val="3"/>
        </w:rPr>
        <w:t>m</w:t>
      </w:r>
      <w:r>
        <w:t>ent</w:t>
      </w:r>
    </w:p>
    <w:p w14:paraId="48AD3FCF" w14:textId="2980FE7D" w:rsidR="00551FF1" w:rsidRDefault="00551FF1" w:rsidP="00551FF1">
      <w:pPr>
        <w:rPr>
          <w:rFonts w:eastAsia="Arial"/>
        </w:rPr>
      </w:pP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3"/>
        </w:rPr>
        <w:t>c</w:t>
      </w:r>
      <w:r>
        <w:rPr>
          <w:rFonts w:eastAsia="Arial"/>
        </w:rPr>
        <w:t>apab</w:t>
      </w:r>
      <w:r>
        <w:rPr>
          <w:rFonts w:eastAsia="Arial"/>
          <w:spacing w:val="1"/>
        </w:rPr>
        <w:t>ili</w:t>
      </w:r>
      <w:r>
        <w:rPr>
          <w:rFonts w:eastAsia="Arial"/>
          <w:spacing w:val="4"/>
        </w:rPr>
        <w:t>t</w:t>
      </w:r>
      <w:r>
        <w:rPr>
          <w:rFonts w:eastAsia="Arial"/>
        </w:rPr>
        <w:t>y</w:t>
      </w:r>
      <w:r>
        <w:rPr>
          <w:rFonts w:eastAsia="Arial"/>
          <w:spacing w:val="-5"/>
        </w:rPr>
        <w:t xml:space="preserve"> </w:t>
      </w:r>
      <w:r>
        <w:rPr>
          <w:rFonts w:eastAsia="Arial"/>
          <w:spacing w:val="1"/>
        </w:rPr>
        <w:t>i</w:t>
      </w:r>
      <w:r>
        <w:rPr>
          <w:rFonts w:eastAsia="Arial"/>
        </w:rPr>
        <w:t>n</w:t>
      </w:r>
      <w:r>
        <w:rPr>
          <w:rFonts w:eastAsia="Arial"/>
          <w:spacing w:val="1"/>
        </w:rPr>
        <w:t>v</w:t>
      </w:r>
      <w:r>
        <w:rPr>
          <w:rFonts w:eastAsia="Arial"/>
          <w:spacing w:val="4"/>
        </w:rPr>
        <w:t>o</w:t>
      </w:r>
      <w:r>
        <w:rPr>
          <w:rFonts w:eastAsia="Arial"/>
          <w:spacing w:val="1"/>
        </w:rPr>
        <w:t>lv</w:t>
      </w:r>
      <w:r>
        <w:rPr>
          <w:rFonts w:eastAsia="Arial"/>
        </w:rPr>
        <w:t>es</w:t>
      </w:r>
      <w:r>
        <w:rPr>
          <w:rFonts w:eastAsia="Arial"/>
          <w:spacing w:val="-2"/>
        </w:rPr>
        <w:t xml:space="preserve"> </w:t>
      </w:r>
      <w:r>
        <w:rPr>
          <w:rFonts w:eastAsia="Arial"/>
        </w:rPr>
        <w:t>e</w:t>
      </w:r>
      <w:r>
        <w:rPr>
          <w:rFonts w:eastAsia="Arial"/>
          <w:spacing w:val="7"/>
        </w:rPr>
        <w:t>m</w:t>
      </w:r>
      <w:r>
        <w:rPr>
          <w:rFonts w:eastAsia="Arial"/>
        </w:rPr>
        <w:t>bedd</w:t>
      </w:r>
      <w:r>
        <w:rPr>
          <w:rFonts w:eastAsia="Arial"/>
          <w:spacing w:val="1"/>
        </w:rPr>
        <w:t>i</w:t>
      </w:r>
      <w:r>
        <w:rPr>
          <w:rFonts w:eastAsia="Arial"/>
        </w:rPr>
        <w:t>ng</w:t>
      </w:r>
      <w:r>
        <w:rPr>
          <w:rFonts w:eastAsia="Arial"/>
          <w:spacing w:val="-6"/>
        </w:rPr>
        <w:t xml:space="preserve"> </w:t>
      </w:r>
      <w:r>
        <w:rPr>
          <w:rFonts w:eastAsia="Arial"/>
          <w:spacing w:val="3"/>
        </w:rPr>
        <w:t>s</w:t>
      </w:r>
      <w:r>
        <w:rPr>
          <w:rFonts w:eastAsia="Arial"/>
          <w:spacing w:val="4"/>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es</w:t>
      </w:r>
      <w:r>
        <w:rPr>
          <w:rFonts w:eastAsia="Arial"/>
          <w:spacing w:val="-5"/>
        </w:rPr>
        <w:t xml:space="preserve"> </w:t>
      </w:r>
      <w:r>
        <w:rPr>
          <w:rFonts w:eastAsia="Arial"/>
        </w:rPr>
        <w:t>th</w:t>
      </w:r>
      <w:r>
        <w:rPr>
          <w:rFonts w:eastAsia="Arial"/>
          <w:spacing w:val="3"/>
        </w:rPr>
        <w:t>r</w:t>
      </w:r>
      <w:r>
        <w:rPr>
          <w:rFonts w:eastAsia="Arial"/>
        </w:rPr>
        <w:t>oughout</w:t>
      </w:r>
      <w:r>
        <w:rPr>
          <w:rFonts w:eastAsia="Arial"/>
          <w:spacing w:val="-6"/>
        </w:rPr>
        <w:t xml:space="preserve"> </w:t>
      </w:r>
      <w:r>
        <w:rPr>
          <w:rFonts w:eastAsia="Arial"/>
        </w:rPr>
        <w:t>the</w:t>
      </w:r>
      <w:r w:rsidR="00A17333">
        <w:rPr>
          <w:rFonts w:eastAsia="Arial"/>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Pr>
          <w:rFonts w:eastAsia="Arial"/>
        </w:rPr>
        <w:t>,</w:t>
      </w:r>
      <w:r>
        <w:rPr>
          <w:rFonts w:eastAsia="Arial"/>
          <w:spacing w:val="-6"/>
        </w:rPr>
        <w:t xml:space="preserve"> </w:t>
      </w:r>
      <w:r>
        <w:rPr>
          <w:rFonts w:eastAsia="Arial"/>
          <w:spacing w:val="3"/>
        </w:rPr>
        <w:t>s</w:t>
      </w:r>
      <w:r>
        <w:rPr>
          <w:rFonts w:eastAsia="Arial"/>
        </w:rPr>
        <w:t>o that</w:t>
      </w:r>
      <w:r>
        <w:rPr>
          <w:rFonts w:eastAsia="Arial"/>
          <w:spacing w:val="1"/>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4"/>
        </w:rPr>
        <w:t>i</w:t>
      </w:r>
      <w:r>
        <w:rPr>
          <w:rFonts w:eastAsia="Arial"/>
        </w:rPr>
        <w:t>on</w:t>
      </w:r>
      <w:r>
        <w:rPr>
          <w:rFonts w:eastAsia="Arial"/>
          <w:spacing w:val="1"/>
        </w:rPr>
        <w:t>’</w:t>
      </w:r>
      <w:r>
        <w:rPr>
          <w:rFonts w:eastAsia="Arial"/>
        </w:rPr>
        <w:t>s</w:t>
      </w:r>
      <w:r>
        <w:rPr>
          <w:rFonts w:eastAsia="Arial"/>
          <w:spacing w:val="-7"/>
        </w:rPr>
        <w:t xml:space="preserve"> </w:t>
      </w:r>
      <w:r>
        <w:rPr>
          <w:rFonts w:eastAsia="Arial"/>
        </w:rPr>
        <w:t>e</w:t>
      </w:r>
      <w:r>
        <w:rPr>
          <w:rFonts w:eastAsia="Arial"/>
          <w:spacing w:val="3"/>
        </w:rPr>
        <w:t>x</w:t>
      </w:r>
      <w:r>
        <w:rPr>
          <w:rFonts w:eastAsia="Arial"/>
        </w:rPr>
        <w:t>p</w:t>
      </w:r>
      <w:r>
        <w:rPr>
          <w:rFonts w:eastAsia="Arial"/>
          <w:spacing w:val="4"/>
        </w:rPr>
        <w:t>e</w:t>
      </w:r>
      <w:r>
        <w:rPr>
          <w:rFonts w:eastAsia="Arial"/>
          <w:spacing w:val="3"/>
        </w:rPr>
        <w:t>r</w:t>
      </w:r>
      <w:r>
        <w:rPr>
          <w:rFonts w:eastAsia="Arial"/>
        </w:rPr>
        <w:t>t</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spacing w:val="3"/>
        </w:rPr>
        <w:t>r</w:t>
      </w:r>
      <w:r>
        <w:rPr>
          <w:rFonts w:eastAsia="Arial"/>
        </w:rPr>
        <w:t>e</w:t>
      </w:r>
      <w:r>
        <w:rPr>
          <w:rFonts w:eastAsia="Arial"/>
          <w:spacing w:val="3"/>
        </w:rPr>
        <w:t>s</w:t>
      </w:r>
      <w:r>
        <w:rPr>
          <w:rFonts w:eastAsia="Arial"/>
        </w:rPr>
        <w:t>ou</w:t>
      </w:r>
      <w:r>
        <w:rPr>
          <w:rFonts w:eastAsia="Arial"/>
          <w:spacing w:val="1"/>
        </w:rPr>
        <w:t>r</w:t>
      </w:r>
      <w:r>
        <w:rPr>
          <w:rFonts w:eastAsia="Arial"/>
          <w:spacing w:val="3"/>
        </w:rPr>
        <w:t>c</w:t>
      </w:r>
      <w:r>
        <w:rPr>
          <w:rFonts w:eastAsia="Arial"/>
          <w:spacing w:val="1"/>
        </w:rPr>
        <w:t>i</w:t>
      </w:r>
      <w:r>
        <w:rPr>
          <w:rFonts w:eastAsia="Arial"/>
        </w:rPr>
        <w:t>ng,</w:t>
      </w:r>
      <w:r>
        <w:rPr>
          <w:rFonts w:eastAsia="Arial"/>
          <w:spacing w:val="-6"/>
        </w:rPr>
        <w:t xml:space="preserve"> </w:t>
      </w:r>
      <w:r>
        <w:rPr>
          <w:rFonts w:eastAsia="Arial"/>
          <w:spacing w:val="6"/>
        </w:rPr>
        <w:t>s</w:t>
      </w:r>
      <w:r>
        <w:rPr>
          <w:rFonts w:eastAsia="Arial"/>
          <w:spacing w:val="-4"/>
        </w:rPr>
        <w:t>y</w:t>
      </w:r>
      <w:r>
        <w:rPr>
          <w:rFonts w:eastAsia="Arial"/>
          <w:spacing w:val="3"/>
        </w:rPr>
        <w:t>s</w:t>
      </w:r>
      <w:r>
        <w:rPr>
          <w:rFonts w:eastAsia="Arial"/>
        </w:rPr>
        <w:t>te</w:t>
      </w:r>
      <w:r>
        <w:rPr>
          <w:rFonts w:eastAsia="Arial"/>
          <w:spacing w:val="4"/>
        </w:rPr>
        <w:t>m</w:t>
      </w:r>
      <w:r>
        <w:rPr>
          <w:rFonts w:eastAsia="Arial"/>
          <w:spacing w:val="3"/>
        </w:rPr>
        <w:t>s</w:t>
      </w:r>
      <w:r>
        <w:rPr>
          <w:rFonts w:eastAsia="Arial"/>
        </w:rPr>
        <w:t>,</w:t>
      </w:r>
      <w:r>
        <w:rPr>
          <w:rFonts w:eastAsia="Arial"/>
          <w:spacing w:val="-6"/>
        </w:rPr>
        <w:t xml:space="preserve"> </w:t>
      </w:r>
      <w:r>
        <w:rPr>
          <w:rFonts w:eastAsia="Arial"/>
        </w:rPr>
        <w:t>po</w:t>
      </w:r>
      <w:r>
        <w:rPr>
          <w:rFonts w:eastAsia="Arial"/>
          <w:spacing w:val="1"/>
        </w:rPr>
        <w:t>li</w:t>
      </w:r>
      <w:r>
        <w:rPr>
          <w:rFonts w:eastAsia="Arial"/>
          <w:spacing w:val="3"/>
        </w:rPr>
        <w:t>c</w:t>
      </w:r>
      <w:r>
        <w:rPr>
          <w:rFonts w:eastAsia="Arial"/>
          <w:spacing w:val="1"/>
        </w:rPr>
        <w:t>i</w:t>
      </w:r>
      <w:r>
        <w:rPr>
          <w:rFonts w:eastAsia="Arial"/>
        </w:rPr>
        <w:t>es</w:t>
      </w:r>
      <w:r>
        <w:rPr>
          <w:rFonts w:eastAsia="Arial"/>
          <w:spacing w:val="-2"/>
        </w:rPr>
        <w:t xml:space="preserve"> </w:t>
      </w:r>
      <w:r>
        <w:rPr>
          <w:rFonts w:eastAsia="Arial"/>
        </w:rPr>
        <w:t>and p</w:t>
      </w:r>
      <w:r>
        <w:rPr>
          <w:rFonts w:eastAsia="Arial"/>
          <w:spacing w:val="3"/>
        </w:rPr>
        <w:t>r</w:t>
      </w:r>
      <w:r>
        <w:rPr>
          <w:rFonts w:eastAsia="Arial"/>
        </w:rPr>
        <w:t>o</w:t>
      </w:r>
      <w:r>
        <w:rPr>
          <w:rFonts w:eastAsia="Arial"/>
          <w:spacing w:val="4"/>
        </w:rPr>
        <w:t>c</w:t>
      </w:r>
      <w:r>
        <w:rPr>
          <w:rFonts w:eastAsia="Arial"/>
        </w:rPr>
        <w:t>e</w:t>
      </w:r>
      <w:r>
        <w:rPr>
          <w:rFonts w:eastAsia="Arial"/>
          <w:spacing w:val="3"/>
        </w:rPr>
        <w:t>ss</w:t>
      </w:r>
      <w:r>
        <w:rPr>
          <w:rFonts w:eastAsia="Arial"/>
        </w:rPr>
        <w:t>es</w:t>
      </w:r>
      <w:r>
        <w:rPr>
          <w:rFonts w:eastAsia="Arial"/>
          <w:spacing w:val="-4"/>
        </w:rPr>
        <w:t xml:space="preserve"> </w:t>
      </w:r>
      <w:r>
        <w:rPr>
          <w:rFonts w:eastAsia="Arial"/>
        </w:rPr>
        <w:t>enab</w:t>
      </w:r>
      <w:r>
        <w:rPr>
          <w:rFonts w:eastAsia="Arial"/>
          <w:spacing w:val="1"/>
        </w:rPr>
        <w:t>l</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rPr>
        <w:t>d</w:t>
      </w:r>
      <w:r>
        <w:rPr>
          <w:rFonts w:eastAsia="Arial"/>
          <w:spacing w:val="4"/>
        </w:rPr>
        <w:t>e</w:t>
      </w:r>
      <w:r>
        <w:rPr>
          <w:rFonts w:eastAsia="Arial"/>
          <w:spacing w:val="1"/>
        </w:rPr>
        <w:t>l</w:t>
      </w:r>
      <w:r>
        <w:rPr>
          <w:rFonts w:eastAsia="Arial"/>
          <w:spacing w:val="4"/>
        </w:rPr>
        <w:t>i</w:t>
      </w:r>
      <w:r>
        <w:rPr>
          <w:rFonts w:eastAsia="Arial"/>
          <w:spacing w:val="3"/>
        </w:rPr>
        <w:t>v</w:t>
      </w:r>
      <w:r>
        <w:rPr>
          <w:rFonts w:eastAsia="Arial"/>
        </w:rPr>
        <w:t>e</w:t>
      </w:r>
      <w:r>
        <w:rPr>
          <w:rFonts w:eastAsia="Arial"/>
          <w:spacing w:val="5"/>
        </w:rPr>
        <w:t>r</w:t>
      </w:r>
      <w:r>
        <w:rPr>
          <w:rFonts w:eastAsia="Arial"/>
        </w:rPr>
        <w:t>y</w:t>
      </w:r>
      <w:r>
        <w:rPr>
          <w:rFonts w:eastAsia="Arial"/>
          <w:spacing w:val="-9"/>
        </w:rPr>
        <w:t xml:space="preserve"> </w:t>
      </w:r>
      <w:r>
        <w:rPr>
          <w:rFonts w:eastAsia="Arial"/>
        </w:rPr>
        <w:t>of</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6"/>
        </w:rPr>
        <w:t xml:space="preserve"> </w:t>
      </w:r>
      <w:r>
        <w:rPr>
          <w:rFonts w:eastAsia="Arial"/>
        </w:rPr>
        <w:t>th</w:t>
      </w:r>
      <w:r>
        <w:rPr>
          <w:rFonts w:eastAsia="Arial"/>
          <w:spacing w:val="3"/>
        </w:rPr>
        <w:t>r</w:t>
      </w:r>
      <w:r>
        <w:rPr>
          <w:rFonts w:eastAsia="Arial"/>
        </w:rPr>
        <w:t>ough</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i</w:t>
      </w:r>
      <w:r>
        <w:rPr>
          <w:rFonts w:eastAsia="Arial"/>
        </w:rPr>
        <w:t>n a</w:t>
      </w:r>
      <w:r>
        <w:rPr>
          <w:rFonts w:eastAsia="Arial"/>
          <w:spacing w:val="1"/>
        </w:rPr>
        <w:t xml:space="preserve"> </w:t>
      </w:r>
      <w:r>
        <w:rPr>
          <w:rFonts w:eastAsia="Arial"/>
          <w:spacing w:val="7"/>
        </w:rPr>
        <w:t>m</w:t>
      </w:r>
      <w:r>
        <w:rPr>
          <w:rFonts w:eastAsia="Arial"/>
        </w:rPr>
        <w:t>anner that</w:t>
      </w:r>
      <w:r>
        <w:rPr>
          <w:rFonts w:eastAsia="Arial"/>
          <w:spacing w:val="1"/>
        </w:rPr>
        <w:t xml:space="preserve"> i</w:t>
      </w:r>
      <w:r>
        <w:rPr>
          <w:rFonts w:eastAsia="Arial"/>
        </w:rPr>
        <w:t>s</w:t>
      </w:r>
      <w:r>
        <w:rPr>
          <w:rFonts w:eastAsia="Arial"/>
          <w:spacing w:val="4"/>
        </w:rPr>
        <w:t xml:space="preserve"> </w:t>
      </w:r>
      <w:r>
        <w:rPr>
          <w:rFonts w:eastAsia="Arial"/>
        </w:rPr>
        <w:t>a</w:t>
      </w:r>
      <w:r>
        <w:rPr>
          <w:rFonts w:eastAsia="Arial"/>
          <w:spacing w:val="1"/>
        </w:rPr>
        <w:t>li</w:t>
      </w:r>
      <w:r>
        <w:rPr>
          <w:rFonts w:eastAsia="Arial"/>
        </w:rPr>
        <w:t>g</w:t>
      </w:r>
      <w:r>
        <w:rPr>
          <w:rFonts w:eastAsia="Arial"/>
          <w:spacing w:val="4"/>
        </w:rPr>
        <w:t>n</w:t>
      </w:r>
      <w:r>
        <w:rPr>
          <w:rFonts w:eastAsia="Arial"/>
        </w:rPr>
        <w:t>ed</w:t>
      </w:r>
      <w:r>
        <w:rPr>
          <w:rFonts w:eastAsia="Arial"/>
          <w:spacing w:val="-2"/>
        </w:rPr>
        <w:t xml:space="preserve"> </w:t>
      </w:r>
      <w:r>
        <w:rPr>
          <w:rFonts w:eastAsia="Arial"/>
        </w:rPr>
        <w:t xml:space="preserve">to </w:t>
      </w:r>
      <w:r>
        <w:rPr>
          <w:rFonts w:eastAsia="Arial"/>
          <w:spacing w:val="1"/>
        </w:rPr>
        <w:t>i</w:t>
      </w:r>
      <w:r>
        <w:rPr>
          <w:rFonts w:eastAsia="Arial"/>
        </w:rPr>
        <w:t>ts</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4"/>
        </w:rPr>
        <w:t>y</w:t>
      </w:r>
      <w:r>
        <w:rPr>
          <w:rFonts w:eastAsia="Arial"/>
        </w:rPr>
        <w:t>.</w:t>
      </w:r>
    </w:p>
    <w:p w14:paraId="7DF32848" w14:textId="48738F41" w:rsidR="00D50862" w:rsidRPr="00551FF1" w:rsidRDefault="00551FF1" w:rsidP="00551FF1">
      <w:pPr>
        <w:rPr>
          <w:rFonts w:eastAsia="Arial"/>
        </w:rPr>
      </w:pPr>
      <w:r>
        <w:rPr>
          <w:rFonts w:eastAsia="Arial"/>
          <w:spacing w:val="5"/>
        </w:rPr>
        <w:t>T</w:t>
      </w:r>
      <w:r>
        <w:rPr>
          <w:rFonts w:eastAsia="Arial"/>
        </w:rPr>
        <w:t>he</w:t>
      </w:r>
      <w:r>
        <w:rPr>
          <w:rFonts w:eastAsia="Arial"/>
          <w:spacing w:val="1"/>
        </w:rPr>
        <w:t xml:space="preserve"> </w:t>
      </w:r>
      <w:r>
        <w:rPr>
          <w:rFonts w:eastAsia="Arial"/>
        </w:rPr>
        <w:t>tab</w:t>
      </w:r>
      <w:r>
        <w:rPr>
          <w:rFonts w:eastAsia="Arial"/>
          <w:spacing w:val="1"/>
        </w:rPr>
        <w:t>l</w:t>
      </w:r>
      <w:r>
        <w:rPr>
          <w:rFonts w:eastAsia="Arial"/>
        </w:rPr>
        <w:t>e be</w:t>
      </w:r>
      <w:r>
        <w:rPr>
          <w:rFonts w:eastAsia="Arial"/>
          <w:spacing w:val="1"/>
        </w:rPr>
        <w:t>l</w:t>
      </w:r>
      <w:r>
        <w:rPr>
          <w:rFonts w:eastAsia="Arial"/>
          <w:spacing w:val="4"/>
        </w:rPr>
        <w:t>o</w:t>
      </w:r>
      <w:r>
        <w:rPr>
          <w:rFonts w:eastAsia="Arial"/>
        </w:rPr>
        <w:t>w</w:t>
      </w:r>
      <w:r>
        <w:rPr>
          <w:rFonts w:eastAsia="Arial"/>
          <w:spacing w:val="-3"/>
        </w:rPr>
        <w:t xml:space="preserve"> </w:t>
      </w:r>
      <w:r>
        <w:rPr>
          <w:rFonts w:eastAsia="Arial"/>
        </w:rPr>
        <w:t>a</w:t>
      </w:r>
      <w:r>
        <w:rPr>
          <w:rFonts w:eastAsia="Arial"/>
          <w:spacing w:val="3"/>
        </w:rPr>
        <w:t>r</w:t>
      </w:r>
      <w:r>
        <w:rPr>
          <w:rFonts w:eastAsia="Arial"/>
        </w:rPr>
        <w:t>t</w:t>
      </w:r>
      <w:r>
        <w:rPr>
          <w:rFonts w:eastAsia="Arial"/>
          <w:spacing w:val="1"/>
        </w:rPr>
        <w:t>i</w:t>
      </w:r>
      <w:r>
        <w:rPr>
          <w:rFonts w:eastAsia="Arial"/>
          <w:spacing w:val="3"/>
        </w:rPr>
        <w:t>c</w:t>
      </w:r>
      <w:r>
        <w:rPr>
          <w:rFonts w:eastAsia="Arial"/>
        </w:rPr>
        <w:t>u</w:t>
      </w:r>
      <w:r>
        <w:rPr>
          <w:rFonts w:eastAsia="Arial"/>
          <w:spacing w:val="1"/>
        </w:rPr>
        <w:t>l</w:t>
      </w:r>
      <w:r>
        <w:rPr>
          <w:rFonts w:eastAsia="Arial"/>
        </w:rPr>
        <w:t>ates</w:t>
      </w:r>
      <w:r>
        <w:rPr>
          <w:rFonts w:eastAsia="Arial"/>
          <w:spacing w:val="-1"/>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w:t>
      </w:r>
      <w:r>
        <w:rPr>
          <w:rFonts w:eastAsia="Arial"/>
          <w:spacing w:val="4"/>
        </w:rPr>
        <w:t>n</w:t>
      </w:r>
      <w:r>
        <w:rPr>
          <w:rFonts w:eastAsia="Arial"/>
          <w:spacing w:val="1"/>
        </w:rPr>
        <w:t>’</w:t>
      </w:r>
      <w:r>
        <w:rPr>
          <w:rFonts w:eastAsia="Arial"/>
        </w:rPr>
        <w:t>s</w:t>
      </w:r>
      <w:r>
        <w:rPr>
          <w:rFonts w:eastAsia="Arial"/>
          <w:spacing w:val="4"/>
        </w:rPr>
        <w:t xml:space="preserve"> </w:t>
      </w:r>
      <w:r>
        <w:rPr>
          <w:rFonts w:eastAsia="Arial"/>
        </w:rPr>
        <w:t>gap</w:t>
      </w:r>
      <w:r>
        <w:rPr>
          <w:rFonts w:eastAsia="Arial"/>
          <w:spacing w:val="1"/>
        </w:rPr>
        <w:t xml:space="preserve"> </w:t>
      </w:r>
      <w:r>
        <w:rPr>
          <w:rFonts w:eastAsia="Arial"/>
        </w:rPr>
        <w:t>an</w:t>
      </w:r>
      <w:r>
        <w:rPr>
          <w:rFonts w:eastAsia="Arial"/>
          <w:spacing w:val="4"/>
        </w:rPr>
        <w:t>al</w:t>
      </w:r>
      <w:r>
        <w:rPr>
          <w:rFonts w:eastAsia="Arial"/>
          <w:spacing w:val="-4"/>
        </w:rPr>
        <w:t>y</w:t>
      </w:r>
      <w:r>
        <w:rPr>
          <w:rFonts w:eastAsia="Arial"/>
          <w:spacing w:val="6"/>
        </w:rPr>
        <w:t>s</w:t>
      </w:r>
      <w:r>
        <w:rPr>
          <w:rFonts w:eastAsia="Arial"/>
          <w:spacing w:val="1"/>
        </w:rPr>
        <w:t>i</w:t>
      </w:r>
      <w:r>
        <w:rPr>
          <w:rFonts w:eastAsia="Arial"/>
        </w:rPr>
        <w:t>s</w:t>
      </w:r>
      <w:r>
        <w:rPr>
          <w:rFonts w:eastAsia="Arial"/>
          <w:spacing w:val="-2"/>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4"/>
        </w:rPr>
        <w:t>i</w:t>
      </w:r>
      <w:r>
        <w:rPr>
          <w:rFonts w:eastAsia="Arial"/>
        </w:rPr>
        <w:t>on</w:t>
      </w:r>
      <w:r>
        <w:rPr>
          <w:rFonts w:eastAsia="Arial"/>
          <w:spacing w:val="-3"/>
        </w:rPr>
        <w:t xml:space="preserve"> </w:t>
      </w:r>
      <w:r>
        <w:rPr>
          <w:rFonts w:eastAsia="Arial"/>
        </w:rPr>
        <w:t xml:space="preserve">to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5"/>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c</w:t>
      </w:r>
      <w:r>
        <w:rPr>
          <w:rFonts w:eastAsia="Arial"/>
        </w:rPr>
        <w:t>apab</w:t>
      </w:r>
      <w:r>
        <w:rPr>
          <w:rFonts w:eastAsia="Arial"/>
          <w:spacing w:val="1"/>
        </w:rPr>
        <w:t>ili</w:t>
      </w:r>
      <w:r>
        <w:rPr>
          <w:rFonts w:eastAsia="Arial"/>
          <w:spacing w:val="4"/>
        </w:rPr>
        <w:t>t</w:t>
      </w:r>
      <w:r>
        <w:rPr>
          <w:rFonts w:eastAsia="Arial"/>
        </w:rPr>
        <w:t>y and</w:t>
      </w:r>
      <w:r>
        <w:rPr>
          <w:rFonts w:eastAsia="Arial"/>
          <w:spacing w:val="1"/>
        </w:rPr>
        <w:t xml:space="preserve"> </w:t>
      </w:r>
      <w:r>
        <w:rPr>
          <w:rFonts w:eastAsia="Arial"/>
        </w:rPr>
        <w:t>the</w:t>
      </w:r>
      <w:r>
        <w:rPr>
          <w:rFonts w:eastAsia="Arial"/>
          <w:spacing w:val="1"/>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ons</w:t>
      </w:r>
      <w:r>
        <w:rPr>
          <w:rFonts w:eastAsia="Arial"/>
          <w:spacing w:val="-1"/>
        </w:rPr>
        <w:t xml:space="preserve"> </w:t>
      </w:r>
      <w:r>
        <w:rPr>
          <w:rFonts w:eastAsia="Arial"/>
        </w:rPr>
        <w:t>that</w:t>
      </w:r>
      <w:r>
        <w:rPr>
          <w:rFonts w:eastAsia="Arial"/>
          <w:spacing w:val="3"/>
        </w:rPr>
        <w:t xml:space="preserve"> </w:t>
      </w:r>
      <w:r>
        <w:rPr>
          <w:rFonts w:eastAsia="Arial"/>
        </w:rPr>
        <w:t>w</w:t>
      </w:r>
      <w:r>
        <w:rPr>
          <w:rFonts w:eastAsia="Arial"/>
          <w:spacing w:val="4"/>
        </w:rPr>
        <w:t>i</w:t>
      </w:r>
      <w:r>
        <w:rPr>
          <w:rFonts w:eastAsia="Arial"/>
          <w:spacing w:val="1"/>
        </w:rPr>
        <w:t>l</w:t>
      </w:r>
      <w:r>
        <w:rPr>
          <w:rFonts w:eastAsia="Arial"/>
        </w:rPr>
        <w:t xml:space="preserve">l </w:t>
      </w:r>
      <w:r>
        <w:rPr>
          <w:rFonts w:eastAsia="Arial"/>
          <w:spacing w:val="4"/>
        </w:rPr>
        <w:t>b</w:t>
      </w:r>
      <w:r>
        <w:rPr>
          <w:rFonts w:eastAsia="Arial"/>
        </w:rPr>
        <w:t>e</w:t>
      </w:r>
      <w:r>
        <w:rPr>
          <w:rFonts w:eastAsia="Arial"/>
          <w:spacing w:val="4"/>
        </w:rPr>
        <w:t xml:space="preserve"> </w:t>
      </w:r>
      <w:r>
        <w:rPr>
          <w:rFonts w:eastAsia="Arial"/>
        </w:rPr>
        <w:t>ta</w:t>
      </w:r>
      <w:r>
        <w:rPr>
          <w:rFonts w:eastAsia="Arial"/>
          <w:spacing w:val="6"/>
        </w:rPr>
        <w:t>k</w:t>
      </w:r>
      <w:r>
        <w:rPr>
          <w:rFonts w:eastAsia="Arial"/>
        </w:rPr>
        <w:t>en</w:t>
      </w:r>
      <w:r>
        <w:rPr>
          <w:rFonts w:eastAsia="Arial"/>
          <w:spacing w:val="-1"/>
        </w:rPr>
        <w:t xml:space="preserve"> </w:t>
      </w:r>
      <w:r>
        <w:rPr>
          <w:rFonts w:eastAsia="Arial"/>
        </w:rPr>
        <w:t xml:space="preserve">to </w:t>
      </w:r>
      <w:r>
        <w:rPr>
          <w:rFonts w:eastAsia="Arial"/>
          <w:spacing w:val="4"/>
        </w:rPr>
        <w:t>f</w:t>
      </w:r>
      <w:r>
        <w:rPr>
          <w:rFonts w:eastAsia="Arial"/>
          <w:spacing w:val="1"/>
        </w:rPr>
        <w:t>il</w:t>
      </w:r>
      <w:r>
        <w:rPr>
          <w:rFonts w:eastAsia="Arial"/>
        </w:rPr>
        <w:t>l</w:t>
      </w:r>
      <w:r>
        <w:rPr>
          <w:rFonts w:eastAsia="Arial"/>
          <w:spacing w:val="1"/>
        </w:rPr>
        <w:t xml:space="preserve"> </w:t>
      </w:r>
      <w:r>
        <w:rPr>
          <w:rFonts w:eastAsia="Arial"/>
        </w:rPr>
        <w:t>the</w:t>
      </w:r>
      <w:r>
        <w:rPr>
          <w:rFonts w:eastAsia="Arial"/>
          <w:spacing w:val="1"/>
        </w:rPr>
        <w:t xml:space="preserve"> </w:t>
      </w:r>
      <w:r>
        <w:rPr>
          <w:rFonts w:eastAsia="Arial"/>
        </w:rPr>
        <w:t>gap.</w:t>
      </w:r>
    </w:p>
    <w:p w14:paraId="3B7DE18C" w14:textId="5F6AE5E5" w:rsidR="00D50862" w:rsidRPr="00551FF1" w:rsidRDefault="00B03E09" w:rsidP="00551FF1">
      <w:pPr>
        <w:pStyle w:val="Heading3"/>
      </w:pPr>
      <w:r>
        <w:rPr>
          <w:spacing w:val="3"/>
        </w:rPr>
        <w:t>T</w:t>
      </w:r>
      <w:r>
        <w:t>ab</w:t>
      </w:r>
      <w:r>
        <w:rPr>
          <w:spacing w:val="1"/>
        </w:rPr>
        <w:t>l</w:t>
      </w:r>
      <w:r>
        <w:t>e</w:t>
      </w:r>
      <w:r>
        <w:rPr>
          <w:spacing w:val="-1"/>
        </w:rPr>
        <w:t xml:space="preserve"> </w:t>
      </w:r>
      <w:r>
        <w:t>4</w:t>
      </w:r>
      <w:r>
        <w:rPr>
          <w:spacing w:val="4"/>
        </w:rPr>
        <w:t xml:space="preserve"> </w:t>
      </w:r>
      <w:r>
        <w:t>–</w:t>
      </w:r>
      <w:r>
        <w:rPr>
          <w:spacing w:val="3"/>
        </w:rPr>
        <w:t xml:space="preserve"> </w:t>
      </w:r>
      <w:r>
        <w:rPr>
          <w:spacing w:val="4"/>
        </w:rPr>
        <w:t>S</w:t>
      </w:r>
      <w:r>
        <w:t>o</w:t>
      </w:r>
      <w:r>
        <w:rPr>
          <w:spacing w:val="3"/>
        </w:rPr>
        <w:t>c</w:t>
      </w:r>
      <w:r>
        <w:rPr>
          <w:spacing w:val="1"/>
        </w:rPr>
        <w:t>i</w:t>
      </w:r>
      <w:r>
        <w:t>al</w:t>
      </w:r>
      <w:r>
        <w:rPr>
          <w:spacing w:val="-2"/>
        </w:rPr>
        <w:t xml:space="preserve"> </w:t>
      </w:r>
      <w:r>
        <w:t>p</w:t>
      </w:r>
      <w:r>
        <w:rPr>
          <w:spacing w:val="3"/>
        </w:rPr>
        <w:t>r</w:t>
      </w:r>
      <w:r>
        <w:t>o</w:t>
      </w:r>
      <w:r>
        <w:rPr>
          <w:spacing w:val="3"/>
        </w:rPr>
        <w:t>c</w:t>
      </w:r>
      <w:r>
        <w:t>u</w:t>
      </w:r>
      <w:r>
        <w:rPr>
          <w:spacing w:val="3"/>
        </w:rPr>
        <w:t>r</w:t>
      </w:r>
      <w:r>
        <w:t>e</w:t>
      </w:r>
      <w:r>
        <w:rPr>
          <w:spacing w:val="4"/>
        </w:rPr>
        <w:t>m</w:t>
      </w:r>
      <w:r>
        <w:t>ent</w:t>
      </w:r>
      <w:r>
        <w:rPr>
          <w:spacing w:val="-7"/>
        </w:rPr>
        <w:t xml:space="preserve"> </w:t>
      </w:r>
      <w:r>
        <w:rPr>
          <w:spacing w:val="3"/>
        </w:rPr>
        <w:t>s</w:t>
      </w:r>
      <w:r>
        <w:t>e</w:t>
      </w:r>
      <w:r>
        <w:rPr>
          <w:spacing w:val="1"/>
        </w:rPr>
        <w:t>l</w:t>
      </w:r>
      <w:r>
        <w:rPr>
          <w:spacing w:val="8"/>
        </w:rPr>
        <w:t>f</w:t>
      </w:r>
      <w:r>
        <w:rPr>
          <w:spacing w:val="3"/>
        </w:rPr>
        <w:t>-</w:t>
      </w:r>
      <w:r>
        <w:t>a</w:t>
      </w:r>
      <w:r>
        <w:rPr>
          <w:spacing w:val="3"/>
        </w:rPr>
        <w:t>ss</w:t>
      </w:r>
      <w:r>
        <w:t>e</w:t>
      </w:r>
      <w:r>
        <w:rPr>
          <w:spacing w:val="1"/>
        </w:rPr>
        <w:t>s</w:t>
      </w:r>
      <w:r>
        <w:rPr>
          <w:spacing w:val="3"/>
        </w:rPr>
        <w:t>s</w:t>
      </w:r>
      <w:r>
        <w:t>ment</w:t>
      </w:r>
      <w:r>
        <w:rPr>
          <w:spacing w:val="-10"/>
        </w:rPr>
        <w:t xml:space="preserve"> </w:t>
      </w:r>
      <w:r>
        <w:t>and</w:t>
      </w:r>
      <w:r>
        <w:rPr>
          <w:spacing w:val="4"/>
        </w:rPr>
        <w:t xml:space="preserve"> </w:t>
      </w:r>
      <w:r>
        <w:rPr>
          <w:spacing w:val="3"/>
        </w:rPr>
        <w:t>c</w:t>
      </w:r>
      <w:r>
        <w:t>apab</w:t>
      </w:r>
      <w:r>
        <w:rPr>
          <w:spacing w:val="1"/>
        </w:rPr>
        <w:t>i</w:t>
      </w:r>
      <w:r>
        <w:rPr>
          <w:spacing w:val="4"/>
        </w:rPr>
        <w:t>l</w:t>
      </w:r>
      <w:r>
        <w:rPr>
          <w:spacing w:val="1"/>
        </w:rPr>
        <w:t>i</w:t>
      </w:r>
      <w:r>
        <w:t>ty de</w:t>
      </w:r>
      <w:r>
        <w:rPr>
          <w:spacing w:val="3"/>
        </w:rPr>
        <w:t>v</w:t>
      </w:r>
      <w:r>
        <w:t>e</w:t>
      </w:r>
      <w:r>
        <w:rPr>
          <w:spacing w:val="1"/>
        </w:rPr>
        <w:t>l</w:t>
      </w:r>
      <w:r>
        <w:t>opm</w:t>
      </w:r>
      <w:r>
        <w:rPr>
          <w:spacing w:val="4"/>
        </w:rPr>
        <w:t>e</w:t>
      </w:r>
      <w:r>
        <w:t>nt</w:t>
      </w:r>
      <w:r>
        <w:rPr>
          <w:spacing w:val="-7"/>
        </w:rPr>
        <w:t xml:space="preserve"> </w:t>
      </w:r>
      <w:r>
        <w:t>p</w:t>
      </w:r>
      <w:r>
        <w:rPr>
          <w:spacing w:val="1"/>
        </w:rPr>
        <w:t>l</w:t>
      </w:r>
      <w:r>
        <w:rPr>
          <w:spacing w:val="4"/>
        </w:rPr>
        <w:t>a</w:t>
      </w:r>
      <w:r>
        <w:t>n</w:t>
      </w:r>
    </w:p>
    <w:tbl>
      <w:tblPr>
        <w:tblW w:w="906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54"/>
        <w:gridCol w:w="2768"/>
        <w:gridCol w:w="2043"/>
      </w:tblGrid>
      <w:tr w:rsidR="00D50862" w:rsidRPr="00551FF1" w14:paraId="3AF2FD5F" w14:textId="77777777" w:rsidTr="00C93A7B">
        <w:trPr>
          <w:tblHeader/>
        </w:trPr>
        <w:tc>
          <w:tcPr>
            <w:tcW w:w="4254" w:type="dxa"/>
            <w:shd w:val="clear" w:color="auto" w:fill="auto"/>
          </w:tcPr>
          <w:p w14:paraId="674297FE" w14:textId="77777777" w:rsidR="00D50862" w:rsidRPr="00551FF1" w:rsidRDefault="00B03E09" w:rsidP="00551FF1">
            <w:pPr>
              <w:rPr>
                <w:rFonts w:eastAsia="Arial"/>
                <w:b/>
                <w:bCs/>
              </w:rPr>
            </w:pPr>
            <w:r w:rsidRPr="00551FF1">
              <w:rPr>
                <w:rFonts w:eastAsia="Arial"/>
                <w:b/>
                <w:bCs/>
                <w:spacing w:val="2"/>
              </w:rPr>
              <w:t>D</w:t>
            </w:r>
            <w:r w:rsidRPr="00551FF1">
              <w:rPr>
                <w:rFonts w:eastAsia="Arial"/>
                <w:b/>
                <w:bCs/>
              </w:rPr>
              <w:t>esc</w:t>
            </w:r>
            <w:r w:rsidRPr="00551FF1">
              <w:rPr>
                <w:rFonts w:eastAsia="Arial"/>
                <w:b/>
                <w:bCs/>
                <w:spacing w:val="3"/>
              </w:rPr>
              <w:t>ri</w:t>
            </w:r>
            <w:r w:rsidRPr="00551FF1">
              <w:rPr>
                <w:rFonts w:eastAsia="Arial"/>
                <w:b/>
                <w:bCs/>
              </w:rPr>
              <w:t>p</w:t>
            </w:r>
            <w:r w:rsidRPr="00551FF1">
              <w:rPr>
                <w:rFonts w:eastAsia="Arial"/>
                <w:b/>
                <w:bCs/>
                <w:spacing w:val="3"/>
              </w:rPr>
              <w:t>ti</w:t>
            </w:r>
            <w:r w:rsidRPr="00551FF1">
              <w:rPr>
                <w:rFonts w:eastAsia="Arial"/>
                <w:b/>
                <w:bCs/>
              </w:rPr>
              <w:t>on</w:t>
            </w:r>
          </w:p>
        </w:tc>
        <w:tc>
          <w:tcPr>
            <w:tcW w:w="2768" w:type="dxa"/>
            <w:shd w:val="clear" w:color="auto" w:fill="auto"/>
          </w:tcPr>
          <w:p w14:paraId="00CDC6D7" w14:textId="77777777" w:rsidR="00D50862" w:rsidRPr="00551FF1" w:rsidRDefault="00B03E09" w:rsidP="00551FF1">
            <w:pPr>
              <w:rPr>
                <w:rFonts w:eastAsia="Arial"/>
                <w:b/>
                <w:bCs/>
              </w:rPr>
            </w:pPr>
            <w:r w:rsidRPr="00551FF1">
              <w:rPr>
                <w:rFonts w:eastAsia="Arial"/>
                <w:b/>
                <w:bCs/>
                <w:spacing w:val="-1"/>
              </w:rPr>
              <w:t>A</w:t>
            </w:r>
            <w:r w:rsidRPr="00551FF1">
              <w:rPr>
                <w:rFonts w:eastAsia="Arial"/>
                <w:b/>
                <w:bCs/>
              </w:rPr>
              <w:t>s</w:t>
            </w:r>
            <w:r w:rsidRPr="00551FF1">
              <w:rPr>
                <w:rFonts w:eastAsia="Arial"/>
                <w:b/>
                <w:bCs/>
                <w:spacing w:val="3"/>
              </w:rPr>
              <w:t>s</w:t>
            </w:r>
            <w:r w:rsidRPr="00551FF1">
              <w:rPr>
                <w:rFonts w:eastAsia="Arial"/>
                <w:b/>
                <w:bCs/>
              </w:rPr>
              <w:t>ess</w:t>
            </w:r>
            <w:r w:rsidRPr="00551FF1">
              <w:rPr>
                <w:rFonts w:eastAsia="Arial"/>
                <w:b/>
                <w:bCs/>
                <w:spacing w:val="2"/>
              </w:rPr>
              <w:t>m</w:t>
            </w:r>
            <w:r w:rsidRPr="00551FF1">
              <w:rPr>
                <w:rFonts w:eastAsia="Arial"/>
                <w:b/>
                <w:bCs/>
              </w:rPr>
              <w:t>ent</w:t>
            </w:r>
          </w:p>
          <w:p w14:paraId="7151D83B" w14:textId="77777777" w:rsidR="00D50862" w:rsidRPr="00551FF1" w:rsidRDefault="00B03E09" w:rsidP="00551FF1">
            <w:pPr>
              <w:rPr>
                <w:rFonts w:eastAsia="Arial"/>
                <w:b/>
                <w:bCs/>
              </w:rPr>
            </w:pPr>
            <w:r w:rsidRPr="00551FF1">
              <w:rPr>
                <w:rFonts w:eastAsia="Arial"/>
                <w:b/>
                <w:bCs/>
                <w:spacing w:val="3"/>
              </w:rPr>
              <w:t>(</w:t>
            </w:r>
            <w:r w:rsidRPr="00551FF1">
              <w:rPr>
                <w:rFonts w:eastAsia="Arial"/>
                <w:b/>
                <w:bCs/>
              </w:rPr>
              <w:t>Sco</w:t>
            </w:r>
            <w:r w:rsidRPr="00551FF1">
              <w:rPr>
                <w:rFonts w:eastAsia="Arial"/>
                <w:b/>
                <w:bCs/>
                <w:spacing w:val="3"/>
              </w:rPr>
              <w:t>r</w:t>
            </w:r>
            <w:r w:rsidRPr="00551FF1">
              <w:rPr>
                <w:rFonts w:eastAsia="Arial"/>
                <w:b/>
                <w:bCs/>
              </w:rPr>
              <w:t>e</w:t>
            </w:r>
            <w:r w:rsidRPr="00551FF1">
              <w:rPr>
                <w:rFonts w:eastAsia="Arial"/>
                <w:b/>
                <w:bCs/>
                <w:spacing w:val="4"/>
              </w:rPr>
              <w:t xml:space="preserve"> </w:t>
            </w:r>
            <w:r w:rsidRPr="00551FF1">
              <w:rPr>
                <w:rFonts w:eastAsia="Arial"/>
                <w:b/>
                <w:bCs/>
                <w:spacing w:val="3"/>
              </w:rPr>
              <w:t>0-</w:t>
            </w:r>
            <w:r w:rsidRPr="00551FF1">
              <w:rPr>
                <w:rFonts w:eastAsia="Arial"/>
                <w:b/>
                <w:bCs/>
                <w:spacing w:val="-1"/>
              </w:rPr>
              <w:t>5)</w:t>
            </w:r>
          </w:p>
        </w:tc>
        <w:tc>
          <w:tcPr>
            <w:tcW w:w="2043" w:type="dxa"/>
            <w:shd w:val="clear" w:color="auto" w:fill="auto"/>
          </w:tcPr>
          <w:p w14:paraId="6BE13D21" w14:textId="77777777" w:rsidR="00D50862" w:rsidRPr="00551FF1" w:rsidRDefault="00B03E09" w:rsidP="00551FF1">
            <w:pPr>
              <w:rPr>
                <w:rFonts w:eastAsia="Arial"/>
                <w:b/>
                <w:bCs/>
              </w:rPr>
            </w:pPr>
            <w:r w:rsidRPr="00551FF1">
              <w:rPr>
                <w:rFonts w:eastAsia="Arial"/>
                <w:b/>
                <w:bCs/>
                <w:spacing w:val="-1"/>
              </w:rPr>
              <w:t>A</w:t>
            </w:r>
            <w:r w:rsidRPr="00551FF1">
              <w:rPr>
                <w:rFonts w:eastAsia="Arial"/>
                <w:b/>
                <w:bCs/>
              </w:rPr>
              <w:t>c</w:t>
            </w:r>
            <w:r w:rsidRPr="00551FF1">
              <w:rPr>
                <w:rFonts w:eastAsia="Arial"/>
                <w:b/>
                <w:bCs/>
                <w:spacing w:val="3"/>
              </w:rPr>
              <w:t>ti</w:t>
            </w:r>
            <w:r w:rsidRPr="00551FF1">
              <w:rPr>
                <w:rFonts w:eastAsia="Arial"/>
                <w:b/>
                <w:bCs/>
              </w:rPr>
              <w:t>ons</w:t>
            </w:r>
            <w:r w:rsidRPr="00551FF1">
              <w:rPr>
                <w:rFonts w:eastAsia="Arial"/>
                <w:b/>
                <w:bCs/>
                <w:spacing w:val="4"/>
              </w:rPr>
              <w:t xml:space="preserve"> </w:t>
            </w:r>
            <w:r w:rsidRPr="00551FF1">
              <w:rPr>
                <w:rFonts w:eastAsia="Arial"/>
                <w:b/>
                <w:bCs/>
                <w:spacing w:val="3"/>
              </w:rPr>
              <w:t>r</w:t>
            </w:r>
            <w:r w:rsidRPr="00551FF1">
              <w:rPr>
                <w:rFonts w:eastAsia="Arial"/>
                <w:b/>
                <w:bCs/>
              </w:rPr>
              <w:t>equ</w:t>
            </w:r>
            <w:r w:rsidRPr="00551FF1">
              <w:rPr>
                <w:rFonts w:eastAsia="Arial"/>
                <w:b/>
                <w:bCs/>
                <w:spacing w:val="3"/>
              </w:rPr>
              <w:t>ir</w:t>
            </w:r>
            <w:r w:rsidRPr="00551FF1">
              <w:rPr>
                <w:rFonts w:eastAsia="Arial"/>
                <w:b/>
                <w:bCs/>
              </w:rPr>
              <w:t>ed</w:t>
            </w:r>
          </w:p>
        </w:tc>
      </w:tr>
      <w:tr w:rsidR="00D50862" w14:paraId="5C9BB40B" w14:textId="77777777" w:rsidTr="00C93A7B">
        <w:tc>
          <w:tcPr>
            <w:tcW w:w="4254" w:type="dxa"/>
            <w:shd w:val="clear" w:color="auto" w:fill="auto"/>
          </w:tcPr>
          <w:p w14:paraId="16EEEC06" w14:textId="77777777" w:rsidR="00D50862" w:rsidRDefault="00B03E09" w:rsidP="00551FF1">
            <w:pPr>
              <w:rPr>
                <w:rFonts w:eastAsia="Arial"/>
              </w:rPr>
            </w:pPr>
            <w:r>
              <w:rPr>
                <w:rFonts w:eastAsia="Arial"/>
                <w:spacing w:val="2"/>
              </w:rPr>
              <w:t>O</w:t>
            </w:r>
            <w:r>
              <w:rPr>
                <w:rFonts w:eastAsia="Arial"/>
              </w:rPr>
              <w:t>ur</w:t>
            </w:r>
            <w:r>
              <w:rPr>
                <w:rFonts w:eastAsia="Arial"/>
                <w:spacing w:val="6"/>
              </w:rPr>
              <w:t xml:space="preserve"> </w:t>
            </w:r>
            <w:r>
              <w:rPr>
                <w:rFonts w:eastAsia="Arial"/>
              </w:rPr>
              <w:t>St</w:t>
            </w:r>
            <w:r>
              <w:rPr>
                <w:rFonts w:eastAsia="Arial"/>
                <w:spacing w:val="3"/>
              </w:rPr>
              <w:t>r</w:t>
            </w:r>
            <w:r>
              <w:rPr>
                <w:rFonts w:eastAsia="Arial"/>
                <w:spacing w:val="2"/>
              </w:rPr>
              <w:t>a</w:t>
            </w:r>
            <w:r>
              <w:rPr>
                <w:rFonts w:eastAsia="Arial"/>
                <w:spacing w:val="3"/>
              </w:rPr>
              <w:t>t</w:t>
            </w:r>
            <w:r>
              <w:rPr>
                <w:rFonts w:eastAsia="Arial"/>
              </w:rPr>
              <w:t>egy</w:t>
            </w:r>
            <w:r>
              <w:rPr>
                <w:rFonts w:eastAsia="Arial"/>
                <w:spacing w:val="2"/>
              </w:rPr>
              <w:t xml:space="preserve"> </w:t>
            </w:r>
            <w:r>
              <w:rPr>
                <w:rFonts w:eastAsia="Arial"/>
                <w:spacing w:val="3"/>
              </w:rPr>
              <w:t>c</w:t>
            </w:r>
            <w:r>
              <w:rPr>
                <w:rFonts w:eastAsia="Arial"/>
              </w:rPr>
              <w:t>ove</w:t>
            </w:r>
            <w:r>
              <w:rPr>
                <w:rFonts w:eastAsia="Arial"/>
                <w:spacing w:val="3"/>
              </w:rPr>
              <w:t>r</w:t>
            </w:r>
            <w:r>
              <w:rPr>
                <w:rFonts w:eastAsia="Arial"/>
              </w:rPr>
              <w:t>s</w:t>
            </w:r>
            <w:r>
              <w:rPr>
                <w:rFonts w:eastAsia="Arial"/>
                <w:spacing w:val="4"/>
              </w:rPr>
              <w:t xml:space="preserve"> </w:t>
            </w:r>
            <w:r>
              <w:rPr>
                <w:rFonts w:eastAsia="Arial"/>
              </w:rPr>
              <w:t>a</w:t>
            </w:r>
            <w:r>
              <w:rPr>
                <w:rFonts w:eastAsia="Arial"/>
                <w:spacing w:val="3"/>
              </w:rPr>
              <w:t>l</w:t>
            </w:r>
            <w:r>
              <w:rPr>
                <w:rFonts w:eastAsia="Arial"/>
              </w:rPr>
              <w:t xml:space="preserve">l </w:t>
            </w:r>
            <w:r>
              <w:rPr>
                <w:rFonts w:eastAsia="Arial"/>
                <w:spacing w:val="3"/>
              </w:rPr>
              <w:t>c</w:t>
            </w:r>
            <w:r>
              <w:rPr>
                <w:rFonts w:eastAsia="Arial"/>
              </w:rPr>
              <w:t>o</w:t>
            </w:r>
            <w:r>
              <w:rPr>
                <w:rFonts w:eastAsia="Arial"/>
                <w:spacing w:val="3"/>
              </w:rPr>
              <w:t>r</w:t>
            </w:r>
            <w:r>
              <w:rPr>
                <w:rFonts w:eastAsia="Arial"/>
              </w:rPr>
              <w:t>e</w:t>
            </w:r>
            <w:r>
              <w:rPr>
                <w:rFonts w:eastAsia="Arial"/>
                <w:spacing w:val="2"/>
              </w:rPr>
              <w:t xml:space="preserve"> </w:t>
            </w:r>
            <w:r>
              <w:rPr>
                <w:rFonts w:eastAsia="Arial"/>
                <w:spacing w:val="3"/>
              </w:rPr>
              <w:t>c</w:t>
            </w:r>
            <w:r>
              <w:rPr>
                <w:rFonts w:eastAsia="Arial"/>
                <w:spacing w:val="-1"/>
              </w:rPr>
              <w:t>o</w:t>
            </w:r>
            <w:r>
              <w:rPr>
                <w:rFonts w:eastAsia="Arial"/>
                <w:spacing w:val="2"/>
              </w:rPr>
              <w:t>m</w:t>
            </w:r>
            <w:r>
              <w:rPr>
                <w:rFonts w:eastAsia="Arial"/>
              </w:rPr>
              <w:t>ponen</w:t>
            </w:r>
            <w:r>
              <w:rPr>
                <w:rFonts w:eastAsia="Arial"/>
                <w:spacing w:val="3"/>
              </w:rPr>
              <w:t>ts</w:t>
            </w:r>
            <w:r>
              <w:rPr>
                <w:rFonts w:eastAsia="Arial"/>
              </w:rPr>
              <w:t>.</w:t>
            </w:r>
          </w:p>
        </w:tc>
        <w:tc>
          <w:tcPr>
            <w:tcW w:w="2768" w:type="dxa"/>
            <w:shd w:val="clear" w:color="auto" w:fill="auto"/>
          </w:tcPr>
          <w:p w14:paraId="66E152BB" w14:textId="6DEF40B8" w:rsidR="00D50862" w:rsidRDefault="00551FF1" w:rsidP="00551FF1">
            <w:r w:rsidRPr="00551FF1">
              <w:t>(Score 0-5)</w:t>
            </w:r>
          </w:p>
        </w:tc>
        <w:tc>
          <w:tcPr>
            <w:tcW w:w="2043" w:type="dxa"/>
            <w:shd w:val="clear" w:color="auto" w:fill="auto"/>
          </w:tcPr>
          <w:p w14:paraId="6D2FC4BF" w14:textId="5EA954F7" w:rsidR="00D50862" w:rsidRDefault="00551FF1" w:rsidP="00551FF1">
            <w:r>
              <w:t>Actions</w:t>
            </w:r>
          </w:p>
        </w:tc>
      </w:tr>
      <w:tr w:rsidR="00551FF1" w14:paraId="74244008" w14:textId="77777777" w:rsidTr="00C93A7B">
        <w:tc>
          <w:tcPr>
            <w:tcW w:w="4254" w:type="dxa"/>
            <w:shd w:val="clear" w:color="auto" w:fill="auto"/>
          </w:tcPr>
          <w:p w14:paraId="5C56F01F" w14:textId="77777777" w:rsidR="00551FF1" w:rsidRDefault="00551FF1" w:rsidP="00551FF1">
            <w:pPr>
              <w:rPr>
                <w:rFonts w:eastAsia="Arial"/>
              </w:rPr>
            </w:pPr>
            <w:r>
              <w:rPr>
                <w:rFonts w:eastAsia="Arial"/>
                <w:spacing w:val="2"/>
              </w:rPr>
              <w:t>O</w:t>
            </w:r>
            <w:r>
              <w:rPr>
                <w:rFonts w:eastAsia="Arial"/>
              </w:rPr>
              <w:t>ur</w:t>
            </w:r>
            <w:r>
              <w:rPr>
                <w:rFonts w:eastAsia="Arial"/>
                <w:spacing w:val="2"/>
              </w:rPr>
              <w:t xml:space="preserve"> </w:t>
            </w:r>
            <w:r>
              <w:rPr>
                <w:rFonts w:eastAsia="Arial"/>
              </w:rPr>
              <w:t>gove</w:t>
            </w:r>
            <w:r>
              <w:rPr>
                <w:rFonts w:eastAsia="Arial"/>
                <w:spacing w:val="3"/>
              </w:rPr>
              <w:t>r</w:t>
            </w:r>
            <w:r>
              <w:rPr>
                <w:rFonts w:eastAsia="Arial"/>
              </w:rPr>
              <w:t>nan</w:t>
            </w:r>
            <w:r>
              <w:rPr>
                <w:rFonts w:eastAsia="Arial"/>
                <w:spacing w:val="3"/>
              </w:rPr>
              <w:t>c</w:t>
            </w:r>
            <w:r>
              <w:rPr>
                <w:rFonts w:eastAsia="Arial"/>
              </w:rPr>
              <w:t>e f</w:t>
            </w:r>
            <w:r>
              <w:rPr>
                <w:rFonts w:eastAsia="Arial"/>
                <w:spacing w:val="3"/>
              </w:rPr>
              <w:t>r</w:t>
            </w:r>
            <w:r>
              <w:rPr>
                <w:rFonts w:eastAsia="Arial"/>
              </w:rPr>
              <w:t>a</w:t>
            </w:r>
            <w:r>
              <w:rPr>
                <w:rFonts w:eastAsia="Arial"/>
                <w:spacing w:val="2"/>
              </w:rPr>
              <w:t>m</w:t>
            </w:r>
            <w:r>
              <w:rPr>
                <w:rFonts w:eastAsia="Arial"/>
              </w:rPr>
              <w:t>e</w:t>
            </w:r>
            <w:r>
              <w:rPr>
                <w:rFonts w:eastAsia="Arial"/>
                <w:spacing w:val="2"/>
              </w:rPr>
              <w:t>w</w:t>
            </w:r>
            <w:r>
              <w:rPr>
                <w:rFonts w:eastAsia="Arial"/>
              </w:rPr>
              <w:t>ork /</w:t>
            </w:r>
            <w:r>
              <w:rPr>
                <w:rFonts w:eastAsia="Arial"/>
                <w:spacing w:val="7"/>
              </w:rPr>
              <w:t xml:space="preserve"> </w:t>
            </w:r>
            <w:r>
              <w:rPr>
                <w:rFonts w:eastAsia="Arial"/>
                <w:spacing w:val="-1"/>
              </w:rPr>
              <w:t>a</w:t>
            </w:r>
            <w:r>
              <w:rPr>
                <w:rFonts w:eastAsia="Arial"/>
              </w:rPr>
              <w:t>c</w:t>
            </w:r>
            <w:r>
              <w:rPr>
                <w:rFonts w:eastAsia="Arial"/>
                <w:spacing w:val="3"/>
              </w:rPr>
              <w:t>c</w:t>
            </w:r>
            <w:r>
              <w:rPr>
                <w:rFonts w:eastAsia="Arial"/>
              </w:rPr>
              <w:t>oun</w:t>
            </w:r>
            <w:r>
              <w:rPr>
                <w:rFonts w:eastAsia="Arial"/>
                <w:spacing w:val="3"/>
              </w:rPr>
              <w:t>t</w:t>
            </w:r>
            <w:r>
              <w:rPr>
                <w:rFonts w:eastAsia="Arial"/>
              </w:rPr>
              <w:t>ab</w:t>
            </w:r>
            <w:r>
              <w:rPr>
                <w:rFonts w:eastAsia="Arial"/>
                <w:spacing w:val="3"/>
              </w:rPr>
              <w:t>il</w:t>
            </w:r>
            <w:r>
              <w:rPr>
                <w:rFonts w:eastAsia="Arial"/>
              </w:rPr>
              <w:t>i</w:t>
            </w:r>
            <w:r>
              <w:rPr>
                <w:rFonts w:eastAsia="Arial"/>
                <w:spacing w:val="3"/>
              </w:rPr>
              <w:t>t</w:t>
            </w:r>
            <w:r>
              <w:rPr>
                <w:rFonts w:eastAsia="Arial"/>
              </w:rPr>
              <w:t xml:space="preserve">y </w:t>
            </w:r>
            <w:r>
              <w:rPr>
                <w:rFonts w:eastAsia="Arial"/>
                <w:spacing w:val="2"/>
              </w:rPr>
              <w:t>m</w:t>
            </w:r>
            <w:r>
              <w:rPr>
                <w:rFonts w:eastAsia="Arial"/>
              </w:rPr>
              <w:t>e</w:t>
            </w:r>
            <w:r>
              <w:rPr>
                <w:rFonts w:eastAsia="Arial"/>
                <w:spacing w:val="3"/>
              </w:rPr>
              <w:t>c</w:t>
            </w:r>
            <w:r>
              <w:rPr>
                <w:rFonts w:eastAsia="Arial"/>
              </w:rPr>
              <w:t>han</w:t>
            </w:r>
            <w:r>
              <w:rPr>
                <w:rFonts w:eastAsia="Arial"/>
                <w:spacing w:val="3"/>
              </w:rPr>
              <w:t>is</w:t>
            </w:r>
            <w:r>
              <w:rPr>
                <w:rFonts w:eastAsia="Arial"/>
              </w:rPr>
              <w:t>ms</w:t>
            </w:r>
            <w:r>
              <w:rPr>
                <w:rFonts w:eastAsia="Arial"/>
                <w:spacing w:val="2"/>
              </w:rPr>
              <w:t xml:space="preserve"> </w:t>
            </w:r>
            <w:r>
              <w:rPr>
                <w:rFonts w:eastAsia="Arial"/>
              </w:rPr>
              <w:t>p</w:t>
            </w:r>
            <w:r>
              <w:rPr>
                <w:rFonts w:eastAsia="Arial"/>
                <w:spacing w:val="3"/>
              </w:rPr>
              <w:t>r</w:t>
            </w:r>
            <w:r>
              <w:rPr>
                <w:rFonts w:eastAsia="Arial"/>
              </w:rPr>
              <w:t>o</w:t>
            </w:r>
            <w:r>
              <w:rPr>
                <w:rFonts w:eastAsia="Arial"/>
                <w:spacing w:val="2"/>
              </w:rPr>
              <w:t>m</w:t>
            </w:r>
            <w:r>
              <w:rPr>
                <w:rFonts w:eastAsia="Arial"/>
              </w:rPr>
              <w:t>o</w:t>
            </w:r>
            <w:r>
              <w:rPr>
                <w:rFonts w:eastAsia="Arial"/>
                <w:spacing w:val="3"/>
              </w:rPr>
              <w:t>t</w:t>
            </w:r>
            <w:r>
              <w:rPr>
                <w:rFonts w:eastAsia="Arial"/>
              </w:rPr>
              <w:t xml:space="preserve">e </w:t>
            </w:r>
            <w:r>
              <w:rPr>
                <w:rFonts w:eastAsia="Arial"/>
                <w:spacing w:val="3"/>
              </w:rPr>
              <w:t>c</w:t>
            </w:r>
            <w:r>
              <w:rPr>
                <w:rFonts w:eastAsia="Arial"/>
              </w:rPr>
              <w:t>o</w:t>
            </w:r>
            <w:r>
              <w:rPr>
                <w:rFonts w:eastAsia="Arial"/>
                <w:spacing w:val="2"/>
              </w:rPr>
              <w:t>m</w:t>
            </w:r>
            <w:r>
              <w:rPr>
                <w:rFonts w:eastAsia="Arial"/>
              </w:rPr>
              <w:t>pl</w:t>
            </w:r>
            <w:r>
              <w:rPr>
                <w:rFonts w:eastAsia="Arial"/>
                <w:spacing w:val="3"/>
              </w:rPr>
              <w:t>i</w:t>
            </w:r>
            <w:r>
              <w:rPr>
                <w:rFonts w:eastAsia="Arial"/>
              </w:rPr>
              <w:t>an</w:t>
            </w:r>
            <w:r>
              <w:rPr>
                <w:rFonts w:eastAsia="Arial"/>
                <w:spacing w:val="3"/>
              </w:rPr>
              <w:t>c</w:t>
            </w:r>
            <w:r>
              <w:rPr>
                <w:rFonts w:eastAsia="Arial"/>
              </w:rPr>
              <w:t>e</w:t>
            </w:r>
            <w:r>
              <w:rPr>
                <w:rFonts w:eastAsia="Arial"/>
                <w:spacing w:val="2"/>
              </w:rPr>
              <w:t xml:space="preserve"> w</w:t>
            </w:r>
            <w:r>
              <w:rPr>
                <w:rFonts w:eastAsia="Arial"/>
              </w:rPr>
              <w:t>i</w:t>
            </w:r>
            <w:r>
              <w:rPr>
                <w:rFonts w:eastAsia="Arial"/>
                <w:spacing w:val="3"/>
              </w:rPr>
              <w:t>t</w:t>
            </w:r>
            <w:r>
              <w:rPr>
                <w:rFonts w:eastAsia="Arial"/>
              </w:rPr>
              <w:t>h</w:t>
            </w:r>
            <w:r>
              <w:rPr>
                <w:rFonts w:eastAsia="Arial"/>
                <w:spacing w:val="2"/>
              </w:rPr>
              <w:t xml:space="preserve"> </w:t>
            </w:r>
            <w:r>
              <w:rPr>
                <w:rFonts w:eastAsia="Arial"/>
              </w:rPr>
              <w:t xml:space="preserve">SPF </w:t>
            </w:r>
            <w:r>
              <w:rPr>
                <w:rFonts w:eastAsia="Arial"/>
                <w:spacing w:val="3"/>
              </w:rPr>
              <w:t>r</w:t>
            </w:r>
            <w:r>
              <w:rPr>
                <w:rFonts w:eastAsia="Arial"/>
              </w:rPr>
              <w:t>equ</w:t>
            </w:r>
            <w:r>
              <w:rPr>
                <w:rFonts w:eastAsia="Arial"/>
                <w:spacing w:val="3"/>
              </w:rPr>
              <w:t>ir</w:t>
            </w:r>
            <w:r>
              <w:rPr>
                <w:rFonts w:eastAsia="Arial"/>
              </w:rPr>
              <w:t>e</w:t>
            </w:r>
            <w:r>
              <w:rPr>
                <w:rFonts w:eastAsia="Arial"/>
                <w:spacing w:val="2"/>
              </w:rPr>
              <w:t>m</w:t>
            </w:r>
            <w:r>
              <w:rPr>
                <w:rFonts w:eastAsia="Arial"/>
              </w:rPr>
              <w:t>ent</w:t>
            </w:r>
            <w:r>
              <w:rPr>
                <w:rFonts w:eastAsia="Arial"/>
                <w:spacing w:val="6"/>
              </w:rPr>
              <w:t>s</w:t>
            </w:r>
            <w:r>
              <w:rPr>
                <w:rFonts w:eastAsia="Arial"/>
              </w:rPr>
              <w:t>.</w:t>
            </w:r>
          </w:p>
        </w:tc>
        <w:tc>
          <w:tcPr>
            <w:tcW w:w="2768" w:type="dxa"/>
            <w:shd w:val="clear" w:color="auto" w:fill="auto"/>
          </w:tcPr>
          <w:p w14:paraId="0E46C535" w14:textId="07FC0972" w:rsidR="00551FF1" w:rsidRDefault="00551FF1" w:rsidP="00551FF1">
            <w:r w:rsidRPr="00551FF1">
              <w:t>(Score 0-5)</w:t>
            </w:r>
          </w:p>
        </w:tc>
        <w:tc>
          <w:tcPr>
            <w:tcW w:w="2043" w:type="dxa"/>
            <w:shd w:val="clear" w:color="auto" w:fill="auto"/>
          </w:tcPr>
          <w:p w14:paraId="4C0843F7" w14:textId="06B4406F" w:rsidR="00551FF1" w:rsidRDefault="00551FF1" w:rsidP="00551FF1">
            <w:r>
              <w:t>Actions</w:t>
            </w:r>
          </w:p>
        </w:tc>
      </w:tr>
      <w:tr w:rsidR="00551FF1" w14:paraId="4E3591A0" w14:textId="77777777" w:rsidTr="00C93A7B">
        <w:tc>
          <w:tcPr>
            <w:tcW w:w="4254" w:type="dxa"/>
            <w:shd w:val="clear" w:color="auto" w:fill="auto"/>
          </w:tcPr>
          <w:p w14:paraId="2DB962ED" w14:textId="77777777" w:rsidR="00551FF1" w:rsidRDefault="00551FF1" w:rsidP="00551FF1">
            <w:pPr>
              <w:rPr>
                <w:rFonts w:eastAsia="Arial"/>
              </w:rPr>
            </w:pP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 xml:space="preserve">ent </w:t>
            </w:r>
            <w:r>
              <w:rPr>
                <w:rFonts w:eastAsia="Arial"/>
                <w:spacing w:val="3"/>
              </w:rPr>
              <w:t>s</w:t>
            </w:r>
            <w:r>
              <w:rPr>
                <w:rFonts w:eastAsia="Arial"/>
              </w:rPr>
              <w:t>pend</w:t>
            </w:r>
            <w:r>
              <w:rPr>
                <w:rFonts w:eastAsia="Arial"/>
                <w:spacing w:val="4"/>
              </w:rPr>
              <w:t xml:space="preserve"> </w:t>
            </w:r>
            <w:r>
              <w:rPr>
                <w:rFonts w:eastAsia="Arial"/>
                <w:spacing w:val="3"/>
              </w:rPr>
              <w:t>i</w:t>
            </w:r>
            <w:r>
              <w:rPr>
                <w:rFonts w:eastAsia="Arial"/>
              </w:rPr>
              <w:t>s</w:t>
            </w:r>
            <w:r>
              <w:rPr>
                <w:rFonts w:eastAsia="Arial"/>
                <w:spacing w:val="4"/>
              </w:rPr>
              <w:t xml:space="preserve"> </w:t>
            </w:r>
            <w:r>
              <w:rPr>
                <w:rFonts w:eastAsia="Arial"/>
              </w:rPr>
              <w:t>ac</w:t>
            </w:r>
            <w:r>
              <w:rPr>
                <w:rFonts w:eastAsia="Arial"/>
                <w:spacing w:val="3"/>
              </w:rPr>
              <w:t>ti</w:t>
            </w:r>
            <w:r>
              <w:rPr>
                <w:rFonts w:eastAsia="Arial"/>
              </w:rPr>
              <w:t>ve</w:t>
            </w:r>
            <w:r>
              <w:rPr>
                <w:rFonts w:eastAsia="Arial"/>
                <w:spacing w:val="3"/>
              </w:rPr>
              <w:t>l</w:t>
            </w:r>
            <w:r>
              <w:rPr>
                <w:rFonts w:eastAsia="Arial"/>
              </w:rPr>
              <w:t>y</w:t>
            </w:r>
            <w:r>
              <w:rPr>
                <w:rFonts w:eastAsia="Arial"/>
                <w:spacing w:val="2"/>
              </w:rPr>
              <w:t xml:space="preserve"> m</w:t>
            </w:r>
            <w:r>
              <w:rPr>
                <w:rFonts w:eastAsia="Arial"/>
              </w:rPr>
              <w:t>on</w:t>
            </w:r>
            <w:r>
              <w:rPr>
                <w:rFonts w:eastAsia="Arial"/>
                <w:spacing w:val="3"/>
              </w:rPr>
              <w:t>it</w:t>
            </w:r>
            <w:r>
              <w:rPr>
                <w:rFonts w:eastAsia="Arial"/>
              </w:rPr>
              <w:t>o</w:t>
            </w:r>
            <w:r>
              <w:rPr>
                <w:rFonts w:eastAsia="Arial"/>
                <w:spacing w:val="3"/>
              </w:rPr>
              <w:t>r</w:t>
            </w:r>
            <w:r>
              <w:rPr>
                <w:rFonts w:eastAsia="Arial"/>
              </w:rPr>
              <w:t>ed</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rPr>
              <w:t>en</w:t>
            </w:r>
            <w:r>
              <w:rPr>
                <w:rFonts w:eastAsia="Arial"/>
                <w:spacing w:val="3"/>
              </w:rPr>
              <w:t>s</w:t>
            </w:r>
            <w:r>
              <w:rPr>
                <w:rFonts w:eastAsia="Arial"/>
              </w:rPr>
              <w:t>u</w:t>
            </w:r>
            <w:r>
              <w:rPr>
                <w:rFonts w:eastAsia="Arial"/>
                <w:spacing w:val="3"/>
              </w:rPr>
              <w:t>r</w:t>
            </w:r>
            <w:r>
              <w:rPr>
                <w:rFonts w:eastAsia="Arial"/>
              </w:rPr>
              <w:t xml:space="preserve">e </w:t>
            </w:r>
            <w:r>
              <w:rPr>
                <w:rFonts w:eastAsia="Arial"/>
                <w:spacing w:val="3"/>
              </w:rPr>
              <w:t>t</w:t>
            </w:r>
            <w:r>
              <w:rPr>
                <w:rFonts w:eastAsia="Arial"/>
              </w:rPr>
              <w:t>hat</w:t>
            </w:r>
            <w:r>
              <w:rPr>
                <w:rFonts w:eastAsia="Arial"/>
                <w:spacing w:val="6"/>
              </w:rPr>
              <w:t xml:space="preserve"> </w:t>
            </w:r>
            <w:r>
              <w:rPr>
                <w:rFonts w:eastAsia="Arial"/>
              </w:rPr>
              <w:t>va</w:t>
            </w:r>
            <w:r>
              <w:rPr>
                <w:rFonts w:eastAsia="Arial"/>
                <w:spacing w:val="3"/>
              </w:rPr>
              <w:t>l</w:t>
            </w:r>
            <w:r>
              <w:rPr>
                <w:rFonts w:eastAsia="Arial"/>
              </w:rPr>
              <w:t>u</w:t>
            </w:r>
            <w:r>
              <w:rPr>
                <w:rFonts w:eastAsia="Arial"/>
                <w:spacing w:val="3"/>
              </w:rPr>
              <w:t>e</w:t>
            </w:r>
            <w:r>
              <w:rPr>
                <w:rFonts w:eastAsia="Arial"/>
              </w:rPr>
              <w:t>-</w:t>
            </w:r>
            <w:r>
              <w:rPr>
                <w:rFonts w:eastAsia="Arial"/>
                <w:spacing w:val="3"/>
              </w:rPr>
              <w:t>f</w:t>
            </w:r>
            <w:r>
              <w:rPr>
                <w:rFonts w:eastAsia="Arial"/>
              </w:rPr>
              <w:t>o</w:t>
            </w:r>
            <w:r>
              <w:rPr>
                <w:rFonts w:eastAsia="Arial"/>
                <w:spacing w:val="4"/>
              </w:rPr>
              <w:t>r</w:t>
            </w:r>
            <w:r>
              <w:rPr>
                <w:rFonts w:eastAsia="Arial"/>
              </w:rPr>
              <w:t>-</w:t>
            </w:r>
            <w:r>
              <w:rPr>
                <w:rFonts w:eastAsia="Arial"/>
                <w:spacing w:val="2"/>
              </w:rPr>
              <w:t>m</w:t>
            </w:r>
            <w:r>
              <w:rPr>
                <w:rFonts w:eastAsia="Arial"/>
              </w:rPr>
              <w:t>oney</w:t>
            </w:r>
            <w:r>
              <w:rPr>
                <w:rFonts w:eastAsia="Arial"/>
                <w:spacing w:val="4"/>
              </w:rPr>
              <w:t xml:space="preserve"> </w:t>
            </w:r>
            <w:r>
              <w:rPr>
                <w:rFonts w:eastAsia="Arial"/>
              </w:rPr>
              <w:t>ou</w:t>
            </w:r>
            <w:r>
              <w:rPr>
                <w:rFonts w:eastAsia="Arial"/>
                <w:spacing w:val="3"/>
              </w:rPr>
              <w:t>tc</w:t>
            </w:r>
            <w:r>
              <w:rPr>
                <w:rFonts w:eastAsia="Arial"/>
              </w:rPr>
              <w:t>o</w:t>
            </w:r>
            <w:r>
              <w:rPr>
                <w:rFonts w:eastAsia="Arial"/>
                <w:spacing w:val="2"/>
              </w:rPr>
              <w:t>m</w:t>
            </w:r>
            <w:r>
              <w:rPr>
                <w:rFonts w:eastAsia="Arial"/>
              </w:rPr>
              <w:t>es</w:t>
            </w:r>
            <w:r>
              <w:rPr>
                <w:rFonts w:eastAsia="Arial"/>
                <w:spacing w:val="2"/>
              </w:rPr>
              <w:t xml:space="preserve"> </w:t>
            </w:r>
            <w:r>
              <w:rPr>
                <w:rFonts w:eastAsia="Arial"/>
              </w:rPr>
              <w:t>a</w:t>
            </w:r>
            <w:r>
              <w:rPr>
                <w:rFonts w:eastAsia="Arial"/>
                <w:spacing w:val="3"/>
              </w:rPr>
              <w:t>r</w:t>
            </w:r>
            <w:r>
              <w:rPr>
                <w:rFonts w:eastAsia="Arial"/>
              </w:rPr>
              <w:t>e</w:t>
            </w:r>
            <w:r>
              <w:rPr>
                <w:rFonts w:eastAsia="Arial"/>
                <w:spacing w:val="4"/>
              </w:rPr>
              <w:t xml:space="preserve"> </w:t>
            </w:r>
            <w:r>
              <w:rPr>
                <w:rFonts w:eastAsia="Arial"/>
              </w:rPr>
              <w:t>a</w:t>
            </w:r>
            <w:r>
              <w:rPr>
                <w:rFonts w:eastAsia="Arial"/>
                <w:spacing w:val="3"/>
              </w:rPr>
              <w:t>c</w:t>
            </w:r>
            <w:r>
              <w:rPr>
                <w:rFonts w:eastAsia="Arial"/>
              </w:rPr>
              <w:t>h</w:t>
            </w:r>
            <w:r>
              <w:rPr>
                <w:rFonts w:eastAsia="Arial"/>
                <w:spacing w:val="3"/>
              </w:rPr>
              <w:t>i</w:t>
            </w:r>
            <w:r>
              <w:rPr>
                <w:rFonts w:eastAsia="Arial"/>
              </w:rPr>
              <w:t xml:space="preserve">eved, </w:t>
            </w:r>
            <w:r>
              <w:rPr>
                <w:rFonts w:eastAsia="Arial"/>
                <w:spacing w:val="3"/>
              </w:rPr>
              <w:t>c</w:t>
            </w:r>
            <w:r>
              <w:rPr>
                <w:rFonts w:eastAsia="Arial"/>
              </w:rPr>
              <w:t>on</w:t>
            </w:r>
            <w:r>
              <w:rPr>
                <w:rFonts w:eastAsia="Arial"/>
                <w:spacing w:val="3"/>
              </w:rPr>
              <w:t>si</w:t>
            </w:r>
            <w:r>
              <w:rPr>
                <w:rFonts w:eastAsia="Arial"/>
              </w:rPr>
              <w:t>d</w:t>
            </w:r>
            <w:r>
              <w:rPr>
                <w:rFonts w:eastAsia="Arial"/>
                <w:spacing w:val="-1"/>
              </w:rPr>
              <w:t>e</w:t>
            </w:r>
            <w:r>
              <w:rPr>
                <w:rFonts w:eastAsia="Arial"/>
                <w:spacing w:val="3"/>
              </w:rPr>
              <w:t>ri</w:t>
            </w:r>
            <w:r>
              <w:rPr>
                <w:rFonts w:eastAsia="Arial"/>
              </w:rPr>
              <w:t>ng:</w:t>
            </w:r>
          </w:p>
          <w:p w14:paraId="3C14E6DB" w14:textId="601587E8" w:rsidR="00551FF1" w:rsidRPr="00551FF1" w:rsidRDefault="00551FF1" w:rsidP="000C1C84">
            <w:pPr>
              <w:pStyle w:val="ListParagraph"/>
              <w:numPr>
                <w:ilvl w:val="0"/>
                <w:numId w:val="37"/>
              </w:numPr>
              <w:rPr>
                <w:rFonts w:eastAsia="Arial"/>
              </w:rPr>
            </w:pPr>
            <w:r w:rsidRPr="00551FF1">
              <w:rPr>
                <w:rFonts w:eastAsia="Arial"/>
                <w:spacing w:val="3"/>
              </w:rPr>
              <w:t>t</w:t>
            </w:r>
            <w:r w:rsidRPr="00551FF1">
              <w:rPr>
                <w:rFonts w:eastAsia="Arial"/>
              </w:rPr>
              <w:t>he</w:t>
            </w:r>
            <w:r w:rsidRPr="00551FF1">
              <w:rPr>
                <w:rFonts w:eastAsia="Arial"/>
                <w:spacing w:val="4"/>
              </w:rPr>
              <w:t xml:space="preserve"> </w:t>
            </w:r>
            <w:r w:rsidRPr="00551FF1">
              <w:rPr>
                <w:rFonts w:eastAsia="Arial"/>
                <w:spacing w:val="3"/>
              </w:rPr>
              <w:t>t</w:t>
            </w:r>
            <w:r w:rsidRPr="00551FF1">
              <w:rPr>
                <w:rFonts w:eastAsia="Arial"/>
              </w:rPr>
              <w:t>o</w:t>
            </w:r>
            <w:r w:rsidRPr="00551FF1">
              <w:rPr>
                <w:rFonts w:eastAsia="Arial"/>
                <w:spacing w:val="3"/>
              </w:rPr>
              <w:t>t</w:t>
            </w:r>
            <w:r w:rsidRPr="00551FF1">
              <w:rPr>
                <w:rFonts w:eastAsia="Arial"/>
              </w:rPr>
              <w:t>al</w:t>
            </w:r>
            <w:r w:rsidRPr="00551FF1">
              <w:rPr>
                <w:rFonts w:eastAsia="Arial"/>
                <w:spacing w:val="4"/>
              </w:rPr>
              <w:t xml:space="preserve"> </w:t>
            </w:r>
            <w:r w:rsidRPr="00551FF1">
              <w:rPr>
                <w:rFonts w:eastAsia="Arial"/>
              </w:rPr>
              <w:t>bene</w:t>
            </w:r>
            <w:r w:rsidRPr="00551FF1">
              <w:rPr>
                <w:rFonts w:eastAsia="Arial"/>
                <w:spacing w:val="3"/>
              </w:rPr>
              <w:t>fi</w:t>
            </w:r>
            <w:r w:rsidRPr="00551FF1">
              <w:rPr>
                <w:rFonts w:eastAsia="Arial"/>
              </w:rPr>
              <w:t>ts</w:t>
            </w:r>
            <w:r w:rsidRPr="00551FF1">
              <w:rPr>
                <w:rFonts w:eastAsia="Arial"/>
                <w:spacing w:val="4"/>
              </w:rPr>
              <w:t xml:space="preserve"> </w:t>
            </w:r>
            <w:r w:rsidRPr="00551FF1">
              <w:rPr>
                <w:rFonts w:eastAsia="Arial"/>
              </w:rPr>
              <w:t>and</w:t>
            </w:r>
            <w:r w:rsidRPr="00551FF1">
              <w:rPr>
                <w:rFonts w:eastAsia="Arial"/>
                <w:spacing w:val="4"/>
              </w:rPr>
              <w:t xml:space="preserve"> </w:t>
            </w:r>
            <w:r w:rsidRPr="00551FF1">
              <w:rPr>
                <w:rFonts w:eastAsia="Arial"/>
                <w:spacing w:val="3"/>
              </w:rPr>
              <w:t>c</w:t>
            </w:r>
            <w:r w:rsidRPr="00551FF1">
              <w:rPr>
                <w:rFonts w:eastAsia="Arial"/>
                <w:spacing w:val="-1"/>
              </w:rPr>
              <w:t>o</w:t>
            </w:r>
            <w:r w:rsidRPr="00551FF1">
              <w:rPr>
                <w:rFonts w:eastAsia="Arial"/>
                <w:spacing w:val="3"/>
              </w:rPr>
              <w:t>s</w:t>
            </w:r>
            <w:r w:rsidRPr="00551FF1">
              <w:rPr>
                <w:rFonts w:eastAsia="Arial"/>
              </w:rPr>
              <w:t>ts</w:t>
            </w:r>
            <w:r w:rsidRPr="00551FF1">
              <w:rPr>
                <w:rFonts w:eastAsia="Arial"/>
                <w:spacing w:val="7"/>
              </w:rPr>
              <w:t xml:space="preserve"> </w:t>
            </w:r>
            <w:r w:rsidRPr="00551FF1">
              <w:rPr>
                <w:rFonts w:eastAsia="Arial"/>
              </w:rPr>
              <w:t>ov</w:t>
            </w:r>
            <w:r w:rsidRPr="00551FF1">
              <w:rPr>
                <w:rFonts w:eastAsia="Arial"/>
                <w:spacing w:val="-1"/>
              </w:rPr>
              <w:t>e</w:t>
            </w:r>
            <w:r w:rsidRPr="00551FF1">
              <w:rPr>
                <w:rFonts w:eastAsia="Arial"/>
              </w:rPr>
              <w:t>r</w:t>
            </w:r>
            <w:r w:rsidRPr="00551FF1">
              <w:rPr>
                <w:rFonts w:eastAsia="Arial"/>
                <w:spacing w:val="4"/>
              </w:rPr>
              <w:t xml:space="preserve"> </w:t>
            </w:r>
            <w:r w:rsidRPr="00551FF1">
              <w:rPr>
                <w:rFonts w:eastAsia="Arial"/>
                <w:spacing w:val="3"/>
              </w:rPr>
              <w:t>t</w:t>
            </w:r>
            <w:r w:rsidRPr="00551FF1">
              <w:rPr>
                <w:rFonts w:eastAsia="Arial"/>
              </w:rPr>
              <w:t>he</w:t>
            </w:r>
            <w:r w:rsidRPr="00551FF1">
              <w:rPr>
                <w:rFonts w:eastAsia="Arial"/>
                <w:spacing w:val="4"/>
              </w:rPr>
              <w:t xml:space="preserve"> </w:t>
            </w:r>
            <w:r w:rsidRPr="00551FF1">
              <w:rPr>
                <w:rFonts w:eastAsia="Arial"/>
                <w:spacing w:val="3"/>
              </w:rPr>
              <w:t>l</w:t>
            </w:r>
            <w:r w:rsidRPr="00551FF1">
              <w:rPr>
                <w:rFonts w:eastAsia="Arial"/>
              </w:rPr>
              <w:t>i</w:t>
            </w:r>
            <w:r w:rsidRPr="00551FF1">
              <w:rPr>
                <w:rFonts w:eastAsia="Arial"/>
                <w:spacing w:val="3"/>
              </w:rPr>
              <w:t>f</w:t>
            </w:r>
            <w:r w:rsidRPr="00551FF1">
              <w:rPr>
                <w:rFonts w:eastAsia="Arial"/>
              </w:rPr>
              <w:t>e</w:t>
            </w:r>
            <w:r w:rsidRPr="00551FF1">
              <w:rPr>
                <w:rFonts w:eastAsia="Arial"/>
                <w:spacing w:val="4"/>
              </w:rPr>
              <w:t xml:space="preserve"> </w:t>
            </w:r>
            <w:r w:rsidRPr="00551FF1">
              <w:rPr>
                <w:rFonts w:eastAsia="Arial"/>
              </w:rPr>
              <w:t>of</w:t>
            </w:r>
            <w:r w:rsidRPr="00551FF1">
              <w:rPr>
                <w:rFonts w:eastAsia="Arial"/>
                <w:spacing w:val="4"/>
              </w:rPr>
              <w:t xml:space="preserve"> </w:t>
            </w:r>
            <w:r w:rsidRPr="00551FF1">
              <w:rPr>
                <w:rFonts w:eastAsia="Arial"/>
                <w:spacing w:val="3"/>
              </w:rPr>
              <w:t>t</w:t>
            </w:r>
            <w:r w:rsidRPr="00551FF1">
              <w:rPr>
                <w:rFonts w:eastAsia="Arial"/>
              </w:rPr>
              <w:t>he good</w:t>
            </w:r>
            <w:r w:rsidRPr="00551FF1">
              <w:rPr>
                <w:rFonts w:eastAsia="Arial"/>
                <w:spacing w:val="3"/>
              </w:rPr>
              <w:t>s</w:t>
            </w:r>
            <w:r w:rsidRPr="00551FF1">
              <w:rPr>
                <w:rFonts w:eastAsia="Arial"/>
              </w:rPr>
              <w:t>,</w:t>
            </w:r>
            <w:r w:rsidRPr="00551FF1">
              <w:rPr>
                <w:rFonts w:eastAsia="Arial"/>
                <w:spacing w:val="4"/>
              </w:rPr>
              <w:t xml:space="preserve"> </w:t>
            </w:r>
            <w:r w:rsidRPr="00551FF1">
              <w:rPr>
                <w:rFonts w:eastAsia="Arial"/>
                <w:spacing w:val="3"/>
              </w:rPr>
              <w:t>s</w:t>
            </w:r>
            <w:r w:rsidRPr="00551FF1">
              <w:rPr>
                <w:rFonts w:eastAsia="Arial"/>
              </w:rPr>
              <w:t>e</w:t>
            </w:r>
            <w:r w:rsidRPr="00551FF1">
              <w:rPr>
                <w:rFonts w:eastAsia="Arial"/>
                <w:spacing w:val="3"/>
              </w:rPr>
              <w:t>r</w:t>
            </w:r>
            <w:r w:rsidRPr="00551FF1">
              <w:rPr>
                <w:rFonts w:eastAsia="Arial"/>
              </w:rPr>
              <w:t>vi</w:t>
            </w:r>
            <w:r w:rsidRPr="00551FF1">
              <w:rPr>
                <w:rFonts w:eastAsia="Arial"/>
                <w:spacing w:val="3"/>
              </w:rPr>
              <w:t>c</w:t>
            </w:r>
            <w:r w:rsidRPr="00551FF1">
              <w:rPr>
                <w:rFonts w:eastAsia="Arial"/>
              </w:rPr>
              <w:t>es</w:t>
            </w:r>
            <w:r w:rsidRPr="00551FF1">
              <w:rPr>
                <w:rFonts w:eastAsia="Arial"/>
                <w:spacing w:val="4"/>
              </w:rPr>
              <w:t xml:space="preserve"> </w:t>
            </w:r>
            <w:r w:rsidRPr="00551FF1">
              <w:rPr>
                <w:rFonts w:eastAsia="Arial"/>
              </w:rPr>
              <w:t>or</w:t>
            </w:r>
            <w:r w:rsidRPr="00551FF1">
              <w:rPr>
                <w:rFonts w:eastAsia="Arial"/>
                <w:spacing w:val="4"/>
              </w:rPr>
              <w:t xml:space="preserve"> </w:t>
            </w:r>
            <w:r w:rsidRPr="00551FF1">
              <w:rPr>
                <w:rFonts w:eastAsia="Arial"/>
                <w:spacing w:val="3"/>
              </w:rPr>
              <w:t>c</w:t>
            </w:r>
            <w:r w:rsidRPr="00551FF1">
              <w:rPr>
                <w:rFonts w:eastAsia="Arial"/>
              </w:rPr>
              <w:t>o</w:t>
            </w:r>
            <w:r w:rsidRPr="00551FF1">
              <w:rPr>
                <w:rFonts w:eastAsia="Arial"/>
                <w:spacing w:val="-1"/>
              </w:rPr>
              <w:t>n</w:t>
            </w:r>
            <w:r w:rsidRPr="00551FF1">
              <w:rPr>
                <w:rFonts w:eastAsia="Arial"/>
                <w:spacing w:val="3"/>
              </w:rPr>
              <w:t>s</w:t>
            </w:r>
            <w:r w:rsidRPr="00551FF1">
              <w:rPr>
                <w:rFonts w:eastAsia="Arial"/>
              </w:rPr>
              <w:t>t</w:t>
            </w:r>
            <w:r w:rsidRPr="00551FF1">
              <w:rPr>
                <w:rFonts w:eastAsia="Arial"/>
                <w:spacing w:val="3"/>
              </w:rPr>
              <w:t>r</w:t>
            </w:r>
            <w:r w:rsidRPr="00551FF1">
              <w:rPr>
                <w:rFonts w:eastAsia="Arial"/>
              </w:rPr>
              <w:t>uc</w:t>
            </w:r>
            <w:r w:rsidRPr="00551FF1">
              <w:rPr>
                <w:rFonts w:eastAsia="Arial"/>
                <w:spacing w:val="3"/>
              </w:rPr>
              <w:t>ti</w:t>
            </w:r>
            <w:r w:rsidRPr="00551FF1">
              <w:rPr>
                <w:rFonts w:eastAsia="Arial"/>
              </w:rPr>
              <w:t>on</w:t>
            </w:r>
            <w:r w:rsidRPr="00551FF1">
              <w:rPr>
                <w:rFonts w:eastAsia="Arial"/>
                <w:spacing w:val="2"/>
              </w:rPr>
              <w:t xml:space="preserve"> </w:t>
            </w:r>
            <w:r w:rsidRPr="00551FF1">
              <w:rPr>
                <w:rFonts w:eastAsia="Arial"/>
              </w:rPr>
              <w:t>be</w:t>
            </w:r>
            <w:r w:rsidRPr="00551FF1">
              <w:rPr>
                <w:rFonts w:eastAsia="Arial"/>
                <w:spacing w:val="3"/>
              </w:rPr>
              <w:t>i</w:t>
            </w:r>
            <w:r w:rsidRPr="00551FF1">
              <w:rPr>
                <w:rFonts w:eastAsia="Arial"/>
              </w:rPr>
              <w:t>ng p</w:t>
            </w:r>
            <w:r w:rsidRPr="00551FF1">
              <w:rPr>
                <w:rFonts w:eastAsia="Arial"/>
                <w:spacing w:val="3"/>
              </w:rPr>
              <w:t>r</w:t>
            </w:r>
            <w:r w:rsidRPr="00551FF1">
              <w:rPr>
                <w:rFonts w:eastAsia="Arial"/>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ed;</w:t>
            </w:r>
          </w:p>
          <w:p w14:paraId="72B1193D" w14:textId="407953B3" w:rsidR="00551FF1" w:rsidRPr="00551FF1" w:rsidRDefault="00551FF1" w:rsidP="000C1C84">
            <w:pPr>
              <w:pStyle w:val="ListParagraph"/>
              <w:numPr>
                <w:ilvl w:val="0"/>
                <w:numId w:val="37"/>
              </w:numPr>
              <w:rPr>
                <w:rFonts w:eastAsia="Arial"/>
              </w:rPr>
            </w:pPr>
            <w:r w:rsidRPr="00551FF1">
              <w:rPr>
                <w:rFonts w:eastAsia="Arial"/>
              </w:rPr>
              <w:t>env</w:t>
            </w:r>
            <w:r w:rsidRPr="00551FF1">
              <w:rPr>
                <w:rFonts w:eastAsia="Arial"/>
                <w:spacing w:val="3"/>
              </w:rPr>
              <w:t>ir</w:t>
            </w:r>
            <w:r w:rsidRPr="00551FF1">
              <w:rPr>
                <w:rFonts w:eastAsia="Arial"/>
              </w:rPr>
              <w:t>on</w:t>
            </w:r>
            <w:r w:rsidRPr="00551FF1">
              <w:rPr>
                <w:rFonts w:eastAsia="Arial"/>
                <w:spacing w:val="2"/>
              </w:rPr>
              <w:t>m</w:t>
            </w:r>
            <w:r w:rsidRPr="00551FF1">
              <w:rPr>
                <w:rFonts w:eastAsia="Arial"/>
              </w:rPr>
              <w:t>en</w:t>
            </w:r>
            <w:r w:rsidRPr="00551FF1">
              <w:rPr>
                <w:rFonts w:eastAsia="Arial"/>
                <w:spacing w:val="3"/>
              </w:rPr>
              <w:t>t</w:t>
            </w:r>
            <w:r w:rsidRPr="00551FF1">
              <w:rPr>
                <w:rFonts w:eastAsia="Arial"/>
              </w:rPr>
              <w:t>a</w:t>
            </w:r>
            <w:r w:rsidRPr="00551FF1">
              <w:rPr>
                <w:rFonts w:eastAsia="Arial"/>
                <w:spacing w:val="3"/>
              </w:rPr>
              <w:t>l</w:t>
            </w:r>
            <w:r w:rsidRPr="00551FF1">
              <w:rPr>
                <w:rFonts w:eastAsia="Arial"/>
              </w:rPr>
              <w:t>,</w:t>
            </w:r>
            <w:r w:rsidRPr="00551FF1">
              <w:rPr>
                <w:rFonts w:eastAsia="Arial"/>
                <w:spacing w:val="4"/>
              </w:rPr>
              <w:t xml:space="preserve"> </w:t>
            </w:r>
            <w:r w:rsidRPr="00551FF1">
              <w:rPr>
                <w:rFonts w:eastAsia="Arial"/>
                <w:spacing w:val="3"/>
              </w:rPr>
              <w:t>s</w:t>
            </w:r>
            <w:r w:rsidRPr="00551FF1">
              <w:rPr>
                <w:rFonts w:eastAsia="Arial"/>
              </w:rPr>
              <w:t>oc</w:t>
            </w:r>
            <w:r w:rsidRPr="00551FF1">
              <w:rPr>
                <w:rFonts w:eastAsia="Arial"/>
                <w:spacing w:val="3"/>
              </w:rPr>
              <w:t>i</w:t>
            </w:r>
            <w:r w:rsidRPr="00551FF1">
              <w:rPr>
                <w:rFonts w:eastAsia="Arial"/>
              </w:rPr>
              <w:t>al</w:t>
            </w:r>
            <w:r w:rsidRPr="00551FF1">
              <w:rPr>
                <w:rFonts w:eastAsia="Arial"/>
                <w:spacing w:val="4"/>
              </w:rPr>
              <w:t xml:space="preserve"> </w:t>
            </w:r>
            <w:r w:rsidRPr="00551FF1">
              <w:rPr>
                <w:rFonts w:eastAsia="Arial"/>
              </w:rPr>
              <w:t>and</w:t>
            </w:r>
            <w:r w:rsidRPr="00551FF1">
              <w:rPr>
                <w:rFonts w:eastAsia="Arial"/>
                <w:spacing w:val="4"/>
              </w:rPr>
              <w:t xml:space="preserve"> </w:t>
            </w:r>
            <w:r w:rsidRPr="00551FF1">
              <w:rPr>
                <w:rFonts w:eastAsia="Arial"/>
              </w:rPr>
              <w:t>e</w:t>
            </w:r>
            <w:r w:rsidRPr="00551FF1">
              <w:rPr>
                <w:rFonts w:eastAsia="Arial"/>
                <w:spacing w:val="3"/>
              </w:rPr>
              <w:t>c</w:t>
            </w:r>
            <w:r w:rsidRPr="00551FF1">
              <w:rPr>
                <w:rFonts w:eastAsia="Arial"/>
              </w:rPr>
              <w:t>ono</w:t>
            </w:r>
            <w:r w:rsidRPr="00551FF1">
              <w:rPr>
                <w:rFonts w:eastAsia="Arial"/>
                <w:spacing w:val="2"/>
              </w:rPr>
              <w:t>m</w:t>
            </w:r>
            <w:r w:rsidRPr="00551FF1">
              <w:rPr>
                <w:rFonts w:eastAsia="Arial"/>
                <w:spacing w:val="3"/>
              </w:rPr>
              <w:t>i</w:t>
            </w:r>
            <w:r w:rsidRPr="00551FF1">
              <w:rPr>
                <w:rFonts w:eastAsia="Arial"/>
              </w:rPr>
              <w:t>c</w:t>
            </w:r>
            <w:r w:rsidRPr="00551FF1">
              <w:rPr>
                <w:rFonts w:eastAsia="Arial"/>
                <w:spacing w:val="4"/>
              </w:rPr>
              <w:t xml:space="preserve"> </w:t>
            </w:r>
            <w:r w:rsidRPr="00551FF1">
              <w:rPr>
                <w:rFonts w:eastAsia="Arial"/>
                <w:spacing w:val="3"/>
              </w:rPr>
              <w:t>f</w:t>
            </w:r>
            <w:r w:rsidRPr="00551FF1">
              <w:rPr>
                <w:rFonts w:eastAsia="Arial"/>
                <w:spacing w:val="-1"/>
              </w:rPr>
              <w:t>a</w:t>
            </w:r>
            <w:r w:rsidRPr="00551FF1">
              <w:rPr>
                <w:rFonts w:eastAsia="Arial"/>
                <w:spacing w:val="3"/>
              </w:rPr>
              <w:t>ct</w:t>
            </w:r>
            <w:r w:rsidRPr="00551FF1">
              <w:rPr>
                <w:rFonts w:eastAsia="Arial"/>
              </w:rPr>
              <w:t>ors;</w:t>
            </w:r>
            <w:r>
              <w:rPr>
                <w:rFonts w:eastAsia="Arial"/>
              </w:rPr>
              <w:t xml:space="preserve"> </w:t>
            </w:r>
            <w:r w:rsidRPr="00551FF1">
              <w:rPr>
                <w:rFonts w:eastAsia="Arial"/>
              </w:rPr>
              <w:t>and</w:t>
            </w:r>
          </w:p>
          <w:p w14:paraId="2BF47981" w14:textId="330AD64A" w:rsidR="00551FF1" w:rsidRPr="00551FF1" w:rsidRDefault="00551FF1" w:rsidP="000C1C84">
            <w:pPr>
              <w:pStyle w:val="ListParagraph"/>
              <w:numPr>
                <w:ilvl w:val="0"/>
                <w:numId w:val="36"/>
              </w:numPr>
              <w:rPr>
                <w:rFonts w:eastAsia="Arial"/>
              </w:rPr>
            </w:pPr>
            <w:r w:rsidRPr="00551FF1">
              <w:rPr>
                <w:rFonts w:eastAsia="Arial"/>
              </w:rPr>
              <w:t>any</w:t>
            </w:r>
            <w:r w:rsidRPr="00551FF1">
              <w:rPr>
                <w:rFonts w:eastAsia="Arial"/>
                <w:spacing w:val="4"/>
              </w:rPr>
              <w:t xml:space="preserve"> </w:t>
            </w:r>
            <w:r w:rsidRPr="00551FF1">
              <w:rPr>
                <w:rFonts w:eastAsia="Arial"/>
                <w:spacing w:val="3"/>
              </w:rPr>
              <w:t>r</w:t>
            </w:r>
            <w:r w:rsidRPr="00551FF1">
              <w:rPr>
                <w:rFonts w:eastAsia="Arial"/>
              </w:rPr>
              <w:t>i</w:t>
            </w:r>
            <w:r w:rsidRPr="00551FF1">
              <w:rPr>
                <w:rFonts w:eastAsia="Arial"/>
                <w:spacing w:val="3"/>
              </w:rPr>
              <w:t>s</w:t>
            </w:r>
            <w:r w:rsidRPr="00551FF1">
              <w:rPr>
                <w:rFonts w:eastAsia="Arial"/>
              </w:rPr>
              <w:t>k</w:t>
            </w:r>
            <w:r w:rsidRPr="00551FF1">
              <w:rPr>
                <w:rFonts w:eastAsia="Arial"/>
                <w:spacing w:val="4"/>
              </w:rPr>
              <w:t xml:space="preserve"> </w:t>
            </w:r>
            <w:r w:rsidRPr="00551FF1">
              <w:rPr>
                <w:rFonts w:eastAsia="Arial"/>
                <w:spacing w:val="3"/>
              </w:rPr>
              <w:t>r</w:t>
            </w:r>
            <w:r w:rsidRPr="00551FF1">
              <w:rPr>
                <w:rFonts w:eastAsia="Arial"/>
                <w:spacing w:val="-1"/>
              </w:rPr>
              <w:t>e</w:t>
            </w:r>
            <w:r w:rsidRPr="00551FF1">
              <w:rPr>
                <w:rFonts w:eastAsia="Arial"/>
                <w:spacing w:val="3"/>
              </w:rPr>
              <w:t>l</w:t>
            </w:r>
            <w:r w:rsidRPr="00551FF1">
              <w:rPr>
                <w:rFonts w:eastAsia="Arial"/>
              </w:rPr>
              <w:t>a</w:t>
            </w:r>
            <w:r w:rsidRPr="00551FF1">
              <w:rPr>
                <w:rFonts w:eastAsia="Arial"/>
                <w:spacing w:val="3"/>
              </w:rPr>
              <w:t>t</w:t>
            </w:r>
            <w:r w:rsidRPr="00551FF1">
              <w:rPr>
                <w:rFonts w:eastAsia="Arial"/>
              </w:rPr>
              <w:t>ed</w:t>
            </w:r>
            <w:r w:rsidRPr="00551FF1">
              <w:rPr>
                <w:rFonts w:eastAsia="Arial"/>
                <w:spacing w:val="4"/>
              </w:rPr>
              <w:t xml:space="preserve"> </w:t>
            </w:r>
            <w:r w:rsidRPr="00551FF1">
              <w:rPr>
                <w:rFonts w:eastAsia="Arial"/>
                <w:spacing w:val="3"/>
              </w:rPr>
              <w:t>t</w:t>
            </w:r>
            <w:r w:rsidRPr="00551FF1">
              <w:rPr>
                <w:rFonts w:eastAsia="Arial"/>
              </w:rPr>
              <w:t>o</w:t>
            </w:r>
            <w:r w:rsidRPr="00551FF1">
              <w:rPr>
                <w:rFonts w:eastAsia="Arial"/>
                <w:spacing w:val="2"/>
              </w:rPr>
              <w:t xml:space="preserve"> </w:t>
            </w:r>
            <w:r w:rsidRPr="00551FF1">
              <w:rPr>
                <w:rFonts w:eastAsia="Arial"/>
                <w:spacing w:val="3"/>
              </w:rPr>
              <w:t>t</w:t>
            </w:r>
            <w:r w:rsidRPr="00551FF1">
              <w:rPr>
                <w:rFonts w:eastAsia="Arial"/>
              </w:rPr>
              <w:t>he</w:t>
            </w:r>
            <w:r w:rsidRPr="00551FF1">
              <w:rPr>
                <w:rFonts w:eastAsia="Arial"/>
                <w:spacing w:val="4"/>
              </w:rPr>
              <w:t xml:space="preserve"> </w:t>
            </w:r>
            <w:r w:rsidRPr="00551FF1">
              <w:rPr>
                <w:rFonts w:eastAsia="Arial"/>
              </w:rPr>
              <w:t>p</w:t>
            </w:r>
            <w:r w:rsidRPr="00551FF1">
              <w:rPr>
                <w:rFonts w:eastAsia="Arial"/>
                <w:spacing w:val="3"/>
              </w:rPr>
              <w:t>r</w:t>
            </w:r>
            <w:r w:rsidRPr="00551FF1">
              <w:rPr>
                <w:rFonts w:eastAsia="Arial"/>
                <w:spacing w:val="-1"/>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emen</w:t>
            </w:r>
            <w:r w:rsidRPr="00551FF1">
              <w:rPr>
                <w:rFonts w:eastAsia="Arial"/>
                <w:spacing w:val="3"/>
              </w:rPr>
              <w:t>t</w:t>
            </w:r>
            <w:r w:rsidRPr="00551FF1">
              <w:rPr>
                <w:rFonts w:eastAsia="Arial"/>
              </w:rPr>
              <w:t>. Spend</w:t>
            </w:r>
            <w:r w:rsidRPr="00551FF1">
              <w:rPr>
                <w:rFonts w:eastAsia="Arial"/>
                <w:spacing w:val="4"/>
              </w:rPr>
              <w:t xml:space="preserve"> </w:t>
            </w:r>
            <w:r w:rsidRPr="00551FF1">
              <w:rPr>
                <w:rFonts w:eastAsia="Arial"/>
              </w:rPr>
              <w:t>ana</w:t>
            </w:r>
            <w:r w:rsidRPr="00551FF1">
              <w:rPr>
                <w:rFonts w:eastAsia="Arial"/>
                <w:spacing w:val="3"/>
              </w:rPr>
              <w:t>l</w:t>
            </w:r>
            <w:r w:rsidRPr="00551FF1">
              <w:rPr>
                <w:rFonts w:eastAsia="Arial"/>
              </w:rPr>
              <w:t>y</w:t>
            </w:r>
            <w:r w:rsidRPr="00551FF1">
              <w:rPr>
                <w:rFonts w:eastAsia="Arial"/>
                <w:spacing w:val="3"/>
              </w:rPr>
              <w:t>si</w:t>
            </w:r>
            <w:r w:rsidRPr="00551FF1">
              <w:rPr>
                <w:rFonts w:eastAsia="Arial"/>
              </w:rPr>
              <w:t>s</w:t>
            </w:r>
            <w:r w:rsidRPr="00551FF1">
              <w:rPr>
                <w:rFonts w:eastAsia="Arial"/>
                <w:spacing w:val="4"/>
              </w:rPr>
              <w:t xml:space="preserve"> </w:t>
            </w:r>
            <w:r w:rsidRPr="00551FF1">
              <w:rPr>
                <w:rFonts w:eastAsia="Arial"/>
                <w:spacing w:val="3"/>
              </w:rPr>
              <w:lastRenderedPageBreak/>
              <w:t>c</w:t>
            </w:r>
            <w:r w:rsidRPr="00551FF1">
              <w:rPr>
                <w:rFonts w:eastAsia="Arial"/>
              </w:rPr>
              <w:t>an</w:t>
            </w:r>
            <w:r w:rsidRPr="00551FF1">
              <w:rPr>
                <w:rFonts w:eastAsia="Arial"/>
                <w:spacing w:val="4"/>
              </w:rPr>
              <w:t xml:space="preserve"> </w:t>
            </w:r>
            <w:r w:rsidRPr="00551FF1">
              <w:rPr>
                <w:rFonts w:eastAsia="Arial"/>
                <w:spacing w:val="-1"/>
              </w:rPr>
              <w:t>a</w:t>
            </w:r>
            <w:r w:rsidRPr="00551FF1">
              <w:rPr>
                <w:rFonts w:eastAsia="Arial"/>
                <w:spacing w:val="3"/>
              </w:rPr>
              <w:t>cc</w:t>
            </w:r>
            <w:r w:rsidRPr="00551FF1">
              <w:rPr>
                <w:rFonts w:eastAsia="Arial"/>
              </w:rPr>
              <w:t>o</w:t>
            </w:r>
            <w:r w:rsidRPr="00551FF1">
              <w:rPr>
                <w:rFonts w:eastAsia="Arial"/>
                <w:spacing w:val="2"/>
              </w:rPr>
              <w:t>mm</w:t>
            </w:r>
            <w:r w:rsidRPr="00551FF1">
              <w:rPr>
                <w:rFonts w:eastAsia="Arial"/>
              </w:rPr>
              <w:t>o</w:t>
            </w:r>
            <w:r w:rsidRPr="00551FF1">
              <w:rPr>
                <w:rFonts w:eastAsia="Arial"/>
                <w:spacing w:val="-1"/>
              </w:rPr>
              <w:t>d</w:t>
            </w:r>
            <w:r w:rsidRPr="00551FF1">
              <w:rPr>
                <w:rFonts w:eastAsia="Arial"/>
              </w:rPr>
              <w:t>a</w:t>
            </w:r>
            <w:r w:rsidRPr="00551FF1">
              <w:rPr>
                <w:rFonts w:eastAsia="Arial"/>
                <w:spacing w:val="3"/>
              </w:rPr>
              <w:t>t</w:t>
            </w:r>
            <w:r w:rsidRPr="00551FF1">
              <w:rPr>
                <w:rFonts w:eastAsia="Arial"/>
              </w:rPr>
              <w:t>e</w:t>
            </w:r>
            <w:r w:rsidRPr="00551FF1">
              <w:rPr>
                <w:rFonts w:eastAsia="Arial"/>
                <w:spacing w:val="4"/>
              </w:rPr>
              <w:t xml:space="preserve"> </w:t>
            </w:r>
            <w:r w:rsidRPr="00551FF1">
              <w:rPr>
                <w:rFonts w:eastAsia="Arial"/>
                <w:spacing w:val="3"/>
              </w:rPr>
              <w:t>s</w:t>
            </w:r>
            <w:r w:rsidRPr="00551FF1">
              <w:rPr>
                <w:rFonts w:eastAsia="Arial"/>
                <w:spacing w:val="-1"/>
              </w:rPr>
              <w:t>o</w:t>
            </w:r>
            <w:r w:rsidRPr="00551FF1">
              <w:rPr>
                <w:rFonts w:eastAsia="Arial"/>
                <w:spacing w:val="3"/>
              </w:rPr>
              <w:t>ci</w:t>
            </w:r>
            <w:r w:rsidRPr="00551FF1">
              <w:rPr>
                <w:rFonts w:eastAsia="Arial"/>
              </w:rPr>
              <w:t xml:space="preserve">al </w:t>
            </w:r>
            <w:r w:rsidRPr="00551FF1">
              <w:rPr>
                <w:rFonts w:eastAsia="Arial"/>
                <w:position w:val="1"/>
              </w:rPr>
              <w:t>p</w:t>
            </w:r>
            <w:r w:rsidRPr="00551FF1">
              <w:rPr>
                <w:rFonts w:eastAsia="Arial"/>
                <w:spacing w:val="3"/>
                <w:position w:val="1"/>
              </w:rPr>
              <w:t>r</w:t>
            </w:r>
            <w:r w:rsidRPr="00551FF1">
              <w:rPr>
                <w:rFonts w:eastAsia="Arial"/>
                <w:position w:val="1"/>
              </w:rPr>
              <w:t>o</w:t>
            </w:r>
            <w:r w:rsidRPr="00551FF1">
              <w:rPr>
                <w:rFonts w:eastAsia="Arial"/>
                <w:spacing w:val="3"/>
                <w:position w:val="1"/>
              </w:rPr>
              <w:t>c</w:t>
            </w:r>
            <w:r w:rsidRPr="00551FF1">
              <w:rPr>
                <w:rFonts w:eastAsia="Arial"/>
                <w:position w:val="1"/>
              </w:rPr>
              <w:t>u</w:t>
            </w:r>
            <w:r w:rsidRPr="00551FF1">
              <w:rPr>
                <w:rFonts w:eastAsia="Arial"/>
                <w:spacing w:val="3"/>
                <w:position w:val="1"/>
              </w:rPr>
              <w:t>r</w:t>
            </w:r>
            <w:r w:rsidRPr="00551FF1">
              <w:rPr>
                <w:rFonts w:eastAsia="Arial"/>
                <w:position w:val="1"/>
              </w:rPr>
              <w:t>e</w:t>
            </w:r>
            <w:r w:rsidRPr="00551FF1">
              <w:rPr>
                <w:rFonts w:eastAsia="Arial"/>
                <w:spacing w:val="2"/>
                <w:position w:val="1"/>
              </w:rPr>
              <w:t>m</w:t>
            </w:r>
            <w:r w:rsidRPr="00551FF1">
              <w:rPr>
                <w:rFonts w:eastAsia="Arial"/>
                <w:position w:val="1"/>
              </w:rPr>
              <w:t>ent</w:t>
            </w:r>
            <w:r w:rsidRPr="00551FF1">
              <w:rPr>
                <w:rFonts w:eastAsia="Arial"/>
                <w:spacing w:val="4"/>
                <w:position w:val="1"/>
              </w:rPr>
              <w:t xml:space="preserve"> </w:t>
            </w:r>
            <w:r w:rsidRPr="00551FF1">
              <w:rPr>
                <w:rFonts w:eastAsia="Arial"/>
                <w:spacing w:val="3"/>
                <w:position w:val="1"/>
              </w:rPr>
              <w:t>c</w:t>
            </w:r>
            <w:r w:rsidRPr="00551FF1">
              <w:rPr>
                <w:rFonts w:eastAsia="Arial"/>
                <w:position w:val="1"/>
              </w:rPr>
              <w:t>o</w:t>
            </w:r>
            <w:r w:rsidRPr="00551FF1">
              <w:rPr>
                <w:rFonts w:eastAsia="Arial"/>
                <w:spacing w:val="2"/>
                <w:position w:val="1"/>
              </w:rPr>
              <w:t>m</w:t>
            </w:r>
            <w:r w:rsidRPr="00551FF1">
              <w:rPr>
                <w:rFonts w:eastAsia="Arial"/>
                <w:position w:val="1"/>
              </w:rPr>
              <w:t>m</w:t>
            </w:r>
            <w:r w:rsidRPr="00551FF1">
              <w:rPr>
                <w:rFonts w:eastAsia="Arial"/>
                <w:spacing w:val="2"/>
                <w:position w:val="1"/>
              </w:rPr>
              <w:t>i</w:t>
            </w:r>
            <w:r w:rsidRPr="00551FF1">
              <w:rPr>
                <w:rFonts w:eastAsia="Arial"/>
                <w:position w:val="1"/>
              </w:rPr>
              <w:t>t</w:t>
            </w:r>
            <w:r w:rsidRPr="00551FF1">
              <w:rPr>
                <w:rFonts w:eastAsia="Arial"/>
                <w:spacing w:val="2"/>
                <w:position w:val="1"/>
              </w:rPr>
              <w:t>m</w:t>
            </w:r>
            <w:r w:rsidRPr="00551FF1">
              <w:rPr>
                <w:rFonts w:eastAsia="Arial"/>
                <w:position w:val="1"/>
              </w:rPr>
              <w:t>en</w:t>
            </w:r>
            <w:r w:rsidRPr="00551FF1">
              <w:rPr>
                <w:rFonts w:eastAsia="Arial"/>
                <w:spacing w:val="3"/>
                <w:position w:val="1"/>
              </w:rPr>
              <w:t>t</w:t>
            </w:r>
            <w:r w:rsidRPr="00551FF1">
              <w:rPr>
                <w:rFonts w:eastAsia="Arial"/>
                <w:position w:val="1"/>
              </w:rPr>
              <w:t>s.</w:t>
            </w:r>
          </w:p>
        </w:tc>
        <w:tc>
          <w:tcPr>
            <w:tcW w:w="2768" w:type="dxa"/>
            <w:shd w:val="clear" w:color="auto" w:fill="auto"/>
          </w:tcPr>
          <w:p w14:paraId="5CE62786" w14:textId="6B030439" w:rsidR="00551FF1" w:rsidRDefault="00551FF1" w:rsidP="00551FF1">
            <w:r w:rsidRPr="00551FF1">
              <w:lastRenderedPageBreak/>
              <w:t>(Score 0-5)</w:t>
            </w:r>
          </w:p>
        </w:tc>
        <w:tc>
          <w:tcPr>
            <w:tcW w:w="2043" w:type="dxa"/>
            <w:shd w:val="clear" w:color="auto" w:fill="auto"/>
          </w:tcPr>
          <w:p w14:paraId="04871B79" w14:textId="16923964" w:rsidR="00551FF1" w:rsidRDefault="00551FF1" w:rsidP="00551FF1">
            <w:r>
              <w:t>Actions</w:t>
            </w:r>
          </w:p>
        </w:tc>
      </w:tr>
      <w:tr w:rsidR="00551FF1" w14:paraId="3CFACC71" w14:textId="77777777" w:rsidTr="00C93A7B">
        <w:tc>
          <w:tcPr>
            <w:tcW w:w="4254" w:type="dxa"/>
            <w:shd w:val="clear" w:color="auto" w:fill="auto"/>
          </w:tcPr>
          <w:p w14:paraId="78208874" w14:textId="77777777" w:rsidR="00551FF1" w:rsidRDefault="00551FF1" w:rsidP="00551FF1">
            <w:pPr>
              <w:rPr>
                <w:rFonts w:eastAsia="Arial"/>
              </w:rPr>
            </w:pPr>
            <w:r>
              <w:rPr>
                <w:rFonts w:eastAsia="Arial"/>
              </w:rPr>
              <w:t>Sen</w:t>
            </w:r>
            <w:r>
              <w:rPr>
                <w:rFonts w:eastAsia="Arial"/>
                <w:spacing w:val="3"/>
              </w:rPr>
              <w:t>i</w:t>
            </w:r>
            <w:r>
              <w:rPr>
                <w:rFonts w:eastAsia="Arial"/>
              </w:rPr>
              <w:t>or</w:t>
            </w:r>
            <w:r>
              <w:rPr>
                <w:rFonts w:eastAsia="Arial"/>
                <w:spacing w:val="6"/>
              </w:rPr>
              <w:t xml:space="preserve"> </w:t>
            </w:r>
            <w:r>
              <w:rPr>
                <w:rFonts w:eastAsia="Arial"/>
                <w:spacing w:val="2"/>
              </w:rPr>
              <w:t>m</w:t>
            </w:r>
            <w:r>
              <w:rPr>
                <w:rFonts w:eastAsia="Arial"/>
              </w:rPr>
              <w:t>anage</w:t>
            </w:r>
            <w:r>
              <w:rPr>
                <w:rFonts w:eastAsia="Arial"/>
                <w:spacing w:val="2"/>
              </w:rPr>
              <w:t>m</w:t>
            </w:r>
            <w:r>
              <w:rPr>
                <w:rFonts w:eastAsia="Arial"/>
              </w:rPr>
              <w:t>ent</w:t>
            </w:r>
            <w:r>
              <w:rPr>
                <w:rFonts w:eastAsia="Arial"/>
                <w:spacing w:val="6"/>
              </w:rPr>
              <w:t xml:space="preserve"> </w:t>
            </w:r>
            <w:r>
              <w:rPr>
                <w:rFonts w:eastAsia="Arial"/>
              </w:rPr>
              <w:t>v</w:t>
            </w:r>
            <w:r>
              <w:rPr>
                <w:rFonts w:eastAsia="Arial"/>
                <w:spacing w:val="3"/>
              </w:rPr>
              <w:t>i</w:t>
            </w:r>
            <w:r>
              <w:rPr>
                <w:rFonts w:eastAsia="Arial"/>
              </w:rPr>
              <w:t>ew</w:t>
            </w:r>
            <w:r>
              <w:rPr>
                <w:rFonts w:eastAsia="Arial"/>
                <w:spacing w:val="2"/>
              </w:rPr>
              <w:t xml:space="preserve"> </w:t>
            </w:r>
            <w:r>
              <w:rPr>
                <w:rFonts w:eastAsia="Arial"/>
                <w:spacing w:val="3"/>
              </w:rPr>
              <w:t>s</w:t>
            </w:r>
            <w:r>
              <w:rPr>
                <w:rFonts w:eastAsia="Arial"/>
              </w:rPr>
              <w:t>o</w:t>
            </w:r>
            <w:r>
              <w:rPr>
                <w:rFonts w:eastAsia="Arial"/>
                <w:spacing w:val="3"/>
              </w:rPr>
              <w:t>ci</w:t>
            </w:r>
            <w:r>
              <w:rPr>
                <w:rFonts w:eastAsia="Arial"/>
                <w:spacing w:val="-1"/>
              </w:rPr>
              <w:t>a</w:t>
            </w:r>
            <w:r>
              <w:rPr>
                <w:rFonts w:eastAsia="Arial"/>
              </w:rPr>
              <w:t>l</w:t>
            </w:r>
            <w:r>
              <w:rPr>
                <w:rFonts w:eastAsia="Arial"/>
                <w:spacing w:val="6"/>
              </w:rPr>
              <w:t xml:space="preserve"> </w:t>
            </w:r>
            <w:r>
              <w:rPr>
                <w:rFonts w:eastAsia="Arial"/>
              </w:rPr>
              <w:t>p</w:t>
            </w:r>
            <w:r>
              <w:rPr>
                <w:rFonts w:eastAsia="Arial"/>
                <w:spacing w:val="3"/>
              </w:rPr>
              <w:t>r</w:t>
            </w:r>
            <w:r>
              <w:rPr>
                <w:rFonts w:eastAsia="Arial"/>
                <w:spacing w:val="-1"/>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as</w:t>
            </w:r>
            <w:r>
              <w:rPr>
                <w:rFonts w:eastAsia="Arial"/>
                <w:spacing w:val="4"/>
              </w:rPr>
              <w:t xml:space="preserve"> </w:t>
            </w:r>
            <w:r>
              <w:rPr>
                <w:rFonts w:eastAsia="Arial"/>
              </w:rPr>
              <w:t xml:space="preserve">a </w:t>
            </w:r>
            <w:r>
              <w:rPr>
                <w:rFonts w:eastAsia="Arial"/>
                <w:spacing w:val="3"/>
              </w:rPr>
              <w:t>s</w:t>
            </w:r>
            <w:r>
              <w:rPr>
                <w:rFonts w:eastAsia="Arial"/>
              </w:rPr>
              <w:t>t</w:t>
            </w:r>
            <w:r>
              <w:rPr>
                <w:rFonts w:eastAsia="Arial"/>
                <w:spacing w:val="3"/>
              </w:rPr>
              <w:t>r</w:t>
            </w:r>
            <w:r>
              <w:rPr>
                <w:rFonts w:eastAsia="Arial"/>
              </w:rPr>
              <w:t>a</w:t>
            </w:r>
            <w:r>
              <w:rPr>
                <w:rFonts w:eastAsia="Arial"/>
                <w:spacing w:val="3"/>
              </w:rPr>
              <w:t>t</w:t>
            </w:r>
            <w:r>
              <w:rPr>
                <w:rFonts w:eastAsia="Arial"/>
              </w:rPr>
              <w:t>egic</w:t>
            </w:r>
            <w:r>
              <w:rPr>
                <w:rFonts w:eastAsia="Arial"/>
                <w:spacing w:val="7"/>
              </w:rPr>
              <w:t xml:space="preserve"> </w:t>
            </w:r>
            <w:r>
              <w:rPr>
                <w:rFonts w:eastAsia="Arial"/>
                <w:spacing w:val="-1"/>
              </w:rPr>
              <w:t>p</w:t>
            </w:r>
            <w:r>
              <w:rPr>
                <w:rFonts w:eastAsia="Arial"/>
                <w:spacing w:val="3"/>
              </w:rPr>
              <w:t>ri</w:t>
            </w:r>
            <w:r>
              <w:rPr>
                <w:rFonts w:eastAsia="Arial"/>
              </w:rPr>
              <w:t>or</w:t>
            </w:r>
            <w:r>
              <w:rPr>
                <w:rFonts w:eastAsia="Arial"/>
                <w:spacing w:val="3"/>
              </w:rPr>
              <w:t>it</w:t>
            </w:r>
            <w:r>
              <w:rPr>
                <w:rFonts w:eastAsia="Arial"/>
              </w:rPr>
              <w:t>y</w:t>
            </w:r>
            <w:r>
              <w:rPr>
                <w:rFonts w:eastAsia="Arial"/>
                <w:spacing w:val="2"/>
              </w:rPr>
              <w:t xml:space="preserve"> </w:t>
            </w:r>
            <w:r>
              <w:rPr>
                <w:rFonts w:eastAsia="Arial"/>
              </w:rPr>
              <w:t>and</w:t>
            </w:r>
            <w:r>
              <w:rPr>
                <w:rFonts w:eastAsia="Arial"/>
                <w:spacing w:val="4"/>
              </w:rPr>
              <w:t xml:space="preserve"> </w:t>
            </w:r>
            <w:r>
              <w:rPr>
                <w:rFonts w:eastAsia="Arial"/>
                <w:spacing w:val="3"/>
              </w:rPr>
              <w:t>s</w:t>
            </w:r>
            <w:r>
              <w:rPr>
                <w:rFonts w:eastAsia="Arial"/>
              </w:rPr>
              <w:t>et</w:t>
            </w:r>
            <w:r>
              <w:rPr>
                <w:rFonts w:eastAsia="Arial"/>
                <w:spacing w:val="4"/>
              </w:rPr>
              <w:t xml:space="preserve"> </w:t>
            </w:r>
            <w:r>
              <w:rPr>
                <w:rFonts w:eastAsia="Arial"/>
                <w:spacing w:val="3"/>
              </w:rPr>
              <w:t>t</w:t>
            </w:r>
            <w:r>
              <w:rPr>
                <w:rFonts w:eastAsia="Arial"/>
              </w:rPr>
              <w:t>he</w:t>
            </w:r>
            <w:r>
              <w:rPr>
                <w:rFonts w:eastAsia="Arial"/>
                <w:spacing w:val="2"/>
              </w:rPr>
              <w:t xml:space="preserve"> </w:t>
            </w:r>
            <w:r>
              <w:rPr>
                <w:rFonts w:eastAsia="Arial"/>
                <w:spacing w:val="3"/>
              </w:rPr>
              <w:t>t</w:t>
            </w:r>
            <w:r>
              <w:rPr>
                <w:rFonts w:eastAsia="Arial"/>
              </w:rPr>
              <w:t>one</w:t>
            </w:r>
            <w:r>
              <w:rPr>
                <w:rFonts w:eastAsia="Arial"/>
                <w:spacing w:val="4"/>
              </w:rPr>
              <w:t xml:space="preserve"> </w:t>
            </w:r>
            <w:r>
              <w:rPr>
                <w:rFonts w:eastAsia="Arial"/>
                <w:spacing w:val="3"/>
              </w:rPr>
              <w:t>fr</w:t>
            </w:r>
            <w:r>
              <w:rPr>
                <w:rFonts w:eastAsia="Arial"/>
              </w:rPr>
              <w:t>om</w:t>
            </w:r>
            <w:r>
              <w:rPr>
                <w:rFonts w:eastAsia="Arial"/>
                <w:spacing w:val="3"/>
              </w:rPr>
              <w:t xml:space="preserve"> t</w:t>
            </w:r>
            <w:r>
              <w:rPr>
                <w:rFonts w:eastAsia="Arial"/>
              </w:rPr>
              <w:t>he</w:t>
            </w:r>
            <w:r>
              <w:rPr>
                <w:rFonts w:eastAsia="Arial"/>
                <w:spacing w:val="2"/>
              </w:rPr>
              <w:t xml:space="preserve"> </w:t>
            </w:r>
            <w:r>
              <w:rPr>
                <w:rFonts w:eastAsia="Arial"/>
                <w:spacing w:val="3"/>
              </w:rPr>
              <w:t>t</w:t>
            </w:r>
            <w:r>
              <w:rPr>
                <w:rFonts w:eastAsia="Arial"/>
              </w:rPr>
              <w:t>op.</w:t>
            </w:r>
          </w:p>
        </w:tc>
        <w:tc>
          <w:tcPr>
            <w:tcW w:w="2768" w:type="dxa"/>
            <w:shd w:val="clear" w:color="auto" w:fill="auto"/>
          </w:tcPr>
          <w:p w14:paraId="131FC879" w14:textId="7866443E" w:rsidR="00551FF1" w:rsidRDefault="00551FF1" w:rsidP="00551FF1">
            <w:r w:rsidRPr="00551FF1">
              <w:t>(Score 0-5)</w:t>
            </w:r>
          </w:p>
        </w:tc>
        <w:tc>
          <w:tcPr>
            <w:tcW w:w="2043" w:type="dxa"/>
            <w:shd w:val="clear" w:color="auto" w:fill="auto"/>
          </w:tcPr>
          <w:p w14:paraId="455A8706" w14:textId="7B0989A3" w:rsidR="00551FF1" w:rsidRDefault="00551FF1" w:rsidP="00551FF1">
            <w:r w:rsidRPr="0089609B">
              <w:t>Actions</w:t>
            </w:r>
          </w:p>
        </w:tc>
      </w:tr>
      <w:tr w:rsidR="00551FF1" w14:paraId="29D30CCB" w14:textId="77777777" w:rsidTr="00C93A7B">
        <w:tc>
          <w:tcPr>
            <w:tcW w:w="4254" w:type="dxa"/>
            <w:shd w:val="clear" w:color="auto" w:fill="auto"/>
          </w:tcPr>
          <w:p w14:paraId="7C81EE07" w14:textId="77777777" w:rsidR="00551FF1" w:rsidRDefault="00551FF1" w:rsidP="00551FF1">
            <w:pPr>
              <w:rPr>
                <w:rFonts w:eastAsia="Arial"/>
              </w:rPr>
            </w:pPr>
            <w:r>
              <w:rPr>
                <w:rFonts w:eastAsia="Arial"/>
                <w:spacing w:val="2"/>
              </w:rPr>
              <w:t>R</w:t>
            </w:r>
            <w:r>
              <w:rPr>
                <w:rFonts w:eastAsia="Arial"/>
              </w:rPr>
              <w:t>o</w:t>
            </w:r>
            <w:r>
              <w:rPr>
                <w:rFonts w:eastAsia="Arial"/>
                <w:spacing w:val="3"/>
              </w:rPr>
              <w:t>l</w:t>
            </w:r>
            <w:r>
              <w:rPr>
                <w:rFonts w:eastAsia="Arial"/>
              </w:rPr>
              <w:t>es</w:t>
            </w:r>
            <w:r>
              <w:rPr>
                <w:rFonts w:eastAsia="Arial"/>
                <w:spacing w:val="7"/>
              </w:rPr>
              <w:t xml:space="preserve"> </w:t>
            </w:r>
            <w:r>
              <w:rPr>
                <w:rFonts w:eastAsia="Arial"/>
              </w:rPr>
              <w:t>and</w:t>
            </w:r>
            <w:r>
              <w:rPr>
                <w:rFonts w:eastAsia="Arial"/>
                <w:spacing w:val="2"/>
              </w:rPr>
              <w:t xml:space="preserve"> </w:t>
            </w:r>
            <w:r>
              <w:rPr>
                <w:rFonts w:eastAsia="Arial"/>
                <w:spacing w:val="3"/>
              </w:rPr>
              <w:t>r</w:t>
            </w:r>
            <w:r>
              <w:rPr>
                <w:rFonts w:eastAsia="Arial"/>
              </w:rPr>
              <w:t>e</w:t>
            </w:r>
            <w:r>
              <w:rPr>
                <w:rFonts w:eastAsia="Arial"/>
                <w:spacing w:val="3"/>
              </w:rPr>
              <w:t>s</w:t>
            </w:r>
            <w:r>
              <w:rPr>
                <w:rFonts w:eastAsia="Arial"/>
              </w:rPr>
              <w:t>pons</w:t>
            </w:r>
            <w:r>
              <w:rPr>
                <w:rFonts w:eastAsia="Arial"/>
                <w:spacing w:val="3"/>
              </w:rPr>
              <w:t>i</w:t>
            </w:r>
            <w:r>
              <w:rPr>
                <w:rFonts w:eastAsia="Arial"/>
              </w:rPr>
              <w:t>b</w:t>
            </w:r>
            <w:r>
              <w:rPr>
                <w:rFonts w:eastAsia="Arial"/>
                <w:spacing w:val="3"/>
              </w:rPr>
              <w:t>i</w:t>
            </w:r>
            <w:r>
              <w:rPr>
                <w:rFonts w:eastAsia="Arial"/>
              </w:rPr>
              <w:t>l</w:t>
            </w:r>
            <w:r>
              <w:rPr>
                <w:rFonts w:eastAsia="Arial"/>
                <w:spacing w:val="3"/>
              </w:rPr>
              <w:t>i</w:t>
            </w:r>
            <w:r>
              <w:rPr>
                <w:rFonts w:eastAsia="Arial"/>
              </w:rPr>
              <w:t>t</w:t>
            </w:r>
            <w:r>
              <w:rPr>
                <w:rFonts w:eastAsia="Arial"/>
                <w:spacing w:val="3"/>
              </w:rPr>
              <w:t>i</w:t>
            </w:r>
            <w:r>
              <w:rPr>
                <w:rFonts w:eastAsia="Arial"/>
              </w:rPr>
              <w:t>es</w:t>
            </w:r>
            <w:r>
              <w:rPr>
                <w:rFonts w:eastAsia="Arial"/>
                <w:spacing w:val="4"/>
              </w:rPr>
              <w:t xml:space="preserve"> </w:t>
            </w:r>
            <w:r>
              <w:rPr>
                <w:rFonts w:eastAsia="Arial"/>
                <w:spacing w:val="3"/>
              </w:rPr>
              <w:t>i</w:t>
            </w:r>
            <w:r>
              <w:rPr>
                <w:rFonts w:eastAsia="Arial"/>
              </w:rPr>
              <w:t>n</w:t>
            </w:r>
            <w:r>
              <w:rPr>
                <w:rFonts w:eastAsia="Arial"/>
                <w:spacing w:val="2"/>
              </w:rPr>
              <w:t xml:space="preserve"> </w:t>
            </w:r>
            <w:r>
              <w:rPr>
                <w:rFonts w:eastAsia="Arial"/>
                <w:spacing w:val="3"/>
              </w:rPr>
              <w:t>r</w:t>
            </w:r>
            <w:r>
              <w:rPr>
                <w:rFonts w:eastAsia="Arial"/>
                <w:spacing w:val="-1"/>
              </w:rPr>
              <w:t>e</w:t>
            </w:r>
            <w:r>
              <w:rPr>
                <w:rFonts w:eastAsia="Arial"/>
                <w:spacing w:val="3"/>
              </w:rPr>
              <w:t>s</w:t>
            </w:r>
            <w:r>
              <w:rPr>
                <w:rFonts w:eastAsia="Arial"/>
              </w:rPr>
              <w:t>pect</w:t>
            </w:r>
            <w:r>
              <w:rPr>
                <w:rFonts w:eastAsia="Arial"/>
                <w:spacing w:val="6"/>
              </w:rPr>
              <w:t xml:space="preserve"> </w:t>
            </w:r>
            <w:r>
              <w:rPr>
                <w:rFonts w:eastAsia="Arial"/>
              </w:rPr>
              <w:t>of</w:t>
            </w:r>
            <w:r>
              <w:rPr>
                <w:rFonts w:eastAsia="Arial"/>
                <w:spacing w:val="4"/>
              </w:rPr>
              <w:t xml:space="preserve"> </w:t>
            </w:r>
            <w:r>
              <w:rPr>
                <w:rFonts w:eastAsia="Arial"/>
                <w:spacing w:val="3"/>
              </w:rPr>
              <w:t>s</w:t>
            </w:r>
            <w:r>
              <w:rPr>
                <w:rFonts w:eastAsia="Arial"/>
                <w:spacing w:val="-1"/>
              </w:rPr>
              <w:t>o</w:t>
            </w:r>
            <w:r>
              <w:rPr>
                <w:rFonts w:eastAsia="Arial"/>
                <w:spacing w:val="3"/>
              </w:rPr>
              <w:t>ci</w:t>
            </w:r>
            <w:r>
              <w:rPr>
                <w:rFonts w:eastAsia="Arial"/>
                <w:spacing w:val="-1"/>
              </w:rPr>
              <w:t>a</w:t>
            </w:r>
            <w:r>
              <w:rPr>
                <w:rFonts w:eastAsia="Arial"/>
              </w:rPr>
              <w:t>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a</w:t>
            </w:r>
            <w:r>
              <w:rPr>
                <w:rFonts w:eastAsia="Arial"/>
                <w:spacing w:val="3"/>
              </w:rPr>
              <w:t>r</w:t>
            </w:r>
            <w:r>
              <w:rPr>
                <w:rFonts w:eastAsia="Arial"/>
              </w:rPr>
              <w:t>e</w:t>
            </w:r>
            <w:r>
              <w:rPr>
                <w:rFonts w:eastAsia="Arial"/>
                <w:spacing w:val="2"/>
              </w:rPr>
              <w:t xml:space="preserve"> </w:t>
            </w:r>
            <w:r>
              <w:rPr>
                <w:rFonts w:eastAsia="Arial"/>
                <w:spacing w:val="3"/>
              </w:rPr>
              <w:t>cl</w:t>
            </w:r>
            <w:r>
              <w:rPr>
                <w:rFonts w:eastAsia="Arial"/>
              </w:rPr>
              <w:t>e</w:t>
            </w:r>
            <w:r>
              <w:rPr>
                <w:rFonts w:eastAsia="Arial"/>
                <w:spacing w:val="-1"/>
              </w:rPr>
              <w:t>a</w:t>
            </w:r>
            <w:r>
              <w:rPr>
                <w:rFonts w:eastAsia="Arial"/>
                <w:spacing w:val="3"/>
              </w:rPr>
              <w:t>rl</w:t>
            </w:r>
            <w:r>
              <w:rPr>
                <w:rFonts w:eastAsia="Arial"/>
              </w:rPr>
              <w:t>y</w:t>
            </w:r>
            <w:r>
              <w:rPr>
                <w:rFonts w:eastAsia="Arial"/>
                <w:spacing w:val="2"/>
              </w:rPr>
              <w:t xml:space="preserve"> </w:t>
            </w:r>
            <w:r>
              <w:rPr>
                <w:rFonts w:eastAsia="Arial"/>
                <w:spacing w:val="3"/>
              </w:rPr>
              <w:t>c</w:t>
            </w:r>
            <w:r>
              <w:rPr>
                <w:rFonts w:eastAsia="Arial"/>
              </w:rPr>
              <w:t>o</w:t>
            </w:r>
            <w:r>
              <w:rPr>
                <w:rFonts w:eastAsia="Arial"/>
                <w:spacing w:val="2"/>
              </w:rPr>
              <w:t>mm</w:t>
            </w:r>
            <w:r>
              <w:rPr>
                <w:rFonts w:eastAsia="Arial"/>
                <w:spacing w:val="-1"/>
              </w:rPr>
              <w:t>u</w:t>
            </w:r>
            <w:r>
              <w:rPr>
                <w:rFonts w:eastAsia="Arial"/>
              </w:rPr>
              <w:t>n</w:t>
            </w:r>
            <w:r>
              <w:rPr>
                <w:rFonts w:eastAsia="Arial"/>
                <w:spacing w:val="3"/>
              </w:rPr>
              <w:t>ic</w:t>
            </w:r>
            <w:r>
              <w:rPr>
                <w:rFonts w:eastAsia="Arial"/>
              </w:rPr>
              <w:t>a</w:t>
            </w:r>
            <w:r>
              <w:rPr>
                <w:rFonts w:eastAsia="Arial"/>
                <w:spacing w:val="3"/>
              </w:rPr>
              <w:t>t</w:t>
            </w:r>
            <w:r>
              <w:rPr>
                <w:rFonts w:eastAsia="Arial"/>
              </w:rPr>
              <w:t>ed</w:t>
            </w:r>
            <w:r>
              <w:rPr>
                <w:rFonts w:eastAsia="Arial"/>
                <w:spacing w:val="4"/>
              </w:rPr>
              <w:t xml:space="preserve"> </w:t>
            </w:r>
            <w:r>
              <w:rPr>
                <w:rFonts w:eastAsia="Arial"/>
              </w:rPr>
              <w:t xml:space="preserve">and </w:t>
            </w:r>
            <w:r>
              <w:rPr>
                <w:rFonts w:eastAsia="Arial"/>
                <w:spacing w:val="3"/>
              </w:rPr>
              <w:t>s</w:t>
            </w:r>
            <w:r>
              <w:rPr>
                <w:rFonts w:eastAsia="Arial"/>
              </w:rPr>
              <w:t>upe</w:t>
            </w:r>
            <w:r>
              <w:rPr>
                <w:rFonts w:eastAsia="Arial"/>
                <w:spacing w:val="3"/>
              </w:rPr>
              <w:t>r</w:t>
            </w:r>
            <w:r>
              <w:rPr>
                <w:rFonts w:eastAsia="Arial"/>
              </w:rPr>
              <w:t>vi</w:t>
            </w:r>
            <w:r>
              <w:rPr>
                <w:rFonts w:eastAsia="Arial"/>
                <w:spacing w:val="3"/>
              </w:rPr>
              <w:t>s</w:t>
            </w:r>
            <w:r>
              <w:rPr>
                <w:rFonts w:eastAsia="Arial"/>
              </w:rPr>
              <w:t>ed</w:t>
            </w:r>
            <w:r>
              <w:rPr>
                <w:rFonts w:eastAsia="Arial"/>
                <w:spacing w:val="4"/>
              </w:rPr>
              <w:t xml:space="preserve"> </w:t>
            </w:r>
            <w:r>
              <w:rPr>
                <w:rFonts w:eastAsia="Arial"/>
              </w:rPr>
              <w:t>by</w:t>
            </w:r>
            <w:r>
              <w:rPr>
                <w:rFonts w:eastAsia="Arial"/>
                <w:spacing w:val="4"/>
              </w:rPr>
              <w:t xml:space="preserve"> </w:t>
            </w:r>
            <w:r>
              <w:rPr>
                <w:rFonts w:eastAsia="Arial"/>
                <w:spacing w:val="3"/>
              </w:rPr>
              <w:t>s</w:t>
            </w:r>
            <w:r>
              <w:rPr>
                <w:rFonts w:eastAsia="Arial"/>
              </w:rPr>
              <w:t>en</w:t>
            </w:r>
            <w:r>
              <w:rPr>
                <w:rFonts w:eastAsia="Arial"/>
                <w:spacing w:val="3"/>
              </w:rPr>
              <w:t>i</w:t>
            </w:r>
            <w:r>
              <w:rPr>
                <w:rFonts w:eastAsia="Arial"/>
                <w:spacing w:val="-1"/>
              </w:rPr>
              <w:t>o</w:t>
            </w:r>
            <w:r>
              <w:rPr>
                <w:rFonts w:eastAsia="Arial"/>
              </w:rPr>
              <w:t>r</w:t>
            </w:r>
            <w:r>
              <w:rPr>
                <w:rFonts w:eastAsia="Arial"/>
                <w:spacing w:val="6"/>
              </w:rPr>
              <w:t xml:space="preserve"> </w:t>
            </w:r>
            <w:r>
              <w:rPr>
                <w:rFonts w:eastAsia="Arial"/>
                <w:spacing w:val="2"/>
              </w:rPr>
              <w:t>m</w:t>
            </w:r>
            <w:r>
              <w:rPr>
                <w:rFonts w:eastAsia="Arial"/>
              </w:rPr>
              <w:t>anage</w:t>
            </w:r>
            <w:r>
              <w:rPr>
                <w:rFonts w:eastAsia="Arial"/>
                <w:spacing w:val="2"/>
              </w:rPr>
              <w:t>m</w:t>
            </w:r>
            <w:r>
              <w:rPr>
                <w:rFonts w:eastAsia="Arial"/>
              </w:rPr>
              <w:t>en</w:t>
            </w:r>
            <w:r>
              <w:rPr>
                <w:rFonts w:eastAsia="Arial"/>
                <w:spacing w:val="3"/>
              </w:rPr>
              <w:t>t</w:t>
            </w:r>
            <w:r>
              <w:rPr>
                <w:rFonts w:eastAsia="Arial"/>
              </w:rPr>
              <w:t>.</w:t>
            </w:r>
          </w:p>
        </w:tc>
        <w:tc>
          <w:tcPr>
            <w:tcW w:w="2768" w:type="dxa"/>
            <w:shd w:val="clear" w:color="auto" w:fill="auto"/>
          </w:tcPr>
          <w:p w14:paraId="1F9580B9" w14:textId="0654F729" w:rsidR="00551FF1" w:rsidRDefault="00551FF1" w:rsidP="00551FF1">
            <w:r w:rsidRPr="00551FF1">
              <w:t>(Score 0-5)</w:t>
            </w:r>
          </w:p>
        </w:tc>
        <w:tc>
          <w:tcPr>
            <w:tcW w:w="2043" w:type="dxa"/>
            <w:shd w:val="clear" w:color="auto" w:fill="auto"/>
          </w:tcPr>
          <w:p w14:paraId="45780E8D" w14:textId="37F23531" w:rsidR="00551FF1" w:rsidRDefault="00551FF1" w:rsidP="00551FF1">
            <w:r w:rsidRPr="0089609B">
              <w:t>Actions</w:t>
            </w:r>
          </w:p>
        </w:tc>
      </w:tr>
      <w:tr w:rsidR="00C93A7B" w14:paraId="509FFD4B" w14:textId="77777777" w:rsidTr="00C93A7B">
        <w:tc>
          <w:tcPr>
            <w:tcW w:w="4254" w:type="dxa"/>
            <w:shd w:val="clear" w:color="auto" w:fill="auto"/>
          </w:tcPr>
          <w:p w14:paraId="3B6CFFB2" w14:textId="3C5C0043" w:rsidR="00C93A7B" w:rsidRDefault="00C93A7B" w:rsidP="00A17333">
            <w:pPr>
              <w:rPr>
                <w:rFonts w:eastAsia="Arial"/>
                <w:spacing w:val="2"/>
              </w:rPr>
            </w:pPr>
            <w:r w:rsidRPr="00551FF1">
              <w:rPr>
                <w:rFonts w:eastAsia="Arial"/>
                <w:spacing w:val="2"/>
              </w:rPr>
              <w:t>Individuals with social procurement related roles</w:t>
            </w:r>
            <w:r w:rsidR="00A17333">
              <w:rPr>
                <w:rFonts w:eastAsia="Arial"/>
                <w:spacing w:val="2"/>
              </w:rPr>
              <w:t xml:space="preserve"> </w:t>
            </w:r>
            <w:r w:rsidRPr="00551FF1">
              <w:rPr>
                <w:rFonts w:eastAsia="Arial"/>
                <w:spacing w:val="2"/>
              </w:rPr>
              <w:t>and responsibilities have sufficient knowledge, skills and experience to identify and pursue opportunities to deliver social and sustainable outcomes through procurement.</w:t>
            </w:r>
          </w:p>
        </w:tc>
        <w:tc>
          <w:tcPr>
            <w:tcW w:w="2768" w:type="dxa"/>
            <w:shd w:val="clear" w:color="auto" w:fill="auto"/>
          </w:tcPr>
          <w:p w14:paraId="5F9A1C64" w14:textId="6A4EB474" w:rsidR="00C93A7B" w:rsidRPr="00551FF1" w:rsidRDefault="00C93A7B" w:rsidP="00C93A7B">
            <w:r w:rsidRPr="00551FF1">
              <w:rPr>
                <w:rFonts w:eastAsia="Arial"/>
                <w:spacing w:val="2"/>
              </w:rPr>
              <w:t>(Score 0-5)</w:t>
            </w:r>
          </w:p>
        </w:tc>
        <w:tc>
          <w:tcPr>
            <w:tcW w:w="2043" w:type="dxa"/>
            <w:shd w:val="clear" w:color="auto" w:fill="auto"/>
          </w:tcPr>
          <w:p w14:paraId="3640022B" w14:textId="686DB422" w:rsidR="00C93A7B" w:rsidRPr="0089609B" w:rsidRDefault="00C93A7B" w:rsidP="00C93A7B">
            <w:r w:rsidRPr="00551FF1">
              <w:rPr>
                <w:rFonts w:eastAsia="Arial"/>
                <w:spacing w:val="2"/>
              </w:rPr>
              <w:t>Actions</w:t>
            </w:r>
          </w:p>
        </w:tc>
      </w:tr>
      <w:tr w:rsidR="00C93A7B" w14:paraId="0F947B67" w14:textId="77777777" w:rsidTr="00C93A7B">
        <w:tc>
          <w:tcPr>
            <w:tcW w:w="4254" w:type="dxa"/>
            <w:shd w:val="clear" w:color="auto" w:fill="auto"/>
          </w:tcPr>
          <w:p w14:paraId="4D09D5F4" w14:textId="1D349B0A" w:rsidR="00C93A7B" w:rsidRPr="00551FF1" w:rsidRDefault="00C93A7B" w:rsidP="00C93A7B">
            <w:pPr>
              <w:rPr>
                <w:rFonts w:eastAsia="Arial"/>
                <w:spacing w:val="2"/>
              </w:rPr>
            </w:pPr>
            <w:r w:rsidRPr="00551FF1">
              <w:rPr>
                <w:rFonts w:eastAsia="Arial"/>
                <w:spacing w:val="2"/>
              </w:rPr>
              <w:t>Recruitment, training and professional development activities in relation to procurement integrate social procurement knowledge, skills and experience.</w:t>
            </w:r>
          </w:p>
        </w:tc>
        <w:tc>
          <w:tcPr>
            <w:tcW w:w="2768" w:type="dxa"/>
            <w:shd w:val="clear" w:color="auto" w:fill="auto"/>
          </w:tcPr>
          <w:p w14:paraId="0D61C4AA" w14:textId="062C8782" w:rsidR="00C93A7B" w:rsidRPr="00551FF1" w:rsidRDefault="00C93A7B" w:rsidP="00C93A7B">
            <w:pPr>
              <w:rPr>
                <w:rFonts w:eastAsia="Arial"/>
                <w:spacing w:val="2"/>
              </w:rPr>
            </w:pPr>
            <w:r w:rsidRPr="00551FF1">
              <w:rPr>
                <w:rFonts w:eastAsia="Arial"/>
                <w:spacing w:val="2"/>
              </w:rPr>
              <w:t>(Score 0-5)</w:t>
            </w:r>
          </w:p>
        </w:tc>
        <w:tc>
          <w:tcPr>
            <w:tcW w:w="2043" w:type="dxa"/>
            <w:shd w:val="clear" w:color="auto" w:fill="auto"/>
          </w:tcPr>
          <w:p w14:paraId="7AC26B1F" w14:textId="75573488" w:rsidR="00C93A7B" w:rsidRPr="00551FF1" w:rsidRDefault="00C93A7B" w:rsidP="00C93A7B">
            <w:pPr>
              <w:rPr>
                <w:rFonts w:eastAsia="Arial"/>
                <w:spacing w:val="2"/>
              </w:rPr>
            </w:pPr>
            <w:r w:rsidRPr="00551FF1">
              <w:rPr>
                <w:rFonts w:eastAsia="Arial"/>
                <w:spacing w:val="2"/>
              </w:rPr>
              <w:t>Actions</w:t>
            </w:r>
          </w:p>
        </w:tc>
      </w:tr>
      <w:tr w:rsidR="00C93A7B" w14:paraId="17E0089D" w14:textId="77777777" w:rsidTr="00C93A7B">
        <w:tc>
          <w:tcPr>
            <w:tcW w:w="4254" w:type="dxa"/>
            <w:shd w:val="clear" w:color="auto" w:fill="auto"/>
          </w:tcPr>
          <w:p w14:paraId="2DE8E552" w14:textId="1536505C" w:rsidR="00C93A7B" w:rsidRPr="00551FF1" w:rsidRDefault="00C93A7B" w:rsidP="00C93A7B">
            <w:pPr>
              <w:rPr>
                <w:rFonts w:eastAsia="Arial"/>
                <w:spacing w:val="2"/>
              </w:rPr>
            </w:pPr>
            <w:r w:rsidRPr="00551FF1">
              <w:rPr>
                <w:rFonts w:eastAsia="Arial"/>
                <w:spacing w:val="2"/>
              </w:rPr>
              <w:t>Social procurement is embedded throughout the procurement process (e.g. in procurement-related systems, policies and processes for planning, sourcing and contract management).</w:t>
            </w:r>
          </w:p>
        </w:tc>
        <w:tc>
          <w:tcPr>
            <w:tcW w:w="2768" w:type="dxa"/>
            <w:shd w:val="clear" w:color="auto" w:fill="auto"/>
          </w:tcPr>
          <w:p w14:paraId="5AB23382" w14:textId="5FB596F0" w:rsidR="00C93A7B" w:rsidRPr="00551FF1" w:rsidRDefault="00C93A7B" w:rsidP="00C93A7B">
            <w:pPr>
              <w:rPr>
                <w:rFonts w:eastAsia="Arial"/>
                <w:spacing w:val="2"/>
              </w:rPr>
            </w:pPr>
            <w:r w:rsidRPr="00551FF1">
              <w:rPr>
                <w:rFonts w:eastAsia="Arial"/>
                <w:spacing w:val="2"/>
              </w:rPr>
              <w:t>(Score 0-5)</w:t>
            </w:r>
          </w:p>
        </w:tc>
        <w:tc>
          <w:tcPr>
            <w:tcW w:w="2043" w:type="dxa"/>
            <w:shd w:val="clear" w:color="auto" w:fill="auto"/>
          </w:tcPr>
          <w:p w14:paraId="016EEF54" w14:textId="546C53E5" w:rsidR="00C93A7B" w:rsidRPr="00551FF1" w:rsidRDefault="00C93A7B" w:rsidP="00C93A7B">
            <w:pPr>
              <w:rPr>
                <w:rFonts w:eastAsia="Arial"/>
                <w:spacing w:val="2"/>
              </w:rPr>
            </w:pPr>
            <w:r w:rsidRPr="00551FF1">
              <w:rPr>
                <w:rFonts w:eastAsia="Arial"/>
                <w:spacing w:val="2"/>
              </w:rPr>
              <w:t>Actions</w:t>
            </w:r>
          </w:p>
        </w:tc>
      </w:tr>
      <w:tr w:rsidR="00C93A7B" w14:paraId="33DD9397" w14:textId="77777777" w:rsidTr="00C93A7B">
        <w:tc>
          <w:tcPr>
            <w:tcW w:w="4254" w:type="dxa"/>
            <w:shd w:val="clear" w:color="auto" w:fill="auto"/>
          </w:tcPr>
          <w:p w14:paraId="64B0BA21" w14:textId="603AA553" w:rsidR="00C93A7B" w:rsidRPr="00551FF1" w:rsidRDefault="00C93A7B" w:rsidP="00C93A7B">
            <w:pPr>
              <w:rPr>
                <w:rFonts w:eastAsia="Arial"/>
                <w:spacing w:val="2"/>
              </w:rPr>
            </w:pPr>
            <w:r w:rsidRPr="00551FF1">
              <w:rPr>
                <w:rFonts w:eastAsia="Arial"/>
                <w:spacing w:val="2"/>
              </w:rPr>
              <w:lastRenderedPageBreak/>
              <w:t>Supplier and stakeholder relations are managed on an ongoing basis to promote compliance with contractual obligations. Management of supplier and stakeholder relations can accommodate social procurement commitments.</w:t>
            </w:r>
          </w:p>
        </w:tc>
        <w:tc>
          <w:tcPr>
            <w:tcW w:w="2768" w:type="dxa"/>
            <w:shd w:val="clear" w:color="auto" w:fill="auto"/>
          </w:tcPr>
          <w:p w14:paraId="6AE1786D" w14:textId="44E559C9" w:rsidR="00C93A7B" w:rsidRPr="00551FF1" w:rsidRDefault="00C93A7B" w:rsidP="00C93A7B">
            <w:pPr>
              <w:rPr>
                <w:rFonts w:eastAsia="Arial"/>
                <w:spacing w:val="2"/>
              </w:rPr>
            </w:pPr>
            <w:r w:rsidRPr="00551FF1">
              <w:rPr>
                <w:rFonts w:eastAsia="Arial"/>
                <w:spacing w:val="2"/>
              </w:rPr>
              <w:t>(Score 0-5)</w:t>
            </w:r>
          </w:p>
        </w:tc>
        <w:tc>
          <w:tcPr>
            <w:tcW w:w="2043" w:type="dxa"/>
            <w:shd w:val="clear" w:color="auto" w:fill="auto"/>
          </w:tcPr>
          <w:p w14:paraId="66D5D1C6" w14:textId="2DB25ECB" w:rsidR="00C93A7B" w:rsidRPr="00551FF1" w:rsidRDefault="00C93A7B" w:rsidP="00C93A7B">
            <w:pPr>
              <w:rPr>
                <w:rFonts w:eastAsia="Arial"/>
                <w:spacing w:val="2"/>
              </w:rPr>
            </w:pPr>
            <w:r w:rsidRPr="00551FF1">
              <w:rPr>
                <w:rFonts w:eastAsia="Arial"/>
                <w:spacing w:val="2"/>
              </w:rPr>
              <w:t>Actions</w:t>
            </w:r>
          </w:p>
        </w:tc>
      </w:tr>
    </w:tbl>
    <w:p w14:paraId="777EC054" w14:textId="172E0B9B" w:rsidR="00C93A7B" w:rsidRDefault="00C93A7B" w:rsidP="00C93A7B">
      <w:pPr>
        <w:rPr>
          <w:rFonts w:eastAsia="Arial" w:cs="Arial"/>
        </w:rPr>
      </w:pPr>
      <w:r>
        <w:rPr>
          <w:rFonts w:eastAsia="Arial" w:cs="Arial"/>
          <w:spacing w:val="2"/>
          <w:u w:val="single" w:color="000000"/>
        </w:rPr>
        <w:t>Not</w:t>
      </w:r>
      <w:r>
        <w:rPr>
          <w:rFonts w:eastAsia="Arial" w:cs="Arial"/>
          <w:spacing w:val="3"/>
          <w:u w:val="single" w:color="000000"/>
        </w:rPr>
        <w:t>e</w:t>
      </w:r>
      <w:r>
        <w:rPr>
          <w:rFonts w:eastAsia="Arial" w:cs="Arial"/>
        </w:rPr>
        <w:t>:</w:t>
      </w:r>
      <w:r>
        <w:rPr>
          <w:rFonts w:eastAsia="Arial" w:cs="Arial"/>
          <w:spacing w:val="-1"/>
        </w:rPr>
        <w:t xml:space="preserve"> </w:t>
      </w:r>
      <w:r>
        <w:rPr>
          <w:rFonts w:eastAsia="Arial" w:cs="Arial"/>
          <w:spacing w:val="5"/>
        </w:rPr>
        <w:t>T</w:t>
      </w:r>
      <w:r>
        <w:rPr>
          <w:rFonts w:eastAsia="Arial" w:cs="Arial"/>
          <w:spacing w:val="2"/>
        </w:rPr>
        <w:t>h</w:t>
      </w:r>
      <w:r>
        <w:rPr>
          <w:rFonts w:eastAsia="Arial" w:cs="Arial"/>
        </w:rPr>
        <w:t>e</w:t>
      </w:r>
      <w:r>
        <w:rPr>
          <w:rFonts w:eastAsia="Arial" w:cs="Arial"/>
          <w:spacing w:val="1"/>
        </w:rPr>
        <w:t xml:space="preserve"> </w:t>
      </w:r>
      <w:r>
        <w:rPr>
          <w:rFonts w:eastAsia="Arial" w:cs="Arial"/>
          <w:spacing w:val="2"/>
        </w:rPr>
        <w:t>abo</w:t>
      </w:r>
      <w:r>
        <w:rPr>
          <w:rFonts w:eastAsia="Arial" w:cs="Arial"/>
          <w:spacing w:val="1"/>
        </w:rPr>
        <w:t>v</w:t>
      </w:r>
      <w:r>
        <w:rPr>
          <w:rFonts w:eastAsia="Arial" w:cs="Arial"/>
        </w:rPr>
        <w:t>e</w:t>
      </w:r>
      <w:r>
        <w:rPr>
          <w:rFonts w:eastAsia="Arial" w:cs="Arial"/>
          <w:spacing w:val="1"/>
        </w:rPr>
        <w:t xml:space="preserve"> </w:t>
      </w:r>
      <w:r>
        <w:rPr>
          <w:rFonts w:eastAsia="Arial" w:cs="Arial"/>
          <w:spacing w:val="2"/>
        </w:rPr>
        <w:t>tab</w:t>
      </w:r>
      <w:r>
        <w:rPr>
          <w:rFonts w:eastAsia="Arial" w:cs="Arial"/>
          <w:spacing w:val="4"/>
        </w:rPr>
        <w:t>l</w:t>
      </w:r>
      <w:r>
        <w:rPr>
          <w:rFonts w:eastAsia="Arial" w:cs="Arial"/>
        </w:rPr>
        <w:t xml:space="preserve">e </w:t>
      </w:r>
      <w:r>
        <w:rPr>
          <w:rFonts w:eastAsia="Arial" w:cs="Arial"/>
          <w:spacing w:val="3"/>
        </w:rPr>
        <w:t>c</w:t>
      </w:r>
      <w:r>
        <w:rPr>
          <w:rFonts w:eastAsia="Arial" w:cs="Arial"/>
          <w:spacing w:val="2"/>
        </w:rPr>
        <w:t>o</w:t>
      </w:r>
      <w:r>
        <w:rPr>
          <w:rFonts w:eastAsia="Arial" w:cs="Arial"/>
          <w:spacing w:val="4"/>
        </w:rPr>
        <w:t>m</w:t>
      </w:r>
      <w:r>
        <w:rPr>
          <w:rFonts w:eastAsia="Arial" w:cs="Arial"/>
          <w:spacing w:val="2"/>
        </w:rPr>
        <w:t>b</w:t>
      </w:r>
      <w:r>
        <w:rPr>
          <w:rFonts w:eastAsia="Arial" w:cs="Arial"/>
          <w:spacing w:val="1"/>
        </w:rPr>
        <w:t>i</w:t>
      </w:r>
      <w:r>
        <w:rPr>
          <w:rFonts w:eastAsia="Arial" w:cs="Arial"/>
          <w:spacing w:val="2"/>
        </w:rPr>
        <w:t>ne</w:t>
      </w:r>
      <w:r>
        <w:rPr>
          <w:rFonts w:eastAsia="Arial" w:cs="Arial"/>
        </w:rPr>
        <w:t>s</w:t>
      </w:r>
      <w:r>
        <w:rPr>
          <w:rFonts w:eastAsia="Arial" w:cs="Arial"/>
          <w:spacing w:val="-4"/>
        </w:rPr>
        <w:t xml:space="preserve"> </w:t>
      </w:r>
      <w:r>
        <w:rPr>
          <w:rFonts w:eastAsia="Arial" w:cs="Arial"/>
        </w:rPr>
        <w:t>a</w:t>
      </w:r>
      <w:r>
        <w:rPr>
          <w:rFonts w:eastAsia="Arial" w:cs="Arial"/>
          <w:spacing w:val="3"/>
        </w:rPr>
        <w:t xml:space="preserve"> c</w:t>
      </w:r>
      <w:r>
        <w:rPr>
          <w:rFonts w:eastAsia="Arial" w:cs="Arial"/>
          <w:spacing w:val="2"/>
        </w:rPr>
        <w:t>apab</w:t>
      </w:r>
      <w:r>
        <w:rPr>
          <w:rFonts w:eastAsia="Arial" w:cs="Arial"/>
          <w:spacing w:val="4"/>
        </w:rPr>
        <w:t>i</w:t>
      </w:r>
      <w:r>
        <w:rPr>
          <w:rFonts w:eastAsia="Arial" w:cs="Arial"/>
          <w:spacing w:val="1"/>
        </w:rPr>
        <w:t>li</w:t>
      </w:r>
      <w:r>
        <w:rPr>
          <w:rFonts w:eastAsia="Arial" w:cs="Arial"/>
          <w:spacing w:val="4"/>
        </w:rPr>
        <w:t>t</w:t>
      </w:r>
      <w:r>
        <w:rPr>
          <w:rFonts w:eastAsia="Arial" w:cs="Arial"/>
        </w:rPr>
        <w:t>y</w:t>
      </w:r>
      <w:r>
        <w:rPr>
          <w:rFonts w:eastAsia="Arial" w:cs="Arial"/>
          <w:spacing w:val="-5"/>
        </w:rPr>
        <w:t xml:space="preserve"> </w:t>
      </w:r>
      <w:r>
        <w:rPr>
          <w:rFonts w:eastAsia="Arial" w:cs="Arial"/>
          <w:spacing w:val="2"/>
        </w:rPr>
        <w:t>de</w:t>
      </w:r>
      <w:r>
        <w:rPr>
          <w:rFonts w:eastAsia="Arial" w:cs="Arial"/>
          <w:spacing w:val="1"/>
        </w:rPr>
        <w:t>v</w:t>
      </w:r>
      <w:r>
        <w:rPr>
          <w:rFonts w:eastAsia="Arial" w:cs="Arial"/>
          <w:spacing w:val="4"/>
        </w:rPr>
        <w:t>e</w:t>
      </w:r>
      <w:r>
        <w:rPr>
          <w:rFonts w:eastAsia="Arial" w:cs="Arial"/>
          <w:spacing w:val="1"/>
        </w:rPr>
        <w:t>l</w:t>
      </w:r>
      <w:r>
        <w:rPr>
          <w:rFonts w:eastAsia="Arial" w:cs="Arial"/>
          <w:spacing w:val="2"/>
        </w:rPr>
        <w:t>o</w:t>
      </w:r>
      <w:r>
        <w:rPr>
          <w:rFonts w:eastAsia="Arial" w:cs="Arial"/>
          <w:spacing w:val="4"/>
        </w:rPr>
        <w:t>pm</w:t>
      </w:r>
      <w:r>
        <w:rPr>
          <w:rFonts w:eastAsia="Arial" w:cs="Arial"/>
          <w:spacing w:val="2"/>
        </w:rPr>
        <w:t>en</w:t>
      </w:r>
      <w:r>
        <w:rPr>
          <w:rFonts w:eastAsia="Arial" w:cs="Arial"/>
        </w:rPr>
        <w:t>t</w:t>
      </w:r>
      <w:r>
        <w:rPr>
          <w:rFonts w:eastAsia="Arial" w:cs="Arial"/>
          <w:spacing w:val="-7"/>
        </w:rPr>
        <w:t xml:space="preserve"> </w:t>
      </w:r>
      <w:r>
        <w:rPr>
          <w:rFonts w:eastAsia="Arial" w:cs="Arial"/>
          <w:spacing w:val="2"/>
        </w:rPr>
        <w:t>p</w:t>
      </w:r>
      <w:r>
        <w:rPr>
          <w:rFonts w:eastAsia="Arial" w:cs="Arial"/>
          <w:spacing w:val="1"/>
        </w:rPr>
        <w:t>l</w:t>
      </w:r>
      <w:r>
        <w:rPr>
          <w:rFonts w:eastAsia="Arial" w:cs="Arial"/>
          <w:spacing w:val="2"/>
        </w:rPr>
        <w:t>a</w:t>
      </w:r>
      <w:r>
        <w:rPr>
          <w:rFonts w:eastAsia="Arial" w:cs="Arial"/>
        </w:rPr>
        <w:t xml:space="preserve">n </w:t>
      </w:r>
      <w:r>
        <w:rPr>
          <w:rFonts w:eastAsia="Arial" w:cs="Arial"/>
          <w:spacing w:val="2"/>
        </w:rPr>
        <w:t>an</w:t>
      </w:r>
      <w:r>
        <w:rPr>
          <w:rFonts w:eastAsia="Arial" w:cs="Arial"/>
        </w:rPr>
        <w:t>d</w:t>
      </w:r>
      <w:r>
        <w:rPr>
          <w:rFonts w:eastAsia="Arial" w:cs="Arial"/>
          <w:spacing w:val="1"/>
        </w:rPr>
        <w:t xml:space="preserve"> </w:t>
      </w:r>
      <w:r>
        <w:rPr>
          <w:rFonts w:eastAsia="Arial" w:cs="Arial"/>
          <w:spacing w:val="3"/>
        </w:rPr>
        <w:t>s</w:t>
      </w:r>
      <w:r>
        <w:rPr>
          <w:rFonts w:eastAsia="Arial" w:cs="Arial"/>
          <w:spacing w:val="2"/>
        </w:rPr>
        <w:t>upp</w:t>
      </w:r>
      <w:r>
        <w:rPr>
          <w:rFonts w:eastAsia="Arial" w:cs="Arial"/>
          <w:spacing w:val="4"/>
        </w:rPr>
        <w:t>l</w:t>
      </w:r>
      <w:r>
        <w:rPr>
          <w:rFonts w:eastAsia="Arial" w:cs="Arial"/>
          <w:spacing w:val="1"/>
        </w:rPr>
        <w:t>i</w:t>
      </w:r>
      <w:r>
        <w:rPr>
          <w:rFonts w:eastAsia="Arial" w:cs="Arial"/>
          <w:spacing w:val="2"/>
        </w:rPr>
        <w:t>e</w:t>
      </w:r>
      <w:r>
        <w:rPr>
          <w:rFonts w:eastAsia="Arial" w:cs="Arial"/>
        </w:rPr>
        <w:t>r</w:t>
      </w:r>
      <w:r>
        <w:rPr>
          <w:rFonts w:eastAsia="Arial" w:cs="Arial"/>
          <w:spacing w:val="-2"/>
        </w:rPr>
        <w:t xml:space="preserve"> </w:t>
      </w:r>
      <w:r>
        <w:rPr>
          <w:rFonts w:eastAsia="Arial" w:cs="Arial"/>
          <w:spacing w:val="2"/>
        </w:rPr>
        <w:t>e</w:t>
      </w:r>
      <w:r>
        <w:rPr>
          <w:rFonts w:eastAsia="Arial" w:cs="Arial"/>
          <w:spacing w:val="4"/>
        </w:rPr>
        <w:t>n</w:t>
      </w:r>
      <w:r>
        <w:rPr>
          <w:rFonts w:eastAsia="Arial" w:cs="Arial"/>
          <w:spacing w:val="2"/>
        </w:rPr>
        <w:t>gage</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p</w:t>
      </w:r>
      <w:r>
        <w:rPr>
          <w:rFonts w:eastAsia="Arial" w:cs="Arial"/>
          <w:spacing w:val="1"/>
        </w:rPr>
        <w:t>l</w:t>
      </w:r>
      <w:r>
        <w:rPr>
          <w:rFonts w:eastAsia="Arial" w:cs="Arial"/>
          <w:spacing w:val="2"/>
        </w:rPr>
        <w:t>a</w:t>
      </w:r>
      <w:r>
        <w:rPr>
          <w:rFonts w:eastAsia="Arial" w:cs="Arial"/>
        </w:rPr>
        <w:t xml:space="preserve">n </w:t>
      </w:r>
      <w:r>
        <w:rPr>
          <w:rFonts w:eastAsia="Arial" w:cs="Arial"/>
          <w:spacing w:val="2"/>
        </w:rPr>
        <w:t>w</w:t>
      </w:r>
      <w:r>
        <w:rPr>
          <w:rFonts w:eastAsia="Arial" w:cs="Arial"/>
          <w:spacing w:val="1"/>
        </w:rPr>
        <w:t>i</w:t>
      </w:r>
      <w:r>
        <w:rPr>
          <w:rFonts w:eastAsia="Arial" w:cs="Arial"/>
          <w:spacing w:val="2"/>
        </w:rPr>
        <w:t>t</w:t>
      </w:r>
      <w:r>
        <w:rPr>
          <w:rFonts w:eastAsia="Arial" w:cs="Arial"/>
        </w:rPr>
        <w:t xml:space="preserve">h a </w:t>
      </w:r>
      <w:r>
        <w:rPr>
          <w:rFonts w:eastAsia="Arial" w:cs="Arial"/>
          <w:spacing w:val="3"/>
        </w:rPr>
        <w:t>s</w:t>
      </w:r>
      <w:r>
        <w:rPr>
          <w:rFonts w:eastAsia="Arial" w:cs="Arial"/>
          <w:spacing w:val="2"/>
        </w:rPr>
        <w:t>o</w:t>
      </w:r>
      <w:r>
        <w:rPr>
          <w:rFonts w:eastAsia="Arial" w:cs="Arial"/>
          <w:spacing w:val="3"/>
        </w:rPr>
        <w:t>c</w:t>
      </w:r>
      <w:r>
        <w:rPr>
          <w:rFonts w:eastAsia="Arial" w:cs="Arial"/>
          <w:spacing w:val="1"/>
        </w:rPr>
        <w:t>i</w:t>
      </w:r>
      <w:r>
        <w:rPr>
          <w:rFonts w:eastAsia="Arial" w:cs="Arial"/>
          <w:spacing w:val="2"/>
        </w:rPr>
        <w:t>a</w:t>
      </w:r>
      <w:r>
        <w:rPr>
          <w:rFonts w:eastAsia="Arial" w:cs="Arial"/>
        </w:rPr>
        <w:t>l</w:t>
      </w:r>
      <w:r>
        <w:rPr>
          <w:rFonts w:eastAsia="Arial" w:cs="Arial"/>
          <w:spacing w:val="-2"/>
        </w:rPr>
        <w:t xml:space="preserve"> </w:t>
      </w:r>
      <w:r>
        <w:rPr>
          <w:rFonts w:eastAsia="Arial" w:cs="Arial"/>
          <w:spacing w:val="2"/>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w:t>
      </w:r>
      <w:r>
        <w:rPr>
          <w:rFonts w:eastAsia="Arial" w:cs="Arial"/>
        </w:rPr>
        <w:t>t</w:t>
      </w:r>
      <w:r>
        <w:rPr>
          <w:rFonts w:eastAsia="Arial" w:cs="Arial"/>
          <w:spacing w:val="-7"/>
        </w:rPr>
        <w:t xml:space="preserve"> </w:t>
      </w:r>
      <w:r>
        <w:rPr>
          <w:rFonts w:eastAsia="Arial" w:cs="Arial"/>
          <w:spacing w:val="3"/>
        </w:rPr>
        <w:t>s</w:t>
      </w:r>
      <w:r>
        <w:rPr>
          <w:rFonts w:eastAsia="Arial" w:cs="Arial"/>
          <w:spacing w:val="2"/>
        </w:rPr>
        <w:t>e</w:t>
      </w:r>
      <w:r>
        <w:rPr>
          <w:rFonts w:eastAsia="Arial" w:cs="Arial"/>
          <w:spacing w:val="-1"/>
        </w:rPr>
        <w:t>l</w:t>
      </w:r>
      <w:r>
        <w:rPr>
          <w:rFonts w:eastAsia="Arial" w:cs="Arial"/>
          <w:spacing w:val="9"/>
        </w:rPr>
        <w:t>f</w:t>
      </w:r>
      <w:r>
        <w:rPr>
          <w:rFonts w:eastAsia="Arial" w:cs="Arial"/>
          <w:spacing w:val="3"/>
        </w:rPr>
        <w:t>-</w:t>
      </w:r>
      <w:r>
        <w:rPr>
          <w:rFonts w:eastAsia="Arial" w:cs="Arial"/>
        </w:rPr>
        <w:t>a</w:t>
      </w:r>
      <w:r>
        <w:rPr>
          <w:rFonts w:eastAsia="Arial" w:cs="Arial"/>
          <w:spacing w:val="1"/>
        </w:rPr>
        <w:t>s</w:t>
      </w:r>
      <w:r>
        <w:rPr>
          <w:rFonts w:eastAsia="Arial" w:cs="Arial"/>
          <w:spacing w:val="3"/>
        </w:rPr>
        <w:t>s</w:t>
      </w:r>
      <w:r>
        <w:rPr>
          <w:rFonts w:eastAsia="Arial" w:cs="Arial"/>
          <w:spacing w:val="2"/>
        </w:rPr>
        <w:t>e</w:t>
      </w:r>
      <w:r>
        <w:rPr>
          <w:rFonts w:eastAsia="Arial" w:cs="Arial"/>
          <w:spacing w:val="3"/>
        </w:rPr>
        <w:t>s</w:t>
      </w:r>
      <w:r>
        <w:rPr>
          <w:rFonts w:eastAsia="Arial" w:cs="Arial"/>
          <w:spacing w:val="1"/>
        </w:rPr>
        <w:t>s</w:t>
      </w:r>
      <w:r>
        <w:rPr>
          <w:rFonts w:eastAsia="Arial" w:cs="Arial"/>
          <w:spacing w:val="4"/>
        </w:rPr>
        <w:t>m</w:t>
      </w:r>
      <w:r>
        <w:rPr>
          <w:rFonts w:eastAsia="Arial" w:cs="Arial"/>
          <w:spacing w:val="2"/>
        </w:rPr>
        <w:t>ent</w:t>
      </w:r>
      <w:r>
        <w:rPr>
          <w:rFonts w:eastAsia="Arial" w:cs="Arial"/>
        </w:rPr>
        <w:t>.</w:t>
      </w:r>
      <w:r>
        <w:rPr>
          <w:rFonts w:eastAsia="Arial" w:cs="Arial"/>
          <w:spacing w:val="-11"/>
        </w:rPr>
        <w:t xml:space="preserve"> </w:t>
      </w:r>
      <w:r>
        <w:rPr>
          <w:rFonts w:eastAsia="Arial" w:cs="Arial"/>
          <w:spacing w:val="1"/>
        </w:rPr>
        <w:t>A</w:t>
      </w:r>
      <w:r>
        <w:rPr>
          <w:rFonts w:eastAsia="Arial" w:cs="Arial"/>
          <w:spacing w:val="4"/>
        </w:rPr>
        <w:t>n</w:t>
      </w:r>
      <w:r>
        <w:rPr>
          <w:rFonts w:eastAsia="Arial" w:cs="Arial"/>
        </w:rPr>
        <w:t>y</w:t>
      </w:r>
      <w:r>
        <w:rPr>
          <w:rFonts w:eastAsia="Arial" w:cs="Arial"/>
          <w:spacing w:val="-2"/>
        </w:rPr>
        <w:t xml:space="preserve"> </w:t>
      </w:r>
      <w:r>
        <w:rPr>
          <w:rFonts w:eastAsia="Arial" w:cs="Arial"/>
          <w:spacing w:val="2"/>
        </w:rPr>
        <w:t>a</w:t>
      </w:r>
      <w:r>
        <w:rPr>
          <w:rFonts w:eastAsia="Arial" w:cs="Arial"/>
          <w:spacing w:val="3"/>
        </w:rPr>
        <w:t>c</w:t>
      </w:r>
      <w:r>
        <w:rPr>
          <w:rFonts w:eastAsia="Arial" w:cs="Arial"/>
          <w:spacing w:val="2"/>
        </w:rPr>
        <w:t>t</w:t>
      </w:r>
      <w:r>
        <w:rPr>
          <w:rFonts w:eastAsia="Arial" w:cs="Arial"/>
          <w:spacing w:val="1"/>
        </w:rPr>
        <w:t>i</w:t>
      </w:r>
      <w:r>
        <w:rPr>
          <w:rFonts w:eastAsia="Arial" w:cs="Arial"/>
          <w:spacing w:val="2"/>
        </w:rPr>
        <w:t>on</w:t>
      </w:r>
      <w:r>
        <w:rPr>
          <w:rFonts w:eastAsia="Arial" w:cs="Arial"/>
        </w:rPr>
        <w:t>s</w:t>
      </w:r>
      <w:r>
        <w:rPr>
          <w:rFonts w:eastAsia="Arial" w:cs="Arial"/>
          <w:spacing w:val="-1"/>
        </w:rPr>
        <w:t xml:space="preserve"> </w:t>
      </w:r>
      <w:r>
        <w:rPr>
          <w:rFonts w:eastAsia="Arial" w:cs="Arial"/>
          <w:spacing w:val="3"/>
        </w:rPr>
        <w:t>r</w:t>
      </w:r>
      <w:r>
        <w:rPr>
          <w:rFonts w:eastAsia="Arial" w:cs="Arial"/>
          <w:spacing w:val="2"/>
        </w:rPr>
        <w:t>equ</w:t>
      </w:r>
      <w:r>
        <w:rPr>
          <w:rFonts w:eastAsia="Arial" w:cs="Arial"/>
          <w:spacing w:val="1"/>
        </w:rPr>
        <w:t>i</w:t>
      </w:r>
      <w:r>
        <w:rPr>
          <w:rFonts w:eastAsia="Arial" w:cs="Arial"/>
          <w:spacing w:val="3"/>
        </w:rPr>
        <w:t>r</w:t>
      </w:r>
      <w:r>
        <w:rPr>
          <w:rFonts w:eastAsia="Arial" w:cs="Arial"/>
          <w:spacing w:val="2"/>
        </w:rPr>
        <w:t>e</w:t>
      </w:r>
      <w:r>
        <w:rPr>
          <w:rFonts w:eastAsia="Arial" w:cs="Arial"/>
        </w:rPr>
        <w:t>d</w:t>
      </w:r>
      <w:r>
        <w:rPr>
          <w:rFonts w:eastAsia="Arial" w:cs="Arial"/>
          <w:spacing w:val="-3"/>
        </w:rPr>
        <w:t xml:space="preserve"> </w:t>
      </w:r>
      <w:r>
        <w:rPr>
          <w:rFonts w:eastAsia="Arial" w:cs="Arial"/>
          <w:spacing w:val="3"/>
        </w:rPr>
        <w:t>s</w:t>
      </w:r>
      <w:r>
        <w:rPr>
          <w:rFonts w:eastAsia="Arial" w:cs="Arial"/>
          <w:spacing w:val="2"/>
        </w:rPr>
        <w:t>hou</w:t>
      </w:r>
      <w:r>
        <w:rPr>
          <w:rFonts w:eastAsia="Arial" w:cs="Arial"/>
          <w:spacing w:val="1"/>
        </w:rPr>
        <w:t>l</w:t>
      </w:r>
      <w:r>
        <w:rPr>
          <w:rFonts w:eastAsia="Arial" w:cs="Arial"/>
        </w:rPr>
        <w:t>d</w:t>
      </w:r>
      <w:r>
        <w:rPr>
          <w:rFonts w:eastAsia="Arial" w:cs="Arial"/>
          <w:spacing w:val="-2"/>
        </w:rPr>
        <w:t xml:space="preserve"> </w:t>
      </w:r>
      <w:r>
        <w:rPr>
          <w:rFonts w:eastAsia="Arial" w:cs="Arial"/>
          <w:spacing w:val="2"/>
        </w:rPr>
        <w:t>a</w:t>
      </w:r>
      <w:r>
        <w:rPr>
          <w:rFonts w:eastAsia="Arial" w:cs="Arial"/>
          <w:spacing w:val="3"/>
        </w:rPr>
        <w:t>ss</w:t>
      </w:r>
      <w:r>
        <w:rPr>
          <w:rFonts w:eastAsia="Arial" w:cs="Arial"/>
          <w:spacing w:val="1"/>
        </w:rPr>
        <w:t>i</w:t>
      </w:r>
      <w:r>
        <w:rPr>
          <w:rFonts w:eastAsia="Arial" w:cs="Arial"/>
          <w:spacing w:val="2"/>
        </w:rPr>
        <w:t>g</w:t>
      </w:r>
      <w:r>
        <w:rPr>
          <w:rFonts w:eastAsia="Arial" w:cs="Arial"/>
        </w:rPr>
        <w:t>n</w:t>
      </w:r>
      <w:r>
        <w:rPr>
          <w:rFonts w:eastAsia="Arial" w:cs="Arial"/>
          <w:spacing w:val="-2"/>
        </w:rPr>
        <w:t xml:space="preserve"> </w:t>
      </w:r>
      <w:r>
        <w:rPr>
          <w:rFonts w:eastAsia="Arial" w:cs="Arial"/>
        </w:rPr>
        <w:t>a</w:t>
      </w:r>
      <w:r>
        <w:rPr>
          <w:rFonts w:eastAsia="Arial" w:cs="Arial"/>
          <w:spacing w:val="3"/>
        </w:rPr>
        <w:t xml:space="preserve"> c</w:t>
      </w:r>
      <w:r>
        <w:rPr>
          <w:rFonts w:eastAsia="Arial" w:cs="Arial"/>
          <w:spacing w:val="2"/>
        </w:rPr>
        <w:t>o</w:t>
      </w:r>
      <w:r>
        <w:rPr>
          <w:rFonts w:eastAsia="Arial" w:cs="Arial"/>
          <w:spacing w:val="4"/>
        </w:rPr>
        <w:t>m</w:t>
      </w:r>
      <w:r>
        <w:rPr>
          <w:rFonts w:eastAsia="Arial" w:cs="Arial"/>
          <w:spacing w:val="2"/>
        </w:rPr>
        <w:t>p</w:t>
      </w:r>
      <w:r>
        <w:rPr>
          <w:rFonts w:eastAsia="Arial" w:cs="Arial"/>
          <w:spacing w:val="1"/>
        </w:rPr>
        <w:t>l</w:t>
      </w:r>
      <w:r>
        <w:rPr>
          <w:rFonts w:eastAsia="Arial" w:cs="Arial"/>
          <w:spacing w:val="2"/>
        </w:rPr>
        <w:t>et</w:t>
      </w:r>
      <w:r>
        <w:rPr>
          <w:rFonts w:eastAsia="Arial" w:cs="Arial"/>
          <w:spacing w:val="1"/>
        </w:rPr>
        <w:t>i</w:t>
      </w:r>
      <w:r>
        <w:rPr>
          <w:rFonts w:eastAsia="Arial" w:cs="Arial"/>
          <w:spacing w:val="2"/>
        </w:rPr>
        <w:t>o</w:t>
      </w:r>
      <w:r>
        <w:rPr>
          <w:rFonts w:eastAsia="Arial" w:cs="Arial"/>
        </w:rPr>
        <w:t>n</w:t>
      </w:r>
      <w:r>
        <w:rPr>
          <w:rFonts w:eastAsia="Arial" w:cs="Arial"/>
          <w:spacing w:val="-4"/>
        </w:rPr>
        <w:t xml:space="preserve"> </w:t>
      </w:r>
      <w:r>
        <w:rPr>
          <w:rFonts w:eastAsia="Arial" w:cs="Arial"/>
          <w:spacing w:val="2"/>
        </w:rPr>
        <w:t>dat</w:t>
      </w:r>
      <w:r>
        <w:rPr>
          <w:rFonts w:eastAsia="Arial" w:cs="Arial"/>
        </w:rPr>
        <w:t xml:space="preserve">e </w:t>
      </w:r>
      <w:r>
        <w:rPr>
          <w:rFonts w:eastAsia="Arial" w:cs="Arial"/>
          <w:spacing w:val="2"/>
        </w:rPr>
        <w:t>an</w:t>
      </w:r>
      <w:r>
        <w:rPr>
          <w:rFonts w:eastAsia="Arial" w:cs="Arial"/>
        </w:rPr>
        <w:t>d</w:t>
      </w:r>
      <w:r>
        <w:rPr>
          <w:rFonts w:eastAsia="Arial" w:cs="Arial"/>
          <w:spacing w:val="1"/>
        </w:rPr>
        <w:t xml:space="preserve"> </w:t>
      </w:r>
      <w:r>
        <w:rPr>
          <w:rFonts w:eastAsia="Arial" w:cs="Arial"/>
          <w:spacing w:val="4"/>
        </w:rPr>
        <w:t>t</w:t>
      </w:r>
      <w:r>
        <w:rPr>
          <w:rFonts w:eastAsia="Arial" w:cs="Arial"/>
          <w:spacing w:val="2"/>
        </w:rPr>
        <w:t>h</w:t>
      </w:r>
      <w:r>
        <w:rPr>
          <w:rFonts w:eastAsia="Arial" w:cs="Arial"/>
        </w:rPr>
        <w:t xml:space="preserve">e </w:t>
      </w:r>
      <w:r>
        <w:rPr>
          <w:rFonts w:eastAsia="Arial" w:cs="Arial"/>
          <w:spacing w:val="1"/>
        </w:rPr>
        <w:t>i</w:t>
      </w:r>
      <w:r>
        <w:rPr>
          <w:rFonts w:eastAsia="Arial" w:cs="Arial"/>
          <w:spacing w:val="2"/>
        </w:rPr>
        <w:t>nd</w:t>
      </w:r>
      <w:r>
        <w:rPr>
          <w:rFonts w:eastAsia="Arial" w:cs="Arial"/>
          <w:spacing w:val="4"/>
        </w:rPr>
        <w:t>i</w:t>
      </w:r>
      <w:r>
        <w:rPr>
          <w:rFonts w:eastAsia="Arial" w:cs="Arial"/>
          <w:spacing w:val="1"/>
        </w:rPr>
        <w:t>vi</w:t>
      </w:r>
      <w:r>
        <w:rPr>
          <w:rFonts w:eastAsia="Arial" w:cs="Arial"/>
          <w:spacing w:val="2"/>
        </w:rPr>
        <w:t>du</w:t>
      </w:r>
      <w:r>
        <w:rPr>
          <w:rFonts w:eastAsia="Arial" w:cs="Arial"/>
          <w:spacing w:val="4"/>
        </w:rPr>
        <w:t>a</w:t>
      </w:r>
      <w:r>
        <w:rPr>
          <w:rFonts w:eastAsia="Arial" w:cs="Arial"/>
          <w:spacing w:val="1"/>
        </w:rPr>
        <w:t>l</w:t>
      </w:r>
      <w:r>
        <w:rPr>
          <w:rFonts w:eastAsia="Arial" w:cs="Arial"/>
          <w:spacing w:val="3"/>
        </w:rPr>
        <w:t>(s</w:t>
      </w:r>
      <w:r>
        <w:rPr>
          <w:rFonts w:eastAsia="Arial" w:cs="Arial"/>
        </w:rPr>
        <w:t>)</w:t>
      </w:r>
      <w:r>
        <w:rPr>
          <w:rFonts w:eastAsia="Arial" w:cs="Arial"/>
          <w:spacing w:val="-6"/>
        </w:rPr>
        <w:t xml:space="preserve"> </w:t>
      </w:r>
      <w:r>
        <w:rPr>
          <w:rFonts w:eastAsia="Arial" w:cs="Arial"/>
          <w:spacing w:val="3"/>
        </w:rPr>
        <w:t>r</w:t>
      </w:r>
      <w:r>
        <w:rPr>
          <w:rFonts w:eastAsia="Arial" w:cs="Arial"/>
          <w:spacing w:val="2"/>
        </w:rPr>
        <w:t>e</w:t>
      </w:r>
      <w:r>
        <w:rPr>
          <w:rFonts w:eastAsia="Arial" w:cs="Arial"/>
          <w:spacing w:val="3"/>
        </w:rPr>
        <w:t>s</w:t>
      </w:r>
      <w:r>
        <w:rPr>
          <w:rFonts w:eastAsia="Arial" w:cs="Arial"/>
          <w:spacing w:val="2"/>
        </w:rPr>
        <w:t>pon</w:t>
      </w:r>
      <w:r>
        <w:rPr>
          <w:rFonts w:eastAsia="Arial" w:cs="Arial"/>
          <w:spacing w:val="3"/>
        </w:rPr>
        <w:t>s</w:t>
      </w:r>
      <w:r>
        <w:rPr>
          <w:rFonts w:eastAsia="Arial" w:cs="Arial"/>
          <w:spacing w:val="1"/>
        </w:rPr>
        <w:t>i</w:t>
      </w:r>
      <w:r>
        <w:rPr>
          <w:rFonts w:eastAsia="Arial" w:cs="Arial"/>
          <w:spacing w:val="2"/>
        </w:rPr>
        <w:t>b</w:t>
      </w:r>
      <w:r>
        <w:rPr>
          <w:rFonts w:eastAsia="Arial" w:cs="Arial"/>
          <w:spacing w:val="1"/>
        </w:rPr>
        <w:t>l</w:t>
      </w:r>
      <w:r>
        <w:rPr>
          <w:rFonts w:eastAsia="Arial" w:cs="Arial"/>
        </w:rPr>
        <w:t>e</w:t>
      </w:r>
      <w:r>
        <w:rPr>
          <w:rFonts w:eastAsia="Arial" w:cs="Arial"/>
          <w:spacing w:val="-6"/>
        </w:rPr>
        <w:t xml:space="preserve"> </w:t>
      </w:r>
      <w:r>
        <w:rPr>
          <w:rFonts w:eastAsia="Arial" w:cs="Arial"/>
          <w:spacing w:val="4"/>
        </w:rPr>
        <w:t>f</w:t>
      </w:r>
      <w:r>
        <w:rPr>
          <w:rFonts w:eastAsia="Arial" w:cs="Arial"/>
        </w:rPr>
        <w:t>or</w:t>
      </w:r>
      <w:r>
        <w:rPr>
          <w:rFonts w:eastAsia="Arial" w:cs="Arial"/>
          <w:spacing w:val="3"/>
        </w:rPr>
        <w:t xml:space="preserve"> c</w:t>
      </w:r>
      <w:r>
        <w:rPr>
          <w:rFonts w:eastAsia="Arial" w:cs="Arial"/>
        </w:rPr>
        <w:t>o</w:t>
      </w:r>
      <w:r>
        <w:rPr>
          <w:rFonts w:eastAsia="Arial" w:cs="Arial"/>
          <w:spacing w:val="6"/>
        </w:rPr>
        <w:t>m</w:t>
      </w:r>
      <w:r>
        <w:rPr>
          <w:rFonts w:eastAsia="Arial" w:cs="Arial"/>
          <w:spacing w:val="2"/>
        </w:rPr>
        <w:t>p</w:t>
      </w:r>
      <w:r>
        <w:rPr>
          <w:rFonts w:eastAsia="Arial" w:cs="Arial"/>
          <w:spacing w:val="1"/>
        </w:rPr>
        <w:t>l</w:t>
      </w:r>
      <w:r>
        <w:rPr>
          <w:rFonts w:eastAsia="Arial" w:cs="Arial"/>
          <w:spacing w:val="2"/>
        </w:rPr>
        <w:t>et</w:t>
      </w:r>
      <w:r>
        <w:rPr>
          <w:rFonts w:eastAsia="Arial" w:cs="Arial"/>
          <w:spacing w:val="1"/>
        </w:rPr>
        <w:t>i</w:t>
      </w:r>
      <w:r>
        <w:rPr>
          <w:rFonts w:eastAsia="Arial" w:cs="Arial"/>
          <w:spacing w:val="2"/>
        </w:rPr>
        <w:t>on</w:t>
      </w:r>
      <w:r>
        <w:rPr>
          <w:rFonts w:eastAsia="Arial" w:cs="Arial"/>
        </w:rPr>
        <w:t>.</w:t>
      </w:r>
      <w:r>
        <w:rPr>
          <w:rFonts w:eastAsia="Arial" w:cs="Arial"/>
          <w:spacing w:val="-6"/>
        </w:rPr>
        <w:t xml:space="preserve"> </w:t>
      </w:r>
      <w:r>
        <w:rPr>
          <w:rFonts w:eastAsia="Arial" w:cs="Arial"/>
          <w:spacing w:val="1"/>
        </w:rPr>
        <w:t>A</w:t>
      </w:r>
      <w:r>
        <w:rPr>
          <w:rFonts w:eastAsia="Arial" w:cs="Arial"/>
          <w:spacing w:val="4"/>
        </w:rPr>
        <w:t>f</w:t>
      </w:r>
      <w:r>
        <w:rPr>
          <w:rFonts w:eastAsia="Arial" w:cs="Arial"/>
          <w:spacing w:val="2"/>
        </w:rPr>
        <w:t>te</w:t>
      </w:r>
      <w:r>
        <w:rPr>
          <w:rFonts w:eastAsia="Arial" w:cs="Arial"/>
        </w:rPr>
        <w:t>r</w:t>
      </w:r>
      <w:r>
        <w:rPr>
          <w:rFonts w:eastAsia="Arial" w:cs="Arial"/>
          <w:spacing w:val="1"/>
        </w:rPr>
        <w:t xml:space="preserve"> </w:t>
      </w:r>
      <w:r>
        <w:rPr>
          <w:rFonts w:eastAsia="Arial" w:cs="Arial"/>
          <w:spacing w:val="3"/>
        </w:rPr>
        <w:t>c</w:t>
      </w:r>
      <w:r>
        <w:rPr>
          <w:rFonts w:eastAsia="Arial" w:cs="Arial"/>
        </w:rPr>
        <w:t>o</w:t>
      </w:r>
      <w:r>
        <w:rPr>
          <w:rFonts w:eastAsia="Arial" w:cs="Arial"/>
          <w:spacing w:val="4"/>
        </w:rPr>
        <w:t>m</w:t>
      </w:r>
      <w:r>
        <w:rPr>
          <w:rFonts w:eastAsia="Arial" w:cs="Arial"/>
          <w:spacing w:val="2"/>
        </w:rPr>
        <w:t>p</w:t>
      </w:r>
      <w:r>
        <w:rPr>
          <w:rFonts w:eastAsia="Arial" w:cs="Arial"/>
          <w:spacing w:val="1"/>
        </w:rPr>
        <w:t>l</w:t>
      </w:r>
      <w:r>
        <w:rPr>
          <w:rFonts w:eastAsia="Arial" w:cs="Arial"/>
          <w:spacing w:val="2"/>
        </w:rPr>
        <w:t>et</w:t>
      </w:r>
      <w:r>
        <w:rPr>
          <w:rFonts w:eastAsia="Arial" w:cs="Arial"/>
          <w:spacing w:val="1"/>
        </w:rPr>
        <w:t>i</w:t>
      </w:r>
      <w:r>
        <w:rPr>
          <w:rFonts w:eastAsia="Arial" w:cs="Arial"/>
          <w:spacing w:val="2"/>
        </w:rPr>
        <w:t>n</w:t>
      </w:r>
      <w:r>
        <w:rPr>
          <w:rFonts w:eastAsia="Arial" w:cs="Arial"/>
        </w:rPr>
        <w:t>g</w:t>
      </w:r>
      <w:r>
        <w:rPr>
          <w:rFonts w:eastAsia="Arial" w:cs="Arial"/>
          <w:spacing w:val="-6"/>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2"/>
        </w:rPr>
        <w:t>ta</w:t>
      </w:r>
      <w:r>
        <w:rPr>
          <w:rFonts w:eastAsia="Arial" w:cs="Arial"/>
          <w:spacing w:val="4"/>
        </w:rPr>
        <w:t>b</w:t>
      </w:r>
      <w:r>
        <w:rPr>
          <w:rFonts w:eastAsia="Arial" w:cs="Arial"/>
          <w:spacing w:val="1"/>
        </w:rPr>
        <w:t>l</w:t>
      </w:r>
      <w:r>
        <w:rPr>
          <w:rFonts w:eastAsia="Arial" w:cs="Arial"/>
          <w:spacing w:val="2"/>
        </w:rPr>
        <w:t>e</w:t>
      </w:r>
      <w:r>
        <w:rPr>
          <w:rFonts w:eastAsia="Arial" w:cs="Arial"/>
        </w:rPr>
        <w:t>,</w:t>
      </w:r>
      <w:r>
        <w:rPr>
          <w:rFonts w:eastAsia="Arial" w:cs="Arial"/>
          <w:spacing w:val="-1"/>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2"/>
          <w:w w:val="99"/>
        </w:rPr>
        <w:t>o</w:t>
      </w:r>
      <w:r>
        <w:rPr>
          <w:rFonts w:eastAsia="Arial" w:cs="Arial"/>
          <w:spacing w:val="3"/>
          <w:w w:val="99"/>
        </w:rPr>
        <w:t>r</w:t>
      </w:r>
      <w:r>
        <w:rPr>
          <w:rFonts w:eastAsia="Arial" w:cs="Arial"/>
          <w:spacing w:val="2"/>
          <w:w w:val="99"/>
        </w:rPr>
        <w:t>g</w:t>
      </w:r>
      <w:r>
        <w:rPr>
          <w:rFonts w:eastAsia="Arial" w:cs="Arial"/>
          <w:w w:val="99"/>
        </w:rPr>
        <w:t>a</w:t>
      </w:r>
      <w:r>
        <w:rPr>
          <w:rFonts w:eastAsia="Arial" w:cs="Arial"/>
          <w:spacing w:val="2"/>
        </w:rPr>
        <w:t>n</w:t>
      </w:r>
      <w:r>
        <w:rPr>
          <w:rFonts w:eastAsia="Arial" w:cs="Arial"/>
          <w:spacing w:val="1"/>
        </w:rPr>
        <w:t>i</w:t>
      </w:r>
      <w:r>
        <w:rPr>
          <w:rFonts w:eastAsia="Arial" w:cs="Arial"/>
          <w:spacing w:val="3"/>
        </w:rPr>
        <w:t>s</w:t>
      </w:r>
      <w:r>
        <w:rPr>
          <w:rFonts w:eastAsia="Arial" w:cs="Arial"/>
          <w:spacing w:val="2"/>
        </w:rPr>
        <w:t>a</w:t>
      </w:r>
      <w:r>
        <w:rPr>
          <w:rFonts w:eastAsia="Arial" w:cs="Arial"/>
          <w:spacing w:val="4"/>
        </w:rPr>
        <w:t>t</w:t>
      </w:r>
      <w:r>
        <w:rPr>
          <w:rFonts w:eastAsia="Arial" w:cs="Arial"/>
          <w:spacing w:val="1"/>
        </w:rPr>
        <w:t>i</w:t>
      </w:r>
      <w:r>
        <w:rPr>
          <w:rFonts w:eastAsia="Arial" w:cs="Arial"/>
          <w:spacing w:val="2"/>
        </w:rPr>
        <w:t>o</w:t>
      </w:r>
      <w:r>
        <w:rPr>
          <w:rFonts w:eastAsia="Arial" w:cs="Arial"/>
        </w:rPr>
        <w:t>n</w:t>
      </w:r>
      <w:r>
        <w:rPr>
          <w:rFonts w:eastAsia="Arial" w:cs="Arial"/>
          <w:spacing w:val="-3"/>
        </w:rPr>
        <w:t xml:space="preserve"> </w:t>
      </w:r>
      <w:r>
        <w:rPr>
          <w:rFonts w:eastAsia="Arial" w:cs="Arial"/>
          <w:spacing w:val="2"/>
        </w:rPr>
        <w:t>doe</w:t>
      </w:r>
      <w:r>
        <w:rPr>
          <w:rFonts w:eastAsia="Arial" w:cs="Arial"/>
        </w:rPr>
        <w:t>s</w:t>
      </w:r>
      <w:r>
        <w:rPr>
          <w:rFonts w:eastAsia="Arial" w:cs="Arial"/>
          <w:spacing w:val="1"/>
        </w:rPr>
        <w:t xml:space="preserve"> </w:t>
      </w:r>
      <w:r>
        <w:rPr>
          <w:rFonts w:eastAsia="Arial" w:cs="Arial"/>
          <w:spacing w:val="2"/>
        </w:rPr>
        <w:t>no</w:t>
      </w:r>
      <w:r>
        <w:rPr>
          <w:rFonts w:eastAsia="Arial" w:cs="Arial"/>
        </w:rPr>
        <w:t>t</w:t>
      </w:r>
      <w:r>
        <w:rPr>
          <w:rFonts w:eastAsia="Arial" w:cs="Arial"/>
          <w:spacing w:val="1"/>
        </w:rPr>
        <w:t xml:space="preserve"> </w:t>
      </w:r>
      <w:r>
        <w:rPr>
          <w:rFonts w:eastAsia="Arial" w:cs="Arial"/>
          <w:spacing w:val="2"/>
        </w:rPr>
        <w:t>n</w:t>
      </w:r>
      <w:r>
        <w:rPr>
          <w:rFonts w:eastAsia="Arial" w:cs="Arial"/>
          <w:spacing w:val="4"/>
        </w:rPr>
        <w:t>e</w:t>
      </w:r>
      <w:r>
        <w:rPr>
          <w:rFonts w:eastAsia="Arial" w:cs="Arial"/>
          <w:spacing w:val="2"/>
        </w:rPr>
        <w:t>e</w:t>
      </w:r>
      <w:r>
        <w:rPr>
          <w:rFonts w:eastAsia="Arial" w:cs="Arial"/>
        </w:rPr>
        <w:t xml:space="preserve">d </w:t>
      </w:r>
      <w:r>
        <w:rPr>
          <w:rFonts w:eastAsia="Arial" w:cs="Arial"/>
          <w:spacing w:val="2"/>
        </w:rPr>
        <w:t>t</w:t>
      </w:r>
      <w:r>
        <w:rPr>
          <w:rFonts w:eastAsia="Arial" w:cs="Arial"/>
        </w:rPr>
        <w:t xml:space="preserve">o </w:t>
      </w:r>
      <w:r>
        <w:rPr>
          <w:rFonts w:eastAsia="Arial" w:cs="Arial"/>
          <w:spacing w:val="3"/>
        </w:rPr>
        <w:t>c</w:t>
      </w:r>
      <w:r>
        <w:rPr>
          <w:rFonts w:eastAsia="Arial" w:cs="Arial"/>
        </w:rPr>
        <w:t>o</w:t>
      </w:r>
      <w:r>
        <w:rPr>
          <w:rFonts w:eastAsia="Arial" w:cs="Arial"/>
          <w:spacing w:val="6"/>
        </w:rPr>
        <w:t>m</w:t>
      </w:r>
      <w:r>
        <w:rPr>
          <w:rFonts w:eastAsia="Arial" w:cs="Arial"/>
          <w:spacing w:val="2"/>
        </w:rPr>
        <w:t>p</w:t>
      </w:r>
      <w:r>
        <w:rPr>
          <w:rFonts w:eastAsia="Arial" w:cs="Arial"/>
          <w:spacing w:val="1"/>
        </w:rPr>
        <w:t>l</w:t>
      </w:r>
      <w:r>
        <w:rPr>
          <w:rFonts w:eastAsia="Arial" w:cs="Arial"/>
          <w:spacing w:val="2"/>
        </w:rPr>
        <w:t>et</w:t>
      </w:r>
      <w:r>
        <w:rPr>
          <w:rFonts w:eastAsia="Arial" w:cs="Arial"/>
        </w:rPr>
        <w:t>e</w:t>
      </w:r>
      <w:r>
        <w:rPr>
          <w:rFonts w:eastAsia="Arial" w:cs="Arial"/>
          <w:spacing w:val="-4"/>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3"/>
        </w:rPr>
        <w:t>s</w:t>
      </w:r>
      <w:r>
        <w:rPr>
          <w:rFonts w:eastAsia="Arial" w:cs="Arial"/>
          <w:spacing w:val="2"/>
        </w:rPr>
        <w:t>u</w:t>
      </w:r>
      <w:r>
        <w:rPr>
          <w:rFonts w:eastAsia="Arial" w:cs="Arial"/>
        </w:rPr>
        <w:t>b</w:t>
      </w:r>
      <w:r>
        <w:rPr>
          <w:rFonts w:eastAsia="Arial" w:cs="Arial"/>
          <w:spacing w:val="6"/>
        </w:rPr>
        <w:t>m</w:t>
      </w:r>
      <w:r>
        <w:rPr>
          <w:rFonts w:eastAsia="Arial" w:cs="Arial"/>
          <w:spacing w:val="1"/>
        </w:rPr>
        <w:t>i</w:t>
      </w:r>
      <w:r>
        <w:rPr>
          <w:rFonts w:eastAsia="Arial" w:cs="Arial"/>
        </w:rPr>
        <w:t>t</w:t>
      </w:r>
      <w:r>
        <w:rPr>
          <w:rFonts w:eastAsia="Arial" w:cs="Arial"/>
          <w:spacing w:val="-2"/>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4"/>
        </w:rPr>
        <w:t>S</w:t>
      </w:r>
      <w:r>
        <w:rPr>
          <w:rFonts w:eastAsia="Arial" w:cs="Arial"/>
          <w:spacing w:val="2"/>
        </w:rPr>
        <w:t>o</w:t>
      </w:r>
      <w:r>
        <w:rPr>
          <w:rFonts w:eastAsia="Arial" w:cs="Arial"/>
          <w:spacing w:val="3"/>
        </w:rPr>
        <w:t>c</w:t>
      </w:r>
      <w:r>
        <w:rPr>
          <w:rFonts w:eastAsia="Arial" w:cs="Arial"/>
          <w:spacing w:val="1"/>
        </w:rPr>
        <w:t>i</w:t>
      </w:r>
      <w:r>
        <w:rPr>
          <w:rFonts w:eastAsia="Arial" w:cs="Arial"/>
          <w:spacing w:val="2"/>
        </w:rPr>
        <w:t>a</w:t>
      </w:r>
      <w:r>
        <w:rPr>
          <w:rFonts w:eastAsia="Arial" w:cs="Arial"/>
        </w:rPr>
        <w:t>l</w:t>
      </w:r>
      <w:r>
        <w:rPr>
          <w:rFonts w:eastAsia="Arial" w:cs="Arial"/>
          <w:spacing w:val="-2"/>
        </w:rPr>
        <w:t xml:space="preserve"> </w:t>
      </w:r>
      <w:r>
        <w:rPr>
          <w:rFonts w:eastAsia="Arial" w:cs="Arial"/>
          <w:spacing w:val="1"/>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w:t>
      </w:r>
      <w:r>
        <w:rPr>
          <w:rFonts w:eastAsia="Arial" w:cs="Arial"/>
        </w:rPr>
        <w:t>t</w:t>
      </w:r>
      <w:r>
        <w:rPr>
          <w:rFonts w:eastAsia="Arial" w:cs="Arial"/>
          <w:spacing w:val="-7"/>
        </w:rPr>
        <w:t xml:space="preserve"> </w:t>
      </w:r>
      <w:r>
        <w:rPr>
          <w:rFonts w:eastAsia="Arial" w:cs="Arial"/>
          <w:spacing w:val="1"/>
        </w:rPr>
        <w:t>S</w:t>
      </w:r>
      <w:r>
        <w:rPr>
          <w:rFonts w:eastAsia="Arial" w:cs="Arial"/>
          <w:spacing w:val="2"/>
        </w:rPr>
        <w:t>e</w:t>
      </w:r>
      <w:r>
        <w:rPr>
          <w:rFonts w:eastAsia="Arial" w:cs="Arial"/>
          <w:spacing w:val="1"/>
        </w:rPr>
        <w:t>l</w:t>
      </w:r>
      <w:r>
        <w:rPr>
          <w:rFonts w:eastAsia="Arial" w:cs="Arial"/>
          <w:spacing w:val="15"/>
        </w:rPr>
        <w:t>f</w:t>
      </w:r>
      <w:r>
        <w:rPr>
          <w:rFonts w:eastAsia="Arial" w:cs="Arial"/>
          <w:spacing w:val="3"/>
        </w:rPr>
        <w:t>-</w:t>
      </w:r>
      <w:r>
        <w:rPr>
          <w:rFonts w:eastAsia="Arial" w:cs="Arial"/>
          <w:spacing w:val="1"/>
        </w:rPr>
        <w:t>As</w:t>
      </w:r>
      <w:r>
        <w:rPr>
          <w:rFonts w:eastAsia="Arial" w:cs="Arial"/>
          <w:spacing w:val="3"/>
        </w:rPr>
        <w:t>s</w:t>
      </w:r>
      <w:r>
        <w:rPr>
          <w:rFonts w:eastAsia="Arial" w:cs="Arial"/>
          <w:spacing w:val="2"/>
        </w:rPr>
        <w:t>e</w:t>
      </w:r>
      <w:r>
        <w:rPr>
          <w:rFonts w:eastAsia="Arial" w:cs="Arial"/>
          <w:spacing w:val="3"/>
        </w:rPr>
        <w:t>s</w:t>
      </w:r>
      <w:r>
        <w:rPr>
          <w:rFonts w:eastAsia="Arial" w:cs="Arial"/>
          <w:spacing w:val="1"/>
        </w:rPr>
        <w:t>s</w:t>
      </w:r>
      <w:r>
        <w:rPr>
          <w:rFonts w:eastAsia="Arial" w:cs="Arial"/>
          <w:spacing w:val="4"/>
        </w:rPr>
        <w:t>m</w:t>
      </w:r>
      <w:r>
        <w:rPr>
          <w:rFonts w:eastAsia="Arial" w:cs="Arial"/>
          <w:spacing w:val="2"/>
        </w:rPr>
        <w:t>en</w:t>
      </w:r>
      <w:r>
        <w:rPr>
          <w:rFonts w:eastAsia="Arial" w:cs="Arial"/>
        </w:rPr>
        <w:t>t</w:t>
      </w:r>
      <w:r>
        <w:rPr>
          <w:rFonts w:eastAsia="Arial" w:cs="Arial"/>
          <w:spacing w:val="-11"/>
        </w:rPr>
        <w:t xml:space="preserve"> </w:t>
      </w:r>
      <w:r>
        <w:rPr>
          <w:rFonts w:eastAsia="Arial" w:cs="Arial"/>
          <w:spacing w:val="3"/>
        </w:rPr>
        <w:t>s</w:t>
      </w:r>
      <w:r>
        <w:rPr>
          <w:rFonts w:eastAsia="Arial" w:cs="Arial"/>
          <w:spacing w:val="2"/>
        </w:rPr>
        <w:t>e</w:t>
      </w:r>
      <w:r>
        <w:rPr>
          <w:rFonts w:eastAsia="Arial" w:cs="Arial"/>
        </w:rPr>
        <w:t>t</w:t>
      </w:r>
      <w:r>
        <w:rPr>
          <w:rFonts w:eastAsia="Arial" w:cs="Arial"/>
          <w:spacing w:val="1"/>
        </w:rPr>
        <w:t xml:space="preserve"> </w:t>
      </w:r>
      <w:r>
        <w:rPr>
          <w:rFonts w:eastAsia="Arial" w:cs="Arial"/>
          <w:spacing w:val="2"/>
        </w:rPr>
        <w:t>ou</w:t>
      </w:r>
      <w:r>
        <w:rPr>
          <w:rFonts w:eastAsia="Arial" w:cs="Arial"/>
        </w:rPr>
        <w:t>t</w:t>
      </w:r>
      <w:r>
        <w:rPr>
          <w:rFonts w:eastAsia="Arial" w:cs="Arial"/>
          <w:spacing w:val="1"/>
        </w:rPr>
        <w:t xml:space="preserve"> </w:t>
      </w:r>
      <w:r>
        <w:rPr>
          <w:rFonts w:eastAsia="Arial" w:cs="Arial"/>
          <w:spacing w:val="2"/>
        </w:rPr>
        <w:t>a</w:t>
      </w:r>
      <w:r>
        <w:rPr>
          <w:rFonts w:eastAsia="Arial" w:cs="Arial"/>
        </w:rPr>
        <w:t>t</w:t>
      </w:r>
      <w:r>
        <w:rPr>
          <w:rFonts w:eastAsia="Arial" w:cs="Arial"/>
          <w:spacing w:val="2"/>
        </w:rPr>
        <w:t xml:space="preserve"> </w:t>
      </w:r>
      <w:r>
        <w:rPr>
          <w:rFonts w:eastAsia="Arial" w:cs="Arial"/>
          <w:spacing w:val="1"/>
        </w:rPr>
        <w:t>A</w:t>
      </w:r>
      <w:r>
        <w:rPr>
          <w:rFonts w:eastAsia="Arial" w:cs="Arial"/>
          <w:spacing w:val="2"/>
        </w:rPr>
        <w:t>ppe</w:t>
      </w:r>
      <w:r>
        <w:rPr>
          <w:rFonts w:eastAsia="Arial" w:cs="Arial"/>
          <w:spacing w:val="4"/>
        </w:rPr>
        <w:t>n</w:t>
      </w:r>
      <w:r>
        <w:rPr>
          <w:rFonts w:eastAsia="Arial" w:cs="Arial"/>
          <w:spacing w:val="2"/>
        </w:rPr>
        <w:t>d</w:t>
      </w:r>
      <w:r>
        <w:rPr>
          <w:rFonts w:eastAsia="Arial" w:cs="Arial"/>
          <w:spacing w:val="1"/>
        </w:rPr>
        <w:t>i</w:t>
      </w:r>
      <w:r>
        <w:rPr>
          <w:rFonts w:eastAsia="Arial" w:cs="Arial"/>
        </w:rPr>
        <w:t>x</w:t>
      </w:r>
      <w:r>
        <w:rPr>
          <w:rFonts w:eastAsia="Arial" w:cs="Arial"/>
          <w:spacing w:val="-3"/>
        </w:rPr>
        <w:t xml:space="preserve"> </w:t>
      </w:r>
      <w:r>
        <w:rPr>
          <w:rFonts w:eastAsia="Arial" w:cs="Arial"/>
        </w:rPr>
        <w:t>A</w:t>
      </w:r>
      <w:r>
        <w:rPr>
          <w:rFonts w:eastAsia="Arial" w:cs="Arial"/>
          <w:spacing w:val="2"/>
        </w:rPr>
        <w:t xml:space="preserve"> t</w:t>
      </w:r>
      <w:r>
        <w:rPr>
          <w:rFonts w:eastAsia="Arial" w:cs="Arial"/>
        </w:rPr>
        <w:t>o</w:t>
      </w:r>
      <w:r>
        <w:rPr>
          <w:rFonts w:eastAsia="Arial" w:cs="Arial"/>
          <w:spacing w:val="2"/>
        </w:rPr>
        <w:t xml:space="preserve"> th</w:t>
      </w:r>
      <w:r>
        <w:rPr>
          <w:rFonts w:eastAsia="Arial" w:cs="Arial"/>
        </w:rPr>
        <w:t xml:space="preserve">e </w:t>
      </w:r>
      <w:r>
        <w:rPr>
          <w:rFonts w:eastAsia="Arial" w:cs="Arial"/>
          <w:spacing w:val="2"/>
        </w:rPr>
        <w:t>SP</w:t>
      </w:r>
      <w:r>
        <w:rPr>
          <w:rFonts w:eastAsia="Arial" w:cs="Arial"/>
        </w:rPr>
        <w:t>F</w:t>
      </w:r>
      <w:r>
        <w:rPr>
          <w:rFonts w:eastAsia="Arial" w:cs="Arial"/>
          <w:spacing w:val="1"/>
        </w:rPr>
        <w:t xml:space="preserve"> </w:t>
      </w:r>
      <w:r>
        <w:rPr>
          <w:rFonts w:eastAsia="Arial" w:cs="Arial"/>
          <w:i/>
          <w:spacing w:val="3"/>
        </w:rPr>
        <w:t>G</w:t>
      </w:r>
      <w:r>
        <w:rPr>
          <w:rFonts w:eastAsia="Arial" w:cs="Arial"/>
          <w:i/>
          <w:spacing w:val="2"/>
        </w:rPr>
        <w:t>u</w:t>
      </w:r>
      <w:r>
        <w:rPr>
          <w:rFonts w:eastAsia="Arial" w:cs="Arial"/>
          <w:i/>
          <w:spacing w:val="1"/>
        </w:rPr>
        <w:t>i</w:t>
      </w:r>
      <w:r>
        <w:rPr>
          <w:rFonts w:eastAsia="Arial" w:cs="Arial"/>
          <w:i/>
          <w:spacing w:val="2"/>
        </w:rPr>
        <w:t>d</w:t>
      </w:r>
      <w:r>
        <w:rPr>
          <w:rFonts w:eastAsia="Arial" w:cs="Arial"/>
          <w:i/>
        </w:rPr>
        <w:t>e</w:t>
      </w:r>
      <w:r>
        <w:rPr>
          <w:rFonts w:eastAsia="Arial" w:cs="Arial"/>
          <w:i/>
          <w:spacing w:val="-1"/>
        </w:rPr>
        <w:t xml:space="preserve"> </w:t>
      </w:r>
      <w:r>
        <w:rPr>
          <w:rFonts w:eastAsia="Arial" w:cs="Arial"/>
          <w:i/>
          <w:spacing w:val="2"/>
        </w:rPr>
        <w:t>t</w:t>
      </w:r>
      <w:r>
        <w:rPr>
          <w:rFonts w:eastAsia="Arial" w:cs="Arial"/>
          <w:i/>
        </w:rPr>
        <w:t>o</w:t>
      </w:r>
      <w:r>
        <w:rPr>
          <w:rFonts w:eastAsia="Arial" w:cs="Arial"/>
          <w:i/>
          <w:spacing w:val="2"/>
        </w:rPr>
        <w:t xml:space="preserve"> </w:t>
      </w:r>
      <w:r>
        <w:rPr>
          <w:rFonts w:eastAsia="Arial" w:cs="Arial"/>
          <w:i/>
          <w:spacing w:val="4"/>
        </w:rPr>
        <w:t>p</w:t>
      </w:r>
      <w:r>
        <w:rPr>
          <w:rFonts w:eastAsia="Arial" w:cs="Arial"/>
          <w:i/>
          <w:spacing w:val="1"/>
        </w:rPr>
        <w:t>l</w:t>
      </w:r>
      <w:r>
        <w:rPr>
          <w:rFonts w:eastAsia="Arial" w:cs="Arial"/>
          <w:i/>
          <w:spacing w:val="2"/>
        </w:rPr>
        <w:t>an</w:t>
      </w:r>
      <w:r>
        <w:rPr>
          <w:rFonts w:eastAsia="Arial" w:cs="Arial"/>
          <w:i/>
          <w:spacing w:val="4"/>
        </w:rPr>
        <w:t>n</w:t>
      </w:r>
      <w:r>
        <w:rPr>
          <w:rFonts w:eastAsia="Arial" w:cs="Arial"/>
          <w:i/>
          <w:spacing w:val="1"/>
        </w:rPr>
        <w:t>i</w:t>
      </w:r>
      <w:r>
        <w:rPr>
          <w:rFonts w:eastAsia="Arial" w:cs="Arial"/>
          <w:i/>
          <w:spacing w:val="2"/>
        </w:rPr>
        <w:t>n</w:t>
      </w:r>
      <w:r>
        <w:rPr>
          <w:rFonts w:eastAsia="Arial" w:cs="Arial"/>
          <w:i/>
        </w:rPr>
        <w:t>g</w:t>
      </w:r>
      <w:r>
        <w:rPr>
          <w:rFonts w:eastAsia="Arial" w:cs="Arial"/>
          <w:i/>
          <w:spacing w:val="-4"/>
        </w:rPr>
        <w:t xml:space="preserve"> </w:t>
      </w:r>
      <w:r>
        <w:rPr>
          <w:rFonts w:eastAsia="Arial" w:cs="Arial"/>
          <w:i/>
          <w:spacing w:val="3"/>
        </w:rPr>
        <w:t>r</w:t>
      </w:r>
      <w:r>
        <w:rPr>
          <w:rFonts w:eastAsia="Arial" w:cs="Arial"/>
          <w:i/>
          <w:spacing w:val="2"/>
        </w:rPr>
        <w:t>e</w:t>
      </w:r>
      <w:r>
        <w:rPr>
          <w:rFonts w:eastAsia="Arial" w:cs="Arial"/>
          <w:i/>
          <w:spacing w:val="4"/>
        </w:rPr>
        <w:t>q</w:t>
      </w:r>
      <w:r>
        <w:rPr>
          <w:rFonts w:eastAsia="Arial" w:cs="Arial"/>
          <w:i/>
          <w:spacing w:val="2"/>
        </w:rPr>
        <w:t>u</w:t>
      </w:r>
      <w:r>
        <w:rPr>
          <w:rFonts w:eastAsia="Arial" w:cs="Arial"/>
          <w:i/>
          <w:spacing w:val="1"/>
        </w:rPr>
        <w:t>i</w:t>
      </w:r>
      <w:r>
        <w:rPr>
          <w:rFonts w:eastAsia="Arial" w:cs="Arial"/>
          <w:i/>
          <w:spacing w:val="3"/>
        </w:rPr>
        <w:t>r</w:t>
      </w:r>
      <w:r>
        <w:rPr>
          <w:rFonts w:eastAsia="Arial" w:cs="Arial"/>
          <w:i/>
          <w:spacing w:val="2"/>
        </w:rPr>
        <w:t>ement</w:t>
      </w:r>
      <w:r>
        <w:rPr>
          <w:rFonts w:eastAsia="Arial" w:cs="Arial"/>
          <w:i/>
          <w:spacing w:val="11"/>
        </w:rPr>
        <w:t>s</w:t>
      </w:r>
      <w:r>
        <w:rPr>
          <w:rFonts w:eastAsia="Arial" w:cs="Arial"/>
        </w:rPr>
        <w:t>.</w:t>
      </w:r>
    </w:p>
    <w:p w14:paraId="6513CD24" w14:textId="77777777" w:rsidR="00C93A7B" w:rsidRDefault="00C93A7B" w:rsidP="00C93A7B">
      <w:pPr>
        <w:rPr>
          <w:rFonts w:eastAsia="Arial" w:cs="Arial"/>
        </w:rPr>
      </w:pPr>
      <w:r>
        <w:rPr>
          <w:rFonts w:eastAsia="Arial" w:cs="Arial"/>
          <w:spacing w:val="5"/>
        </w:rPr>
        <w:t>T</w:t>
      </w:r>
      <w:r>
        <w:rPr>
          <w:rFonts w:eastAsia="Arial" w:cs="Arial"/>
          <w:spacing w:val="2"/>
        </w:rPr>
        <w:t>h</w:t>
      </w:r>
      <w:r>
        <w:rPr>
          <w:rFonts w:eastAsia="Arial" w:cs="Arial"/>
        </w:rPr>
        <w:t>e</w:t>
      </w:r>
      <w:r>
        <w:rPr>
          <w:rFonts w:eastAsia="Arial" w:cs="Arial"/>
          <w:spacing w:val="1"/>
        </w:rPr>
        <w:t xml:space="preserve"> </w:t>
      </w:r>
      <w:r>
        <w:rPr>
          <w:rFonts w:eastAsia="Arial" w:cs="Arial"/>
          <w:spacing w:val="2"/>
        </w:rPr>
        <w:t>o</w:t>
      </w:r>
      <w:r>
        <w:rPr>
          <w:rFonts w:eastAsia="Arial" w:cs="Arial"/>
          <w:spacing w:val="3"/>
        </w:rPr>
        <w:t>r</w:t>
      </w:r>
      <w:r>
        <w:rPr>
          <w:rFonts w:eastAsia="Arial" w:cs="Arial"/>
          <w:spacing w:val="2"/>
        </w:rPr>
        <w:t>gan</w:t>
      </w:r>
      <w:r>
        <w:rPr>
          <w:rFonts w:eastAsia="Arial" w:cs="Arial"/>
          <w:spacing w:val="1"/>
        </w:rPr>
        <w:t>i</w:t>
      </w:r>
      <w:r>
        <w:rPr>
          <w:rFonts w:eastAsia="Arial" w:cs="Arial"/>
          <w:spacing w:val="3"/>
        </w:rPr>
        <w:t>s</w:t>
      </w:r>
      <w:r>
        <w:rPr>
          <w:rFonts w:eastAsia="Arial" w:cs="Arial"/>
          <w:spacing w:val="2"/>
        </w:rPr>
        <w:t>at</w:t>
      </w:r>
      <w:r>
        <w:rPr>
          <w:rFonts w:eastAsia="Arial" w:cs="Arial"/>
          <w:spacing w:val="1"/>
        </w:rPr>
        <w:t>i</w:t>
      </w:r>
      <w:r>
        <w:rPr>
          <w:rFonts w:eastAsia="Arial" w:cs="Arial"/>
          <w:spacing w:val="2"/>
        </w:rPr>
        <w:t>on</w:t>
      </w:r>
      <w:r>
        <w:rPr>
          <w:rFonts w:eastAsia="Arial" w:cs="Arial"/>
          <w:spacing w:val="1"/>
        </w:rPr>
        <w:t>’</w:t>
      </w:r>
      <w:r>
        <w:rPr>
          <w:rFonts w:eastAsia="Arial" w:cs="Arial"/>
        </w:rPr>
        <w:t>s</w:t>
      </w:r>
      <w:r>
        <w:rPr>
          <w:rFonts w:eastAsia="Arial" w:cs="Arial"/>
          <w:spacing w:val="-7"/>
        </w:rPr>
        <w:t xml:space="preserve"> </w:t>
      </w:r>
      <w:r>
        <w:rPr>
          <w:rFonts w:eastAsia="Arial" w:cs="Arial"/>
          <w:spacing w:val="4"/>
        </w:rPr>
        <w:t>f</w:t>
      </w:r>
      <w:r>
        <w:rPr>
          <w:rFonts w:eastAsia="Arial" w:cs="Arial"/>
          <w:spacing w:val="1"/>
        </w:rPr>
        <w:t>ir</w:t>
      </w:r>
      <w:r>
        <w:rPr>
          <w:rFonts w:eastAsia="Arial" w:cs="Arial"/>
          <w:spacing w:val="3"/>
        </w:rPr>
        <w:t>s</w:t>
      </w:r>
      <w:r>
        <w:rPr>
          <w:rFonts w:eastAsia="Arial" w:cs="Arial"/>
        </w:rPr>
        <w:t>t</w:t>
      </w:r>
      <w:r>
        <w:rPr>
          <w:rFonts w:eastAsia="Arial" w:cs="Arial"/>
          <w:spacing w:val="1"/>
        </w:rPr>
        <w:t xml:space="preserve"> S</w:t>
      </w:r>
      <w:r>
        <w:rPr>
          <w:rFonts w:eastAsia="Arial" w:cs="Arial"/>
          <w:spacing w:val="2"/>
        </w:rPr>
        <w:t>o</w:t>
      </w:r>
      <w:r>
        <w:rPr>
          <w:rFonts w:eastAsia="Arial" w:cs="Arial"/>
          <w:spacing w:val="3"/>
        </w:rPr>
        <w:t>c</w:t>
      </w:r>
      <w:r>
        <w:rPr>
          <w:rFonts w:eastAsia="Arial" w:cs="Arial"/>
          <w:spacing w:val="1"/>
        </w:rPr>
        <w:t>i</w:t>
      </w:r>
      <w:r>
        <w:rPr>
          <w:rFonts w:eastAsia="Arial" w:cs="Arial"/>
          <w:spacing w:val="2"/>
        </w:rPr>
        <w:t>a</w:t>
      </w:r>
      <w:r>
        <w:rPr>
          <w:rFonts w:eastAsia="Arial" w:cs="Arial"/>
        </w:rPr>
        <w:t>l</w:t>
      </w:r>
      <w:r>
        <w:rPr>
          <w:rFonts w:eastAsia="Arial" w:cs="Arial"/>
          <w:spacing w:val="-2"/>
        </w:rPr>
        <w:t xml:space="preserve"> </w:t>
      </w:r>
      <w:r>
        <w:rPr>
          <w:rFonts w:eastAsia="Arial" w:cs="Arial"/>
          <w:spacing w:val="1"/>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w:t>
      </w:r>
      <w:r>
        <w:rPr>
          <w:rFonts w:eastAsia="Arial" w:cs="Arial"/>
        </w:rPr>
        <w:t>t</w:t>
      </w:r>
      <w:r>
        <w:rPr>
          <w:rFonts w:eastAsia="Arial" w:cs="Arial"/>
          <w:spacing w:val="-7"/>
        </w:rPr>
        <w:t xml:space="preserve"> </w:t>
      </w:r>
      <w:r>
        <w:rPr>
          <w:rFonts w:eastAsia="Arial" w:cs="Arial"/>
          <w:spacing w:val="1"/>
        </w:rPr>
        <w:t>S</w:t>
      </w:r>
      <w:r>
        <w:rPr>
          <w:rFonts w:eastAsia="Arial" w:cs="Arial"/>
          <w:spacing w:val="2"/>
        </w:rPr>
        <w:t>t</w:t>
      </w:r>
      <w:r>
        <w:rPr>
          <w:rFonts w:eastAsia="Arial" w:cs="Arial"/>
          <w:spacing w:val="3"/>
        </w:rPr>
        <w:t>r</w:t>
      </w:r>
      <w:r>
        <w:rPr>
          <w:rFonts w:eastAsia="Arial" w:cs="Arial"/>
          <w:spacing w:val="2"/>
        </w:rPr>
        <w:t>ate</w:t>
      </w:r>
      <w:r>
        <w:rPr>
          <w:rFonts w:eastAsia="Arial" w:cs="Arial"/>
          <w:spacing w:val="4"/>
        </w:rPr>
        <w:t>g</w:t>
      </w:r>
      <w:r>
        <w:rPr>
          <w:rFonts w:eastAsia="Arial" w:cs="Arial"/>
        </w:rPr>
        <w:t>y</w:t>
      </w:r>
      <w:r>
        <w:rPr>
          <w:rFonts w:eastAsia="Arial" w:cs="Arial"/>
          <w:spacing w:val="-4"/>
        </w:rPr>
        <w:t xml:space="preserve"> </w:t>
      </w:r>
      <w:r>
        <w:rPr>
          <w:rFonts w:eastAsia="Arial" w:cs="Arial"/>
          <w:spacing w:val="4"/>
        </w:rPr>
        <w:t>ma</w:t>
      </w:r>
      <w:r>
        <w:rPr>
          <w:rFonts w:eastAsia="Arial" w:cs="Arial"/>
        </w:rPr>
        <w:t>y</w:t>
      </w:r>
      <w:r>
        <w:rPr>
          <w:rFonts w:eastAsia="Arial" w:cs="Arial"/>
          <w:spacing w:val="-6"/>
        </w:rPr>
        <w:t xml:space="preserve"> </w:t>
      </w:r>
      <w:r>
        <w:rPr>
          <w:rFonts w:eastAsia="Arial" w:cs="Arial"/>
          <w:spacing w:val="4"/>
        </w:rPr>
        <w:t>f</w:t>
      </w:r>
      <w:r>
        <w:rPr>
          <w:rFonts w:eastAsia="Arial" w:cs="Arial"/>
          <w:spacing w:val="2"/>
        </w:rPr>
        <w:t>o</w:t>
      </w:r>
      <w:r>
        <w:rPr>
          <w:rFonts w:eastAsia="Arial" w:cs="Arial"/>
          <w:spacing w:val="3"/>
        </w:rPr>
        <w:t>c</w:t>
      </w:r>
      <w:r>
        <w:rPr>
          <w:rFonts w:eastAsia="Arial" w:cs="Arial"/>
          <w:spacing w:val="2"/>
        </w:rPr>
        <w:t>u</w:t>
      </w:r>
      <w:r>
        <w:rPr>
          <w:rFonts w:eastAsia="Arial" w:cs="Arial"/>
        </w:rPr>
        <w:t xml:space="preserve">s </w:t>
      </w:r>
      <w:r>
        <w:rPr>
          <w:rFonts w:eastAsia="Arial" w:cs="Arial"/>
          <w:spacing w:val="2"/>
        </w:rPr>
        <w:t>on</w:t>
      </w:r>
      <w:r>
        <w:rPr>
          <w:rFonts w:eastAsia="Arial" w:cs="Arial"/>
        </w:rPr>
        <w:t>:</w:t>
      </w:r>
    </w:p>
    <w:p w14:paraId="1437208E" w14:textId="1B6A5FC0" w:rsidR="00C93A7B" w:rsidRPr="00C93A7B" w:rsidRDefault="00C93A7B" w:rsidP="000C1C84">
      <w:pPr>
        <w:pStyle w:val="ListParagraph"/>
        <w:numPr>
          <w:ilvl w:val="0"/>
          <w:numId w:val="36"/>
        </w:numPr>
        <w:rPr>
          <w:rFonts w:eastAsia="Arial" w:cs="Arial"/>
        </w:rPr>
      </w:pPr>
      <w:r w:rsidRPr="00C93A7B">
        <w:rPr>
          <w:rFonts w:eastAsia="Arial" w:cs="Arial"/>
          <w:spacing w:val="6"/>
        </w:rPr>
        <w:t>k</w:t>
      </w:r>
      <w:r w:rsidRPr="00C93A7B">
        <w:rPr>
          <w:rFonts w:eastAsia="Arial" w:cs="Arial"/>
          <w:spacing w:val="2"/>
        </w:rPr>
        <w:t>e</w:t>
      </w:r>
      <w:r w:rsidRPr="00C93A7B">
        <w:rPr>
          <w:rFonts w:eastAsia="Arial" w:cs="Arial"/>
        </w:rPr>
        <w:t>y</w:t>
      </w:r>
      <w:r w:rsidRPr="00C93A7B">
        <w:rPr>
          <w:rFonts w:eastAsia="Arial" w:cs="Arial"/>
          <w:spacing w:val="-5"/>
        </w:rPr>
        <w:t xml:space="preserve"> </w:t>
      </w:r>
      <w:r w:rsidRPr="00C93A7B">
        <w:rPr>
          <w:rFonts w:eastAsia="Arial" w:cs="Arial"/>
          <w:spacing w:val="3"/>
        </w:rPr>
        <w:t>c</w:t>
      </w:r>
      <w:r w:rsidRPr="00C93A7B">
        <w:rPr>
          <w:rFonts w:eastAsia="Arial" w:cs="Arial"/>
          <w:spacing w:val="2"/>
        </w:rPr>
        <w:t>han</w:t>
      </w:r>
      <w:r w:rsidRPr="00C93A7B">
        <w:rPr>
          <w:rFonts w:eastAsia="Arial" w:cs="Arial"/>
          <w:spacing w:val="4"/>
        </w:rPr>
        <w:t>g</w:t>
      </w:r>
      <w:r w:rsidRPr="00C93A7B">
        <w:rPr>
          <w:rFonts w:eastAsia="Arial" w:cs="Arial"/>
          <w:spacing w:val="2"/>
        </w:rPr>
        <w:t>e</w:t>
      </w:r>
      <w:r w:rsidRPr="00C93A7B">
        <w:rPr>
          <w:rFonts w:eastAsia="Arial" w:cs="Arial"/>
        </w:rPr>
        <w:t>s</w:t>
      </w:r>
      <w:r w:rsidRPr="00C93A7B">
        <w:rPr>
          <w:rFonts w:eastAsia="Arial" w:cs="Arial"/>
          <w:spacing w:val="-3"/>
        </w:rPr>
        <w:t xml:space="preserve"> </w:t>
      </w:r>
      <w:r w:rsidRPr="00C93A7B">
        <w:rPr>
          <w:rFonts w:eastAsia="Arial" w:cs="Arial"/>
          <w:spacing w:val="2"/>
        </w:rPr>
        <w:t>t</w:t>
      </w:r>
      <w:r w:rsidRPr="00C93A7B">
        <w:rPr>
          <w:rFonts w:eastAsia="Arial" w:cs="Arial"/>
        </w:rPr>
        <w:t>o</w:t>
      </w:r>
      <w:r w:rsidRPr="00C93A7B">
        <w:rPr>
          <w:rFonts w:eastAsia="Arial" w:cs="Arial"/>
          <w:spacing w:val="2"/>
        </w:rPr>
        <w:t xml:space="preserve"> p</w:t>
      </w:r>
      <w:r w:rsidRPr="00C93A7B">
        <w:rPr>
          <w:rFonts w:eastAsia="Arial" w:cs="Arial"/>
          <w:spacing w:val="3"/>
        </w:rPr>
        <w:t>r</w:t>
      </w:r>
      <w:r w:rsidRPr="00C93A7B">
        <w:rPr>
          <w:rFonts w:eastAsia="Arial" w:cs="Arial"/>
          <w:spacing w:val="2"/>
        </w:rPr>
        <w:t>o</w:t>
      </w:r>
      <w:r w:rsidRPr="00C93A7B">
        <w:rPr>
          <w:rFonts w:eastAsia="Arial" w:cs="Arial"/>
          <w:spacing w:val="3"/>
        </w:rPr>
        <w:t>c</w:t>
      </w:r>
      <w:r w:rsidRPr="00C93A7B">
        <w:rPr>
          <w:rFonts w:eastAsia="Arial" w:cs="Arial"/>
          <w:spacing w:val="2"/>
        </w:rPr>
        <w:t>u</w:t>
      </w:r>
      <w:r w:rsidRPr="00C93A7B">
        <w:rPr>
          <w:rFonts w:eastAsia="Arial" w:cs="Arial"/>
          <w:spacing w:val="3"/>
        </w:rPr>
        <w:t>r</w:t>
      </w:r>
      <w:r w:rsidRPr="00C93A7B">
        <w:rPr>
          <w:rFonts w:eastAsia="Arial" w:cs="Arial"/>
        </w:rPr>
        <w:t>e</w:t>
      </w:r>
      <w:r w:rsidRPr="00C93A7B">
        <w:rPr>
          <w:rFonts w:eastAsia="Arial" w:cs="Arial"/>
          <w:spacing w:val="6"/>
        </w:rPr>
        <w:t>m</w:t>
      </w:r>
      <w:r w:rsidRPr="00C93A7B">
        <w:rPr>
          <w:rFonts w:eastAsia="Arial" w:cs="Arial"/>
        </w:rPr>
        <w:t>e</w:t>
      </w:r>
      <w:r w:rsidRPr="00C93A7B">
        <w:rPr>
          <w:rFonts w:eastAsia="Arial" w:cs="Arial"/>
          <w:spacing w:val="1"/>
        </w:rPr>
        <w:t>n</w:t>
      </w:r>
      <w:r w:rsidRPr="00C93A7B">
        <w:rPr>
          <w:rFonts w:eastAsia="Arial" w:cs="Arial"/>
        </w:rPr>
        <w:t>t</w:t>
      </w:r>
      <w:r w:rsidRPr="00C93A7B">
        <w:rPr>
          <w:rFonts w:eastAsia="Arial" w:cs="Arial"/>
          <w:spacing w:val="-7"/>
        </w:rPr>
        <w:t xml:space="preserve"> </w:t>
      </w:r>
      <w:r w:rsidRPr="00C93A7B">
        <w:rPr>
          <w:rFonts w:eastAsia="Arial" w:cs="Arial"/>
          <w:spacing w:val="6"/>
        </w:rPr>
        <w:t>s</w:t>
      </w:r>
      <w:r w:rsidRPr="00C93A7B">
        <w:rPr>
          <w:rFonts w:eastAsia="Arial" w:cs="Arial"/>
          <w:spacing w:val="-4"/>
        </w:rPr>
        <w:t>y</w:t>
      </w:r>
      <w:r w:rsidRPr="00C93A7B">
        <w:rPr>
          <w:rFonts w:eastAsia="Arial" w:cs="Arial"/>
          <w:spacing w:val="3"/>
        </w:rPr>
        <w:t>s</w:t>
      </w:r>
      <w:r w:rsidRPr="00C93A7B">
        <w:rPr>
          <w:rFonts w:eastAsia="Arial" w:cs="Arial"/>
          <w:spacing w:val="2"/>
        </w:rPr>
        <w:t>te</w:t>
      </w:r>
      <w:r w:rsidRPr="00C93A7B">
        <w:rPr>
          <w:rFonts w:eastAsia="Arial" w:cs="Arial"/>
          <w:spacing w:val="7"/>
        </w:rPr>
        <w:t>m</w:t>
      </w:r>
      <w:r w:rsidRPr="00C93A7B">
        <w:rPr>
          <w:rFonts w:eastAsia="Arial" w:cs="Arial"/>
          <w:spacing w:val="3"/>
        </w:rPr>
        <w:t>s</w:t>
      </w:r>
      <w:r w:rsidRPr="00C93A7B">
        <w:rPr>
          <w:rFonts w:eastAsia="Arial" w:cs="Arial"/>
        </w:rPr>
        <w:t>,</w:t>
      </w:r>
      <w:r w:rsidRPr="00C93A7B">
        <w:rPr>
          <w:rFonts w:eastAsia="Arial" w:cs="Arial"/>
          <w:spacing w:val="-4"/>
        </w:rPr>
        <w:t xml:space="preserve"> </w:t>
      </w:r>
      <w:r w:rsidRPr="00C93A7B">
        <w:rPr>
          <w:rFonts w:eastAsia="Arial" w:cs="Arial"/>
          <w:spacing w:val="2"/>
        </w:rPr>
        <w:t>po</w:t>
      </w:r>
      <w:r w:rsidRPr="00C93A7B">
        <w:rPr>
          <w:rFonts w:eastAsia="Arial" w:cs="Arial"/>
          <w:spacing w:val="1"/>
        </w:rPr>
        <w:t>li</w:t>
      </w:r>
      <w:r w:rsidRPr="00C93A7B">
        <w:rPr>
          <w:rFonts w:eastAsia="Arial" w:cs="Arial"/>
          <w:spacing w:val="3"/>
        </w:rPr>
        <w:t>c</w:t>
      </w:r>
      <w:r w:rsidRPr="00C93A7B">
        <w:rPr>
          <w:rFonts w:eastAsia="Arial" w:cs="Arial"/>
          <w:spacing w:val="1"/>
        </w:rPr>
        <w:t>i</w:t>
      </w:r>
      <w:r w:rsidRPr="00C93A7B">
        <w:rPr>
          <w:rFonts w:eastAsia="Arial" w:cs="Arial"/>
          <w:spacing w:val="2"/>
        </w:rPr>
        <w:t>e</w:t>
      </w:r>
      <w:r w:rsidRPr="00C93A7B">
        <w:rPr>
          <w:rFonts w:eastAsia="Arial" w:cs="Arial"/>
        </w:rPr>
        <w:t>s</w:t>
      </w:r>
      <w:r w:rsidRPr="00C93A7B">
        <w:rPr>
          <w:rFonts w:eastAsia="Arial" w:cs="Arial"/>
          <w:spacing w:val="-2"/>
        </w:rPr>
        <w:t xml:space="preserve"> </w:t>
      </w:r>
      <w:r w:rsidRPr="00C93A7B">
        <w:rPr>
          <w:rFonts w:eastAsia="Arial" w:cs="Arial"/>
          <w:spacing w:val="2"/>
        </w:rPr>
        <w:t>an</w:t>
      </w:r>
      <w:r w:rsidRPr="00C93A7B">
        <w:rPr>
          <w:rFonts w:eastAsia="Arial" w:cs="Arial"/>
        </w:rPr>
        <w:t>d</w:t>
      </w:r>
      <w:r w:rsidRPr="00C93A7B">
        <w:rPr>
          <w:rFonts w:eastAsia="Arial" w:cs="Arial"/>
          <w:spacing w:val="1"/>
        </w:rPr>
        <w:t xml:space="preserve"> </w:t>
      </w:r>
      <w:r w:rsidRPr="00C93A7B">
        <w:rPr>
          <w:rFonts w:eastAsia="Arial" w:cs="Arial"/>
          <w:spacing w:val="2"/>
        </w:rPr>
        <w:t>p</w:t>
      </w:r>
      <w:r w:rsidRPr="00C93A7B">
        <w:rPr>
          <w:rFonts w:eastAsia="Arial" w:cs="Arial"/>
          <w:spacing w:val="1"/>
        </w:rPr>
        <w:t>r</w:t>
      </w:r>
      <w:r w:rsidRPr="00C93A7B">
        <w:rPr>
          <w:rFonts w:eastAsia="Arial" w:cs="Arial"/>
          <w:spacing w:val="2"/>
        </w:rPr>
        <w:t>o</w:t>
      </w:r>
      <w:r w:rsidRPr="00C93A7B">
        <w:rPr>
          <w:rFonts w:eastAsia="Arial" w:cs="Arial"/>
          <w:spacing w:val="3"/>
        </w:rPr>
        <w:t>c</w:t>
      </w:r>
      <w:r w:rsidRPr="00C93A7B">
        <w:rPr>
          <w:rFonts w:eastAsia="Arial" w:cs="Arial"/>
          <w:spacing w:val="2"/>
        </w:rPr>
        <w:t>e</w:t>
      </w:r>
      <w:r w:rsidRPr="00C93A7B">
        <w:rPr>
          <w:rFonts w:eastAsia="Arial" w:cs="Arial"/>
          <w:spacing w:val="3"/>
        </w:rPr>
        <w:t>ss</w:t>
      </w:r>
      <w:r w:rsidRPr="00C93A7B">
        <w:rPr>
          <w:rFonts w:eastAsia="Arial" w:cs="Arial"/>
          <w:spacing w:val="2"/>
        </w:rPr>
        <w:t>e</w:t>
      </w:r>
      <w:r w:rsidRPr="00C93A7B">
        <w:rPr>
          <w:rFonts w:eastAsia="Arial" w:cs="Arial"/>
        </w:rPr>
        <w:t>s</w:t>
      </w:r>
      <w:r w:rsidRPr="00C93A7B">
        <w:rPr>
          <w:rFonts w:eastAsia="Arial" w:cs="Arial"/>
          <w:spacing w:val="-4"/>
        </w:rPr>
        <w:t xml:space="preserve"> </w:t>
      </w:r>
      <w:r w:rsidRPr="00C93A7B">
        <w:rPr>
          <w:rFonts w:eastAsia="Arial" w:cs="Arial"/>
          <w:spacing w:val="2"/>
        </w:rPr>
        <w:t>t</w:t>
      </w:r>
      <w:r w:rsidRPr="00C93A7B">
        <w:rPr>
          <w:rFonts w:eastAsia="Arial" w:cs="Arial"/>
        </w:rPr>
        <w:t>o</w:t>
      </w:r>
      <w:r w:rsidRPr="00C93A7B">
        <w:rPr>
          <w:rFonts w:eastAsia="Arial" w:cs="Arial"/>
          <w:spacing w:val="2"/>
        </w:rPr>
        <w:t xml:space="preserve"> en</w:t>
      </w:r>
      <w:r w:rsidRPr="00C93A7B">
        <w:rPr>
          <w:rFonts w:eastAsia="Arial" w:cs="Arial"/>
          <w:spacing w:val="3"/>
        </w:rPr>
        <w:t>s</w:t>
      </w:r>
      <w:r w:rsidRPr="00C93A7B">
        <w:rPr>
          <w:rFonts w:eastAsia="Arial" w:cs="Arial"/>
        </w:rPr>
        <w:t>u</w:t>
      </w:r>
      <w:r w:rsidRPr="00C93A7B">
        <w:rPr>
          <w:rFonts w:eastAsia="Arial" w:cs="Arial"/>
          <w:spacing w:val="3"/>
        </w:rPr>
        <w:t>r</w:t>
      </w:r>
      <w:r w:rsidRPr="00C93A7B">
        <w:rPr>
          <w:rFonts w:eastAsia="Arial" w:cs="Arial"/>
        </w:rPr>
        <w:t>e</w:t>
      </w:r>
      <w:r w:rsidRPr="00C93A7B">
        <w:rPr>
          <w:rFonts w:eastAsia="Arial" w:cs="Arial"/>
          <w:spacing w:val="-2"/>
        </w:rPr>
        <w:t xml:space="preserve"> </w:t>
      </w:r>
      <w:r w:rsidRPr="00C93A7B">
        <w:rPr>
          <w:rFonts w:eastAsia="Arial" w:cs="Arial"/>
          <w:spacing w:val="3"/>
        </w:rPr>
        <w:t>c</w:t>
      </w:r>
      <w:r w:rsidRPr="00C93A7B">
        <w:rPr>
          <w:rFonts w:eastAsia="Arial" w:cs="Arial"/>
        </w:rPr>
        <w:t>o</w:t>
      </w:r>
      <w:r w:rsidRPr="00C93A7B">
        <w:rPr>
          <w:rFonts w:eastAsia="Arial" w:cs="Arial"/>
          <w:spacing w:val="6"/>
        </w:rPr>
        <w:t>m</w:t>
      </w:r>
      <w:r w:rsidRPr="00C93A7B">
        <w:rPr>
          <w:rFonts w:eastAsia="Arial" w:cs="Arial"/>
          <w:spacing w:val="2"/>
        </w:rPr>
        <w:t>p</w:t>
      </w:r>
      <w:r w:rsidRPr="00C93A7B">
        <w:rPr>
          <w:rFonts w:eastAsia="Arial" w:cs="Arial"/>
          <w:spacing w:val="1"/>
        </w:rPr>
        <w:t>li</w:t>
      </w:r>
      <w:r w:rsidRPr="00C93A7B">
        <w:rPr>
          <w:rFonts w:eastAsia="Arial" w:cs="Arial"/>
          <w:spacing w:val="2"/>
        </w:rPr>
        <w:t>an</w:t>
      </w:r>
      <w:r w:rsidRPr="00C93A7B">
        <w:rPr>
          <w:rFonts w:eastAsia="Arial" w:cs="Arial"/>
          <w:spacing w:val="3"/>
        </w:rPr>
        <w:t>c</w:t>
      </w:r>
      <w:r w:rsidRPr="00C93A7B">
        <w:rPr>
          <w:rFonts w:eastAsia="Arial" w:cs="Arial"/>
        </w:rPr>
        <w:t>e</w:t>
      </w:r>
      <w:r w:rsidRPr="00C93A7B">
        <w:rPr>
          <w:rFonts w:eastAsia="Arial" w:cs="Arial"/>
          <w:spacing w:val="-6"/>
        </w:rPr>
        <w:t xml:space="preserve"> </w:t>
      </w:r>
      <w:r w:rsidRPr="00C93A7B">
        <w:rPr>
          <w:rFonts w:eastAsia="Arial" w:cs="Arial"/>
        </w:rPr>
        <w:t>w</w:t>
      </w:r>
      <w:r w:rsidRPr="00C93A7B">
        <w:rPr>
          <w:rFonts w:eastAsia="Arial" w:cs="Arial"/>
          <w:spacing w:val="1"/>
        </w:rPr>
        <w:t>i</w:t>
      </w:r>
      <w:r w:rsidRPr="00C93A7B">
        <w:rPr>
          <w:rFonts w:eastAsia="Arial" w:cs="Arial"/>
          <w:spacing w:val="2"/>
        </w:rPr>
        <w:t>t</w:t>
      </w:r>
      <w:r w:rsidRPr="00C93A7B">
        <w:rPr>
          <w:rFonts w:eastAsia="Arial" w:cs="Arial"/>
        </w:rPr>
        <w:t>h</w:t>
      </w:r>
      <w:r w:rsidRPr="00C93A7B">
        <w:rPr>
          <w:rFonts w:eastAsia="Arial" w:cs="Arial"/>
          <w:spacing w:val="2"/>
        </w:rPr>
        <w:t xml:space="preserve"> </w:t>
      </w:r>
      <w:r w:rsidRPr="00C93A7B">
        <w:rPr>
          <w:rFonts w:eastAsia="Arial" w:cs="Arial"/>
          <w:spacing w:val="1"/>
        </w:rPr>
        <w:t>SP</w:t>
      </w:r>
      <w:r w:rsidRPr="00C93A7B">
        <w:rPr>
          <w:rFonts w:eastAsia="Arial" w:cs="Arial"/>
        </w:rPr>
        <w:t xml:space="preserve">F </w:t>
      </w:r>
      <w:r w:rsidRPr="00C93A7B">
        <w:rPr>
          <w:rFonts w:eastAsia="Arial" w:cs="Arial"/>
          <w:spacing w:val="3"/>
        </w:rPr>
        <w:t>r</w:t>
      </w:r>
      <w:r w:rsidRPr="00C93A7B">
        <w:rPr>
          <w:rFonts w:eastAsia="Arial" w:cs="Arial"/>
          <w:spacing w:val="2"/>
        </w:rPr>
        <w:t>equ</w:t>
      </w:r>
      <w:r w:rsidRPr="00C93A7B">
        <w:rPr>
          <w:rFonts w:eastAsia="Arial" w:cs="Arial"/>
          <w:spacing w:val="1"/>
        </w:rPr>
        <w:t>i</w:t>
      </w:r>
      <w:r w:rsidRPr="00C93A7B">
        <w:rPr>
          <w:rFonts w:eastAsia="Arial" w:cs="Arial"/>
          <w:spacing w:val="3"/>
        </w:rPr>
        <w:t>r</w:t>
      </w:r>
      <w:r w:rsidRPr="00C93A7B">
        <w:rPr>
          <w:rFonts w:eastAsia="Arial" w:cs="Arial"/>
          <w:spacing w:val="2"/>
        </w:rPr>
        <w:t>e</w:t>
      </w:r>
      <w:r w:rsidRPr="00C93A7B">
        <w:rPr>
          <w:rFonts w:eastAsia="Arial" w:cs="Arial"/>
          <w:spacing w:val="7"/>
        </w:rPr>
        <w:t>m</w:t>
      </w:r>
      <w:r w:rsidRPr="00C93A7B">
        <w:rPr>
          <w:rFonts w:eastAsia="Arial" w:cs="Arial"/>
          <w:spacing w:val="2"/>
        </w:rPr>
        <w:t>en</w:t>
      </w:r>
      <w:r w:rsidRPr="00C93A7B">
        <w:rPr>
          <w:rFonts w:eastAsia="Arial" w:cs="Arial"/>
        </w:rPr>
        <w:t>ts</w:t>
      </w:r>
      <w:r w:rsidRPr="00C93A7B">
        <w:rPr>
          <w:rFonts w:eastAsia="Arial" w:cs="Arial"/>
          <w:spacing w:val="-4"/>
        </w:rPr>
        <w:t xml:space="preserve"> </w:t>
      </w:r>
      <w:r w:rsidRPr="00C93A7B">
        <w:rPr>
          <w:rFonts w:eastAsia="Arial" w:cs="Arial"/>
          <w:spacing w:val="3"/>
        </w:rPr>
        <w:t>(</w:t>
      </w:r>
      <w:r w:rsidRPr="00C93A7B">
        <w:rPr>
          <w:rFonts w:eastAsia="Arial" w:cs="Arial"/>
          <w:spacing w:val="2"/>
        </w:rPr>
        <w:t>e.g</w:t>
      </w:r>
      <w:r w:rsidRPr="00C93A7B">
        <w:rPr>
          <w:rFonts w:eastAsia="Arial" w:cs="Arial"/>
        </w:rPr>
        <w:t>.</w:t>
      </w:r>
      <w:r w:rsidRPr="00C93A7B">
        <w:rPr>
          <w:rFonts w:eastAsia="Arial" w:cs="Arial"/>
          <w:spacing w:val="1"/>
        </w:rPr>
        <w:t xml:space="preserve"> i</w:t>
      </w:r>
      <w:r w:rsidRPr="00C93A7B">
        <w:rPr>
          <w:rFonts w:eastAsia="Arial" w:cs="Arial"/>
          <w:spacing w:val="2"/>
        </w:rPr>
        <w:t>dent</w:t>
      </w:r>
      <w:r w:rsidRPr="00C93A7B">
        <w:rPr>
          <w:rFonts w:eastAsia="Arial" w:cs="Arial"/>
          <w:spacing w:val="1"/>
        </w:rPr>
        <w:t>i</w:t>
      </w:r>
      <w:r w:rsidRPr="00C93A7B">
        <w:rPr>
          <w:rFonts w:eastAsia="Arial" w:cs="Arial"/>
          <w:spacing w:val="7"/>
        </w:rPr>
        <w:t>f</w:t>
      </w:r>
      <w:r w:rsidRPr="00C93A7B">
        <w:rPr>
          <w:rFonts w:eastAsia="Arial" w:cs="Arial"/>
          <w:spacing w:val="-4"/>
        </w:rPr>
        <w:t>y</w:t>
      </w:r>
      <w:r w:rsidRPr="00C93A7B">
        <w:rPr>
          <w:rFonts w:eastAsia="Arial" w:cs="Arial"/>
          <w:spacing w:val="4"/>
        </w:rPr>
        <w:t>i</w:t>
      </w:r>
      <w:r w:rsidRPr="00C93A7B">
        <w:rPr>
          <w:rFonts w:eastAsia="Arial" w:cs="Arial"/>
          <w:spacing w:val="2"/>
        </w:rPr>
        <w:t>n</w:t>
      </w:r>
      <w:r w:rsidRPr="00C93A7B">
        <w:rPr>
          <w:rFonts w:eastAsia="Arial" w:cs="Arial"/>
        </w:rPr>
        <w:t>g</w:t>
      </w:r>
      <w:r w:rsidRPr="00C93A7B">
        <w:rPr>
          <w:rFonts w:eastAsia="Arial" w:cs="Arial"/>
          <w:spacing w:val="-5"/>
        </w:rPr>
        <w:t xml:space="preserve"> </w:t>
      </w:r>
      <w:r w:rsidRPr="00C93A7B">
        <w:rPr>
          <w:rFonts w:eastAsia="Arial" w:cs="Arial"/>
          <w:spacing w:val="3"/>
        </w:rPr>
        <w:t>s</w:t>
      </w:r>
      <w:r w:rsidRPr="00C93A7B">
        <w:rPr>
          <w:rFonts w:eastAsia="Arial" w:cs="Arial"/>
          <w:spacing w:val="2"/>
        </w:rPr>
        <w:t>o</w:t>
      </w:r>
      <w:r w:rsidRPr="00C93A7B">
        <w:rPr>
          <w:rFonts w:eastAsia="Arial" w:cs="Arial"/>
          <w:spacing w:val="3"/>
        </w:rPr>
        <w:t>c</w:t>
      </w:r>
      <w:r w:rsidRPr="00C93A7B">
        <w:rPr>
          <w:rFonts w:eastAsia="Arial" w:cs="Arial"/>
          <w:spacing w:val="1"/>
        </w:rPr>
        <w:t>i</w:t>
      </w:r>
      <w:r w:rsidRPr="00C93A7B">
        <w:rPr>
          <w:rFonts w:eastAsia="Arial" w:cs="Arial"/>
          <w:spacing w:val="2"/>
        </w:rPr>
        <w:t>a</w:t>
      </w:r>
      <w:r w:rsidRPr="00C93A7B">
        <w:rPr>
          <w:rFonts w:eastAsia="Arial" w:cs="Arial"/>
        </w:rPr>
        <w:t>l</w:t>
      </w:r>
      <w:r w:rsidRPr="00C93A7B">
        <w:rPr>
          <w:rFonts w:eastAsia="Arial" w:cs="Arial"/>
          <w:spacing w:val="-2"/>
        </w:rPr>
        <w:t xml:space="preserve"> </w:t>
      </w:r>
      <w:r w:rsidRPr="00C93A7B">
        <w:rPr>
          <w:rFonts w:eastAsia="Arial" w:cs="Arial"/>
          <w:spacing w:val="2"/>
        </w:rPr>
        <w:t>p</w:t>
      </w:r>
      <w:r w:rsidRPr="00C93A7B">
        <w:rPr>
          <w:rFonts w:eastAsia="Arial" w:cs="Arial"/>
          <w:spacing w:val="3"/>
        </w:rPr>
        <w:t>r</w:t>
      </w:r>
      <w:r w:rsidRPr="00C93A7B">
        <w:rPr>
          <w:rFonts w:eastAsia="Arial" w:cs="Arial"/>
          <w:spacing w:val="2"/>
        </w:rPr>
        <w:t>o</w:t>
      </w:r>
      <w:r w:rsidRPr="00C93A7B">
        <w:rPr>
          <w:rFonts w:eastAsia="Arial" w:cs="Arial"/>
          <w:spacing w:val="3"/>
        </w:rPr>
        <w:t>c</w:t>
      </w:r>
      <w:r w:rsidRPr="00C93A7B">
        <w:rPr>
          <w:rFonts w:eastAsia="Arial" w:cs="Arial"/>
          <w:spacing w:val="2"/>
        </w:rPr>
        <w:t>u</w:t>
      </w:r>
      <w:r w:rsidRPr="00C93A7B">
        <w:rPr>
          <w:rFonts w:eastAsia="Arial" w:cs="Arial"/>
          <w:spacing w:val="3"/>
        </w:rPr>
        <w:t>r</w:t>
      </w:r>
      <w:r w:rsidRPr="00C93A7B">
        <w:rPr>
          <w:rFonts w:eastAsia="Arial" w:cs="Arial"/>
        </w:rPr>
        <w:t>e</w:t>
      </w:r>
      <w:r w:rsidRPr="00C93A7B">
        <w:rPr>
          <w:rFonts w:eastAsia="Arial" w:cs="Arial"/>
          <w:spacing w:val="6"/>
        </w:rPr>
        <w:t>m</w:t>
      </w:r>
      <w:r w:rsidRPr="00C93A7B">
        <w:rPr>
          <w:rFonts w:eastAsia="Arial" w:cs="Arial"/>
          <w:spacing w:val="2"/>
        </w:rPr>
        <w:t>en</w:t>
      </w:r>
      <w:r w:rsidRPr="00C93A7B">
        <w:rPr>
          <w:rFonts w:eastAsia="Arial" w:cs="Arial"/>
        </w:rPr>
        <w:t>t</w:t>
      </w:r>
      <w:r w:rsidRPr="00C93A7B">
        <w:rPr>
          <w:rFonts w:eastAsia="Arial" w:cs="Arial"/>
          <w:spacing w:val="-7"/>
        </w:rPr>
        <w:t xml:space="preserve"> </w:t>
      </w:r>
      <w:r w:rsidRPr="00C93A7B">
        <w:rPr>
          <w:rFonts w:eastAsia="Arial" w:cs="Arial"/>
          <w:spacing w:val="2"/>
        </w:rPr>
        <w:t>p</w:t>
      </w:r>
      <w:r w:rsidRPr="00C93A7B">
        <w:rPr>
          <w:rFonts w:eastAsia="Arial" w:cs="Arial"/>
          <w:spacing w:val="3"/>
        </w:rPr>
        <w:t>r</w:t>
      </w:r>
      <w:r w:rsidRPr="00C93A7B">
        <w:rPr>
          <w:rFonts w:eastAsia="Arial" w:cs="Arial"/>
        </w:rPr>
        <w:t>a</w:t>
      </w:r>
      <w:r w:rsidRPr="00C93A7B">
        <w:rPr>
          <w:rFonts w:eastAsia="Arial" w:cs="Arial"/>
          <w:spacing w:val="3"/>
        </w:rPr>
        <w:t>c</w:t>
      </w:r>
      <w:r w:rsidRPr="00C93A7B">
        <w:rPr>
          <w:rFonts w:eastAsia="Arial" w:cs="Arial"/>
          <w:spacing w:val="2"/>
        </w:rPr>
        <w:t>t</w:t>
      </w:r>
      <w:r w:rsidRPr="00C93A7B">
        <w:rPr>
          <w:rFonts w:eastAsia="Arial" w:cs="Arial"/>
          <w:spacing w:val="1"/>
        </w:rPr>
        <w:t>i</w:t>
      </w:r>
      <w:r w:rsidRPr="00C93A7B">
        <w:rPr>
          <w:rFonts w:eastAsia="Arial" w:cs="Arial"/>
          <w:spacing w:val="3"/>
        </w:rPr>
        <w:t>c</w:t>
      </w:r>
      <w:r w:rsidRPr="00C93A7B">
        <w:rPr>
          <w:rFonts w:eastAsia="Arial" w:cs="Arial"/>
          <w:spacing w:val="2"/>
        </w:rPr>
        <w:t>e</w:t>
      </w:r>
      <w:r w:rsidRPr="00C93A7B">
        <w:rPr>
          <w:rFonts w:eastAsia="Arial" w:cs="Arial"/>
        </w:rPr>
        <w:t>s</w:t>
      </w:r>
      <w:r w:rsidRPr="00C93A7B">
        <w:rPr>
          <w:rFonts w:eastAsia="Arial" w:cs="Arial"/>
          <w:spacing w:val="-3"/>
        </w:rPr>
        <w:t xml:space="preserve"> </w:t>
      </w:r>
      <w:r w:rsidRPr="00C93A7B">
        <w:rPr>
          <w:rFonts w:eastAsia="Arial" w:cs="Arial"/>
          <w:spacing w:val="2"/>
        </w:rPr>
        <w:t>an</w:t>
      </w:r>
      <w:r w:rsidRPr="00C93A7B">
        <w:rPr>
          <w:rFonts w:eastAsia="Arial" w:cs="Arial"/>
        </w:rPr>
        <w:t>d</w:t>
      </w:r>
      <w:r w:rsidRPr="00C93A7B">
        <w:rPr>
          <w:rFonts w:eastAsia="Arial" w:cs="Arial"/>
          <w:spacing w:val="1"/>
        </w:rPr>
        <w:t xml:space="preserve"> </w:t>
      </w:r>
      <w:r w:rsidRPr="00C93A7B">
        <w:rPr>
          <w:rFonts w:eastAsia="Arial" w:cs="Arial"/>
          <w:spacing w:val="3"/>
        </w:rPr>
        <w:t>c</w:t>
      </w:r>
      <w:r w:rsidRPr="00C93A7B">
        <w:rPr>
          <w:rFonts w:eastAsia="Arial" w:cs="Arial"/>
          <w:spacing w:val="2"/>
        </w:rPr>
        <w:t>on</w:t>
      </w:r>
      <w:r w:rsidRPr="00C93A7B">
        <w:rPr>
          <w:rFonts w:eastAsia="Arial" w:cs="Arial"/>
          <w:spacing w:val="3"/>
        </w:rPr>
        <w:t>s</w:t>
      </w:r>
      <w:r w:rsidRPr="00C93A7B">
        <w:rPr>
          <w:rFonts w:eastAsia="Arial" w:cs="Arial"/>
          <w:spacing w:val="1"/>
        </w:rPr>
        <w:t>i</w:t>
      </w:r>
      <w:r w:rsidRPr="00C93A7B">
        <w:rPr>
          <w:rFonts w:eastAsia="Arial" w:cs="Arial"/>
          <w:spacing w:val="2"/>
        </w:rPr>
        <w:t>de</w:t>
      </w:r>
      <w:r w:rsidRPr="00C93A7B">
        <w:rPr>
          <w:rFonts w:eastAsia="Arial" w:cs="Arial"/>
          <w:spacing w:val="3"/>
        </w:rPr>
        <w:t>r</w:t>
      </w:r>
      <w:r w:rsidRPr="00C93A7B">
        <w:rPr>
          <w:rFonts w:eastAsia="Arial" w:cs="Arial"/>
          <w:spacing w:val="2"/>
        </w:rPr>
        <w:t>at</w:t>
      </w:r>
      <w:r w:rsidRPr="00C93A7B">
        <w:rPr>
          <w:rFonts w:eastAsia="Arial" w:cs="Arial"/>
          <w:spacing w:val="1"/>
        </w:rPr>
        <w:t>i</w:t>
      </w:r>
      <w:r w:rsidRPr="00C93A7B">
        <w:rPr>
          <w:rFonts w:eastAsia="Arial" w:cs="Arial"/>
          <w:spacing w:val="2"/>
        </w:rPr>
        <w:t>on</w:t>
      </w:r>
      <w:r w:rsidRPr="00C93A7B">
        <w:rPr>
          <w:rFonts w:eastAsia="Arial" w:cs="Arial"/>
        </w:rPr>
        <w:t>s</w:t>
      </w:r>
      <w:r w:rsidRPr="00C93A7B">
        <w:rPr>
          <w:rFonts w:eastAsia="Arial" w:cs="Arial"/>
          <w:spacing w:val="-8"/>
        </w:rPr>
        <w:t xml:space="preserve"> </w:t>
      </w:r>
      <w:r w:rsidRPr="00C93A7B">
        <w:rPr>
          <w:rFonts w:eastAsia="Arial" w:cs="Arial"/>
          <w:spacing w:val="2"/>
        </w:rPr>
        <w:t>tha</w:t>
      </w:r>
      <w:r w:rsidRPr="00C93A7B">
        <w:rPr>
          <w:rFonts w:eastAsia="Arial" w:cs="Arial"/>
        </w:rPr>
        <w:t>t</w:t>
      </w:r>
      <w:r w:rsidRPr="00C93A7B">
        <w:rPr>
          <w:rFonts w:eastAsia="Arial" w:cs="Arial"/>
          <w:spacing w:val="1"/>
        </w:rPr>
        <w:t xml:space="preserve"> </w:t>
      </w:r>
      <w:r w:rsidRPr="00C93A7B">
        <w:rPr>
          <w:rFonts w:eastAsia="Arial" w:cs="Arial"/>
          <w:spacing w:val="2"/>
        </w:rPr>
        <w:t>a</w:t>
      </w:r>
      <w:r w:rsidRPr="00C93A7B">
        <w:rPr>
          <w:rFonts w:eastAsia="Arial" w:cs="Arial"/>
          <w:spacing w:val="3"/>
        </w:rPr>
        <w:t>r</w:t>
      </w:r>
      <w:r w:rsidRPr="00C93A7B">
        <w:rPr>
          <w:rFonts w:eastAsia="Arial" w:cs="Arial"/>
        </w:rPr>
        <w:t xml:space="preserve">e </w:t>
      </w:r>
      <w:r w:rsidRPr="00C93A7B">
        <w:rPr>
          <w:rFonts w:eastAsia="Arial" w:cs="Arial"/>
          <w:spacing w:val="2"/>
        </w:rPr>
        <w:t>app</w:t>
      </w:r>
      <w:r w:rsidRPr="00C93A7B">
        <w:rPr>
          <w:rFonts w:eastAsia="Arial" w:cs="Arial"/>
          <w:spacing w:val="3"/>
        </w:rPr>
        <w:t>r</w:t>
      </w:r>
      <w:r w:rsidRPr="00C93A7B">
        <w:rPr>
          <w:rFonts w:eastAsia="Arial" w:cs="Arial"/>
          <w:spacing w:val="2"/>
        </w:rPr>
        <w:t>op</w:t>
      </w:r>
      <w:r w:rsidRPr="00C93A7B">
        <w:rPr>
          <w:rFonts w:eastAsia="Arial" w:cs="Arial"/>
          <w:spacing w:val="3"/>
        </w:rPr>
        <w:t>r</w:t>
      </w:r>
      <w:r w:rsidRPr="00C93A7B">
        <w:rPr>
          <w:rFonts w:eastAsia="Arial" w:cs="Arial"/>
          <w:spacing w:val="1"/>
        </w:rPr>
        <w:t>i</w:t>
      </w:r>
      <w:r w:rsidRPr="00C93A7B">
        <w:rPr>
          <w:rFonts w:eastAsia="Arial" w:cs="Arial"/>
          <w:spacing w:val="2"/>
        </w:rPr>
        <w:t>at</w:t>
      </w:r>
      <w:r w:rsidRPr="00C93A7B">
        <w:rPr>
          <w:rFonts w:eastAsia="Arial" w:cs="Arial"/>
        </w:rPr>
        <w:t>e</w:t>
      </w:r>
      <w:r w:rsidRPr="00C93A7B">
        <w:rPr>
          <w:rFonts w:eastAsia="Arial" w:cs="Arial"/>
          <w:spacing w:val="-6"/>
        </w:rPr>
        <w:t xml:space="preserve"> </w:t>
      </w:r>
      <w:r w:rsidRPr="00C93A7B">
        <w:rPr>
          <w:rFonts w:eastAsia="Arial" w:cs="Arial"/>
          <w:spacing w:val="1"/>
        </w:rPr>
        <w:t>i</w:t>
      </w:r>
      <w:r w:rsidRPr="00C93A7B">
        <w:rPr>
          <w:rFonts w:eastAsia="Arial" w:cs="Arial"/>
        </w:rPr>
        <w:t>n</w:t>
      </w:r>
      <w:r w:rsidRPr="00C93A7B">
        <w:rPr>
          <w:rFonts w:eastAsia="Arial" w:cs="Arial"/>
          <w:spacing w:val="2"/>
        </w:rPr>
        <w:t xml:space="preserve"> </w:t>
      </w:r>
      <w:r w:rsidRPr="00C93A7B">
        <w:rPr>
          <w:rFonts w:eastAsia="Arial" w:cs="Arial"/>
          <w:spacing w:val="4"/>
        </w:rPr>
        <w:t>d</w:t>
      </w:r>
      <w:r w:rsidRPr="00C93A7B">
        <w:rPr>
          <w:rFonts w:eastAsia="Arial" w:cs="Arial"/>
          <w:spacing w:val="1"/>
        </w:rPr>
        <w:t>i</w:t>
      </w:r>
      <w:r w:rsidRPr="00C93A7B">
        <w:rPr>
          <w:rFonts w:eastAsia="Arial" w:cs="Arial"/>
          <w:spacing w:val="4"/>
        </w:rPr>
        <w:t>ff</w:t>
      </w:r>
      <w:r w:rsidRPr="00C93A7B">
        <w:rPr>
          <w:rFonts w:eastAsia="Arial" w:cs="Arial"/>
          <w:spacing w:val="2"/>
        </w:rPr>
        <w:t>e</w:t>
      </w:r>
      <w:r w:rsidRPr="00C93A7B">
        <w:rPr>
          <w:rFonts w:eastAsia="Arial" w:cs="Arial"/>
          <w:spacing w:val="3"/>
        </w:rPr>
        <w:t>r</w:t>
      </w:r>
      <w:r w:rsidRPr="00C93A7B">
        <w:rPr>
          <w:rFonts w:eastAsia="Arial" w:cs="Arial"/>
          <w:spacing w:val="2"/>
        </w:rPr>
        <w:t>en</w:t>
      </w:r>
      <w:r w:rsidRPr="00C93A7B">
        <w:rPr>
          <w:rFonts w:eastAsia="Arial" w:cs="Arial"/>
        </w:rPr>
        <w:t>t</w:t>
      </w:r>
      <w:r w:rsidRPr="00C93A7B">
        <w:rPr>
          <w:rFonts w:eastAsia="Arial" w:cs="Arial"/>
          <w:spacing w:val="-3"/>
        </w:rPr>
        <w:t xml:space="preserve"> </w:t>
      </w:r>
      <w:r w:rsidRPr="00C93A7B">
        <w:rPr>
          <w:rFonts w:eastAsia="Arial" w:cs="Arial"/>
          <w:spacing w:val="2"/>
        </w:rPr>
        <w:t>t</w:t>
      </w:r>
      <w:r w:rsidRPr="00C93A7B">
        <w:rPr>
          <w:rFonts w:eastAsia="Arial" w:cs="Arial"/>
          <w:spacing w:val="-1"/>
        </w:rPr>
        <w:t>y</w:t>
      </w:r>
      <w:r w:rsidRPr="00C93A7B">
        <w:rPr>
          <w:rFonts w:eastAsia="Arial" w:cs="Arial"/>
          <w:spacing w:val="4"/>
        </w:rPr>
        <w:t>p</w:t>
      </w:r>
      <w:r w:rsidRPr="00C93A7B">
        <w:rPr>
          <w:rFonts w:eastAsia="Arial" w:cs="Arial"/>
          <w:spacing w:val="2"/>
        </w:rPr>
        <w:t>e</w:t>
      </w:r>
      <w:r w:rsidRPr="00C93A7B">
        <w:rPr>
          <w:rFonts w:eastAsia="Arial" w:cs="Arial"/>
        </w:rPr>
        <w:t xml:space="preserve">s </w:t>
      </w:r>
      <w:r w:rsidRPr="00C93A7B">
        <w:rPr>
          <w:rFonts w:eastAsia="Arial" w:cs="Arial"/>
          <w:spacing w:val="2"/>
        </w:rPr>
        <w:t>o</w:t>
      </w:r>
      <w:r w:rsidRPr="00C93A7B">
        <w:rPr>
          <w:rFonts w:eastAsia="Arial" w:cs="Arial"/>
        </w:rPr>
        <w:t>f</w:t>
      </w:r>
      <w:r w:rsidRPr="00C93A7B">
        <w:rPr>
          <w:rFonts w:eastAsia="Arial" w:cs="Arial"/>
          <w:spacing w:val="4"/>
        </w:rPr>
        <w:t xml:space="preserve"> </w:t>
      </w:r>
      <w:r w:rsidRPr="00C93A7B">
        <w:rPr>
          <w:rFonts w:eastAsia="Arial" w:cs="Arial"/>
          <w:spacing w:val="2"/>
        </w:rPr>
        <w:t>p</w:t>
      </w:r>
      <w:r w:rsidRPr="00C93A7B">
        <w:rPr>
          <w:rFonts w:eastAsia="Arial" w:cs="Arial"/>
          <w:spacing w:val="3"/>
        </w:rPr>
        <w:t>r</w:t>
      </w:r>
      <w:r w:rsidRPr="00C93A7B">
        <w:rPr>
          <w:rFonts w:eastAsia="Arial" w:cs="Arial"/>
        </w:rPr>
        <w:t>o</w:t>
      </w:r>
      <w:r w:rsidRPr="00C93A7B">
        <w:rPr>
          <w:rFonts w:eastAsia="Arial" w:cs="Arial"/>
          <w:spacing w:val="3"/>
        </w:rPr>
        <w:t>c</w:t>
      </w:r>
      <w:r w:rsidRPr="00C93A7B">
        <w:rPr>
          <w:rFonts w:eastAsia="Arial" w:cs="Arial"/>
          <w:spacing w:val="2"/>
        </w:rPr>
        <w:t>u</w:t>
      </w:r>
      <w:r w:rsidRPr="00C93A7B">
        <w:rPr>
          <w:rFonts w:eastAsia="Arial" w:cs="Arial"/>
          <w:spacing w:val="3"/>
        </w:rPr>
        <w:t>r</w:t>
      </w:r>
      <w:r w:rsidRPr="00C93A7B">
        <w:rPr>
          <w:rFonts w:eastAsia="Arial" w:cs="Arial"/>
        </w:rPr>
        <w:t>e</w:t>
      </w:r>
      <w:r w:rsidRPr="00C93A7B">
        <w:rPr>
          <w:rFonts w:eastAsia="Arial" w:cs="Arial"/>
          <w:spacing w:val="6"/>
        </w:rPr>
        <w:t>m</w:t>
      </w:r>
      <w:r w:rsidRPr="00C93A7B">
        <w:rPr>
          <w:rFonts w:eastAsia="Arial" w:cs="Arial"/>
          <w:spacing w:val="2"/>
        </w:rPr>
        <w:t>en</w:t>
      </w:r>
      <w:r w:rsidRPr="00C93A7B">
        <w:rPr>
          <w:rFonts w:eastAsia="Arial" w:cs="Arial"/>
        </w:rPr>
        <w:t>t</w:t>
      </w:r>
      <w:r w:rsidRPr="00C93A7B">
        <w:rPr>
          <w:rFonts w:eastAsia="Arial" w:cs="Arial"/>
          <w:spacing w:val="-7"/>
        </w:rPr>
        <w:t xml:space="preserve"> </w:t>
      </w:r>
      <w:r w:rsidRPr="00C93A7B">
        <w:rPr>
          <w:rFonts w:eastAsia="Arial" w:cs="Arial"/>
          <w:spacing w:val="2"/>
        </w:rPr>
        <w:t>a</w:t>
      </w:r>
      <w:r w:rsidRPr="00C93A7B">
        <w:rPr>
          <w:rFonts w:eastAsia="Arial" w:cs="Arial"/>
          <w:spacing w:val="3"/>
        </w:rPr>
        <w:t>c</w:t>
      </w:r>
      <w:r w:rsidRPr="00C93A7B">
        <w:rPr>
          <w:rFonts w:eastAsia="Arial" w:cs="Arial"/>
          <w:spacing w:val="2"/>
        </w:rPr>
        <w:t>t</w:t>
      </w:r>
      <w:r w:rsidRPr="00C93A7B">
        <w:rPr>
          <w:rFonts w:eastAsia="Arial" w:cs="Arial"/>
          <w:spacing w:val="1"/>
        </w:rPr>
        <w:t>ivi</w:t>
      </w:r>
      <w:r w:rsidRPr="00C93A7B">
        <w:rPr>
          <w:rFonts w:eastAsia="Arial" w:cs="Arial"/>
          <w:spacing w:val="2"/>
        </w:rPr>
        <w:t>t</w:t>
      </w:r>
      <w:r w:rsidRPr="00C93A7B">
        <w:rPr>
          <w:rFonts w:eastAsia="Arial" w:cs="Arial"/>
          <w:spacing w:val="1"/>
        </w:rPr>
        <w:t>i</w:t>
      </w:r>
      <w:r w:rsidRPr="00C93A7B">
        <w:rPr>
          <w:rFonts w:eastAsia="Arial" w:cs="Arial"/>
          <w:spacing w:val="2"/>
        </w:rPr>
        <w:t>e</w:t>
      </w:r>
      <w:r w:rsidRPr="00C93A7B">
        <w:rPr>
          <w:rFonts w:eastAsia="Arial" w:cs="Arial"/>
          <w:spacing w:val="16"/>
        </w:rPr>
        <w:t>s</w:t>
      </w:r>
      <w:r w:rsidRPr="00C93A7B">
        <w:rPr>
          <w:rFonts w:eastAsia="Arial" w:cs="Arial"/>
          <w:spacing w:val="3"/>
        </w:rPr>
        <w:t>);</w:t>
      </w:r>
    </w:p>
    <w:p w14:paraId="7412E0A9" w14:textId="158F7786" w:rsidR="00C93A7B" w:rsidRPr="00C93A7B" w:rsidRDefault="00C93A7B" w:rsidP="000C1C84">
      <w:pPr>
        <w:pStyle w:val="ListParagraph"/>
        <w:numPr>
          <w:ilvl w:val="0"/>
          <w:numId w:val="36"/>
        </w:numPr>
        <w:rPr>
          <w:rFonts w:eastAsia="Arial" w:cs="Arial"/>
        </w:rPr>
      </w:pPr>
      <w:r w:rsidRPr="00C93A7B">
        <w:rPr>
          <w:rFonts w:eastAsia="Arial" w:cs="Arial"/>
          <w:spacing w:val="2"/>
        </w:rPr>
        <w:t>ta</w:t>
      </w:r>
      <w:r w:rsidRPr="00C93A7B">
        <w:rPr>
          <w:rFonts w:eastAsia="Arial" w:cs="Arial"/>
          <w:spacing w:val="3"/>
        </w:rPr>
        <w:t>r</w:t>
      </w:r>
      <w:r w:rsidRPr="00C93A7B">
        <w:rPr>
          <w:rFonts w:eastAsia="Arial" w:cs="Arial"/>
          <w:spacing w:val="2"/>
        </w:rPr>
        <w:t>gete</w:t>
      </w:r>
      <w:r w:rsidRPr="00C93A7B">
        <w:rPr>
          <w:rFonts w:eastAsia="Arial" w:cs="Arial"/>
        </w:rPr>
        <w:t>d</w:t>
      </w:r>
      <w:r w:rsidRPr="00C93A7B">
        <w:rPr>
          <w:rFonts w:eastAsia="Arial" w:cs="Arial"/>
          <w:spacing w:val="-3"/>
        </w:rPr>
        <w:t xml:space="preserve"> </w:t>
      </w:r>
      <w:r w:rsidRPr="00C93A7B">
        <w:rPr>
          <w:rFonts w:eastAsia="Arial" w:cs="Arial"/>
          <w:spacing w:val="4"/>
        </w:rPr>
        <w:t>a</w:t>
      </w:r>
      <w:r w:rsidRPr="00C93A7B">
        <w:rPr>
          <w:rFonts w:eastAsia="Arial" w:cs="Arial"/>
        </w:rPr>
        <w:t>w</w:t>
      </w:r>
      <w:r w:rsidRPr="00C93A7B">
        <w:rPr>
          <w:rFonts w:eastAsia="Arial" w:cs="Arial"/>
          <w:spacing w:val="2"/>
        </w:rPr>
        <w:t>a</w:t>
      </w:r>
      <w:r w:rsidRPr="00C93A7B">
        <w:rPr>
          <w:rFonts w:eastAsia="Arial" w:cs="Arial"/>
          <w:spacing w:val="3"/>
        </w:rPr>
        <w:t>r</w:t>
      </w:r>
      <w:r w:rsidRPr="00C93A7B">
        <w:rPr>
          <w:rFonts w:eastAsia="Arial" w:cs="Arial"/>
          <w:spacing w:val="2"/>
        </w:rPr>
        <w:t>ene</w:t>
      </w:r>
      <w:r w:rsidRPr="00C93A7B">
        <w:rPr>
          <w:rFonts w:eastAsia="Arial" w:cs="Arial"/>
          <w:spacing w:val="3"/>
        </w:rPr>
        <w:t>s</w:t>
      </w:r>
      <w:r w:rsidRPr="00C93A7B">
        <w:rPr>
          <w:rFonts w:eastAsia="Arial" w:cs="Arial"/>
        </w:rPr>
        <w:t>s</w:t>
      </w:r>
      <w:r w:rsidRPr="00C93A7B">
        <w:rPr>
          <w:rFonts w:eastAsia="Arial" w:cs="Arial"/>
          <w:spacing w:val="-5"/>
        </w:rPr>
        <w:t xml:space="preserve"> </w:t>
      </w:r>
      <w:r w:rsidRPr="00C93A7B">
        <w:rPr>
          <w:rFonts w:eastAsia="Arial" w:cs="Arial"/>
          <w:spacing w:val="6"/>
        </w:rPr>
        <w:t>a</w:t>
      </w:r>
      <w:r w:rsidRPr="00C93A7B">
        <w:rPr>
          <w:rFonts w:eastAsia="Arial" w:cs="Arial"/>
          <w:spacing w:val="2"/>
        </w:rPr>
        <w:t>n</w:t>
      </w:r>
      <w:r w:rsidRPr="00C93A7B">
        <w:rPr>
          <w:rFonts w:eastAsia="Arial" w:cs="Arial"/>
        </w:rPr>
        <w:t>d</w:t>
      </w:r>
      <w:r w:rsidRPr="00C93A7B">
        <w:rPr>
          <w:rFonts w:eastAsia="Arial" w:cs="Arial"/>
          <w:spacing w:val="1"/>
        </w:rPr>
        <w:t xml:space="preserve"> </w:t>
      </w:r>
      <w:r w:rsidRPr="00C93A7B">
        <w:rPr>
          <w:rFonts w:eastAsia="Arial" w:cs="Arial"/>
          <w:spacing w:val="2"/>
        </w:rPr>
        <w:t>t</w:t>
      </w:r>
      <w:r w:rsidRPr="00C93A7B">
        <w:rPr>
          <w:rFonts w:eastAsia="Arial" w:cs="Arial"/>
          <w:spacing w:val="3"/>
        </w:rPr>
        <w:t>r</w:t>
      </w:r>
      <w:r w:rsidRPr="00C93A7B">
        <w:rPr>
          <w:rFonts w:eastAsia="Arial" w:cs="Arial"/>
          <w:spacing w:val="2"/>
        </w:rPr>
        <w:t>a</w:t>
      </w:r>
      <w:r w:rsidRPr="00C93A7B">
        <w:rPr>
          <w:rFonts w:eastAsia="Arial" w:cs="Arial"/>
          <w:spacing w:val="1"/>
        </w:rPr>
        <w:t>i</w:t>
      </w:r>
      <w:r w:rsidRPr="00C93A7B">
        <w:rPr>
          <w:rFonts w:eastAsia="Arial" w:cs="Arial"/>
          <w:spacing w:val="2"/>
        </w:rPr>
        <w:t>n</w:t>
      </w:r>
      <w:r w:rsidRPr="00C93A7B">
        <w:rPr>
          <w:rFonts w:eastAsia="Arial" w:cs="Arial"/>
          <w:spacing w:val="1"/>
        </w:rPr>
        <w:t>i</w:t>
      </w:r>
      <w:r w:rsidRPr="00C93A7B">
        <w:rPr>
          <w:rFonts w:eastAsia="Arial" w:cs="Arial"/>
          <w:spacing w:val="2"/>
        </w:rPr>
        <w:t>n</w:t>
      </w:r>
      <w:r w:rsidRPr="00C93A7B">
        <w:rPr>
          <w:rFonts w:eastAsia="Arial" w:cs="Arial"/>
        </w:rPr>
        <w:t>g</w:t>
      </w:r>
      <w:r w:rsidRPr="00C93A7B">
        <w:rPr>
          <w:rFonts w:eastAsia="Arial" w:cs="Arial"/>
          <w:spacing w:val="-1"/>
        </w:rPr>
        <w:t xml:space="preserve"> </w:t>
      </w:r>
      <w:r w:rsidRPr="00C93A7B">
        <w:rPr>
          <w:rFonts w:eastAsia="Arial" w:cs="Arial"/>
          <w:spacing w:val="2"/>
        </w:rPr>
        <w:t>p</w:t>
      </w:r>
      <w:r w:rsidRPr="00C93A7B">
        <w:rPr>
          <w:rFonts w:eastAsia="Arial" w:cs="Arial"/>
          <w:spacing w:val="3"/>
        </w:rPr>
        <w:t>r</w:t>
      </w:r>
      <w:r w:rsidRPr="00C93A7B">
        <w:rPr>
          <w:rFonts w:eastAsia="Arial" w:cs="Arial"/>
          <w:spacing w:val="2"/>
        </w:rPr>
        <w:t>og</w:t>
      </w:r>
      <w:r w:rsidRPr="00C93A7B">
        <w:rPr>
          <w:rFonts w:eastAsia="Arial" w:cs="Arial"/>
          <w:spacing w:val="3"/>
        </w:rPr>
        <w:t>r</w:t>
      </w:r>
      <w:r w:rsidRPr="00C93A7B">
        <w:rPr>
          <w:rFonts w:eastAsia="Arial" w:cs="Arial"/>
          <w:spacing w:val="2"/>
        </w:rPr>
        <w:t>a</w:t>
      </w:r>
      <w:r w:rsidRPr="00C93A7B">
        <w:rPr>
          <w:rFonts w:eastAsia="Arial" w:cs="Arial"/>
          <w:spacing w:val="4"/>
        </w:rPr>
        <w:t>m</w:t>
      </w:r>
      <w:r w:rsidRPr="00C93A7B">
        <w:rPr>
          <w:rFonts w:eastAsia="Arial" w:cs="Arial"/>
        </w:rPr>
        <w:t>s</w:t>
      </w:r>
      <w:r w:rsidRPr="00C93A7B">
        <w:rPr>
          <w:rFonts w:eastAsia="Arial" w:cs="Arial"/>
          <w:spacing w:val="-5"/>
        </w:rPr>
        <w:t xml:space="preserve"> </w:t>
      </w:r>
      <w:r w:rsidRPr="00C93A7B">
        <w:rPr>
          <w:rFonts w:eastAsia="Arial" w:cs="Arial"/>
          <w:spacing w:val="4"/>
        </w:rPr>
        <w:t>f</w:t>
      </w:r>
      <w:r w:rsidRPr="00C93A7B">
        <w:rPr>
          <w:rFonts w:eastAsia="Arial" w:cs="Arial"/>
          <w:spacing w:val="2"/>
        </w:rPr>
        <w:t>o</w:t>
      </w:r>
      <w:r w:rsidRPr="00C93A7B">
        <w:rPr>
          <w:rFonts w:eastAsia="Arial" w:cs="Arial"/>
        </w:rPr>
        <w:t>r</w:t>
      </w:r>
      <w:r w:rsidRPr="00C93A7B">
        <w:rPr>
          <w:rFonts w:eastAsia="Arial" w:cs="Arial"/>
          <w:spacing w:val="1"/>
        </w:rPr>
        <w:t xml:space="preserve"> </w:t>
      </w:r>
      <w:r w:rsidRPr="00C93A7B">
        <w:rPr>
          <w:rFonts w:eastAsia="Arial" w:cs="Arial"/>
          <w:spacing w:val="3"/>
        </w:rPr>
        <w:t>s</w:t>
      </w:r>
      <w:r w:rsidRPr="00C93A7B">
        <w:rPr>
          <w:rFonts w:eastAsia="Arial" w:cs="Arial"/>
          <w:spacing w:val="2"/>
        </w:rPr>
        <w:t>t</w:t>
      </w:r>
      <w:r w:rsidRPr="00C93A7B">
        <w:rPr>
          <w:rFonts w:eastAsia="Arial" w:cs="Arial"/>
        </w:rPr>
        <w:t>a</w:t>
      </w:r>
      <w:r w:rsidRPr="00C93A7B">
        <w:rPr>
          <w:rFonts w:eastAsia="Arial" w:cs="Arial"/>
          <w:spacing w:val="2"/>
        </w:rPr>
        <w:t>f</w:t>
      </w:r>
      <w:r w:rsidRPr="00C93A7B">
        <w:rPr>
          <w:rFonts w:eastAsia="Arial" w:cs="Arial"/>
        </w:rPr>
        <w:t>f</w:t>
      </w:r>
      <w:r w:rsidRPr="00C93A7B">
        <w:rPr>
          <w:rFonts w:eastAsia="Arial" w:cs="Arial"/>
          <w:spacing w:val="2"/>
        </w:rPr>
        <w:t xml:space="preserve"> an</w:t>
      </w:r>
      <w:r w:rsidRPr="00C93A7B">
        <w:rPr>
          <w:rFonts w:eastAsia="Arial" w:cs="Arial"/>
        </w:rPr>
        <w:t>d</w:t>
      </w:r>
      <w:r w:rsidRPr="00C93A7B">
        <w:rPr>
          <w:rFonts w:eastAsia="Arial" w:cs="Arial"/>
          <w:spacing w:val="1"/>
        </w:rPr>
        <w:t xml:space="preserve"> </w:t>
      </w:r>
      <w:r w:rsidRPr="00C93A7B">
        <w:rPr>
          <w:rFonts w:eastAsia="Arial" w:cs="Arial"/>
          <w:spacing w:val="6"/>
        </w:rPr>
        <w:t>k</w:t>
      </w:r>
      <w:r w:rsidRPr="00C93A7B">
        <w:rPr>
          <w:rFonts w:eastAsia="Arial" w:cs="Arial"/>
          <w:spacing w:val="4"/>
        </w:rPr>
        <w:t>e</w:t>
      </w:r>
      <w:r w:rsidRPr="00C93A7B">
        <w:rPr>
          <w:rFonts w:eastAsia="Arial" w:cs="Arial"/>
        </w:rPr>
        <w:t>y</w:t>
      </w:r>
      <w:r w:rsidRPr="00C93A7B">
        <w:rPr>
          <w:rFonts w:eastAsia="Arial" w:cs="Arial"/>
          <w:spacing w:val="-5"/>
        </w:rPr>
        <w:t xml:space="preserve"> </w:t>
      </w:r>
      <w:r w:rsidRPr="00C93A7B">
        <w:rPr>
          <w:rFonts w:eastAsia="Arial" w:cs="Arial"/>
          <w:spacing w:val="3"/>
        </w:rPr>
        <w:t>s</w:t>
      </w:r>
      <w:r w:rsidRPr="00C93A7B">
        <w:rPr>
          <w:rFonts w:eastAsia="Arial" w:cs="Arial"/>
          <w:spacing w:val="2"/>
        </w:rPr>
        <w:t>ta</w:t>
      </w:r>
      <w:r w:rsidRPr="00C93A7B">
        <w:rPr>
          <w:rFonts w:eastAsia="Arial" w:cs="Arial"/>
          <w:spacing w:val="6"/>
        </w:rPr>
        <w:t>k</w:t>
      </w:r>
      <w:r w:rsidRPr="00C93A7B">
        <w:rPr>
          <w:rFonts w:eastAsia="Arial" w:cs="Arial"/>
          <w:spacing w:val="2"/>
        </w:rPr>
        <w:t>eho</w:t>
      </w:r>
      <w:r w:rsidRPr="00C93A7B">
        <w:rPr>
          <w:rFonts w:eastAsia="Arial" w:cs="Arial"/>
          <w:spacing w:val="1"/>
        </w:rPr>
        <w:t>l</w:t>
      </w:r>
      <w:r w:rsidRPr="00C93A7B">
        <w:rPr>
          <w:rFonts w:eastAsia="Arial" w:cs="Arial"/>
          <w:spacing w:val="2"/>
        </w:rPr>
        <w:t>de</w:t>
      </w:r>
      <w:r w:rsidRPr="00C93A7B">
        <w:rPr>
          <w:rFonts w:eastAsia="Arial" w:cs="Arial"/>
          <w:spacing w:val="3"/>
        </w:rPr>
        <w:t>r</w:t>
      </w:r>
      <w:r w:rsidRPr="00C93A7B">
        <w:rPr>
          <w:rFonts w:eastAsia="Arial" w:cs="Arial"/>
        </w:rPr>
        <w:t>s</w:t>
      </w:r>
      <w:r w:rsidRPr="00C93A7B">
        <w:rPr>
          <w:rFonts w:eastAsia="Arial" w:cs="Arial"/>
          <w:spacing w:val="-6"/>
        </w:rPr>
        <w:t xml:space="preserve"> </w:t>
      </w:r>
      <w:r w:rsidRPr="00C93A7B">
        <w:rPr>
          <w:rFonts w:eastAsia="Arial" w:cs="Arial"/>
          <w:spacing w:val="3"/>
        </w:rPr>
        <w:t>(</w:t>
      </w:r>
      <w:r w:rsidRPr="00C93A7B">
        <w:rPr>
          <w:rFonts w:eastAsia="Arial" w:cs="Arial"/>
          <w:spacing w:val="2"/>
        </w:rPr>
        <w:t>e.g</w:t>
      </w:r>
      <w:r w:rsidRPr="00C93A7B">
        <w:rPr>
          <w:rFonts w:eastAsia="Arial" w:cs="Arial"/>
        </w:rPr>
        <w:t xml:space="preserve">. </w:t>
      </w:r>
      <w:r w:rsidRPr="00C93A7B">
        <w:rPr>
          <w:rFonts w:eastAsia="Arial" w:cs="Arial"/>
          <w:w w:val="99"/>
        </w:rPr>
        <w:t>p</w:t>
      </w:r>
      <w:r w:rsidRPr="00C93A7B">
        <w:rPr>
          <w:rFonts w:eastAsia="Arial" w:cs="Arial"/>
          <w:spacing w:val="3"/>
          <w:w w:val="99"/>
        </w:rPr>
        <w:t>r</w:t>
      </w:r>
      <w:r w:rsidRPr="00C93A7B">
        <w:rPr>
          <w:rFonts w:eastAsia="Arial" w:cs="Arial"/>
          <w:spacing w:val="2"/>
          <w:w w:val="99"/>
        </w:rPr>
        <w:t>o</w:t>
      </w:r>
      <w:r w:rsidRPr="00C93A7B">
        <w:rPr>
          <w:rFonts w:eastAsia="Arial" w:cs="Arial"/>
          <w:spacing w:val="3"/>
          <w:w w:val="99"/>
        </w:rPr>
        <w:t>c</w:t>
      </w:r>
      <w:r w:rsidRPr="00C93A7B">
        <w:rPr>
          <w:rFonts w:eastAsia="Arial" w:cs="Arial"/>
          <w:spacing w:val="2"/>
          <w:w w:val="99"/>
        </w:rPr>
        <w:t>u</w:t>
      </w:r>
      <w:r w:rsidRPr="00C93A7B">
        <w:rPr>
          <w:rFonts w:eastAsia="Arial" w:cs="Arial"/>
          <w:spacing w:val="3"/>
          <w:w w:val="99"/>
        </w:rPr>
        <w:t>r</w:t>
      </w:r>
      <w:r w:rsidRPr="00C93A7B">
        <w:rPr>
          <w:rFonts w:eastAsia="Arial" w:cs="Arial"/>
          <w:w w:val="99"/>
        </w:rPr>
        <w:t>e</w:t>
      </w:r>
      <w:r w:rsidRPr="00C93A7B">
        <w:rPr>
          <w:rFonts w:eastAsia="Arial" w:cs="Arial"/>
          <w:spacing w:val="6"/>
          <w:w w:val="99"/>
        </w:rPr>
        <w:t>m</w:t>
      </w:r>
      <w:r w:rsidRPr="00C93A7B">
        <w:rPr>
          <w:rFonts w:eastAsia="Arial" w:cs="Arial"/>
          <w:spacing w:val="2"/>
          <w:w w:val="99"/>
        </w:rPr>
        <w:t>en</w:t>
      </w:r>
      <w:r w:rsidRPr="00C93A7B">
        <w:rPr>
          <w:rFonts w:eastAsia="Arial" w:cs="Arial"/>
          <w:w w:val="99"/>
        </w:rPr>
        <w:t xml:space="preserve">t </w:t>
      </w:r>
      <w:r w:rsidRPr="00C93A7B">
        <w:rPr>
          <w:rFonts w:eastAsia="Arial" w:cs="Arial"/>
          <w:spacing w:val="2"/>
          <w:w w:val="99"/>
        </w:rPr>
        <w:t>tea</w:t>
      </w:r>
      <w:r w:rsidRPr="00C93A7B">
        <w:rPr>
          <w:rFonts w:eastAsia="Arial" w:cs="Arial"/>
          <w:spacing w:val="4"/>
          <w:w w:val="99"/>
        </w:rPr>
        <w:t>m</w:t>
      </w:r>
      <w:r w:rsidRPr="00C93A7B">
        <w:rPr>
          <w:rFonts w:eastAsia="Arial" w:cs="Arial"/>
          <w:spacing w:val="3"/>
          <w:w w:val="99"/>
        </w:rPr>
        <w:t>s</w:t>
      </w:r>
      <w:r w:rsidRPr="00C93A7B">
        <w:rPr>
          <w:rFonts w:eastAsia="Arial" w:cs="Arial"/>
          <w:w w:val="99"/>
        </w:rPr>
        <w:t>,</w:t>
      </w:r>
      <w:r w:rsidRPr="00C93A7B">
        <w:rPr>
          <w:rFonts w:eastAsia="Arial" w:cs="Arial"/>
          <w:spacing w:val="4"/>
        </w:rPr>
        <w:t xml:space="preserve"> </w:t>
      </w:r>
      <w:r w:rsidRPr="00C93A7B">
        <w:rPr>
          <w:rFonts w:eastAsia="Arial" w:cs="Arial"/>
          <w:spacing w:val="2"/>
        </w:rPr>
        <w:t>p</w:t>
      </w:r>
      <w:r w:rsidRPr="00C93A7B">
        <w:rPr>
          <w:rFonts w:eastAsia="Arial" w:cs="Arial"/>
          <w:spacing w:val="3"/>
        </w:rPr>
        <w:t>r</w:t>
      </w:r>
      <w:r w:rsidRPr="00C93A7B">
        <w:rPr>
          <w:rFonts w:eastAsia="Arial" w:cs="Arial"/>
        </w:rPr>
        <w:t>o</w:t>
      </w:r>
      <w:r w:rsidRPr="00C93A7B">
        <w:rPr>
          <w:rFonts w:eastAsia="Arial" w:cs="Arial"/>
          <w:spacing w:val="3"/>
        </w:rPr>
        <w:t>j</w:t>
      </w:r>
      <w:r w:rsidRPr="00C93A7B">
        <w:rPr>
          <w:rFonts w:eastAsia="Arial" w:cs="Arial"/>
          <w:spacing w:val="2"/>
        </w:rPr>
        <w:t>e</w:t>
      </w:r>
      <w:r w:rsidRPr="00C93A7B">
        <w:rPr>
          <w:rFonts w:eastAsia="Arial" w:cs="Arial"/>
          <w:spacing w:val="3"/>
        </w:rPr>
        <w:t>c</w:t>
      </w:r>
      <w:r w:rsidRPr="00C93A7B">
        <w:rPr>
          <w:rFonts w:eastAsia="Arial" w:cs="Arial"/>
        </w:rPr>
        <w:t>t</w:t>
      </w:r>
      <w:r w:rsidRPr="00C93A7B">
        <w:rPr>
          <w:rFonts w:eastAsia="Arial" w:cs="Arial"/>
          <w:spacing w:val="-4"/>
        </w:rPr>
        <w:t xml:space="preserve"> </w:t>
      </w:r>
      <w:r w:rsidRPr="00C93A7B">
        <w:rPr>
          <w:rFonts w:eastAsia="Arial" w:cs="Arial"/>
          <w:spacing w:val="7"/>
        </w:rPr>
        <w:t>m</w:t>
      </w:r>
      <w:r w:rsidRPr="00C93A7B">
        <w:rPr>
          <w:rFonts w:eastAsia="Arial" w:cs="Arial"/>
          <w:spacing w:val="2"/>
        </w:rPr>
        <w:t>anage</w:t>
      </w:r>
      <w:r w:rsidRPr="00C93A7B">
        <w:rPr>
          <w:rFonts w:eastAsia="Arial" w:cs="Arial"/>
          <w:spacing w:val="1"/>
        </w:rPr>
        <w:t>r</w:t>
      </w:r>
      <w:r w:rsidRPr="00C93A7B">
        <w:rPr>
          <w:rFonts w:eastAsia="Arial" w:cs="Arial"/>
          <w:spacing w:val="3"/>
        </w:rPr>
        <w:t>s</w:t>
      </w:r>
      <w:r w:rsidRPr="00C93A7B">
        <w:rPr>
          <w:rFonts w:eastAsia="Arial" w:cs="Arial"/>
        </w:rPr>
        <w:t>,</w:t>
      </w:r>
      <w:r w:rsidRPr="00C93A7B">
        <w:rPr>
          <w:rFonts w:eastAsia="Arial" w:cs="Arial"/>
          <w:spacing w:val="-7"/>
        </w:rPr>
        <w:t xml:space="preserve"> </w:t>
      </w:r>
      <w:r w:rsidRPr="00C93A7B">
        <w:rPr>
          <w:rFonts w:eastAsia="Arial" w:cs="Arial"/>
          <w:spacing w:val="3"/>
        </w:rPr>
        <w:t>s</w:t>
      </w:r>
      <w:r w:rsidRPr="00C93A7B">
        <w:rPr>
          <w:rFonts w:eastAsia="Arial" w:cs="Arial"/>
          <w:spacing w:val="2"/>
        </w:rPr>
        <w:t>en</w:t>
      </w:r>
      <w:r w:rsidRPr="00C93A7B">
        <w:rPr>
          <w:rFonts w:eastAsia="Arial" w:cs="Arial"/>
          <w:spacing w:val="1"/>
        </w:rPr>
        <w:t>i</w:t>
      </w:r>
      <w:r w:rsidRPr="00C93A7B">
        <w:rPr>
          <w:rFonts w:eastAsia="Arial" w:cs="Arial"/>
          <w:spacing w:val="2"/>
        </w:rPr>
        <w:t>o</w:t>
      </w:r>
      <w:r w:rsidRPr="00C93A7B">
        <w:rPr>
          <w:rFonts w:eastAsia="Arial" w:cs="Arial"/>
        </w:rPr>
        <w:t>r</w:t>
      </w:r>
      <w:r w:rsidRPr="00C93A7B">
        <w:rPr>
          <w:rFonts w:eastAsia="Arial" w:cs="Arial"/>
          <w:spacing w:val="-2"/>
        </w:rPr>
        <w:t xml:space="preserve"> </w:t>
      </w:r>
      <w:r w:rsidRPr="00C93A7B">
        <w:rPr>
          <w:rFonts w:eastAsia="Arial" w:cs="Arial"/>
          <w:spacing w:val="7"/>
        </w:rPr>
        <w:t>m</w:t>
      </w:r>
      <w:r w:rsidRPr="00C93A7B">
        <w:rPr>
          <w:rFonts w:eastAsia="Arial" w:cs="Arial"/>
          <w:spacing w:val="2"/>
        </w:rPr>
        <w:t>anag</w:t>
      </w:r>
      <w:r w:rsidRPr="00C93A7B">
        <w:rPr>
          <w:rFonts w:eastAsia="Arial" w:cs="Arial"/>
        </w:rPr>
        <w:t>e</w:t>
      </w:r>
      <w:r w:rsidRPr="00C93A7B">
        <w:rPr>
          <w:rFonts w:eastAsia="Arial" w:cs="Arial"/>
          <w:spacing w:val="6"/>
        </w:rPr>
        <w:t>m</w:t>
      </w:r>
      <w:r w:rsidRPr="00C93A7B">
        <w:rPr>
          <w:rFonts w:eastAsia="Arial" w:cs="Arial"/>
          <w:spacing w:val="2"/>
        </w:rPr>
        <w:t>en</w:t>
      </w:r>
      <w:r w:rsidRPr="00C93A7B">
        <w:rPr>
          <w:rFonts w:eastAsia="Arial" w:cs="Arial"/>
        </w:rPr>
        <w:t>t</w:t>
      </w:r>
      <w:r w:rsidRPr="00C93A7B">
        <w:rPr>
          <w:rFonts w:eastAsia="Arial" w:cs="Arial"/>
          <w:spacing w:val="-8"/>
        </w:rPr>
        <w:t xml:space="preserve"> </w:t>
      </w:r>
      <w:r w:rsidRPr="00C93A7B">
        <w:rPr>
          <w:rFonts w:eastAsia="Arial" w:cs="Arial"/>
          <w:spacing w:val="2"/>
        </w:rPr>
        <w:t>an</w:t>
      </w:r>
      <w:r w:rsidRPr="00C93A7B">
        <w:rPr>
          <w:rFonts w:eastAsia="Arial" w:cs="Arial"/>
        </w:rPr>
        <w:t>d</w:t>
      </w:r>
      <w:r w:rsidRPr="00C93A7B">
        <w:rPr>
          <w:rFonts w:eastAsia="Arial" w:cs="Arial"/>
          <w:spacing w:val="1"/>
        </w:rPr>
        <w:t xml:space="preserve"> </w:t>
      </w:r>
      <w:r w:rsidRPr="00C93A7B">
        <w:rPr>
          <w:rFonts w:eastAsia="Arial" w:cs="Arial"/>
          <w:spacing w:val="2"/>
        </w:rPr>
        <w:t>th</w:t>
      </w:r>
      <w:r w:rsidRPr="00C93A7B">
        <w:rPr>
          <w:rFonts w:eastAsia="Arial" w:cs="Arial"/>
        </w:rPr>
        <w:t>e</w:t>
      </w:r>
      <w:r w:rsidRPr="00C93A7B">
        <w:rPr>
          <w:rFonts w:eastAsia="Arial" w:cs="Arial"/>
          <w:spacing w:val="1"/>
        </w:rPr>
        <w:t xml:space="preserve"> </w:t>
      </w:r>
      <w:r w:rsidRPr="00C93A7B">
        <w:rPr>
          <w:rFonts w:eastAsia="Arial" w:cs="Arial"/>
          <w:spacing w:val="2"/>
        </w:rPr>
        <w:t>b</w:t>
      </w:r>
      <w:r w:rsidRPr="00C93A7B">
        <w:rPr>
          <w:rFonts w:eastAsia="Arial" w:cs="Arial"/>
          <w:spacing w:val="3"/>
        </w:rPr>
        <w:t>r</w:t>
      </w:r>
      <w:r w:rsidRPr="00C93A7B">
        <w:rPr>
          <w:rFonts w:eastAsia="Arial" w:cs="Arial"/>
          <w:spacing w:val="2"/>
        </w:rPr>
        <w:t>oade</w:t>
      </w:r>
      <w:r w:rsidRPr="00C93A7B">
        <w:rPr>
          <w:rFonts w:eastAsia="Arial" w:cs="Arial"/>
        </w:rPr>
        <w:t>r</w:t>
      </w:r>
      <w:r w:rsidRPr="00C93A7B">
        <w:rPr>
          <w:rFonts w:eastAsia="Arial" w:cs="Arial"/>
          <w:spacing w:val="-2"/>
        </w:rPr>
        <w:t xml:space="preserve"> </w:t>
      </w:r>
      <w:r w:rsidRPr="00C93A7B">
        <w:rPr>
          <w:rFonts w:eastAsia="Arial" w:cs="Arial"/>
          <w:spacing w:val="2"/>
        </w:rPr>
        <w:t>g</w:t>
      </w:r>
      <w:r w:rsidRPr="00C93A7B">
        <w:rPr>
          <w:rFonts w:eastAsia="Arial" w:cs="Arial"/>
          <w:spacing w:val="3"/>
        </w:rPr>
        <w:t>r</w:t>
      </w:r>
      <w:r w:rsidRPr="00C93A7B">
        <w:rPr>
          <w:rFonts w:eastAsia="Arial" w:cs="Arial"/>
          <w:spacing w:val="2"/>
        </w:rPr>
        <w:t>ou</w:t>
      </w:r>
      <w:r w:rsidRPr="00C93A7B">
        <w:rPr>
          <w:rFonts w:eastAsia="Arial" w:cs="Arial"/>
        </w:rPr>
        <w:t>p</w:t>
      </w:r>
      <w:r w:rsidRPr="00C93A7B">
        <w:rPr>
          <w:rFonts w:eastAsia="Arial" w:cs="Arial"/>
          <w:spacing w:val="-1"/>
        </w:rPr>
        <w:t xml:space="preserve"> </w:t>
      </w:r>
      <w:r w:rsidRPr="00C93A7B">
        <w:rPr>
          <w:rFonts w:eastAsia="Arial" w:cs="Arial"/>
          <w:spacing w:val="2"/>
        </w:rPr>
        <w:t>o</w:t>
      </w:r>
      <w:r w:rsidRPr="00C93A7B">
        <w:rPr>
          <w:rFonts w:eastAsia="Arial" w:cs="Arial"/>
        </w:rPr>
        <w:t>f</w:t>
      </w:r>
      <w:r w:rsidRPr="00C93A7B">
        <w:rPr>
          <w:rFonts w:eastAsia="Arial" w:cs="Arial"/>
          <w:spacing w:val="4"/>
        </w:rPr>
        <w:t xml:space="preserve"> </w:t>
      </w:r>
      <w:r w:rsidRPr="00C93A7B">
        <w:rPr>
          <w:rFonts w:eastAsia="Arial" w:cs="Arial"/>
          <w:spacing w:val="2"/>
        </w:rPr>
        <w:t>go</w:t>
      </w:r>
      <w:r w:rsidRPr="00C93A7B">
        <w:rPr>
          <w:rFonts w:eastAsia="Arial" w:cs="Arial"/>
          <w:spacing w:val="1"/>
        </w:rPr>
        <w:t>v</w:t>
      </w:r>
      <w:r w:rsidRPr="00C93A7B">
        <w:rPr>
          <w:rFonts w:eastAsia="Arial" w:cs="Arial"/>
          <w:spacing w:val="2"/>
        </w:rPr>
        <w:t>e</w:t>
      </w:r>
      <w:r w:rsidRPr="00C93A7B">
        <w:rPr>
          <w:rFonts w:eastAsia="Arial" w:cs="Arial"/>
          <w:spacing w:val="3"/>
        </w:rPr>
        <w:t>r</w:t>
      </w:r>
      <w:r w:rsidRPr="00C93A7B">
        <w:rPr>
          <w:rFonts w:eastAsia="Arial" w:cs="Arial"/>
          <w:spacing w:val="4"/>
        </w:rPr>
        <w:t>nm</w:t>
      </w:r>
      <w:r w:rsidRPr="00C93A7B">
        <w:rPr>
          <w:rFonts w:eastAsia="Arial" w:cs="Arial"/>
          <w:spacing w:val="2"/>
        </w:rPr>
        <w:t>en</w:t>
      </w:r>
      <w:r w:rsidRPr="00C93A7B">
        <w:rPr>
          <w:rFonts w:eastAsia="Arial" w:cs="Arial"/>
        </w:rPr>
        <w:t>t</w:t>
      </w:r>
      <w:r w:rsidRPr="00C93A7B">
        <w:rPr>
          <w:rFonts w:eastAsia="Arial" w:cs="Arial"/>
          <w:spacing w:val="-7"/>
        </w:rPr>
        <w:t xml:space="preserve"> </w:t>
      </w:r>
      <w:r w:rsidRPr="00C93A7B">
        <w:rPr>
          <w:rFonts w:eastAsia="Arial" w:cs="Arial"/>
          <w:spacing w:val="2"/>
        </w:rPr>
        <w:t>b</w:t>
      </w:r>
      <w:r w:rsidRPr="00C93A7B">
        <w:rPr>
          <w:rFonts w:eastAsia="Arial" w:cs="Arial"/>
          <w:spacing w:val="4"/>
        </w:rPr>
        <w:t>u</w:t>
      </w:r>
      <w:r w:rsidRPr="00C93A7B">
        <w:rPr>
          <w:rFonts w:eastAsia="Arial" w:cs="Arial"/>
          <w:spacing w:val="-1"/>
        </w:rPr>
        <w:t>y</w:t>
      </w:r>
      <w:r w:rsidRPr="00C93A7B">
        <w:rPr>
          <w:rFonts w:eastAsia="Arial" w:cs="Arial"/>
          <w:spacing w:val="2"/>
        </w:rPr>
        <w:t>e</w:t>
      </w:r>
      <w:r w:rsidRPr="00C93A7B">
        <w:rPr>
          <w:rFonts w:eastAsia="Arial" w:cs="Arial"/>
          <w:spacing w:val="3"/>
        </w:rPr>
        <w:t>rs)</w:t>
      </w:r>
      <w:r w:rsidRPr="00C93A7B">
        <w:rPr>
          <w:rFonts w:eastAsia="Arial" w:cs="Arial"/>
        </w:rPr>
        <w:t>;</w:t>
      </w:r>
      <w:r w:rsidRPr="00C93A7B">
        <w:rPr>
          <w:rFonts w:eastAsia="Arial" w:cs="Arial"/>
          <w:spacing w:val="-3"/>
        </w:rPr>
        <w:t xml:space="preserve"> </w:t>
      </w:r>
      <w:r w:rsidRPr="00C93A7B">
        <w:rPr>
          <w:rFonts w:eastAsia="Arial" w:cs="Arial"/>
          <w:spacing w:val="2"/>
        </w:rPr>
        <w:t>an</w:t>
      </w:r>
      <w:r w:rsidRPr="00C93A7B">
        <w:rPr>
          <w:rFonts w:eastAsia="Arial" w:cs="Arial"/>
        </w:rPr>
        <w:t>d</w:t>
      </w:r>
    </w:p>
    <w:p w14:paraId="5B76DC30" w14:textId="4F58A7E6" w:rsidR="00C93A7B" w:rsidRPr="00C93A7B" w:rsidRDefault="00C93A7B" w:rsidP="000C1C84">
      <w:pPr>
        <w:pStyle w:val="ListParagraph"/>
        <w:numPr>
          <w:ilvl w:val="0"/>
          <w:numId w:val="36"/>
        </w:numPr>
        <w:rPr>
          <w:rFonts w:eastAsia="Arial" w:cs="Arial"/>
        </w:rPr>
      </w:pPr>
      <w:r w:rsidRPr="00C93A7B">
        <w:rPr>
          <w:rFonts w:eastAsia="Arial" w:cs="Arial"/>
          <w:spacing w:val="2"/>
        </w:rPr>
        <w:t>p</w:t>
      </w:r>
      <w:r w:rsidRPr="00C93A7B">
        <w:rPr>
          <w:rFonts w:eastAsia="Arial" w:cs="Arial"/>
          <w:spacing w:val="3"/>
        </w:rPr>
        <w:t>r</w:t>
      </w:r>
      <w:r w:rsidRPr="00C93A7B">
        <w:rPr>
          <w:rFonts w:eastAsia="Arial" w:cs="Arial"/>
          <w:spacing w:val="2"/>
        </w:rPr>
        <w:t>o</w:t>
      </w:r>
      <w:r w:rsidRPr="00C93A7B">
        <w:rPr>
          <w:rFonts w:eastAsia="Arial" w:cs="Arial"/>
          <w:spacing w:val="1"/>
        </w:rPr>
        <w:t>vi</w:t>
      </w:r>
      <w:r w:rsidRPr="00C93A7B">
        <w:rPr>
          <w:rFonts w:eastAsia="Arial" w:cs="Arial"/>
          <w:spacing w:val="3"/>
        </w:rPr>
        <w:t>s</w:t>
      </w:r>
      <w:r w:rsidRPr="00C93A7B">
        <w:rPr>
          <w:rFonts w:eastAsia="Arial" w:cs="Arial"/>
          <w:spacing w:val="1"/>
        </w:rPr>
        <w:t>i</w:t>
      </w:r>
      <w:r w:rsidRPr="00C93A7B">
        <w:rPr>
          <w:rFonts w:eastAsia="Arial" w:cs="Arial"/>
          <w:spacing w:val="2"/>
        </w:rPr>
        <w:t>o</w:t>
      </w:r>
      <w:r w:rsidRPr="00C93A7B">
        <w:rPr>
          <w:rFonts w:eastAsia="Arial" w:cs="Arial"/>
        </w:rPr>
        <w:t>n</w:t>
      </w:r>
      <w:r w:rsidRPr="00C93A7B">
        <w:rPr>
          <w:rFonts w:eastAsia="Arial" w:cs="Arial"/>
          <w:spacing w:val="-4"/>
        </w:rPr>
        <w:t xml:space="preserve"> </w:t>
      </w:r>
      <w:r w:rsidRPr="00C93A7B">
        <w:rPr>
          <w:rFonts w:eastAsia="Arial" w:cs="Arial"/>
          <w:spacing w:val="2"/>
        </w:rPr>
        <w:t>o</w:t>
      </w:r>
      <w:r w:rsidRPr="00C93A7B">
        <w:rPr>
          <w:rFonts w:eastAsia="Arial" w:cs="Arial"/>
        </w:rPr>
        <w:t>f</w:t>
      </w:r>
      <w:r w:rsidRPr="00C93A7B">
        <w:rPr>
          <w:rFonts w:eastAsia="Arial" w:cs="Arial"/>
          <w:spacing w:val="4"/>
        </w:rPr>
        <w:t xml:space="preserve"> </w:t>
      </w:r>
      <w:r w:rsidRPr="00C93A7B">
        <w:rPr>
          <w:rFonts w:eastAsia="Arial" w:cs="Arial"/>
          <w:spacing w:val="2"/>
        </w:rPr>
        <w:t>a</w:t>
      </w:r>
      <w:r w:rsidRPr="00C93A7B">
        <w:rPr>
          <w:rFonts w:eastAsia="Arial" w:cs="Arial"/>
          <w:spacing w:val="3"/>
        </w:rPr>
        <w:t>cc</w:t>
      </w:r>
      <w:r w:rsidRPr="00C93A7B">
        <w:rPr>
          <w:rFonts w:eastAsia="Arial" w:cs="Arial"/>
          <w:spacing w:val="2"/>
        </w:rPr>
        <w:t>e</w:t>
      </w:r>
      <w:r w:rsidRPr="00C93A7B">
        <w:rPr>
          <w:rFonts w:eastAsia="Arial" w:cs="Arial"/>
          <w:spacing w:val="3"/>
        </w:rPr>
        <w:t>s</w:t>
      </w:r>
      <w:r w:rsidRPr="00C93A7B">
        <w:rPr>
          <w:rFonts w:eastAsia="Arial" w:cs="Arial"/>
        </w:rPr>
        <w:t>s</w:t>
      </w:r>
      <w:r w:rsidRPr="00C93A7B">
        <w:rPr>
          <w:rFonts w:eastAsia="Arial" w:cs="Arial"/>
          <w:spacing w:val="-1"/>
        </w:rPr>
        <w:t xml:space="preserve"> </w:t>
      </w:r>
      <w:r w:rsidRPr="00C93A7B">
        <w:rPr>
          <w:rFonts w:eastAsia="Arial" w:cs="Arial"/>
          <w:spacing w:val="2"/>
        </w:rPr>
        <w:t>t</w:t>
      </w:r>
      <w:r w:rsidRPr="00C93A7B">
        <w:rPr>
          <w:rFonts w:eastAsia="Arial" w:cs="Arial"/>
        </w:rPr>
        <w:t>o</w:t>
      </w:r>
      <w:r w:rsidRPr="00C93A7B">
        <w:rPr>
          <w:rFonts w:eastAsia="Arial" w:cs="Arial"/>
          <w:spacing w:val="2"/>
        </w:rPr>
        <w:t xml:space="preserve"> </w:t>
      </w:r>
      <w:r w:rsidRPr="00C93A7B">
        <w:rPr>
          <w:rFonts w:eastAsia="Arial" w:cs="Arial"/>
        </w:rPr>
        <w:t>e</w:t>
      </w:r>
      <w:r w:rsidRPr="00C93A7B">
        <w:rPr>
          <w:rFonts w:eastAsia="Arial" w:cs="Arial"/>
          <w:spacing w:val="3"/>
        </w:rPr>
        <w:t>x</w:t>
      </w:r>
      <w:r w:rsidRPr="00C93A7B">
        <w:rPr>
          <w:rFonts w:eastAsia="Arial" w:cs="Arial"/>
          <w:spacing w:val="2"/>
        </w:rPr>
        <w:t>pe</w:t>
      </w:r>
      <w:r w:rsidRPr="00C93A7B">
        <w:rPr>
          <w:rFonts w:eastAsia="Arial" w:cs="Arial"/>
          <w:spacing w:val="3"/>
        </w:rPr>
        <w:t>r</w:t>
      </w:r>
      <w:r w:rsidRPr="00C93A7B">
        <w:rPr>
          <w:rFonts w:eastAsia="Arial" w:cs="Arial"/>
          <w:spacing w:val="2"/>
        </w:rPr>
        <w:t>t</w:t>
      </w:r>
      <w:r w:rsidRPr="00C93A7B">
        <w:rPr>
          <w:rFonts w:eastAsia="Arial" w:cs="Arial"/>
          <w:spacing w:val="1"/>
        </w:rPr>
        <w:t>i</w:t>
      </w:r>
      <w:r w:rsidRPr="00C93A7B">
        <w:rPr>
          <w:rFonts w:eastAsia="Arial" w:cs="Arial"/>
          <w:spacing w:val="3"/>
        </w:rPr>
        <w:t>s</w:t>
      </w:r>
      <w:r w:rsidRPr="00C93A7B">
        <w:rPr>
          <w:rFonts w:eastAsia="Arial" w:cs="Arial"/>
        </w:rPr>
        <w:t>e</w:t>
      </w:r>
      <w:r w:rsidRPr="00C93A7B">
        <w:rPr>
          <w:rFonts w:eastAsia="Arial" w:cs="Arial"/>
          <w:spacing w:val="-4"/>
        </w:rPr>
        <w:t xml:space="preserve"> </w:t>
      </w:r>
      <w:r w:rsidRPr="00C93A7B">
        <w:rPr>
          <w:rFonts w:eastAsia="Arial" w:cs="Arial"/>
          <w:spacing w:val="2"/>
        </w:rPr>
        <w:t>an</w:t>
      </w:r>
      <w:r w:rsidRPr="00C93A7B">
        <w:rPr>
          <w:rFonts w:eastAsia="Arial" w:cs="Arial"/>
        </w:rPr>
        <w:t>d</w:t>
      </w:r>
      <w:r w:rsidRPr="00C93A7B">
        <w:rPr>
          <w:rFonts w:eastAsia="Arial" w:cs="Arial"/>
          <w:spacing w:val="1"/>
        </w:rPr>
        <w:t xml:space="preserve"> </w:t>
      </w:r>
      <w:r w:rsidRPr="00C93A7B">
        <w:rPr>
          <w:rFonts w:eastAsia="Arial" w:cs="Arial"/>
          <w:spacing w:val="3"/>
        </w:rPr>
        <w:t>r</w:t>
      </w:r>
      <w:r w:rsidRPr="00C93A7B">
        <w:rPr>
          <w:rFonts w:eastAsia="Arial" w:cs="Arial"/>
          <w:spacing w:val="2"/>
        </w:rPr>
        <w:t>e</w:t>
      </w:r>
      <w:r w:rsidRPr="00C93A7B">
        <w:rPr>
          <w:rFonts w:eastAsia="Arial" w:cs="Arial"/>
          <w:spacing w:val="3"/>
        </w:rPr>
        <w:t>s</w:t>
      </w:r>
      <w:r w:rsidRPr="00C93A7B">
        <w:rPr>
          <w:rFonts w:eastAsia="Arial" w:cs="Arial"/>
          <w:spacing w:val="2"/>
        </w:rPr>
        <w:t>ou</w:t>
      </w:r>
      <w:r w:rsidRPr="00C93A7B">
        <w:rPr>
          <w:rFonts w:eastAsia="Arial" w:cs="Arial"/>
          <w:spacing w:val="3"/>
        </w:rPr>
        <w:t>rc</w:t>
      </w:r>
      <w:r w:rsidRPr="00C93A7B">
        <w:rPr>
          <w:rFonts w:eastAsia="Arial" w:cs="Arial"/>
          <w:spacing w:val="2"/>
        </w:rPr>
        <w:t>e</w:t>
      </w:r>
      <w:r w:rsidRPr="00C93A7B">
        <w:rPr>
          <w:rFonts w:eastAsia="Arial" w:cs="Arial"/>
          <w:spacing w:val="3"/>
        </w:rPr>
        <w:t>s</w:t>
      </w:r>
      <w:r w:rsidRPr="00C93A7B">
        <w:rPr>
          <w:rFonts w:eastAsia="Arial" w:cs="Arial"/>
        </w:rPr>
        <w:t>,</w:t>
      </w:r>
      <w:r w:rsidRPr="00C93A7B">
        <w:rPr>
          <w:rFonts w:eastAsia="Arial" w:cs="Arial"/>
          <w:spacing w:val="-5"/>
        </w:rPr>
        <w:t xml:space="preserve"> </w:t>
      </w:r>
      <w:r w:rsidRPr="00C93A7B">
        <w:rPr>
          <w:rFonts w:eastAsia="Arial" w:cs="Arial"/>
        </w:rPr>
        <w:t>as</w:t>
      </w:r>
      <w:r w:rsidRPr="00C93A7B">
        <w:rPr>
          <w:rFonts w:eastAsia="Arial" w:cs="Arial"/>
          <w:spacing w:val="3"/>
        </w:rPr>
        <w:t xml:space="preserve"> r</w:t>
      </w:r>
      <w:r w:rsidRPr="00C93A7B">
        <w:rPr>
          <w:rFonts w:eastAsia="Arial" w:cs="Arial"/>
        </w:rPr>
        <w:t>e</w:t>
      </w:r>
      <w:r w:rsidRPr="00C93A7B">
        <w:rPr>
          <w:rFonts w:eastAsia="Arial" w:cs="Arial"/>
          <w:spacing w:val="1"/>
        </w:rPr>
        <w:t>q</w:t>
      </w:r>
      <w:r w:rsidRPr="00C93A7B">
        <w:rPr>
          <w:rFonts w:eastAsia="Arial" w:cs="Arial"/>
          <w:spacing w:val="2"/>
        </w:rPr>
        <w:t>u</w:t>
      </w:r>
      <w:r w:rsidRPr="00C93A7B">
        <w:rPr>
          <w:rFonts w:eastAsia="Arial" w:cs="Arial"/>
          <w:spacing w:val="1"/>
        </w:rPr>
        <w:t>i</w:t>
      </w:r>
      <w:r w:rsidRPr="00C93A7B">
        <w:rPr>
          <w:rFonts w:eastAsia="Arial" w:cs="Arial"/>
          <w:spacing w:val="3"/>
        </w:rPr>
        <w:t>r</w:t>
      </w:r>
      <w:r w:rsidRPr="00C93A7B">
        <w:rPr>
          <w:rFonts w:eastAsia="Arial" w:cs="Arial"/>
          <w:spacing w:val="2"/>
        </w:rPr>
        <w:t>ed</w:t>
      </w:r>
      <w:r w:rsidRPr="00C93A7B">
        <w:rPr>
          <w:rFonts w:eastAsia="Arial" w:cs="Arial"/>
        </w:rPr>
        <w:t>.</w:t>
      </w:r>
    </w:p>
    <w:p w14:paraId="1EF9D964" w14:textId="77777777" w:rsidR="00C93A7B" w:rsidRDefault="00C93A7B" w:rsidP="00C93A7B">
      <w:pPr>
        <w:pStyle w:val="Heading3"/>
      </w:pPr>
      <w:r>
        <w:rPr>
          <w:spacing w:val="2"/>
        </w:rPr>
        <w:t>Re</w:t>
      </w:r>
      <w:r>
        <w:t>po</w:t>
      </w:r>
      <w:r>
        <w:rPr>
          <w:spacing w:val="2"/>
        </w:rPr>
        <w:t>r</w:t>
      </w:r>
      <w:r>
        <w:t>t</w:t>
      </w:r>
      <w:r>
        <w:rPr>
          <w:spacing w:val="2"/>
        </w:rPr>
        <w:t>i</w:t>
      </w:r>
      <w:r>
        <w:t>ng</w:t>
      </w:r>
      <w:r>
        <w:rPr>
          <w:spacing w:val="-4"/>
        </w:rPr>
        <w:t xml:space="preserve"> </w:t>
      </w:r>
      <w:r>
        <w:rPr>
          <w:spacing w:val="2"/>
        </w:rPr>
        <w:t>a</w:t>
      </w:r>
      <w:r>
        <w:t>nd</w:t>
      </w:r>
      <w:r>
        <w:rPr>
          <w:spacing w:val="1"/>
        </w:rPr>
        <w:t xml:space="preserve"> </w:t>
      </w:r>
      <w:r>
        <w:t>m</w:t>
      </w:r>
      <w:r>
        <w:rPr>
          <w:spacing w:val="2"/>
        </w:rPr>
        <w:t>a</w:t>
      </w:r>
      <w:r>
        <w:t>nag</w:t>
      </w:r>
      <w:r>
        <w:rPr>
          <w:spacing w:val="2"/>
        </w:rPr>
        <w:t>e</w:t>
      </w:r>
      <w:r>
        <w:t>m</w:t>
      </w:r>
      <w:r>
        <w:rPr>
          <w:spacing w:val="2"/>
        </w:rPr>
        <w:t>e</w:t>
      </w:r>
      <w:r>
        <w:t>nt</w:t>
      </w:r>
      <w:r>
        <w:rPr>
          <w:spacing w:val="-7"/>
        </w:rPr>
        <w:t xml:space="preserve"> </w:t>
      </w:r>
      <w:r>
        <w:t>f</w:t>
      </w:r>
      <w:r>
        <w:rPr>
          <w:spacing w:val="2"/>
        </w:rPr>
        <w:t>ra</w:t>
      </w:r>
      <w:r>
        <w:t>me</w:t>
      </w:r>
      <w:r>
        <w:rPr>
          <w:spacing w:val="5"/>
        </w:rPr>
        <w:t>w</w:t>
      </w:r>
      <w:r>
        <w:rPr>
          <w:spacing w:val="9"/>
        </w:rPr>
        <w:t>o</w:t>
      </w:r>
      <w:r>
        <w:rPr>
          <w:spacing w:val="2"/>
        </w:rPr>
        <w:t>r</w:t>
      </w:r>
      <w:r>
        <w:t>k</w:t>
      </w:r>
    </w:p>
    <w:p w14:paraId="7215943D" w14:textId="77777777" w:rsidR="00C93A7B" w:rsidRDefault="00C93A7B" w:rsidP="00C93A7B">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spacing w:val="3"/>
        </w:rPr>
        <w:t>s</w:t>
      </w:r>
      <w:r>
        <w:rPr>
          <w:rFonts w:eastAsia="Arial"/>
        </w:rPr>
        <w:t>hou</w:t>
      </w:r>
      <w:r>
        <w:rPr>
          <w:rFonts w:eastAsia="Arial"/>
          <w:spacing w:val="1"/>
        </w:rPr>
        <w:t>l</w:t>
      </w:r>
      <w:r>
        <w:rPr>
          <w:rFonts w:eastAsia="Arial"/>
        </w:rPr>
        <w:t xml:space="preserve">d </w:t>
      </w:r>
      <w:r>
        <w:rPr>
          <w:rFonts w:eastAsia="Arial"/>
          <w:spacing w:val="1"/>
        </w:rPr>
        <w:t>i</w:t>
      </w:r>
      <w:r>
        <w:rPr>
          <w:rFonts w:eastAsia="Arial"/>
        </w:rPr>
        <w:t>dent</w:t>
      </w:r>
      <w:r>
        <w:rPr>
          <w:rFonts w:eastAsia="Arial"/>
          <w:spacing w:val="1"/>
        </w:rPr>
        <w:t>i</w:t>
      </w:r>
      <w:r>
        <w:rPr>
          <w:rFonts w:eastAsia="Arial"/>
          <w:spacing w:val="4"/>
        </w:rPr>
        <w:t>f</w:t>
      </w:r>
      <w:r>
        <w:rPr>
          <w:rFonts w:eastAsia="Arial"/>
        </w:rPr>
        <w:t>y</w:t>
      </w:r>
      <w:r>
        <w:rPr>
          <w:rFonts w:eastAsia="Arial"/>
          <w:spacing w:val="-3"/>
        </w:rPr>
        <w:t xml:space="preserve"> </w:t>
      </w:r>
      <w:r>
        <w:rPr>
          <w:rFonts w:eastAsia="Arial"/>
        </w:rPr>
        <w:t>h</w:t>
      </w:r>
      <w:r>
        <w:rPr>
          <w:rFonts w:eastAsia="Arial"/>
          <w:spacing w:val="4"/>
        </w:rPr>
        <w:t>o</w:t>
      </w:r>
      <w:r>
        <w:rPr>
          <w:rFonts w:eastAsia="Arial"/>
        </w:rPr>
        <w:t>w</w:t>
      </w:r>
      <w:r>
        <w:rPr>
          <w:rFonts w:eastAsia="Arial"/>
          <w:spacing w:val="-2"/>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w:t>
      </w:r>
      <w:r>
        <w:rPr>
          <w:rFonts w:eastAsia="Arial"/>
          <w:spacing w:val="4"/>
        </w:rPr>
        <w:t>a</w:t>
      </w:r>
      <w:r>
        <w:rPr>
          <w:rFonts w:eastAsia="Arial"/>
        </w:rPr>
        <w:t>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5"/>
        </w:rPr>
        <w:t xml:space="preserve"> </w:t>
      </w:r>
      <w:r>
        <w:rPr>
          <w:rFonts w:eastAsia="Arial"/>
        </w:rPr>
        <w:t>w</w:t>
      </w:r>
      <w:r>
        <w:rPr>
          <w:rFonts w:eastAsia="Arial"/>
          <w:spacing w:val="1"/>
        </w:rPr>
        <w:t>ill</w:t>
      </w:r>
      <w:r>
        <w:rPr>
          <w:rFonts w:eastAsia="Arial"/>
        </w:rPr>
        <w:t>:</w:t>
      </w:r>
    </w:p>
    <w:p w14:paraId="24211E18" w14:textId="66244360" w:rsidR="00C93A7B" w:rsidRPr="00C93A7B" w:rsidRDefault="00C93A7B" w:rsidP="000C1C84">
      <w:pPr>
        <w:pStyle w:val="ListParagraph"/>
        <w:numPr>
          <w:ilvl w:val="0"/>
          <w:numId w:val="39"/>
        </w:numPr>
        <w:rPr>
          <w:rFonts w:eastAsia="Arial"/>
        </w:rPr>
      </w:pPr>
      <w:r w:rsidRPr="00C93A7B">
        <w:rPr>
          <w:rFonts w:eastAsia="Arial"/>
          <w:spacing w:val="3"/>
        </w:rPr>
        <w:t>r</w:t>
      </w:r>
      <w:r w:rsidRPr="00C93A7B">
        <w:rPr>
          <w:rFonts w:eastAsia="Arial"/>
        </w:rPr>
        <w:t>epo</w:t>
      </w:r>
      <w:r w:rsidRPr="00C93A7B">
        <w:rPr>
          <w:rFonts w:eastAsia="Arial"/>
          <w:spacing w:val="3"/>
        </w:rPr>
        <w:t>r</w:t>
      </w:r>
      <w:r w:rsidRPr="00C93A7B">
        <w:rPr>
          <w:rFonts w:eastAsia="Arial"/>
        </w:rPr>
        <w:t>t</w:t>
      </w:r>
      <w:r w:rsidRPr="00C93A7B">
        <w:rPr>
          <w:rFonts w:eastAsia="Arial"/>
          <w:spacing w:val="-1"/>
        </w:rPr>
        <w:t xml:space="preserve"> </w:t>
      </w:r>
      <w:r w:rsidRPr="00C93A7B">
        <w:rPr>
          <w:rFonts w:eastAsia="Arial"/>
        </w:rPr>
        <w:t>on a</w:t>
      </w:r>
      <w:r w:rsidRPr="00C93A7B">
        <w:rPr>
          <w:rFonts w:eastAsia="Arial"/>
          <w:spacing w:val="3"/>
        </w:rPr>
        <w:t>c</w:t>
      </w:r>
      <w:r w:rsidRPr="00C93A7B">
        <w:rPr>
          <w:rFonts w:eastAsia="Arial"/>
        </w:rPr>
        <w:t>h</w:t>
      </w:r>
      <w:r w:rsidRPr="00C93A7B">
        <w:rPr>
          <w:rFonts w:eastAsia="Arial"/>
          <w:spacing w:val="1"/>
        </w:rPr>
        <w:t>i</w:t>
      </w:r>
      <w:r w:rsidRPr="00C93A7B">
        <w:rPr>
          <w:rFonts w:eastAsia="Arial"/>
        </w:rPr>
        <w:t>e</w:t>
      </w:r>
      <w:r w:rsidRPr="00C93A7B">
        <w:rPr>
          <w:rFonts w:eastAsia="Arial"/>
          <w:spacing w:val="1"/>
        </w:rPr>
        <w:t>v</w:t>
      </w:r>
      <w:r w:rsidRPr="00C93A7B">
        <w:rPr>
          <w:rFonts w:eastAsia="Arial"/>
        </w:rPr>
        <w:t>e</w:t>
      </w:r>
      <w:r w:rsidRPr="00C93A7B">
        <w:rPr>
          <w:rFonts w:eastAsia="Arial"/>
          <w:spacing w:val="7"/>
        </w:rPr>
        <w:t>m</w:t>
      </w:r>
      <w:r w:rsidRPr="00C93A7B">
        <w:rPr>
          <w:rFonts w:eastAsia="Arial"/>
        </w:rPr>
        <w:t>ents</w:t>
      </w:r>
      <w:r w:rsidRPr="00C93A7B">
        <w:rPr>
          <w:rFonts w:eastAsia="Arial"/>
          <w:spacing w:val="-7"/>
        </w:rPr>
        <w:t xml:space="preserve"> </w:t>
      </w:r>
      <w:r w:rsidRPr="00C93A7B">
        <w:rPr>
          <w:rFonts w:eastAsia="Arial"/>
        </w:rPr>
        <w:t>aga</w:t>
      </w:r>
      <w:r w:rsidRPr="00C93A7B">
        <w:rPr>
          <w:rFonts w:eastAsia="Arial"/>
          <w:spacing w:val="1"/>
        </w:rPr>
        <w:t>i</w:t>
      </w:r>
      <w:r w:rsidRPr="00C93A7B">
        <w:rPr>
          <w:rFonts w:eastAsia="Arial"/>
        </w:rPr>
        <w:t>n</w:t>
      </w:r>
      <w:r w:rsidRPr="00C93A7B">
        <w:rPr>
          <w:rFonts w:eastAsia="Arial"/>
          <w:spacing w:val="3"/>
        </w:rPr>
        <w:t>s</w:t>
      </w:r>
      <w:r w:rsidRPr="00C93A7B">
        <w:rPr>
          <w:rFonts w:eastAsia="Arial"/>
        </w:rPr>
        <w:t>t</w:t>
      </w:r>
      <w:r w:rsidRPr="00C93A7B">
        <w:rPr>
          <w:rFonts w:eastAsia="Arial"/>
          <w:spacing w:val="-2"/>
        </w:rPr>
        <w:t xml:space="preserve"> </w:t>
      </w:r>
      <w:r w:rsidRPr="00C93A7B">
        <w:rPr>
          <w:rFonts w:eastAsia="Arial"/>
        </w:rPr>
        <w:t>the</w:t>
      </w:r>
      <w:r w:rsidRPr="00C93A7B">
        <w:rPr>
          <w:rFonts w:eastAsia="Arial"/>
          <w:spacing w:val="1"/>
        </w:rPr>
        <w:t xml:space="preserve"> S</w:t>
      </w:r>
      <w:r w:rsidRPr="00C93A7B">
        <w:rPr>
          <w:rFonts w:eastAsia="Arial"/>
        </w:rPr>
        <w:t>o</w:t>
      </w:r>
      <w:r w:rsidRPr="00C93A7B">
        <w:rPr>
          <w:rFonts w:eastAsia="Arial"/>
          <w:spacing w:val="3"/>
        </w:rPr>
        <w:t>c</w:t>
      </w:r>
      <w:r w:rsidRPr="00C93A7B">
        <w:rPr>
          <w:rFonts w:eastAsia="Arial"/>
          <w:spacing w:val="1"/>
        </w:rPr>
        <w:t>i</w:t>
      </w:r>
      <w:r w:rsidRPr="00C93A7B">
        <w:rPr>
          <w:rFonts w:eastAsia="Arial"/>
          <w:spacing w:val="4"/>
        </w:rPr>
        <w:t>a</w:t>
      </w:r>
      <w:r w:rsidRPr="00C93A7B">
        <w:rPr>
          <w:rFonts w:eastAsia="Arial"/>
        </w:rPr>
        <w:t>l</w:t>
      </w:r>
      <w:r w:rsidRPr="00C93A7B">
        <w:rPr>
          <w:rFonts w:eastAsia="Arial"/>
          <w:spacing w:val="-2"/>
        </w:rPr>
        <w:t xml:space="preserve"> </w:t>
      </w:r>
      <w:r w:rsidRPr="00C93A7B">
        <w:rPr>
          <w:rFonts w:eastAsia="Arial"/>
          <w:spacing w:val="1"/>
        </w:rPr>
        <w:t>P</w:t>
      </w:r>
      <w:r w:rsidRPr="00C93A7B">
        <w:rPr>
          <w:rFonts w:eastAsia="Arial"/>
          <w:spacing w:val="3"/>
        </w:rPr>
        <w:t>r</w:t>
      </w:r>
      <w:r w:rsidRPr="00C93A7B">
        <w:rPr>
          <w:rFonts w:eastAsia="Arial"/>
        </w:rPr>
        <w:t>o</w:t>
      </w:r>
      <w:r w:rsidRPr="00C93A7B">
        <w:rPr>
          <w:rFonts w:eastAsia="Arial"/>
          <w:spacing w:val="3"/>
        </w:rPr>
        <w:t>c</w:t>
      </w:r>
      <w:r w:rsidRPr="00C93A7B">
        <w:rPr>
          <w:rFonts w:eastAsia="Arial"/>
        </w:rPr>
        <w:t>u</w:t>
      </w:r>
      <w:r w:rsidRPr="00C93A7B">
        <w:rPr>
          <w:rFonts w:eastAsia="Arial"/>
          <w:spacing w:val="3"/>
        </w:rPr>
        <w:t>r</w:t>
      </w:r>
      <w:r w:rsidRPr="00C93A7B">
        <w:rPr>
          <w:rFonts w:eastAsia="Arial"/>
        </w:rPr>
        <w:t>e</w:t>
      </w:r>
      <w:r w:rsidRPr="00C93A7B">
        <w:rPr>
          <w:rFonts w:eastAsia="Arial"/>
          <w:spacing w:val="6"/>
        </w:rPr>
        <w:t>m</w:t>
      </w:r>
      <w:r w:rsidRPr="00C93A7B">
        <w:rPr>
          <w:rFonts w:eastAsia="Arial"/>
        </w:rPr>
        <w:t>ent</w:t>
      </w:r>
      <w:r w:rsidRPr="00C93A7B">
        <w:rPr>
          <w:rFonts w:eastAsia="Arial"/>
          <w:spacing w:val="-7"/>
        </w:rPr>
        <w:t xml:space="preserve"> </w:t>
      </w:r>
      <w:r w:rsidRPr="00C93A7B">
        <w:rPr>
          <w:rFonts w:eastAsia="Arial"/>
          <w:spacing w:val="1"/>
        </w:rPr>
        <w:t>S</w:t>
      </w:r>
      <w:r w:rsidRPr="00C93A7B">
        <w:rPr>
          <w:rFonts w:eastAsia="Arial"/>
        </w:rPr>
        <w:t>t</w:t>
      </w:r>
      <w:r w:rsidRPr="00C93A7B">
        <w:rPr>
          <w:rFonts w:eastAsia="Arial"/>
          <w:spacing w:val="3"/>
        </w:rPr>
        <w:t>r</w:t>
      </w:r>
      <w:r w:rsidRPr="00C93A7B">
        <w:rPr>
          <w:rFonts w:eastAsia="Arial"/>
        </w:rPr>
        <w:t>ate</w:t>
      </w:r>
      <w:r w:rsidRPr="00C93A7B">
        <w:rPr>
          <w:rFonts w:eastAsia="Arial"/>
          <w:spacing w:val="4"/>
        </w:rPr>
        <w:t>g</w:t>
      </w:r>
      <w:r w:rsidRPr="00C93A7B">
        <w:rPr>
          <w:rFonts w:eastAsia="Arial"/>
          <w:spacing w:val="-1"/>
        </w:rPr>
        <w:t>y</w:t>
      </w:r>
      <w:r w:rsidRPr="00C93A7B">
        <w:rPr>
          <w:rFonts w:eastAsia="Arial"/>
        </w:rPr>
        <w:t>;</w:t>
      </w:r>
      <w:r w:rsidRPr="00C93A7B">
        <w:rPr>
          <w:rFonts w:eastAsia="Arial"/>
          <w:spacing w:val="-4"/>
        </w:rPr>
        <w:t xml:space="preserve"> </w:t>
      </w:r>
      <w:r w:rsidRPr="00C93A7B">
        <w:rPr>
          <w:rFonts w:eastAsia="Arial"/>
          <w:spacing w:val="4"/>
        </w:rPr>
        <w:t>a</w:t>
      </w:r>
      <w:r w:rsidRPr="00C93A7B">
        <w:rPr>
          <w:rFonts w:eastAsia="Arial"/>
        </w:rPr>
        <w:t>nd</w:t>
      </w:r>
    </w:p>
    <w:p w14:paraId="1281EAE5" w14:textId="74911D64" w:rsidR="00C93A7B" w:rsidRPr="00C93A7B" w:rsidRDefault="00C93A7B" w:rsidP="000C1C84">
      <w:pPr>
        <w:pStyle w:val="ListParagraph"/>
        <w:numPr>
          <w:ilvl w:val="0"/>
          <w:numId w:val="39"/>
        </w:numPr>
        <w:rPr>
          <w:rFonts w:eastAsia="Arial"/>
        </w:rPr>
      </w:pPr>
      <w:r w:rsidRPr="00C93A7B">
        <w:rPr>
          <w:rFonts w:eastAsia="Arial"/>
          <w:spacing w:val="3"/>
        </w:rPr>
        <w:t>c</w:t>
      </w:r>
      <w:r w:rsidRPr="00C93A7B">
        <w:rPr>
          <w:rFonts w:eastAsia="Arial"/>
        </w:rPr>
        <w:t>o</w:t>
      </w:r>
      <w:r w:rsidRPr="00C93A7B">
        <w:rPr>
          <w:rFonts w:eastAsia="Arial"/>
          <w:spacing w:val="1"/>
        </w:rPr>
        <w:t>ll</w:t>
      </w:r>
      <w:r w:rsidRPr="00C93A7B">
        <w:rPr>
          <w:rFonts w:eastAsia="Arial"/>
        </w:rPr>
        <w:t>e</w:t>
      </w:r>
      <w:r w:rsidRPr="00C93A7B">
        <w:rPr>
          <w:rFonts w:eastAsia="Arial"/>
          <w:spacing w:val="3"/>
        </w:rPr>
        <w:t>c</w:t>
      </w:r>
      <w:r w:rsidRPr="00C93A7B">
        <w:rPr>
          <w:rFonts w:eastAsia="Arial"/>
        </w:rPr>
        <w:t>t</w:t>
      </w:r>
      <w:r w:rsidRPr="00C93A7B">
        <w:rPr>
          <w:rFonts w:eastAsia="Arial"/>
          <w:spacing w:val="-2"/>
        </w:rPr>
        <w:t xml:space="preserve"> </w:t>
      </w:r>
      <w:r w:rsidRPr="00C93A7B">
        <w:rPr>
          <w:rFonts w:eastAsia="Arial"/>
        </w:rPr>
        <w:t>and</w:t>
      </w:r>
      <w:r w:rsidRPr="00C93A7B">
        <w:rPr>
          <w:rFonts w:eastAsia="Arial"/>
          <w:spacing w:val="1"/>
        </w:rPr>
        <w:t xml:space="preserve"> </w:t>
      </w:r>
      <w:r w:rsidRPr="00C93A7B">
        <w:rPr>
          <w:rFonts w:eastAsia="Arial"/>
        </w:rPr>
        <w:t>ana</w:t>
      </w:r>
      <w:r w:rsidRPr="00C93A7B">
        <w:rPr>
          <w:rFonts w:eastAsia="Arial"/>
          <w:spacing w:val="6"/>
        </w:rPr>
        <w:t>l</w:t>
      </w:r>
      <w:r w:rsidRPr="00C93A7B">
        <w:rPr>
          <w:rFonts w:eastAsia="Arial"/>
          <w:spacing w:val="-1"/>
        </w:rPr>
        <w:t>y</w:t>
      </w:r>
      <w:r w:rsidRPr="00C93A7B">
        <w:rPr>
          <w:rFonts w:eastAsia="Arial"/>
          <w:spacing w:val="3"/>
        </w:rPr>
        <w:t>s</w:t>
      </w:r>
      <w:r w:rsidRPr="00C93A7B">
        <w:rPr>
          <w:rFonts w:eastAsia="Arial"/>
        </w:rPr>
        <w:t>e</w:t>
      </w:r>
      <w:r w:rsidRPr="00C93A7B">
        <w:rPr>
          <w:rFonts w:eastAsia="Arial"/>
          <w:spacing w:val="-3"/>
        </w:rPr>
        <w:t xml:space="preserve"> </w:t>
      </w:r>
      <w:r w:rsidRPr="00C93A7B">
        <w:rPr>
          <w:rFonts w:eastAsia="Arial"/>
        </w:rPr>
        <w:t xml:space="preserve">data to </w:t>
      </w:r>
      <w:r w:rsidRPr="00C93A7B">
        <w:rPr>
          <w:rFonts w:eastAsia="Arial"/>
          <w:spacing w:val="7"/>
        </w:rPr>
        <w:t>m</w:t>
      </w:r>
      <w:r w:rsidRPr="00C93A7B">
        <w:rPr>
          <w:rFonts w:eastAsia="Arial"/>
        </w:rPr>
        <w:t>on</w:t>
      </w:r>
      <w:r w:rsidRPr="00C93A7B">
        <w:rPr>
          <w:rFonts w:eastAsia="Arial"/>
          <w:spacing w:val="1"/>
        </w:rPr>
        <w:t>i</w:t>
      </w:r>
      <w:r w:rsidRPr="00C93A7B">
        <w:rPr>
          <w:rFonts w:eastAsia="Arial"/>
        </w:rPr>
        <w:t>tor</w:t>
      </w:r>
      <w:r w:rsidRPr="00C93A7B">
        <w:rPr>
          <w:rFonts w:eastAsia="Arial"/>
          <w:spacing w:val="-2"/>
        </w:rPr>
        <w:t xml:space="preserve"> </w:t>
      </w:r>
      <w:r w:rsidRPr="00C93A7B">
        <w:rPr>
          <w:rFonts w:eastAsia="Arial"/>
        </w:rPr>
        <w:t>and</w:t>
      </w:r>
      <w:r w:rsidRPr="00C93A7B">
        <w:rPr>
          <w:rFonts w:eastAsia="Arial"/>
          <w:spacing w:val="1"/>
        </w:rPr>
        <w:t xml:space="preserve"> </w:t>
      </w:r>
      <w:r w:rsidRPr="00C93A7B">
        <w:rPr>
          <w:rFonts w:eastAsia="Arial"/>
          <w:spacing w:val="3"/>
        </w:rPr>
        <w:t>r</w:t>
      </w:r>
      <w:r w:rsidRPr="00C93A7B">
        <w:rPr>
          <w:rFonts w:eastAsia="Arial"/>
        </w:rPr>
        <w:t>epo</w:t>
      </w:r>
      <w:r w:rsidRPr="00C93A7B">
        <w:rPr>
          <w:rFonts w:eastAsia="Arial"/>
          <w:spacing w:val="3"/>
        </w:rPr>
        <w:t>r</w:t>
      </w:r>
      <w:r w:rsidRPr="00C93A7B">
        <w:rPr>
          <w:rFonts w:eastAsia="Arial"/>
        </w:rPr>
        <w:t>t</w:t>
      </w:r>
      <w:r w:rsidRPr="00C93A7B">
        <w:rPr>
          <w:rFonts w:eastAsia="Arial"/>
          <w:spacing w:val="-1"/>
        </w:rPr>
        <w:t xml:space="preserve"> </w:t>
      </w:r>
      <w:r w:rsidRPr="00C93A7B">
        <w:rPr>
          <w:rFonts w:eastAsia="Arial"/>
        </w:rPr>
        <w:t xml:space="preserve">on </w:t>
      </w:r>
      <w:r w:rsidRPr="00C93A7B">
        <w:rPr>
          <w:rFonts w:eastAsia="Arial"/>
          <w:spacing w:val="3"/>
        </w:rPr>
        <w:t>s</w:t>
      </w:r>
      <w:r w:rsidRPr="00C93A7B">
        <w:rPr>
          <w:rFonts w:eastAsia="Arial"/>
        </w:rPr>
        <w:t>upp</w:t>
      </w:r>
      <w:r w:rsidRPr="00C93A7B">
        <w:rPr>
          <w:rFonts w:eastAsia="Arial"/>
          <w:spacing w:val="1"/>
        </w:rPr>
        <w:t>li</w:t>
      </w:r>
      <w:r w:rsidRPr="00C93A7B">
        <w:rPr>
          <w:rFonts w:eastAsia="Arial"/>
        </w:rPr>
        <w:t>er</w:t>
      </w:r>
      <w:r w:rsidRPr="00C93A7B">
        <w:rPr>
          <w:rFonts w:eastAsia="Arial"/>
          <w:spacing w:val="-2"/>
        </w:rPr>
        <w:t xml:space="preserve"> </w:t>
      </w:r>
      <w:r w:rsidRPr="00C93A7B">
        <w:rPr>
          <w:rFonts w:eastAsia="Arial"/>
        </w:rPr>
        <w:t>pe</w:t>
      </w:r>
      <w:r w:rsidRPr="00C93A7B">
        <w:rPr>
          <w:rFonts w:eastAsia="Arial"/>
          <w:spacing w:val="3"/>
        </w:rPr>
        <w:t>r</w:t>
      </w:r>
      <w:r w:rsidRPr="00C93A7B">
        <w:rPr>
          <w:rFonts w:eastAsia="Arial"/>
          <w:spacing w:val="4"/>
        </w:rPr>
        <w:t>f</w:t>
      </w:r>
      <w:r w:rsidRPr="00C93A7B">
        <w:rPr>
          <w:rFonts w:eastAsia="Arial"/>
        </w:rPr>
        <w:t>o</w:t>
      </w:r>
      <w:r w:rsidRPr="00C93A7B">
        <w:rPr>
          <w:rFonts w:eastAsia="Arial"/>
          <w:spacing w:val="1"/>
        </w:rPr>
        <w:t>r</w:t>
      </w:r>
      <w:r w:rsidRPr="00C93A7B">
        <w:rPr>
          <w:rFonts w:eastAsia="Arial"/>
          <w:spacing w:val="7"/>
        </w:rPr>
        <w:t>m</w:t>
      </w:r>
      <w:r w:rsidRPr="00C93A7B">
        <w:rPr>
          <w:rFonts w:eastAsia="Arial"/>
        </w:rPr>
        <w:t>an</w:t>
      </w:r>
      <w:r w:rsidRPr="00C93A7B">
        <w:rPr>
          <w:rFonts w:eastAsia="Arial"/>
          <w:spacing w:val="3"/>
        </w:rPr>
        <w:t>c</w:t>
      </w:r>
      <w:r w:rsidRPr="00C93A7B">
        <w:rPr>
          <w:rFonts w:eastAsia="Arial"/>
        </w:rPr>
        <w:t>e</w:t>
      </w:r>
      <w:r w:rsidRPr="00C93A7B">
        <w:rPr>
          <w:rFonts w:eastAsia="Arial"/>
          <w:spacing w:val="-7"/>
        </w:rPr>
        <w:t xml:space="preserve"> </w:t>
      </w:r>
      <w:r w:rsidRPr="00C93A7B">
        <w:rPr>
          <w:rFonts w:eastAsia="Arial"/>
          <w:spacing w:val="3"/>
        </w:rPr>
        <w:t>(</w:t>
      </w:r>
      <w:r w:rsidRPr="00C93A7B">
        <w:rPr>
          <w:rFonts w:eastAsia="Arial"/>
          <w:spacing w:val="1"/>
        </w:rPr>
        <w:t>i</w:t>
      </w:r>
      <w:r w:rsidRPr="00C93A7B">
        <w:rPr>
          <w:rFonts w:eastAsia="Arial"/>
        </w:rPr>
        <w:t>n</w:t>
      </w:r>
      <w:r w:rsidRPr="00C93A7B">
        <w:rPr>
          <w:rFonts w:eastAsia="Arial"/>
          <w:spacing w:val="3"/>
        </w:rPr>
        <w:t>c</w:t>
      </w:r>
      <w:r w:rsidRPr="00C93A7B">
        <w:rPr>
          <w:rFonts w:eastAsia="Arial"/>
          <w:spacing w:val="1"/>
        </w:rPr>
        <w:t>l</w:t>
      </w:r>
      <w:r w:rsidRPr="00C93A7B">
        <w:rPr>
          <w:rFonts w:eastAsia="Arial"/>
        </w:rPr>
        <w:t>ud</w:t>
      </w:r>
      <w:r w:rsidRPr="00C93A7B">
        <w:rPr>
          <w:rFonts w:eastAsia="Arial"/>
          <w:spacing w:val="1"/>
        </w:rPr>
        <w:t>i</w:t>
      </w:r>
      <w:r w:rsidRPr="00C93A7B">
        <w:rPr>
          <w:rFonts w:eastAsia="Arial"/>
          <w:spacing w:val="4"/>
        </w:rPr>
        <w:t>n</w:t>
      </w:r>
      <w:r w:rsidRPr="00C93A7B">
        <w:rPr>
          <w:rFonts w:eastAsia="Arial"/>
        </w:rPr>
        <w:t>g</w:t>
      </w:r>
      <w:r w:rsidRPr="00C93A7B">
        <w:rPr>
          <w:rFonts w:eastAsia="Arial"/>
          <w:spacing w:val="-5"/>
        </w:rPr>
        <w:t xml:space="preserve"> </w:t>
      </w:r>
      <w:r w:rsidRPr="00C93A7B">
        <w:rPr>
          <w:rFonts w:eastAsia="Arial"/>
        </w:rPr>
        <w:t>a</w:t>
      </w:r>
      <w:r w:rsidRPr="00C93A7B">
        <w:rPr>
          <w:rFonts w:eastAsia="Arial"/>
          <w:spacing w:val="4"/>
        </w:rPr>
        <w:t>n</w:t>
      </w:r>
      <w:r w:rsidRPr="00C93A7B">
        <w:rPr>
          <w:rFonts w:eastAsia="Arial"/>
        </w:rPr>
        <w:t>y</w:t>
      </w:r>
      <w:r w:rsidRPr="00C93A7B">
        <w:rPr>
          <w:rFonts w:eastAsia="Arial"/>
          <w:spacing w:val="-2"/>
        </w:rPr>
        <w:t xml:space="preserve"> </w:t>
      </w:r>
      <w:r w:rsidRPr="00C93A7B">
        <w:rPr>
          <w:rFonts w:eastAsia="Arial"/>
          <w:spacing w:val="7"/>
        </w:rPr>
        <w:t>m</w:t>
      </w:r>
      <w:r w:rsidRPr="00C93A7B">
        <w:rPr>
          <w:rFonts w:eastAsia="Arial"/>
        </w:rPr>
        <w:t>et</w:t>
      </w:r>
      <w:r w:rsidRPr="00C93A7B">
        <w:rPr>
          <w:rFonts w:eastAsia="Arial"/>
          <w:spacing w:val="3"/>
        </w:rPr>
        <w:t>r</w:t>
      </w:r>
      <w:r w:rsidRPr="00C93A7B">
        <w:rPr>
          <w:rFonts w:eastAsia="Arial"/>
          <w:spacing w:val="1"/>
        </w:rPr>
        <w:t>ic</w:t>
      </w:r>
      <w:r w:rsidRPr="00C93A7B">
        <w:rPr>
          <w:rFonts w:eastAsia="Arial"/>
        </w:rPr>
        <w:t>s aga</w:t>
      </w:r>
      <w:r w:rsidRPr="00C93A7B">
        <w:rPr>
          <w:rFonts w:eastAsia="Arial"/>
          <w:spacing w:val="1"/>
        </w:rPr>
        <w:t>i</w:t>
      </w:r>
      <w:r w:rsidRPr="00C93A7B">
        <w:rPr>
          <w:rFonts w:eastAsia="Arial"/>
        </w:rPr>
        <w:t>n</w:t>
      </w:r>
      <w:r w:rsidRPr="00C93A7B">
        <w:rPr>
          <w:rFonts w:eastAsia="Arial"/>
          <w:spacing w:val="3"/>
        </w:rPr>
        <w:t>s</w:t>
      </w:r>
      <w:r w:rsidRPr="00C93A7B">
        <w:rPr>
          <w:rFonts w:eastAsia="Arial"/>
        </w:rPr>
        <w:t>t wh</w:t>
      </w:r>
      <w:r w:rsidRPr="00C93A7B">
        <w:rPr>
          <w:rFonts w:eastAsia="Arial"/>
          <w:spacing w:val="1"/>
        </w:rPr>
        <w:t>i</w:t>
      </w:r>
      <w:r w:rsidRPr="00C93A7B">
        <w:rPr>
          <w:rFonts w:eastAsia="Arial"/>
          <w:spacing w:val="3"/>
        </w:rPr>
        <w:t>c</w:t>
      </w:r>
      <w:r w:rsidRPr="00C93A7B">
        <w:rPr>
          <w:rFonts w:eastAsia="Arial"/>
        </w:rPr>
        <w:t>h</w:t>
      </w:r>
      <w:r w:rsidRPr="00C93A7B">
        <w:rPr>
          <w:rFonts w:eastAsia="Arial"/>
          <w:spacing w:val="-1"/>
        </w:rPr>
        <w:t xml:space="preserve"> </w:t>
      </w:r>
      <w:r w:rsidRPr="00C93A7B">
        <w:rPr>
          <w:rFonts w:eastAsia="Arial"/>
        </w:rPr>
        <w:t>p</w:t>
      </w:r>
      <w:r w:rsidRPr="00C93A7B">
        <w:rPr>
          <w:rFonts w:eastAsia="Arial"/>
          <w:spacing w:val="3"/>
        </w:rPr>
        <w:t>r</w:t>
      </w:r>
      <w:r w:rsidRPr="00C93A7B">
        <w:rPr>
          <w:rFonts w:eastAsia="Arial"/>
        </w:rPr>
        <w:t>og</w:t>
      </w:r>
      <w:r w:rsidRPr="00C93A7B">
        <w:rPr>
          <w:rFonts w:eastAsia="Arial"/>
          <w:spacing w:val="3"/>
        </w:rPr>
        <w:t>r</w:t>
      </w:r>
      <w:r w:rsidRPr="00C93A7B">
        <w:rPr>
          <w:rFonts w:eastAsia="Arial"/>
        </w:rPr>
        <w:t>e</w:t>
      </w:r>
      <w:r w:rsidRPr="00C93A7B">
        <w:rPr>
          <w:rFonts w:eastAsia="Arial"/>
          <w:spacing w:val="3"/>
        </w:rPr>
        <w:t>s</w:t>
      </w:r>
      <w:r w:rsidRPr="00C93A7B">
        <w:rPr>
          <w:rFonts w:eastAsia="Arial"/>
        </w:rPr>
        <w:t>s</w:t>
      </w:r>
      <w:r w:rsidRPr="00C93A7B">
        <w:rPr>
          <w:rFonts w:eastAsia="Arial"/>
          <w:spacing w:val="-3"/>
        </w:rPr>
        <w:t xml:space="preserve"> </w:t>
      </w:r>
      <w:r w:rsidRPr="00C93A7B">
        <w:rPr>
          <w:rFonts w:eastAsia="Arial"/>
        </w:rPr>
        <w:t>towa</w:t>
      </w:r>
      <w:r w:rsidRPr="00C93A7B">
        <w:rPr>
          <w:rFonts w:eastAsia="Arial"/>
          <w:spacing w:val="3"/>
        </w:rPr>
        <w:t>r</w:t>
      </w:r>
      <w:r w:rsidRPr="00C93A7B">
        <w:rPr>
          <w:rFonts w:eastAsia="Arial"/>
        </w:rPr>
        <w:t>d</w:t>
      </w:r>
      <w:r w:rsidRPr="00C93A7B">
        <w:rPr>
          <w:rFonts w:eastAsia="Arial"/>
          <w:spacing w:val="-2"/>
        </w:rPr>
        <w:t xml:space="preserve"> </w:t>
      </w:r>
      <w:r w:rsidRPr="00C93A7B">
        <w:rPr>
          <w:rFonts w:eastAsia="Arial"/>
          <w:spacing w:val="3"/>
        </w:rPr>
        <w:t>s</w:t>
      </w:r>
      <w:r w:rsidRPr="00C93A7B">
        <w:rPr>
          <w:rFonts w:eastAsia="Arial"/>
        </w:rPr>
        <w:t>o</w:t>
      </w:r>
      <w:r w:rsidRPr="00C93A7B">
        <w:rPr>
          <w:rFonts w:eastAsia="Arial"/>
          <w:spacing w:val="3"/>
        </w:rPr>
        <w:t>c</w:t>
      </w:r>
      <w:r w:rsidRPr="00C93A7B">
        <w:rPr>
          <w:rFonts w:eastAsia="Arial"/>
          <w:spacing w:val="9"/>
        </w:rPr>
        <w:t>i</w:t>
      </w:r>
      <w:r w:rsidRPr="00C93A7B">
        <w:rPr>
          <w:rFonts w:eastAsia="Arial"/>
        </w:rPr>
        <w:t>al</w:t>
      </w:r>
      <w:r w:rsidRPr="00C93A7B">
        <w:rPr>
          <w:rFonts w:eastAsia="Arial"/>
          <w:spacing w:val="-2"/>
        </w:rPr>
        <w:t xml:space="preserve"> </w:t>
      </w:r>
      <w:r w:rsidRPr="00C93A7B">
        <w:rPr>
          <w:rFonts w:eastAsia="Arial"/>
        </w:rPr>
        <w:t>p</w:t>
      </w:r>
      <w:r w:rsidRPr="00C93A7B">
        <w:rPr>
          <w:rFonts w:eastAsia="Arial"/>
          <w:spacing w:val="3"/>
        </w:rPr>
        <w:t>r</w:t>
      </w:r>
      <w:r w:rsidRPr="00C93A7B">
        <w:rPr>
          <w:rFonts w:eastAsia="Arial"/>
        </w:rPr>
        <w:t>o</w:t>
      </w:r>
      <w:r w:rsidRPr="00C93A7B">
        <w:rPr>
          <w:rFonts w:eastAsia="Arial"/>
          <w:spacing w:val="3"/>
        </w:rPr>
        <w:t>c</w:t>
      </w:r>
      <w:r w:rsidRPr="00C93A7B">
        <w:rPr>
          <w:rFonts w:eastAsia="Arial"/>
        </w:rPr>
        <w:t>u</w:t>
      </w:r>
      <w:r w:rsidRPr="00C93A7B">
        <w:rPr>
          <w:rFonts w:eastAsia="Arial"/>
          <w:spacing w:val="3"/>
        </w:rPr>
        <w:t>r</w:t>
      </w:r>
      <w:r w:rsidRPr="00C93A7B">
        <w:rPr>
          <w:rFonts w:eastAsia="Arial"/>
        </w:rPr>
        <w:t>e</w:t>
      </w:r>
      <w:r w:rsidRPr="00C93A7B">
        <w:rPr>
          <w:rFonts w:eastAsia="Arial"/>
          <w:spacing w:val="7"/>
        </w:rPr>
        <w:t>m</w:t>
      </w:r>
      <w:r w:rsidRPr="00C93A7B">
        <w:rPr>
          <w:rFonts w:eastAsia="Arial"/>
        </w:rPr>
        <w:t>ent</w:t>
      </w:r>
      <w:r w:rsidRPr="00C93A7B">
        <w:rPr>
          <w:rFonts w:eastAsia="Arial"/>
          <w:spacing w:val="-7"/>
        </w:rPr>
        <w:t xml:space="preserve"> </w:t>
      </w:r>
      <w:r w:rsidRPr="00C93A7B">
        <w:rPr>
          <w:rFonts w:eastAsia="Arial"/>
          <w:spacing w:val="1"/>
        </w:rPr>
        <w:lastRenderedPageBreak/>
        <w:t>c</w:t>
      </w:r>
      <w:r w:rsidRPr="00C93A7B">
        <w:rPr>
          <w:rFonts w:eastAsia="Arial"/>
        </w:rPr>
        <w:t>o</w:t>
      </w:r>
      <w:r w:rsidRPr="00C93A7B">
        <w:rPr>
          <w:rFonts w:eastAsia="Arial"/>
          <w:spacing w:val="4"/>
        </w:rPr>
        <w:t>m</w:t>
      </w:r>
      <w:r w:rsidRPr="00C93A7B">
        <w:rPr>
          <w:rFonts w:eastAsia="Arial"/>
          <w:spacing w:val="7"/>
        </w:rPr>
        <w:t>m</w:t>
      </w:r>
      <w:r w:rsidRPr="00C93A7B">
        <w:rPr>
          <w:rFonts w:eastAsia="Arial"/>
          <w:spacing w:val="1"/>
        </w:rPr>
        <w:t>i</w:t>
      </w:r>
      <w:r w:rsidRPr="00C93A7B">
        <w:rPr>
          <w:rFonts w:eastAsia="Arial"/>
        </w:rPr>
        <w:t>t</w:t>
      </w:r>
      <w:r w:rsidRPr="00C93A7B">
        <w:rPr>
          <w:rFonts w:eastAsia="Arial"/>
          <w:spacing w:val="4"/>
        </w:rPr>
        <w:t>m</w:t>
      </w:r>
      <w:r w:rsidRPr="00C93A7B">
        <w:rPr>
          <w:rFonts w:eastAsia="Arial"/>
        </w:rPr>
        <w:t>ents</w:t>
      </w:r>
      <w:r w:rsidRPr="00C93A7B">
        <w:rPr>
          <w:rFonts w:eastAsia="Arial"/>
          <w:spacing w:val="-7"/>
        </w:rPr>
        <w:t xml:space="preserve"> </w:t>
      </w:r>
      <w:r w:rsidRPr="00C93A7B">
        <w:rPr>
          <w:rFonts w:eastAsia="Arial"/>
        </w:rPr>
        <w:t>w</w:t>
      </w:r>
      <w:r w:rsidRPr="00C93A7B">
        <w:rPr>
          <w:rFonts w:eastAsia="Arial"/>
          <w:spacing w:val="1"/>
        </w:rPr>
        <w:t>il</w:t>
      </w:r>
      <w:r w:rsidRPr="00C93A7B">
        <w:rPr>
          <w:rFonts w:eastAsia="Arial"/>
        </w:rPr>
        <w:t xml:space="preserve">l </w:t>
      </w:r>
      <w:r w:rsidRPr="00C93A7B">
        <w:rPr>
          <w:rFonts w:eastAsia="Arial"/>
          <w:spacing w:val="4"/>
        </w:rPr>
        <w:t>b</w:t>
      </w:r>
      <w:r w:rsidRPr="00C93A7B">
        <w:rPr>
          <w:rFonts w:eastAsia="Arial"/>
        </w:rPr>
        <w:t xml:space="preserve">e </w:t>
      </w:r>
      <w:r w:rsidRPr="00C93A7B">
        <w:rPr>
          <w:rFonts w:eastAsia="Arial"/>
          <w:spacing w:val="7"/>
        </w:rPr>
        <w:t>m</w:t>
      </w:r>
      <w:r w:rsidRPr="00C93A7B">
        <w:rPr>
          <w:rFonts w:eastAsia="Arial"/>
        </w:rPr>
        <w:t>ea</w:t>
      </w:r>
      <w:r w:rsidRPr="00C93A7B">
        <w:rPr>
          <w:rFonts w:eastAsia="Arial"/>
          <w:spacing w:val="3"/>
        </w:rPr>
        <w:t>s</w:t>
      </w:r>
      <w:r w:rsidRPr="00C93A7B">
        <w:rPr>
          <w:rFonts w:eastAsia="Arial"/>
        </w:rPr>
        <w:t>u</w:t>
      </w:r>
      <w:r w:rsidRPr="00C93A7B">
        <w:rPr>
          <w:rFonts w:eastAsia="Arial"/>
          <w:spacing w:val="3"/>
        </w:rPr>
        <w:t>r</w:t>
      </w:r>
      <w:r w:rsidRPr="00C93A7B">
        <w:rPr>
          <w:rFonts w:eastAsia="Arial"/>
        </w:rPr>
        <w:t>ed</w:t>
      </w:r>
      <w:r w:rsidRPr="00C93A7B">
        <w:rPr>
          <w:rFonts w:eastAsia="Arial"/>
          <w:spacing w:val="3"/>
        </w:rPr>
        <w:t>)</w:t>
      </w:r>
      <w:r w:rsidRPr="00C93A7B">
        <w:rPr>
          <w:rFonts w:eastAsia="Arial"/>
        </w:rPr>
        <w:t>,</w:t>
      </w:r>
      <w:r w:rsidRPr="00C93A7B">
        <w:rPr>
          <w:rFonts w:eastAsia="Arial"/>
          <w:spacing w:val="-6"/>
        </w:rPr>
        <w:t xml:space="preserve"> </w:t>
      </w:r>
      <w:r w:rsidRPr="00C93A7B">
        <w:rPr>
          <w:rFonts w:eastAsia="Arial"/>
          <w:spacing w:val="1"/>
        </w:rPr>
        <w:t>i</w:t>
      </w:r>
      <w:r w:rsidRPr="00C93A7B">
        <w:rPr>
          <w:rFonts w:eastAsia="Arial"/>
        </w:rPr>
        <w:t>n</w:t>
      </w:r>
      <w:r w:rsidRPr="00C93A7B">
        <w:rPr>
          <w:rFonts w:eastAsia="Arial"/>
          <w:spacing w:val="3"/>
        </w:rPr>
        <w:t>c</w:t>
      </w:r>
      <w:r w:rsidRPr="00C93A7B">
        <w:rPr>
          <w:rFonts w:eastAsia="Arial"/>
          <w:spacing w:val="1"/>
        </w:rPr>
        <w:t>l</w:t>
      </w:r>
      <w:r w:rsidRPr="00C93A7B">
        <w:rPr>
          <w:rFonts w:eastAsia="Arial"/>
        </w:rPr>
        <w:t>ud</w:t>
      </w:r>
      <w:r w:rsidRPr="00C93A7B">
        <w:rPr>
          <w:rFonts w:eastAsia="Arial"/>
          <w:spacing w:val="1"/>
        </w:rPr>
        <w:t>i</w:t>
      </w:r>
      <w:r w:rsidRPr="00C93A7B">
        <w:rPr>
          <w:rFonts w:eastAsia="Arial"/>
        </w:rPr>
        <w:t>ng</w:t>
      </w:r>
      <w:r w:rsidRPr="00C93A7B">
        <w:rPr>
          <w:rFonts w:eastAsia="Arial"/>
          <w:spacing w:val="-4"/>
        </w:rPr>
        <w:t xml:space="preserve"> </w:t>
      </w:r>
      <w:r w:rsidRPr="00C93A7B">
        <w:rPr>
          <w:rFonts w:eastAsia="Arial"/>
          <w:spacing w:val="4"/>
        </w:rPr>
        <w:t>f</w:t>
      </w:r>
      <w:r w:rsidRPr="00C93A7B">
        <w:rPr>
          <w:rFonts w:eastAsia="Arial"/>
        </w:rPr>
        <w:t>or annual</w:t>
      </w:r>
      <w:r w:rsidRPr="00C93A7B">
        <w:rPr>
          <w:rFonts w:eastAsia="Arial"/>
          <w:spacing w:val="-3"/>
        </w:rPr>
        <w:t xml:space="preserve"> </w:t>
      </w:r>
      <w:r w:rsidRPr="00C93A7B">
        <w:rPr>
          <w:rFonts w:eastAsia="Arial"/>
          <w:spacing w:val="3"/>
        </w:rPr>
        <w:t>r</w:t>
      </w:r>
      <w:r w:rsidRPr="00C93A7B">
        <w:rPr>
          <w:rFonts w:eastAsia="Arial"/>
        </w:rPr>
        <w:t>epo</w:t>
      </w:r>
      <w:r w:rsidRPr="00C93A7B">
        <w:rPr>
          <w:rFonts w:eastAsia="Arial"/>
          <w:spacing w:val="3"/>
        </w:rPr>
        <w:t>r</w:t>
      </w:r>
      <w:r w:rsidRPr="00C93A7B">
        <w:rPr>
          <w:rFonts w:eastAsia="Arial"/>
        </w:rPr>
        <w:t>t</w:t>
      </w:r>
      <w:r w:rsidRPr="00C93A7B">
        <w:rPr>
          <w:rFonts w:eastAsia="Arial"/>
          <w:spacing w:val="4"/>
        </w:rPr>
        <w:t>i</w:t>
      </w:r>
      <w:r w:rsidRPr="00C93A7B">
        <w:rPr>
          <w:rFonts w:eastAsia="Arial"/>
        </w:rPr>
        <w:t>ng</w:t>
      </w:r>
      <w:r w:rsidRPr="00C93A7B">
        <w:rPr>
          <w:rFonts w:eastAsia="Arial"/>
          <w:spacing w:val="-4"/>
        </w:rPr>
        <w:t xml:space="preserve"> </w:t>
      </w:r>
      <w:r w:rsidRPr="00C93A7B">
        <w:rPr>
          <w:rFonts w:eastAsia="Arial"/>
        </w:rPr>
        <w:t>ag</w:t>
      </w:r>
      <w:r w:rsidRPr="00C93A7B">
        <w:rPr>
          <w:rFonts w:eastAsia="Arial"/>
          <w:spacing w:val="4"/>
        </w:rPr>
        <w:t>a</w:t>
      </w:r>
      <w:r w:rsidRPr="00C93A7B">
        <w:rPr>
          <w:rFonts w:eastAsia="Arial"/>
          <w:spacing w:val="1"/>
        </w:rPr>
        <w:t>i</w:t>
      </w:r>
      <w:r w:rsidRPr="00C93A7B">
        <w:rPr>
          <w:rFonts w:eastAsia="Arial"/>
        </w:rPr>
        <w:t>n</w:t>
      </w:r>
      <w:r w:rsidRPr="00C93A7B">
        <w:rPr>
          <w:rFonts w:eastAsia="Arial"/>
          <w:spacing w:val="3"/>
        </w:rPr>
        <w:t>s</w:t>
      </w:r>
      <w:r w:rsidRPr="00C93A7B">
        <w:rPr>
          <w:rFonts w:eastAsia="Arial"/>
        </w:rPr>
        <w:t>t</w:t>
      </w:r>
      <w:r w:rsidRPr="00C93A7B">
        <w:rPr>
          <w:rFonts w:eastAsia="Arial"/>
          <w:spacing w:val="-2"/>
        </w:rPr>
        <w:t xml:space="preserve"> </w:t>
      </w:r>
      <w:r w:rsidRPr="00C93A7B">
        <w:rPr>
          <w:rFonts w:eastAsia="Arial"/>
        </w:rPr>
        <w:t>the</w:t>
      </w:r>
      <w:r w:rsidRPr="00C93A7B">
        <w:rPr>
          <w:rFonts w:eastAsia="Arial"/>
          <w:spacing w:val="1"/>
        </w:rPr>
        <w:t xml:space="preserve"> SP</w:t>
      </w:r>
      <w:r w:rsidRPr="00C93A7B">
        <w:rPr>
          <w:rFonts w:eastAsia="Arial"/>
          <w:spacing w:val="3"/>
        </w:rPr>
        <w:t>F</w:t>
      </w:r>
      <w:r w:rsidRPr="00C93A7B">
        <w:rPr>
          <w:rFonts w:eastAsia="Arial"/>
        </w:rPr>
        <w:t>.</w:t>
      </w:r>
    </w:p>
    <w:p w14:paraId="254CCA77" w14:textId="646BE26A" w:rsidR="00C93A7B" w:rsidRDefault="00C93A7B" w:rsidP="00C93A7B">
      <w:pPr>
        <w:rPr>
          <w:rFonts w:eastAsia="Arial"/>
        </w:rPr>
      </w:pP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s</w:t>
      </w:r>
      <w:r>
        <w:rPr>
          <w:rFonts w:eastAsia="Arial"/>
        </w:rPr>
        <w:t>t</w:t>
      </w:r>
      <w:r>
        <w:rPr>
          <w:rFonts w:eastAsia="Arial"/>
          <w:spacing w:val="3"/>
        </w:rPr>
        <w:t>r</w:t>
      </w:r>
      <w:r>
        <w:rPr>
          <w:rFonts w:eastAsia="Arial"/>
        </w:rPr>
        <w:t>ong</w:t>
      </w:r>
      <w:r>
        <w:rPr>
          <w:rFonts w:eastAsia="Arial"/>
          <w:spacing w:val="4"/>
        </w:rPr>
        <w:t>l</w:t>
      </w:r>
      <w:r>
        <w:rPr>
          <w:rFonts w:eastAsia="Arial"/>
        </w:rPr>
        <w:t>y</w:t>
      </w:r>
      <w:r>
        <w:rPr>
          <w:rFonts w:eastAsia="Arial"/>
          <w:spacing w:val="-6"/>
        </w:rPr>
        <w:t xml:space="preserve"> </w:t>
      </w:r>
      <w:r>
        <w:rPr>
          <w:rFonts w:eastAsia="Arial"/>
        </w:rPr>
        <w:t>en</w:t>
      </w:r>
      <w:r>
        <w:rPr>
          <w:rFonts w:eastAsia="Arial"/>
          <w:spacing w:val="3"/>
        </w:rPr>
        <w:t>c</w:t>
      </w:r>
      <w:r>
        <w:rPr>
          <w:rFonts w:eastAsia="Arial"/>
        </w:rPr>
        <w:t>ou</w:t>
      </w:r>
      <w:r>
        <w:rPr>
          <w:rFonts w:eastAsia="Arial"/>
          <w:spacing w:val="3"/>
        </w:rPr>
        <w:t>r</w:t>
      </w:r>
      <w:r>
        <w:rPr>
          <w:rFonts w:eastAsia="Arial"/>
        </w:rPr>
        <w:t>a</w:t>
      </w:r>
      <w:r>
        <w:rPr>
          <w:rFonts w:eastAsia="Arial"/>
          <w:spacing w:val="4"/>
        </w:rPr>
        <w:t>g</w:t>
      </w:r>
      <w:r>
        <w:rPr>
          <w:rFonts w:eastAsia="Arial"/>
        </w:rPr>
        <w:t>ed</w:t>
      </w:r>
      <w:r>
        <w:rPr>
          <w:rFonts w:eastAsia="Arial"/>
          <w:spacing w:val="-7"/>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w:t>
      </w:r>
      <w:r>
        <w:rPr>
          <w:rFonts w:eastAsia="Arial"/>
          <w:spacing w:val="4"/>
        </w:rPr>
        <w:t>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u</w:t>
      </w:r>
      <w:r>
        <w:rPr>
          <w:rFonts w:eastAsia="Arial"/>
          <w:spacing w:val="4"/>
        </w:rPr>
        <w:t>n</w:t>
      </w:r>
      <w:r>
        <w:rPr>
          <w:rFonts w:eastAsia="Arial"/>
        </w:rPr>
        <w:t>de</w:t>
      </w:r>
      <w:r>
        <w:rPr>
          <w:rFonts w:eastAsia="Arial"/>
          <w:spacing w:val="3"/>
        </w:rPr>
        <w:t>r</w:t>
      </w:r>
      <w:r>
        <w:rPr>
          <w:rFonts w:eastAsia="Arial"/>
        </w:rPr>
        <w:t>ta</w:t>
      </w:r>
      <w:r>
        <w:rPr>
          <w:rFonts w:eastAsia="Arial"/>
          <w:spacing w:val="6"/>
        </w:rPr>
        <w:t>k</w:t>
      </w:r>
      <w:r>
        <w:rPr>
          <w:rFonts w:eastAsia="Arial"/>
        </w:rPr>
        <w:t>es</w:t>
      </w:r>
      <w:r>
        <w:rPr>
          <w:rFonts w:eastAsia="Arial"/>
          <w:spacing w:val="-5"/>
        </w:rPr>
        <w:t xml:space="preserve"> </w:t>
      </w:r>
      <w:r>
        <w:rPr>
          <w:rFonts w:eastAsia="Arial"/>
        </w:rPr>
        <w:t>a</w:t>
      </w:r>
      <w:r>
        <w:rPr>
          <w:rFonts w:eastAsia="Arial"/>
          <w:spacing w:val="3"/>
        </w:rPr>
        <w:t xml:space="preserve"> </w:t>
      </w:r>
      <w:r>
        <w:rPr>
          <w:rFonts w:eastAsia="Arial"/>
          <w:spacing w:val="1"/>
        </w:rPr>
        <w:t>‘l</w:t>
      </w:r>
      <w:r>
        <w:rPr>
          <w:rFonts w:eastAsia="Arial"/>
        </w:rPr>
        <w:t>e</w:t>
      </w:r>
      <w:r>
        <w:rPr>
          <w:rFonts w:eastAsia="Arial"/>
          <w:spacing w:val="3"/>
        </w:rPr>
        <w:t>ss</w:t>
      </w:r>
      <w:r>
        <w:rPr>
          <w:rFonts w:eastAsia="Arial"/>
        </w:rPr>
        <w:t>ons</w:t>
      </w:r>
      <w:r>
        <w:rPr>
          <w:rFonts w:eastAsia="Arial"/>
          <w:spacing w:val="-2"/>
        </w:rPr>
        <w:t xml:space="preserve"> </w:t>
      </w:r>
      <w:r>
        <w:rPr>
          <w:rFonts w:eastAsia="Arial"/>
          <w:spacing w:val="1"/>
        </w:rPr>
        <w:t>l</w:t>
      </w:r>
      <w:r>
        <w:rPr>
          <w:rFonts w:eastAsia="Arial"/>
        </w:rPr>
        <w:t>ea</w:t>
      </w:r>
      <w:r>
        <w:rPr>
          <w:rFonts w:eastAsia="Arial"/>
          <w:spacing w:val="3"/>
        </w:rPr>
        <w:t>r</w:t>
      </w:r>
      <w:r>
        <w:rPr>
          <w:rFonts w:eastAsia="Arial"/>
        </w:rPr>
        <w:t>ned’</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2"/>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 to the</w:t>
      </w:r>
      <w:r>
        <w:rPr>
          <w:rFonts w:eastAsia="Arial"/>
          <w:spacing w:val="3"/>
        </w:rPr>
        <w:t>s</w:t>
      </w:r>
      <w:r>
        <w:rPr>
          <w:rFonts w:eastAsia="Arial"/>
        </w:rPr>
        <w:t>e</w:t>
      </w:r>
      <w:r>
        <w:rPr>
          <w:rFonts w:eastAsia="Arial"/>
          <w:spacing w:val="-1"/>
        </w:rPr>
        <w:t xml:space="preserve"> </w:t>
      </w:r>
      <w:r>
        <w:rPr>
          <w:rFonts w:eastAsia="Arial"/>
        </w:rPr>
        <w:t>a</w:t>
      </w:r>
      <w:r>
        <w:rPr>
          <w:rFonts w:eastAsia="Arial"/>
          <w:spacing w:val="3"/>
        </w:rPr>
        <w:t>r</w:t>
      </w:r>
      <w:r>
        <w:rPr>
          <w:rFonts w:eastAsia="Arial"/>
        </w:rPr>
        <w:t>ea</w:t>
      </w:r>
      <w:r>
        <w:rPr>
          <w:rFonts w:eastAsia="Arial"/>
          <w:spacing w:val="3"/>
        </w:rPr>
        <w:t>s</w:t>
      </w:r>
      <w:r>
        <w:rPr>
          <w:rFonts w:eastAsia="Arial"/>
        </w:rPr>
        <w:t>,</w:t>
      </w:r>
      <w:r>
        <w:rPr>
          <w:rFonts w:eastAsia="Arial"/>
          <w:spacing w:val="-2"/>
        </w:rPr>
        <w:t xml:space="preserve"> </w:t>
      </w:r>
      <w:r>
        <w:rPr>
          <w:rFonts w:eastAsia="Arial"/>
        </w:rPr>
        <w:t>w</w:t>
      </w:r>
      <w:r>
        <w:rPr>
          <w:rFonts w:eastAsia="Arial"/>
          <w:spacing w:val="1"/>
        </w:rPr>
        <w:t>i</w:t>
      </w:r>
      <w:r>
        <w:rPr>
          <w:rFonts w:eastAsia="Arial"/>
        </w:rPr>
        <w:t>th a</w:t>
      </w:r>
      <w:r>
        <w:rPr>
          <w:rFonts w:eastAsia="Arial"/>
          <w:spacing w:val="3"/>
        </w:rPr>
        <w:t xml:space="preserve"> </w:t>
      </w:r>
      <w:r>
        <w:rPr>
          <w:rFonts w:eastAsia="Arial"/>
          <w:spacing w:val="1"/>
        </w:rPr>
        <w:t>v</w:t>
      </w:r>
      <w:r>
        <w:rPr>
          <w:rFonts w:eastAsia="Arial"/>
          <w:spacing w:val="4"/>
        </w:rPr>
        <w:t>ie</w:t>
      </w:r>
      <w:r>
        <w:rPr>
          <w:rFonts w:eastAsia="Arial"/>
        </w:rPr>
        <w:t xml:space="preserve">w to </w:t>
      </w:r>
      <w:r>
        <w:rPr>
          <w:rFonts w:eastAsia="Arial"/>
          <w:spacing w:val="3"/>
        </w:rPr>
        <w:t>c</w:t>
      </w:r>
      <w:r>
        <w:rPr>
          <w:rFonts w:eastAsia="Arial"/>
        </w:rPr>
        <w:t>ont</w:t>
      </w:r>
      <w:r>
        <w:rPr>
          <w:rFonts w:eastAsia="Arial"/>
          <w:spacing w:val="1"/>
        </w:rPr>
        <w:t>i</w:t>
      </w:r>
      <w:r>
        <w:rPr>
          <w:rFonts w:eastAsia="Arial"/>
        </w:rPr>
        <w:t>nuous</w:t>
      </w:r>
      <w:r>
        <w:rPr>
          <w:rFonts w:eastAsia="Arial"/>
          <w:spacing w:val="-5"/>
        </w:rPr>
        <w:t xml:space="preserve"> </w:t>
      </w:r>
      <w:r>
        <w:rPr>
          <w:rFonts w:eastAsia="Arial"/>
          <w:spacing w:val="1"/>
        </w:rPr>
        <w:t>i</w:t>
      </w:r>
      <w:r>
        <w:rPr>
          <w:rFonts w:eastAsia="Arial"/>
          <w:spacing w:val="7"/>
        </w:rPr>
        <w:t>m</w:t>
      </w:r>
      <w:r>
        <w:rPr>
          <w:rFonts w:eastAsia="Arial"/>
        </w:rPr>
        <w:t>p</w:t>
      </w:r>
      <w:r>
        <w:rPr>
          <w:rFonts w:eastAsia="Arial"/>
          <w:spacing w:val="3"/>
        </w:rPr>
        <w:t>r</w:t>
      </w:r>
      <w:r>
        <w:rPr>
          <w:rFonts w:eastAsia="Arial"/>
        </w:rPr>
        <w:t>o</w:t>
      </w:r>
      <w:r>
        <w:rPr>
          <w:rFonts w:eastAsia="Arial"/>
          <w:spacing w:val="1"/>
        </w:rPr>
        <w:t>v</w:t>
      </w:r>
      <w:r>
        <w:rPr>
          <w:rFonts w:eastAsia="Arial"/>
        </w:rPr>
        <w:t>e</w:t>
      </w:r>
      <w:r>
        <w:rPr>
          <w:rFonts w:eastAsia="Arial"/>
          <w:spacing w:val="6"/>
        </w:rPr>
        <w:t>m</w:t>
      </w:r>
      <w:r>
        <w:rPr>
          <w:rFonts w:eastAsia="Arial"/>
        </w:rPr>
        <w:t>ent.</w:t>
      </w:r>
    </w:p>
    <w:p w14:paraId="6944FEE2" w14:textId="77777777" w:rsidR="00C93A7B" w:rsidRDefault="00C93A7B" w:rsidP="00C93A7B">
      <w:pPr>
        <w:pStyle w:val="Heading3"/>
      </w:pPr>
      <w:r>
        <w:rPr>
          <w:spacing w:val="-2"/>
        </w:rPr>
        <w:t>A</w:t>
      </w:r>
      <w:r>
        <w:rPr>
          <w:spacing w:val="5"/>
        </w:rPr>
        <w:t>n</w:t>
      </w:r>
      <w:r>
        <w:rPr>
          <w:spacing w:val="3"/>
        </w:rPr>
        <w:t>n</w:t>
      </w:r>
      <w:r>
        <w:t>ex</w:t>
      </w:r>
      <w:r>
        <w:rPr>
          <w:spacing w:val="3"/>
        </w:rPr>
        <w:t>u</w:t>
      </w:r>
      <w:r>
        <w:t>res</w:t>
      </w:r>
    </w:p>
    <w:p w14:paraId="09151264" w14:textId="3C8312E4" w:rsidR="00C93A7B" w:rsidRDefault="00C93A7B" w:rsidP="00C93A7B">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be u</w:t>
      </w:r>
      <w:r>
        <w:rPr>
          <w:rFonts w:eastAsia="Arial"/>
          <w:spacing w:val="3"/>
        </w:rPr>
        <w:t>s</w:t>
      </w:r>
      <w:r>
        <w:rPr>
          <w:rFonts w:eastAsia="Arial"/>
        </w:rPr>
        <w:t>ed to atta</w:t>
      </w:r>
      <w:r>
        <w:rPr>
          <w:rFonts w:eastAsia="Arial"/>
          <w:spacing w:val="3"/>
        </w:rPr>
        <w:t>c</w:t>
      </w:r>
      <w:r>
        <w:rPr>
          <w:rFonts w:eastAsia="Arial"/>
        </w:rPr>
        <w:t>h</w:t>
      </w:r>
      <w:r>
        <w:rPr>
          <w:rFonts w:eastAsia="Arial"/>
          <w:spacing w:val="-1"/>
        </w:rPr>
        <w:t xml:space="preserve"> </w:t>
      </w:r>
      <w:r>
        <w:rPr>
          <w:rFonts w:eastAsia="Arial"/>
        </w:rPr>
        <w:t>deta</w:t>
      </w:r>
      <w:r>
        <w:rPr>
          <w:rFonts w:eastAsia="Arial"/>
          <w:spacing w:val="4"/>
        </w:rPr>
        <w:t>i</w:t>
      </w:r>
      <w:r>
        <w:rPr>
          <w:rFonts w:eastAsia="Arial"/>
          <w:spacing w:val="1"/>
        </w:rPr>
        <w:t>l</w:t>
      </w:r>
      <w:r>
        <w:rPr>
          <w:rFonts w:eastAsia="Arial"/>
        </w:rPr>
        <w:t>ed</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3"/>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and</w:t>
      </w:r>
      <w:r>
        <w:rPr>
          <w:rFonts w:eastAsia="Arial"/>
          <w:spacing w:val="1"/>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en</w:t>
      </w:r>
      <w:r>
        <w:rPr>
          <w:rFonts w:eastAsia="Arial"/>
          <w:spacing w:val="3"/>
        </w:rPr>
        <w:t>c</w:t>
      </w:r>
      <w:r>
        <w:rPr>
          <w:rFonts w:eastAsia="Arial"/>
        </w:rPr>
        <w:t>ed</w:t>
      </w:r>
      <w:r>
        <w:rPr>
          <w:rFonts w:eastAsia="Arial"/>
          <w:spacing w:val="-6"/>
        </w:rPr>
        <w:t xml:space="preserve"> </w:t>
      </w:r>
      <w:r>
        <w:rPr>
          <w:rFonts w:eastAsia="Arial"/>
          <w:spacing w:val="1"/>
        </w:rPr>
        <w:t>i</w:t>
      </w:r>
      <w:r>
        <w:rPr>
          <w:rFonts w:eastAsia="Arial"/>
        </w:rPr>
        <w:t>n, or 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4"/>
        </w:rPr>
        <w:t>l</w:t>
      </w:r>
      <w:r>
        <w:rPr>
          <w:rFonts w:eastAsia="Arial"/>
        </w:rPr>
        <w:t>y</w:t>
      </w:r>
      <w:r>
        <w:rPr>
          <w:rFonts w:eastAsia="Arial"/>
          <w:spacing w:val="-5"/>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3"/>
        </w:rPr>
        <w:t>v</w:t>
      </w:r>
      <w:r>
        <w:rPr>
          <w:rFonts w:eastAsia="Arial"/>
        </w:rPr>
        <w:t>ant</w:t>
      </w:r>
      <w:r>
        <w:rPr>
          <w:rFonts w:eastAsia="Arial"/>
          <w:spacing w:val="-3"/>
        </w:rPr>
        <w:t xml:space="preserve"> </w:t>
      </w:r>
      <w:r>
        <w:rPr>
          <w:rFonts w:eastAsia="Arial"/>
        </w:rPr>
        <w:t xml:space="preserve">to, </w:t>
      </w:r>
      <w:r>
        <w:rPr>
          <w:rFonts w:eastAsia="Arial"/>
          <w:spacing w:val="3"/>
        </w:rPr>
        <w:t>c</w:t>
      </w:r>
      <w:r>
        <w:rPr>
          <w:rFonts w:eastAsia="Arial"/>
        </w:rPr>
        <w:t>o</w:t>
      </w:r>
      <w:r>
        <w:rPr>
          <w:rFonts w:eastAsia="Arial"/>
          <w:spacing w:val="7"/>
        </w:rPr>
        <w:t>m</w:t>
      </w:r>
      <w:r>
        <w:rPr>
          <w:rFonts w:eastAsia="Arial"/>
        </w:rPr>
        <w:t>po</w:t>
      </w:r>
      <w:r>
        <w:rPr>
          <w:rFonts w:eastAsia="Arial"/>
          <w:spacing w:val="1"/>
        </w:rPr>
        <w:t>n</w:t>
      </w:r>
      <w:r>
        <w:rPr>
          <w:rFonts w:eastAsia="Arial"/>
        </w:rPr>
        <w:t>ents</w:t>
      </w:r>
      <w:r>
        <w:rPr>
          <w:rFonts w:eastAsia="Arial"/>
          <w:spacing w:val="-6"/>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r>
        <w:rPr>
          <w:rFonts w:eastAsia="Arial"/>
          <w:spacing w:val="-4"/>
        </w:rPr>
        <w:t xml:space="preserve"> </w:t>
      </w:r>
      <w:r>
        <w:rPr>
          <w:rFonts w:eastAsia="Arial"/>
          <w:spacing w:val="3"/>
        </w:rPr>
        <w:t>F</w:t>
      </w:r>
      <w:r>
        <w:rPr>
          <w:rFonts w:eastAsia="Arial"/>
        </w:rPr>
        <w:t>or e</w:t>
      </w:r>
      <w:r>
        <w:rPr>
          <w:rFonts w:eastAsia="Arial"/>
          <w:spacing w:val="3"/>
        </w:rPr>
        <w:t>x</w:t>
      </w:r>
      <w:r>
        <w:rPr>
          <w:rFonts w:eastAsia="Arial"/>
        </w:rPr>
        <w:t>a</w:t>
      </w:r>
      <w:r>
        <w:rPr>
          <w:rFonts w:eastAsia="Arial"/>
          <w:spacing w:val="6"/>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spacing w:val="4"/>
        </w:rPr>
        <w:t>o</w:t>
      </w:r>
      <w:r>
        <w:rPr>
          <w:rFonts w:eastAsia="Arial"/>
        </w:rPr>
        <w:t xml:space="preserve">n </w:t>
      </w:r>
      <w:r>
        <w:rPr>
          <w:rFonts w:eastAsia="Arial"/>
          <w:spacing w:val="4"/>
        </w:rPr>
        <w:t>ma</w:t>
      </w:r>
      <w:r>
        <w:rPr>
          <w:rFonts w:eastAsia="Arial"/>
        </w:rPr>
        <w:t>y</w:t>
      </w:r>
      <w:r>
        <w:rPr>
          <w:rFonts w:eastAsia="Arial"/>
          <w:spacing w:val="-3"/>
        </w:rPr>
        <w:t xml:space="preserve"> </w:t>
      </w:r>
      <w:r>
        <w:rPr>
          <w:rFonts w:eastAsia="Arial"/>
        </w:rPr>
        <w:t>w</w:t>
      </w:r>
      <w:r>
        <w:rPr>
          <w:rFonts w:eastAsia="Arial"/>
          <w:spacing w:val="1"/>
        </w:rPr>
        <w:t>i</w:t>
      </w:r>
      <w:r>
        <w:rPr>
          <w:rFonts w:eastAsia="Arial"/>
          <w:spacing w:val="3"/>
        </w:rPr>
        <w:t>s</w:t>
      </w:r>
      <w:r>
        <w:rPr>
          <w:rFonts w:eastAsia="Arial"/>
        </w:rPr>
        <w:t>h to atta</w:t>
      </w:r>
      <w:r>
        <w:rPr>
          <w:rFonts w:eastAsia="Arial"/>
          <w:spacing w:val="3"/>
        </w:rPr>
        <w:t>c</w:t>
      </w:r>
      <w:r>
        <w:rPr>
          <w:rFonts w:eastAsia="Arial"/>
        </w:rPr>
        <w:t>h</w:t>
      </w:r>
      <w:r>
        <w:rPr>
          <w:rFonts w:eastAsia="Arial"/>
          <w:spacing w:val="-1"/>
        </w:rPr>
        <w:t xml:space="preserve"> </w:t>
      </w:r>
      <w:r>
        <w:rPr>
          <w:rFonts w:eastAsia="Arial"/>
          <w:spacing w:val="4"/>
        </w:rPr>
        <w:t>a</w:t>
      </w:r>
      <w:r>
        <w:rPr>
          <w:rFonts w:eastAsia="Arial"/>
        </w:rPr>
        <w:t>n e</w:t>
      </w:r>
      <w:r>
        <w:rPr>
          <w:rFonts w:eastAsia="Arial"/>
          <w:spacing w:val="3"/>
        </w:rPr>
        <w:t>x</w:t>
      </w:r>
      <w:r>
        <w:rPr>
          <w:rFonts w:eastAsia="Arial"/>
        </w:rPr>
        <w:t>e</w:t>
      </w:r>
      <w:r>
        <w:rPr>
          <w:rFonts w:eastAsia="Arial"/>
          <w:spacing w:val="3"/>
        </w:rPr>
        <w:t>c</w:t>
      </w:r>
      <w:r>
        <w:rPr>
          <w:rFonts w:eastAsia="Arial"/>
        </w:rPr>
        <w:t>ut</w:t>
      </w:r>
      <w:r>
        <w:rPr>
          <w:rFonts w:eastAsia="Arial"/>
          <w:spacing w:val="1"/>
        </w:rPr>
        <w:t>iv</w:t>
      </w:r>
      <w:r>
        <w:rPr>
          <w:rFonts w:eastAsia="Arial"/>
        </w:rPr>
        <w:t>e</w:t>
      </w:r>
      <w:r>
        <w:rPr>
          <w:rFonts w:eastAsia="Arial"/>
          <w:spacing w:val="-4"/>
        </w:rPr>
        <w:t xml:space="preserve"> </w:t>
      </w:r>
      <w:r>
        <w:rPr>
          <w:rFonts w:eastAsia="Arial"/>
          <w:spacing w:val="3"/>
        </w:rPr>
        <w:t>s</w:t>
      </w:r>
      <w:r>
        <w:rPr>
          <w:rFonts w:eastAsia="Arial"/>
        </w:rPr>
        <w:t>u</w:t>
      </w:r>
      <w:r>
        <w:rPr>
          <w:rFonts w:eastAsia="Arial"/>
          <w:spacing w:val="4"/>
        </w:rPr>
        <w:t>mm</w:t>
      </w:r>
      <w:r>
        <w:rPr>
          <w:rFonts w:eastAsia="Arial"/>
        </w:rPr>
        <w:t>a</w:t>
      </w:r>
      <w:r>
        <w:rPr>
          <w:rFonts w:eastAsia="Arial"/>
          <w:spacing w:val="3"/>
        </w:rPr>
        <w:t>r</w:t>
      </w:r>
      <w:r>
        <w:rPr>
          <w:rFonts w:eastAsia="Arial"/>
        </w:rPr>
        <w:t>y</w:t>
      </w:r>
      <w:r>
        <w:rPr>
          <w:rFonts w:eastAsia="Arial"/>
          <w:spacing w:val="-10"/>
        </w:rPr>
        <w:t xml:space="preserve"> </w:t>
      </w:r>
      <w:r>
        <w:rPr>
          <w:rFonts w:eastAsia="Arial"/>
        </w:rPr>
        <w:t>of</w:t>
      </w:r>
      <w:r>
        <w:rPr>
          <w:rFonts w:eastAsia="Arial"/>
          <w:spacing w:val="4"/>
        </w:rPr>
        <w:t xml:space="preserve"> </w:t>
      </w:r>
      <w:r>
        <w:rPr>
          <w:rFonts w:eastAsia="Arial"/>
          <w:spacing w:val="1"/>
        </w:rPr>
        <w:t>i</w:t>
      </w:r>
      <w:r>
        <w:rPr>
          <w:rFonts w:eastAsia="Arial"/>
        </w:rPr>
        <w:t>ts</w:t>
      </w:r>
      <w:r>
        <w:rPr>
          <w:rFonts w:eastAsia="Arial"/>
          <w:spacing w:val="14"/>
        </w:rPr>
        <w:t xml:space="preserve"> </w:t>
      </w:r>
      <w:r>
        <w:rPr>
          <w:rFonts w:eastAsia="Arial"/>
        </w:rPr>
        <w:t>bu</w:t>
      </w:r>
      <w:r>
        <w:rPr>
          <w:rFonts w:eastAsia="Arial"/>
          <w:spacing w:val="3"/>
        </w:rPr>
        <w:t>s</w:t>
      </w:r>
      <w:r>
        <w:rPr>
          <w:rFonts w:eastAsia="Arial"/>
          <w:spacing w:val="1"/>
        </w:rPr>
        <w:t>i</w:t>
      </w:r>
      <w:r>
        <w:rPr>
          <w:rFonts w:eastAsia="Arial"/>
        </w:rPr>
        <w:t>ne</w:t>
      </w:r>
      <w:r>
        <w:rPr>
          <w:rFonts w:eastAsia="Arial"/>
          <w:spacing w:val="3"/>
        </w:rPr>
        <w:t>s</w:t>
      </w:r>
      <w:r>
        <w:rPr>
          <w:rFonts w:eastAsia="Arial"/>
        </w:rPr>
        <w:t>s</w:t>
      </w:r>
      <w:r>
        <w:rPr>
          <w:rFonts w:eastAsia="Arial"/>
          <w:spacing w:val="-3"/>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rPr>
        <w:t>or</w:t>
      </w:r>
      <w:r>
        <w:rPr>
          <w:rFonts w:eastAsia="Arial"/>
          <w:spacing w:val="3"/>
        </w:rPr>
        <w:t xml:space="preserve"> r</w:t>
      </w:r>
      <w:r>
        <w:rPr>
          <w:rFonts w:eastAsia="Arial"/>
        </w:rPr>
        <w:t>epo</w:t>
      </w:r>
      <w:r>
        <w:rPr>
          <w:rFonts w:eastAsia="Arial"/>
          <w:spacing w:val="3"/>
        </w:rPr>
        <w:t>r</w:t>
      </w:r>
      <w:r>
        <w:rPr>
          <w:rFonts w:eastAsia="Arial"/>
        </w:rPr>
        <w:t>ts</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ng</w:t>
      </w:r>
      <w:r>
        <w:rPr>
          <w:rFonts w:eastAsia="Arial"/>
          <w:spacing w:val="-3"/>
        </w:rPr>
        <w:t xml:space="preserve"> </w:t>
      </w:r>
      <w:r>
        <w:rPr>
          <w:rFonts w:eastAsia="Arial"/>
        </w:rPr>
        <w:t xml:space="preserve">to </w:t>
      </w:r>
      <w:r>
        <w:rPr>
          <w:rFonts w:eastAsia="Arial"/>
          <w:spacing w:val="3"/>
        </w:rPr>
        <w:t>s</w:t>
      </w:r>
      <w:r>
        <w:rPr>
          <w:rFonts w:eastAsia="Arial"/>
        </w:rPr>
        <w:t>pend ana</w:t>
      </w:r>
      <w:r>
        <w:rPr>
          <w:rFonts w:eastAsia="Arial"/>
          <w:spacing w:val="4"/>
        </w:rPr>
        <w:t>l</w:t>
      </w:r>
      <w:r>
        <w:rPr>
          <w:rFonts w:eastAsia="Arial"/>
          <w:spacing w:val="-1"/>
        </w:rPr>
        <w:t>y</w:t>
      </w:r>
      <w:r>
        <w:rPr>
          <w:rFonts w:eastAsia="Arial"/>
          <w:spacing w:val="3"/>
        </w:rPr>
        <w:t>s</w:t>
      </w:r>
      <w:r>
        <w:rPr>
          <w:rFonts w:eastAsia="Arial"/>
        </w:rPr>
        <w:t>es</w:t>
      </w:r>
      <w:r>
        <w:rPr>
          <w:rFonts w:eastAsia="Arial"/>
          <w:spacing w:val="-3"/>
        </w:rPr>
        <w:t xml:space="preserve"> </w:t>
      </w:r>
      <w:r>
        <w:rPr>
          <w:rFonts w:eastAsia="Arial"/>
        </w:rPr>
        <w:t>or</w:t>
      </w:r>
      <w:r>
        <w:rPr>
          <w:rFonts w:eastAsia="Arial"/>
          <w:spacing w:val="3"/>
        </w:rPr>
        <w:t xml:space="preserve"> c</w:t>
      </w:r>
      <w:r>
        <w:rPr>
          <w:rFonts w:eastAsia="Arial"/>
        </w:rPr>
        <w:t>o</w:t>
      </w:r>
      <w:r>
        <w:rPr>
          <w:rFonts w:eastAsia="Arial"/>
          <w:spacing w:val="6"/>
        </w:rPr>
        <w:t>m</w:t>
      </w:r>
      <w:r>
        <w:rPr>
          <w:rFonts w:eastAsia="Arial"/>
        </w:rPr>
        <w:t>p</w:t>
      </w:r>
      <w:r>
        <w:rPr>
          <w:rFonts w:eastAsia="Arial"/>
          <w:spacing w:val="1"/>
        </w:rPr>
        <w:t>l</w:t>
      </w:r>
      <w:r>
        <w:rPr>
          <w:rFonts w:eastAsia="Arial"/>
        </w:rPr>
        <w:t>e</w:t>
      </w:r>
      <w:r>
        <w:rPr>
          <w:rFonts w:eastAsia="Arial"/>
          <w:spacing w:val="3"/>
        </w:rPr>
        <w:t>x</w:t>
      </w:r>
      <w:r>
        <w:rPr>
          <w:rFonts w:eastAsia="Arial"/>
          <w:spacing w:val="1"/>
        </w:rPr>
        <w:t>i</w:t>
      </w:r>
      <w:r>
        <w:rPr>
          <w:rFonts w:eastAsia="Arial"/>
          <w:spacing w:val="4"/>
        </w:rPr>
        <w:t>t</w:t>
      </w:r>
      <w:r>
        <w:rPr>
          <w:rFonts w:eastAsia="Arial"/>
        </w:rPr>
        <w:t>y</w:t>
      </w:r>
      <w:r>
        <w:rPr>
          <w:rFonts w:eastAsia="Arial"/>
          <w:spacing w:val="-8"/>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7"/>
        </w:rPr>
        <w:t>m</w:t>
      </w:r>
      <w:r>
        <w:rPr>
          <w:rFonts w:eastAsia="Arial"/>
        </w:rPr>
        <w:t>ent</w:t>
      </w:r>
      <w:r>
        <w:rPr>
          <w:rFonts w:eastAsia="Arial"/>
          <w:spacing w:val="3"/>
        </w:rPr>
        <w:t>s</w:t>
      </w:r>
      <w:r>
        <w:rPr>
          <w:rFonts w:eastAsia="Arial"/>
        </w:rPr>
        <w:t>.</w:t>
      </w:r>
    </w:p>
    <w:p w14:paraId="34D7E791" w14:textId="77777777" w:rsidR="00D50862" w:rsidRDefault="00B03E09" w:rsidP="00C93A7B">
      <w:pPr>
        <w:pStyle w:val="Heading3"/>
      </w:pPr>
      <w:r>
        <w:t>SI</w:t>
      </w:r>
      <w:r>
        <w:rPr>
          <w:spacing w:val="3"/>
        </w:rPr>
        <w:t>G</w:t>
      </w:r>
      <w:r>
        <w:rPr>
          <w:spacing w:val="4"/>
        </w:rPr>
        <w:t>N</w:t>
      </w:r>
      <w:r>
        <w:rPr>
          <w:spacing w:val="-3"/>
        </w:rPr>
        <w:t>A</w:t>
      </w:r>
      <w:r>
        <w:t>TURE:</w:t>
      </w:r>
    </w:p>
    <w:p w14:paraId="73371213" w14:textId="77777777" w:rsidR="00C93A7B" w:rsidRDefault="00B03E09" w:rsidP="00C93A7B">
      <w:pPr>
        <w:rPr>
          <w:rFonts w:eastAsia="Arial"/>
          <w:spacing w:val="36"/>
        </w:rPr>
      </w:pPr>
      <w:r>
        <w:rPr>
          <w:rFonts w:eastAsia="Arial"/>
          <w:b/>
          <w:spacing w:val="1"/>
        </w:rPr>
        <w:t>S</w:t>
      </w:r>
      <w:r>
        <w:rPr>
          <w:rFonts w:eastAsia="Arial"/>
          <w:b/>
        </w:rPr>
        <w:t>i</w:t>
      </w:r>
      <w:r>
        <w:rPr>
          <w:rFonts w:eastAsia="Arial"/>
          <w:b/>
          <w:spacing w:val="3"/>
        </w:rPr>
        <w:t>gn</w:t>
      </w:r>
      <w:r>
        <w:rPr>
          <w:rFonts w:eastAsia="Arial"/>
          <w:b/>
        </w:rPr>
        <w:t>ed</w:t>
      </w:r>
      <w:r>
        <w:rPr>
          <w:rFonts w:eastAsia="Arial"/>
          <w:b/>
          <w:spacing w:val="-2"/>
        </w:rPr>
        <w:t xml:space="preserve"> </w:t>
      </w:r>
      <w:r>
        <w:rPr>
          <w:rFonts w:eastAsia="Arial"/>
          <w:b/>
          <w:spacing w:val="3"/>
        </w:rPr>
        <w:t>b</w:t>
      </w:r>
      <w:r>
        <w:rPr>
          <w:rFonts w:eastAsia="Arial"/>
          <w:b/>
        </w:rPr>
        <w:t>y</w:t>
      </w:r>
      <w:r>
        <w:rPr>
          <w:rFonts w:eastAsia="Arial"/>
          <w:b/>
          <w:spacing w:val="6"/>
        </w:rPr>
        <w:t xml:space="preserve"> </w:t>
      </w:r>
      <w:r>
        <w:rPr>
          <w:rFonts w:eastAsia="Arial"/>
          <w:b/>
          <w:spacing w:val="-2"/>
        </w:rPr>
        <w:t>A</w:t>
      </w:r>
      <w:r>
        <w:rPr>
          <w:rFonts w:eastAsia="Arial"/>
          <w:b/>
        </w:rPr>
        <w:t>cc</w:t>
      </w:r>
      <w:r>
        <w:rPr>
          <w:rFonts w:eastAsia="Arial"/>
          <w:b/>
          <w:spacing w:val="3"/>
        </w:rPr>
        <w:t>ount</w:t>
      </w:r>
      <w:r>
        <w:rPr>
          <w:rFonts w:eastAsia="Arial"/>
          <w:b/>
        </w:rPr>
        <w:t>a</w:t>
      </w:r>
      <w:r>
        <w:rPr>
          <w:rFonts w:eastAsia="Arial"/>
          <w:b/>
          <w:spacing w:val="3"/>
        </w:rPr>
        <w:t>b</w:t>
      </w:r>
      <w:r>
        <w:rPr>
          <w:rFonts w:eastAsia="Arial"/>
          <w:b/>
        </w:rPr>
        <w:t>le</w:t>
      </w:r>
      <w:r>
        <w:rPr>
          <w:rFonts w:eastAsia="Arial"/>
          <w:b/>
          <w:spacing w:val="-8"/>
        </w:rPr>
        <w:t xml:space="preserve"> </w:t>
      </w:r>
      <w:r>
        <w:rPr>
          <w:rFonts w:eastAsia="Arial"/>
          <w:b/>
          <w:spacing w:val="3"/>
        </w:rPr>
        <w:t>Off</w:t>
      </w:r>
      <w:r>
        <w:rPr>
          <w:rFonts w:eastAsia="Arial"/>
          <w:b/>
        </w:rPr>
        <w:t>icer</w:t>
      </w:r>
      <w:r>
        <w:rPr>
          <w:rFonts w:eastAsia="Arial"/>
          <w:b/>
          <w:spacing w:val="-2"/>
        </w:rPr>
        <w:t xml:space="preserve"> </w:t>
      </w:r>
      <w:r>
        <w:rPr>
          <w:rFonts w:eastAsia="Arial"/>
          <w:b/>
        </w:rPr>
        <w:t>/</w:t>
      </w:r>
      <w:r>
        <w:rPr>
          <w:rFonts w:eastAsia="Arial"/>
          <w:b/>
          <w:spacing w:val="3"/>
        </w:rPr>
        <w:t xml:space="preserve"> d</w:t>
      </w:r>
      <w:r>
        <w:rPr>
          <w:rFonts w:eastAsia="Arial"/>
          <w:b/>
        </w:rPr>
        <w:t>ele</w:t>
      </w:r>
      <w:r>
        <w:rPr>
          <w:rFonts w:eastAsia="Arial"/>
          <w:b/>
          <w:spacing w:val="3"/>
        </w:rPr>
        <w:t>g</w:t>
      </w:r>
      <w:r>
        <w:rPr>
          <w:rFonts w:eastAsia="Arial"/>
          <w:b/>
        </w:rPr>
        <w:t>a</w:t>
      </w:r>
      <w:r>
        <w:rPr>
          <w:rFonts w:eastAsia="Arial"/>
          <w:b/>
          <w:spacing w:val="3"/>
        </w:rPr>
        <w:t>t</w:t>
      </w:r>
      <w:r>
        <w:rPr>
          <w:rFonts w:eastAsia="Arial"/>
          <w:b/>
          <w:spacing w:val="9"/>
        </w:rPr>
        <w:t>e</w:t>
      </w:r>
      <w:r>
        <w:rPr>
          <w:rFonts w:eastAsia="Arial"/>
          <w:b/>
        </w:rPr>
        <w:t>:</w:t>
      </w:r>
      <w:r>
        <w:rPr>
          <w:rFonts w:eastAsia="Arial"/>
          <w:b/>
          <w:spacing w:val="52"/>
        </w:rPr>
        <w:t xml:space="preserve"> </w:t>
      </w:r>
      <w:r>
        <w:rPr>
          <w:rFonts w:eastAsia="Arial"/>
        </w:rPr>
        <w:t>...............................................</w:t>
      </w:r>
    </w:p>
    <w:p w14:paraId="736F6B5A" w14:textId="22BD62A8" w:rsidR="00C93A7B" w:rsidRDefault="00B03E09" w:rsidP="00C93A7B">
      <w:pPr>
        <w:rPr>
          <w:rFonts w:eastAsia="Arial"/>
        </w:rPr>
      </w:pPr>
      <w:r w:rsidRPr="00C93A7B">
        <w:rPr>
          <w:rFonts w:eastAsia="Arial"/>
          <w:b/>
          <w:bCs/>
        </w:rPr>
        <w:t>Date</w:t>
      </w:r>
      <w:r w:rsidR="00C93A7B">
        <w:rPr>
          <w:rFonts w:eastAsia="Arial"/>
          <w:b/>
          <w:bCs/>
        </w:rPr>
        <w:t>:</w:t>
      </w:r>
      <w:r w:rsidRPr="00C93A7B">
        <w:rPr>
          <w:rFonts w:eastAsia="Arial"/>
          <w:b/>
          <w:bCs/>
        </w:rPr>
        <w:t xml:space="preserve"> </w:t>
      </w:r>
      <w:r>
        <w:rPr>
          <w:rFonts w:eastAsia="Arial"/>
        </w:rPr>
        <w:t>.......................</w:t>
      </w:r>
      <w:r w:rsidR="00C93A7B">
        <w:rPr>
          <w:rFonts w:eastAsia="Arial"/>
        </w:rPr>
        <w:br w:type="page"/>
      </w:r>
    </w:p>
    <w:p w14:paraId="6BB59D65" w14:textId="043958BC" w:rsidR="00D50862" w:rsidRPr="00C93A7B" w:rsidRDefault="00B03E09" w:rsidP="00C93A7B">
      <w:pPr>
        <w:pStyle w:val="Heading1"/>
      </w:pPr>
      <w:r w:rsidRPr="00C93A7B">
        <w:lastRenderedPageBreak/>
        <w:t>Appendix D – Social Procurement Commitment</w:t>
      </w:r>
      <w:r w:rsidR="00C93A7B" w:rsidRPr="00C93A7B">
        <w:t xml:space="preserve"> </w:t>
      </w:r>
      <w:r w:rsidRPr="00C93A7B">
        <w:t>Template</w:t>
      </w:r>
    </w:p>
    <w:p w14:paraId="6E505DFF" w14:textId="09804AE0" w:rsidR="00D50862" w:rsidRDefault="00B03E09" w:rsidP="00C93A7B">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to de</w:t>
      </w:r>
      <w:r>
        <w:rPr>
          <w:rFonts w:eastAsia="Arial"/>
          <w:spacing w:val="1"/>
        </w:rPr>
        <w:t>v</w:t>
      </w:r>
      <w:r>
        <w:rPr>
          <w:rFonts w:eastAsia="Arial"/>
        </w:rPr>
        <w:t>e</w:t>
      </w:r>
      <w:r>
        <w:rPr>
          <w:rFonts w:eastAsia="Arial"/>
          <w:spacing w:val="1"/>
        </w:rPr>
        <w:t>l</w:t>
      </w:r>
      <w:r>
        <w:rPr>
          <w:rFonts w:eastAsia="Arial"/>
          <w:spacing w:val="4"/>
        </w:rPr>
        <w:t>o</w:t>
      </w:r>
      <w:r>
        <w:rPr>
          <w:rFonts w:eastAsia="Arial"/>
        </w:rPr>
        <w:t>p</w:t>
      </w:r>
      <w:r>
        <w:rPr>
          <w:rFonts w:eastAsia="Arial"/>
          <w:spacing w:val="-3"/>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1"/>
        </w:rPr>
        <w:t>i</w:t>
      </w:r>
      <w:r>
        <w:rPr>
          <w:rFonts w:eastAsia="Arial"/>
        </w:rPr>
        <w:t>s</w:t>
      </w:r>
      <w:r>
        <w:rPr>
          <w:rFonts w:eastAsia="Arial"/>
          <w:spacing w:val="4"/>
        </w:rPr>
        <w:t xml:space="preserve"> </w:t>
      </w:r>
      <w:r>
        <w:rPr>
          <w:rFonts w:eastAsia="Arial"/>
        </w:rPr>
        <w:t>b</w:t>
      </w:r>
      <w:r>
        <w:rPr>
          <w:rFonts w:eastAsia="Arial"/>
          <w:spacing w:val="4"/>
        </w:rPr>
        <w:t>e</w:t>
      </w:r>
      <w:r>
        <w:rPr>
          <w:rFonts w:eastAsia="Arial"/>
          <w:spacing w:val="1"/>
        </w:rPr>
        <w:t>i</w:t>
      </w:r>
      <w:r>
        <w:rPr>
          <w:rFonts w:eastAsia="Arial"/>
        </w:rPr>
        <w:t>ng</w:t>
      </w:r>
      <w:r>
        <w:rPr>
          <w:rFonts w:eastAsia="Arial"/>
          <w:spacing w:val="-1"/>
        </w:rPr>
        <w:t xml:space="preserve"> </w:t>
      </w:r>
      <w:r>
        <w:rPr>
          <w:rFonts w:eastAsia="Arial"/>
          <w:spacing w:val="1"/>
        </w:rPr>
        <w:t>i</w:t>
      </w:r>
      <w:r>
        <w:rPr>
          <w:rFonts w:eastAsia="Arial"/>
        </w:rPr>
        <w:t>nt</w:t>
      </w:r>
      <w:r>
        <w:rPr>
          <w:rFonts w:eastAsia="Arial"/>
          <w:spacing w:val="3"/>
        </w:rPr>
        <w:t>r</w:t>
      </w:r>
      <w:r>
        <w:rPr>
          <w:rFonts w:eastAsia="Arial"/>
        </w:rPr>
        <w:t>o</w:t>
      </w:r>
      <w:r>
        <w:rPr>
          <w:rFonts w:eastAsia="Arial"/>
          <w:spacing w:val="4"/>
        </w:rPr>
        <w:t>d</w:t>
      </w:r>
      <w:r>
        <w:rPr>
          <w:rFonts w:eastAsia="Arial"/>
        </w:rPr>
        <w:t>u</w:t>
      </w:r>
      <w:r>
        <w:rPr>
          <w:rFonts w:eastAsia="Arial"/>
          <w:spacing w:val="3"/>
        </w:rPr>
        <w:t>c</w:t>
      </w:r>
      <w:r>
        <w:rPr>
          <w:rFonts w:eastAsia="Arial"/>
        </w:rPr>
        <w:t>ed</w:t>
      </w:r>
      <w:r>
        <w:rPr>
          <w:rFonts w:eastAsia="Arial"/>
          <w:spacing w:val="-5"/>
        </w:rPr>
        <w:t xml:space="preserve"> </w:t>
      </w:r>
      <w:r>
        <w:rPr>
          <w:rFonts w:eastAsia="Arial"/>
          <w:spacing w:val="4"/>
        </w:rPr>
        <w:t>i</w:t>
      </w:r>
      <w:r>
        <w:rPr>
          <w:rFonts w:eastAsia="Arial"/>
        </w:rPr>
        <w:t>n two</w:t>
      </w:r>
      <w:r>
        <w:rPr>
          <w:rFonts w:eastAsia="Arial"/>
          <w:spacing w:val="3"/>
        </w:rPr>
        <w:t xml:space="preserve"> </w:t>
      </w:r>
      <w:r>
        <w:rPr>
          <w:rFonts w:eastAsia="Arial"/>
        </w:rPr>
        <w:t>pha</w:t>
      </w:r>
      <w:r>
        <w:rPr>
          <w:rFonts w:eastAsia="Arial"/>
          <w:spacing w:val="3"/>
        </w:rPr>
        <w:t>s</w:t>
      </w:r>
      <w:r>
        <w:rPr>
          <w:rFonts w:eastAsia="Arial"/>
        </w:rPr>
        <w:t>e</w:t>
      </w:r>
      <w:r>
        <w:rPr>
          <w:rFonts w:eastAsia="Arial"/>
          <w:spacing w:val="3"/>
        </w:rPr>
        <w:t>s</w:t>
      </w:r>
      <w:r>
        <w:rPr>
          <w:rFonts w:eastAsia="Arial"/>
        </w:rPr>
        <w:t>.</w:t>
      </w:r>
      <w:r>
        <w:rPr>
          <w:rFonts w:eastAsia="Arial"/>
          <w:spacing w:val="-3"/>
        </w:rPr>
        <w:t xml:space="preserve"> </w:t>
      </w:r>
      <w:r>
        <w:rPr>
          <w:rFonts w:eastAsia="Arial"/>
        </w:rPr>
        <w:t xml:space="preserve">In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w:t>
      </w:r>
      <w:r>
        <w:rPr>
          <w:rFonts w:eastAsia="Arial"/>
          <w:spacing w:val="4"/>
        </w:rPr>
        <w:t xml:space="preserve"> </w:t>
      </w:r>
      <w:r>
        <w:rPr>
          <w:rFonts w:eastAsia="Arial"/>
          <w:spacing w:val="1"/>
        </w:rPr>
        <w:t>P</w:t>
      </w:r>
      <w:r>
        <w:rPr>
          <w:rFonts w:eastAsia="Arial"/>
        </w:rPr>
        <w:t>ha</w:t>
      </w:r>
      <w:r>
        <w:rPr>
          <w:rFonts w:eastAsia="Arial"/>
          <w:spacing w:val="3"/>
        </w:rPr>
        <w:t>s</w:t>
      </w:r>
      <w:r>
        <w:rPr>
          <w:rFonts w:eastAsia="Arial"/>
        </w:rPr>
        <w:t>e</w:t>
      </w:r>
      <w:r>
        <w:rPr>
          <w:rFonts w:eastAsia="Arial"/>
          <w:spacing w:val="-2"/>
        </w:rPr>
        <w:t xml:space="preserve"> </w:t>
      </w:r>
      <w:r>
        <w:rPr>
          <w:rFonts w:eastAsia="Arial"/>
        </w:rPr>
        <w:t>2</w:t>
      </w:r>
      <w:r>
        <w:rPr>
          <w:rFonts w:eastAsia="Arial"/>
          <w:spacing w:val="3"/>
        </w:rPr>
        <w:t xml:space="preserve"> </w:t>
      </w:r>
      <w:r>
        <w:rPr>
          <w:rFonts w:eastAsia="Arial"/>
        </w:rPr>
        <w:t>o</w:t>
      </w:r>
      <w:r>
        <w:rPr>
          <w:rFonts w:eastAsia="Arial"/>
          <w:spacing w:val="4"/>
        </w:rPr>
        <w:t>nl</w:t>
      </w:r>
      <w:r>
        <w:rPr>
          <w:rFonts w:eastAsia="Arial"/>
          <w:spacing w:val="-1"/>
        </w:rPr>
        <w:t>y</w:t>
      </w:r>
      <w:r w:rsidR="00F30331">
        <w:rPr>
          <w:rFonts w:eastAsia="Arial"/>
          <w:spacing w:val="-1"/>
        </w:rPr>
        <w:t xml:space="preserve"> (s</w:t>
      </w:r>
      <w:r w:rsidR="00F30331" w:rsidRPr="00F30331">
        <w:rPr>
          <w:rFonts w:eastAsia="Arial"/>
          <w:spacing w:val="-1"/>
        </w:rPr>
        <w:t>ee page 4 of this guide</w:t>
      </w:r>
      <w:r w:rsidR="00F30331">
        <w:rPr>
          <w:rFonts w:eastAsia="Arial"/>
          <w:spacing w:val="-1"/>
        </w:rPr>
        <w:t>)</w:t>
      </w:r>
      <w:r>
        <w:rPr>
          <w:rFonts w:eastAsia="Arial"/>
          <w:spacing w:val="10"/>
        </w:rPr>
        <w:t>,</w:t>
      </w:r>
      <w:r w:rsidR="00F30331">
        <w:rPr>
          <w:rFonts w:eastAsia="Arial"/>
          <w:spacing w:val="10"/>
        </w:rPr>
        <w:t xml:space="preserve"> </w:t>
      </w:r>
      <w:r>
        <w:rPr>
          <w:rFonts w:eastAsia="Arial"/>
        </w:rPr>
        <w:t>th</w:t>
      </w:r>
      <w:r>
        <w:rPr>
          <w:rFonts w:eastAsia="Arial"/>
          <w:spacing w:val="1"/>
        </w:rPr>
        <w:t>i</w:t>
      </w:r>
      <w:r>
        <w:rPr>
          <w:rFonts w:eastAsia="Arial"/>
        </w:rPr>
        <w:t>s te</w:t>
      </w:r>
      <w:r>
        <w:rPr>
          <w:rFonts w:eastAsia="Arial"/>
          <w:spacing w:val="6"/>
        </w:rPr>
        <w:t>m</w:t>
      </w:r>
      <w:r>
        <w:rPr>
          <w:rFonts w:eastAsia="Arial"/>
        </w:rPr>
        <w:t>p</w:t>
      </w:r>
      <w:r>
        <w:rPr>
          <w:rFonts w:eastAsia="Arial"/>
          <w:spacing w:val="1"/>
        </w:rPr>
        <w:t>l</w:t>
      </w:r>
      <w:r>
        <w:rPr>
          <w:rFonts w:eastAsia="Arial"/>
        </w:rPr>
        <w:t>ate</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de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spacing w:val="4"/>
        </w:rPr>
        <w:t>f</w:t>
      </w:r>
      <w:r>
        <w:rPr>
          <w:rFonts w:eastAsia="Arial"/>
        </w:rPr>
        <w:t>a</w:t>
      </w:r>
      <w:r>
        <w:rPr>
          <w:rFonts w:eastAsia="Arial"/>
          <w:spacing w:val="1"/>
        </w:rPr>
        <w:t>l</w:t>
      </w:r>
      <w:r>
        <w:rPr>
          <w:rFonts w:eastAsia="Arial"/>
        </w:rPr>
        <w:t xml:space="preserve">l </w:t>
      </w:r>
      <w:r>
        <w:rPr>
          <w:rFonts w:eastAsia="Arial"/>
          <w:spacing w:val="1"/>
        </w:rPr>
        <w:t>i</w:t>
      </w:r>
      <w:r>
        <w:rPr>
          <w:rFonts w:eastAsia="Arial"/>
        </w:rPr>
        <w:t xml:space="preserve">nto </w:t>
      </w:r>
      <w:r>
        <w:rPr>
          <w:rFonts w:eastAsia="Arial"/>
          <w:b/>
          <w:spacing w:val="3"/>
          <w:u w:val="thick" w:color="000000"/>
        </w:rPr>
        <w:t>G</w:t>
      </w:r>
      <w:r>
        <w:rPr>
          <w:rFonts w:eastAsia="Arial"/>
          <w:b/>
          <w:u w:val="thick" w:color="000000"/>
        </w:rPr>
        <w:t>r</w:t>
      </w:r>
      <w:r>
        <w:rPr>
          <w:rFonts w:eastAsia="Arial"/>
          <w:b/>
          <w:spacing w:val="3"/>
          <w:u w:val="thick" w:color="000000"/>
        </w:rPr>
        <w:t>ou</w:t>
      </w:r>
      <w:r>
        <w:rPr>
          <w:rFonts w:eastAsia="Arial"/>
          <w:b/>
          <w:u w:val="thick" w:color="000000"/>
        </w:rPr>
        <w:t>p</w:t>
      </w:r>
      <w:r>
        <w:rPr>
          <w:rFonts w:eastAsia="Arial"/>
          <w:b/>
          <w:spacing w:val="-2"/>
          <w:u w:val="thick" w:color="000000"/>
        </w:rPr>
        <w:t xml:space="preserve"> </w:t>
      </w:r>
      <w:r>
        <w:rPr>
          <w:rFonts w:eastAsia="Arial"/>
          <w:b/>
          <w:u w:val="thick" w:color="000000"/>
        </w:rPr>
        <w:t>3</w:t>
      </w:r>
      <w:r>
        <w:rPr>
          <w:rFonts w:eastAsia="Arial"/>
          <w:b/>
          <w:spacing w:val="4"/>
        </w:rPr>
        <w:t xml:space="preserve"> </w:t>
      </w:r>
      <w:r>
        <w:rPr>
          <w:rFonts w:eastAsia="Arial"/>
        </w:rPr>
        <w:t>–</w:t>
      </w:r>
      <w:r>
        <w:rPr>
          <w:rFonts w:eastAsia="Arial"/>
          <w:spacing w:val="3"/>
        </w:rPr>
        <w:t xml:space="preserve"> </w:t>
      </w:r>
      <w:r>
        <w:rPr>
          <w:rFonts w:eastAsia="Arial"/>
        </w:rPr>
        <w:t>that</w:t>
      </w:r>
      <w:r>
        <w:rPr>
          <w:rFonts w:eastAsia="Arial"/>
          <w:spacing w:val="1"/>
        </w:rPr>
        <w:t xml:space="preserve"> i</w:t>
      </w:r>
      <w:r>
        <w:rPr>
          <w:rFonts w:eastAsia="Arial"/>
          <w:spacing w:val="3"/>
        </w:rPr>
        <w:t>s</w:t>
      </w:r>
      <w:r>
        <w:rPr>
          <w:rFonts w:eastAsia="Arial"/>
        </w:rPr>
        <w:t>, whe</w:t>
      </w:r>
      <w:r>
        <w:rPr>
          <w:rFonts w:eastAsia="Arial"/>
          <w:spacing w:val="3"/>
        </w:rPr>
        <w:t>r</w:t>
      </w:r>
      <w:r>
        <w:rPr>
          <w:rFonts w:eastAsia="Arial"/>
        </w:rPr>
        <w:t>e</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rPr>
        <w:t>agen</w:t>
      </w:r>
      <w:r>
        <w:rPr>
          <w:rFonts w:eastAsia="Arial"/>
          <w:spacing w:val="6"/>
        </w:rPr>
        <w:t>c</w:t>
      </w:r>
      <w:r>
        <w:rPr>
          <w:rFonts w:eastAsia="Arial"/>
        </w:rPr>
        <w:t>y</w:t>
      </w:r>
      <w:r>
        <w:rPr>
          <w:rFonts w:eastAsia="Arial"/>
          <w:spacing w:val="-5"/>
        </w:rPr>
        <w:t xml:space="preserve"> </w:t>
      </w:r>
      <w:r>
        <w:rPr>
          <w:rFonts w:eastAsia="Arial"/>
          <w:spacing w:val="8"/>
        </w:rPr>
        <w:t>h</w:t>
      </w:r>
      <w:r>
        <w:rPr>
          <w:rFonts w:eastAsia="Arial"/>
        </w:rPr>
        <w:t>as a</w:t>
      </w:r>
      <w:r>
        <w:rPr>
          <w:rFonts w:eastAsia="Arial"/>
          <w:spacing w:val="3"/>
        </w:rPr>
        <w:t xml:space="preserve"> </w:t>
      </w:r>
      <w:r>
        <w:rPr>
          <w:rFonts w:eastAsia="Arial"/>
        </w:rPr>
        <w:t>tot</w:t>
      </w:r>
      <w:r>
        <w:rPr>
          <w:rFonts w:eastAsia="Arial"/>
          <w:spacing w:val="4"/>
        </w:rPr>
        <w:t>a</w:t>
      </w:r>
      <w:r>
        <w:rPr>
          <w:rFonts w:eastAsia="Arial"/>
        </w:rPr>
        <w:t>l</w:t>
      </w:r>
      <w:r>
        <w:rPr>
          <w:rFonts w:eastAsia="Arial"/>
          <w:spacing w:val="-1"/>
        </w:rPr>
        <w:t xml:space="preserve"> </w:t>
      </w:r>
      <w:r>
        <w:rPr>
          <w:rFonts w:eastAsia="Arial"/>
        </w:rPr>
        <w:t>ann</w:t>
      </w:r>
      <w:r>
        <w:rPr>
          <w:rFonts w:eastAsia="Arial"/>
          <w:spacing w:val="4"/>
        </w:rPr>
        <w:t>ua</w:t>
      </w:r>
      <w:r>
        <w:rPr>
          <w:rFonts w:eastAsia="Arial"/>
        </w:rPr>
        <w:t>l</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pend</w:t>
      </w:r>
      <w:r>
        <w:rPr>
          <w:rFonts w:eastAsia="Arial"/>
          <w:spacing w:val="-1"/>
        </w:rPr>
        <w:t xml:space="preserve"> </w:t>
      </w:r>
      <w:r>
        <w:rPr>
          <w:rFonts w:eastAsia="Arial"/>
        </w:rPr>
        <w:t>be</w:t>
      </w:r>
      <w:r>
        <w:rPr>
          <w:rFonts w:eastAsia="Arial"/>
          <w:spacing w:val="1"/>
        </w:rPr>
        <w:t>l</w:t>
      </w:r>
      <w:r>
        <w:rPr>
          <w:rFonts w:eastAsia="Arial"/>
          <w:spacing w:val="4"/>
        </w:rPr>
        <w:t>o</w:t>
      </w:r>
      <w:r>
        <w:rPr>
          <w:rFonts w:eastAsia="Arial"/>
        </w:rPr>
        <w:t>w</w:t>
      </w:r>
      <w:r>
        <w:rPr>
          <w:rFonts w:eastAsia="Arial"/>
          <w:spacing w:val="-1"/>
        </w:rPr>
        <w:t xml:space="preserve"> </w:t>
      </w:r>
      <w:r>
        <w:rPr>
          <w:rFonts w:eastAsia="Arial"/>
        </w:rPr>
        <w:t>$10</w:t>
      </w:r>
      <w:r>
        <w:rPr>
          <w:rFonts w:eastAsia="Arial"/>
          <w:spacing w:val="1"/>
        </w:rPr>
        <w:t xml:space="preserve"> </w:t>
      </w:r>
      <w:r>
        <w:rPr>
          <w:rFonts w:eastAsia="Arial"/>
          <w:spacing w:val="7"/>
        </w:rPr>
        <w:t>m</w:t>
      </w:r>
      <w:r>
        <w:rPr>
          <w:rFonts w:eastAsia="Arial"/>
          <w:spacing w:val="1"/>
        </w:rPr>
        <w:t>illi</w:t>
      </w:r>
      <w:r>
        <w:rPr>
          <w:rFonts w:eastAsia="Arial"/>
        </w:rPr>
        <w:t>on</w:t>
      </w:r>
      <w:r w:rsidR="00A17333">
        <w:rPr>
          <w:rFonts w:eastAsia="Arial"/>
          <w:spacing w:val="-4"/>
        </w:rPr>
        <w:t xml:space="preserve"> </w:t>
      </w:r>
      <w:r w:rsidR="00A17333" w:rsidRPr="00A17333">
        <w:rPr>
          <w:rFonts w:eastAsia="Arial"/>
          <w:b/>
          <w:bCs/>
          <w:spacing w:val="-4"/>
        </w:rPr>
        <w:t>and</w:t>
      </w:r>
      <w:r w:rsidR="00A17333">
        <w:rPr>
          <w:rFonts w:eastAsia="Arial"/>
          <w:spacing w:val="-4"/>
        </w:rPr>
        <w:t xml:space="preserve"> </w:t>
      </w:r>
      <w:r>
        <w:rPr>
          <w:rFonts w:eastAsia="Arial"/>
        </w:rPr>
        <w:t>a</w:t>
      </w:r>
      <w:r>
        <w:rPr>
          <w:rFonts w:eastAsia="Arial"/>
          <w:spacing w:val="1"/>
        </w:rPr>
        <w:t>l</w:t>
      </w:r>
      <w:r>
        <w:rPr>
          <w:rFonts w:eastAsia="Arial"/>
        </w:rPr>
        <w:t>l</w:t>
      </w:r>
      <w:r w:rsidR="00C93A7B">
        <w:rPr>
          <w:rFonts w:eastAsia="Arial"/>
        </w:rPr>
        <w:t xml:space="preserve"> </w:t>
      </w:r>
      <w:r>
        <w:rPr>
          <w:rFonts w:eastAsia="Arial"/>
          <w:spacing w:val="1"/>
          <w:position w:val="-1"/>
        </w:rPr>
        <w:t>i</w:t>
      </w:r>
      <w:r>
        <w:rPr>
          <w:rFonts w:eastAsia="Arial"/>
          <w:position w:val="-1"/>
        </w:rPr>
        <w:t>nd</w:t>
      </w:r>
      <w:r>
        <w:rPr>
          <w:rFonts w:eastAsia="Arial"/>
          <w:spacing w:val="4"/>
          <w:position w:val="-1"/>
        </w:rPr>
        <w:t>i</w:t>
      </w:r>
      <w:r>
        <w:rPr>
          <w:rFonts w:eastAsia="Arial"/>
          <w:spacing w:val="1"/>
          <w:position w:val="-1"/>
        </w:rPr>
        <w:t>vi</w:t>
      </w:r>
      <w:r>
        <w:rPr>
          <w:rFonts w:eastAsia="Arial"/>
          <w:position w:val="-1"/>
        </w:rPr>
        <w:t>du</w:t>
      </w:r>
      <w:r>
        <w:rPr>
          <w:rFonts w:eastAsia="Arial"/>
          <w:spacing w:val="4"/>
          <w:position w:val="-1"/>
        </w:rPr>
        <w:t>a</w:t>
      </w:r>
      <w:r>
        <w:rPr>
          <w:rFonts w:eastAsia="Arial"/>
          <w:position w:val="-1"/>
        </w:rPr>
        <w:t>l</w:t>
      </w:r>
      <w:r>
        <w:rPr>
          <w:rFonts w:eastAsia="Arial"/>
          <w:spacing w:val="-5"/>
          <w:position w:val="-1"/>
        </w:rPr>
        <w:t xml:space="preserve"> </w:t>
      </w:r>
      <w:r>
        <w:rPr>
          <w:rFonts w:eastAsia="Arial"/>
          <w:position w:val="-1"/>
        </w:rPr>
        <w:t>p</w:t>
      </w:r>
      <w:r>
        <w:rPr>
          <w:rFonts w:eastAsia="Arial"/>
          <w:spacing w:val="3"/>
          <w:position w:val="-1"/>
        </w:rPr>
        <w:t>r</w:t>
      </w:r>
      <w:r>
        <w:rPr>
          <w:rFonts w:eastAsia="Arial"/>
          <w:position w:val="-1"/>
        </w:rPr>
        <w:t>o</w:t>
      </w:r>
      <w:r>
        <w:rPr>
          <w:rFonts w:eastAsia="Arial"/>
          <w:spacing w:val="3"/>
          <w:position w:val="-1"/>
        </w:rPr>
        <w:t>c</w:t>
      </w:r>
      <w:r>
        <w:rPr>
          <w:rFonts w:eastAsia="Arial"/>
          <w:position w:val="-1"/>
        </w:rPr>
        <w:t>u</w:t>
      </w:r>
      <w:r>
        <w:rPr>
          <w:rFonts w:eastAsia="Arial"/>
          <w:spacing w:val="3"/>
          <w:position w:val="-1"/>
        </w:rPr>
        <w:t>r</w:t>
      </w:r>
      <w:r>
        <w:rPr>
          <w:rFonts w:eastAsia="Arial"/>
          <w:position w:val="-1"/>
        </w:rPr>
        <w:t>e</w:t>
      </w:r>
      <w:r>
        <w:rPr>
          <w:rFonts w:eastAsia="Arial"/>
          <w:spacing w:val="6"/>
          <w:position w:val="-1"/>
        </w:rPr>
        <w:t>m</w:t>
      </w:r>
      <w:r>
        <w:rPr>
          <w:rFonts w:eastAsia="Arial"/>
          <w:position w:val="-1"/>
        </w:rPr>
        <w:t>ent</w:t>
      </w:r>
      <w:r>
        <w:rPr>
          <w:rFonts w:eastAsia="Arial"/>
          <w:spacing w:val="-7"/>
          <w:position w:val="-1"/>
        </w:rPr>
        <w:t xml:space="preserve"> </w:t>
      </w:r>
      <w:r>
        <w:rPr>
          <w:rFonts w:eastAsia="Arial"/>
          <w:position w:val="-1"/>
        </w:rPr>
        <w:t>a</w:t>
      </w:r>
      <w:r>
        <w:rPr>
          <w:rFonts w:eastAsia="Arial"/>
          <w:spacing w:val="3"/>
          <w:position w:val="-1"/>
        </w:rPr>
        <w:t>c</w:t>
      </w:r>
      <w:r>
        <w:rPr>
          <w:rFonts w:eastAsia="Arial"/>
          <w:position w:val="-1"/>
        </w:rPr>
        <w:t>t</w:t>
      </w:r>
      <w:r>
        <w:rPr>
          <w:rFonts w:eastAsia="Arial"/>
          <w:spacing w:val="1"/>
          <w:position w:val="-1"/>
        </w:rPr>
        <w:t>ivi</w:t>
      </w:r>
      <w:r>
        <w:rPr>
          <w:rFonts w:eastAsia="Arial"/>
          <w:position w:val="-1"/>
        </w:rPr>
        <w:t>t</w:t>
      </w:r>
      <w:r>
        <w:rPr>
          <w:rFonts w:eastAsia="Arial"/>
          <w:spacing w:val="1"/>
          <w:position w:val="-1"/>
        </w:rPr>
        <w:t>i</w:t>
      </w:r>
      <w:r>
        <w:rPr>
          <w:rFonts w:eastAsia="Arial"/>
          <w:position w:val="-1"/>
        </w:rPr>
        <w:t>es</w:t>
      </w:r>
      <w:r>
        <w:rPr>
          <w:rFonts w:eastAsia="Arial"/>
          <w:spacing w:val="5"/>
          <w:position w:val="-1"/>
        </w:rPr>
        <w:t xml:space="preserve"> </w:t>
      </w:r>
      <w:r>
        <w:rPr>
          <w:rFonts w:eastAsia="Arial"/>
          <w:position w:val="-1"/>
        </w:rPr>
        <w:t>un</w:t>
      </w:r>
      <w:r>
        <w:rPr>
          <w:rFonts w:eastAsia="Arial"/>
          <w:spacing w:val="4"/>
          <w:position w:val="-1"/>
        </w:rPr>
        <w:t>d</w:t>
      </w:r>
      <w:r>
        <w:rPr>
          <w:rFonts w:eastAsia="Arial"/>
          <w:position w:val="-1"/>
        </w:rPr>
        <w:t>e</w:t>
      </w:r>
      <w:r>
        <w:rPr>
          <w:rFonts w:eastAsia="Arial"/>
          <w:spacing w:val="3"/>
          <w:position w:val="-1"/>
        </w:rPr>
        <w:t>r</w:t>
      </w:r>
      <w:r>
        <w:rPr>
          <w:rFonts w:eastAsia="Arial"/>
          <w:position w:val="-1"/>
        </w:rPr>
        <w:t>ta</w:t>
      </w:r>
      <w:r>
        <w:rPr>
          <w:rFonts w:eastAsia="Arial"/>
          <w:spacing w:val="6"/>
          <w:position w:val="-1"/>
        </w:rPr>
        <w:t>k</w:t>
      </w:r>
      <w:r>
        <w:rPr>
          <w:rFonts w:eastAsia="Arial"/>
          <w:position w:val="-1"/>
        </w:rPr>
        <w:t>en</w:t>
      </w:r>
      <w:r>
        <w:rPr>
          <w:rFonts w:eastAsia="Arial"/>
          <w:spacing w:val="-6"/>
          <w:position w:val="-1"/>
        </w:rPr>
        <w:t xml:space="preserve"> </w:t>
      </w:r>
      <w:r>
        <w:rPr>
          <w:rFonts w:eastAsia="Arial"/>
          <w:spacing w:val="4"/>
          <w:position w:val="-1"/>
        </w:rPr>
        <w:t>b</w:t>
      </w:r>
      <w:r>
        <w:rPr>
          <w:rFonts w:eastAsia="Arial"/>
          <w:position w:val="-1"/>
        </w:rPr>
        <w:t>y</w:t>
      </w:r>
      <w:r>
        <w:rPr>
          <w:rFonts w:eastAsia="Arial"/>
          <w:spacing w:val="-4"/>
          <w:position w:val="-1"/>
        </w:rPr>
        <w:t xml:space="preserve"> </w:t>
      </w:r>
      <w:r>
        <w:rPr>
          <w:rFonts w:eastAsia="Arial"/>
          <w:position w:val="-1"/>
        </w:rPr>
        <w:t>the</w:t>
      </w:r>
      <w:r>
        <w:rPr>
          <w:rFonts w:eastAsia="Arial"/>
          <w:spacing w:val="1"/>
          <w:position w:val="-1"/>
        </w:rPr>
        <w:t xml:space="preserve"> </w:t>
      </w:r>
      <w:r>
        <w:rPr>
          <w:rFonts w:eastAsia="Arial"/>
          <w:spacing w:val="4"/>
          <w:position w:val="-1"/>
        </w:rPr>
        <w:t>ag</w:t>
      </w:r>
      <w:r>
        <w:rPr>
          <w:rFonts w:eastAsia="Arial"/>
          <w:position w:val="-1"/>
        </w:rPr>
        <w:t>en</w:t>
      </w:r>
      <w:r>
        <w:rPr>
          <w:rFonts w:eastAsia="Arial"/>
          <w:spacing w:val="6"/>
          <w:position w:val="-1"/>
        </w:rPr>
        <w:t>c</w:t>
      </w:r>
      <w:r>
        <w:rPr>
          <w:rFonts w:eastAsia="Arial"/>
          <w:position w:val="-1"/>
        </w:rPr>
        <w:t>y</w:t>
      </w:r>
      <w:r>
        <w:rPr>
          <w:rFonts w:eastAsia="Arial"/>
          <w:spacing w:val="-5"/>
          <w:position w:val="-1"/>
        </w:rPr>
        <w:t xml:space="preserve"> </w:t>
      </w:r>
      <w:r>
        <w:rPr>
          <w:rFonts w:eastAsia="Arial"/>
          <w:position w:val="-1"/>
        </w:rPr>
        <w:t>a</w:t>
      </w:r>
      <w:r>
        <w:rPr>
          <w:rFonts w:eastAsia="Arial"/>
          <w:spacing w:val="3"/>
          <w:position w:val="-1"/>
        </w:rPr>
        <w:t>r</w:t>
      </w:r>
      <w:r>
        <w:rPr>
          <w:rFonts w:eastAsia="Arial"/>
          <w:position w:val="-1"/>
        </w:rPr>
        <w:t>e</w:t>
      </w:r>
      <w:r>
        <w:rPr>
          <w:rFonts w:eastAsia="Arial"/>
          <w:spacing w:val="1"/>
          <w:position w:val="-1"/>
        </w:rPr>
        <w:t xml:space="preserve"> v</w:t>
      </w:r>
      <w:r>
        <w:rPr>
          <w:rFonts w:eastAsia="Arial"/>
          <w:position w:val="-1"/>
        </w:rPr>
        <w:t>a</w:t>
      </w:r>
      <w:r>
        <w:rPr>
          <w:rFonts w:eastAsia="Arial"/>
          <w:spacing w:val="4"/>
          <w:position w:val="-1"/>
        </w:rPr>
        <w:t>l</w:t>
      </w:r>
      <w:r>
        <w:rPr>
          <w:rFonts w:eastAsia="Arial"/>
          <w:position w:val="-1"/>
        </w:rPr>
        <w:t>ued</w:t>
      </w:r>
      <w:r>
        <w:rPr>
          <w:rFonts w:eastAsia="Arial"/>
          <w:spacing w:val="-2"/>
          <w:position w:val="-1"/>
        </w:rPr>
        <w:t xml:space="preserve"> </w:t>
      </w:r>
      <w:r>
        <w:rPr>
          <w:rFonts w:eastAsia="Arial"/>
          <w:position w:val="-1"/>
        </w:rPr>
        <w:t>b</w:t>
      </w:r>
      <w:r>
        <w:rPr>
          <w:rFonts w:eastAsia="Arial"/>
          <w:spacing w:val="4"/>
          <w:position w:val="-1"/>
        </w:rPr>
        <w:t>e</w:t>
      </w:r>
      <w:r>
        <w:rPr>
          <w:rFonts w:eastAsia="Arial"/>
          <w:spacing w:val="1"/>
          <w:position w:val="-1"/>
        </w:rPr>
        <w:t>l</w:t>
      </w:r>
      <w:r>
        <w:rPr>
          <w:rFonts w:eastAsia="Arial"/>
          <w:spacing w:val="4"/>
          <w:position w:val="-1"/>
        </w:rPr>
        <w:t>o</w:t>
      </w:r>
      <w:r>
        <w:rPr>
          <w:rFonts w:eastAsia="Arial"/>
          <w:position w:val="-1"/>
        </w:rPr>
        <w:t>w</w:t>
      </w:r>
      <w:r>
        <w:rPr>
          <w:rFonts w:eastAsia="Arial"/>
          <w:spacing w:val="7"/>
          <w:position w:val="-1"/>
        </w:rPr>
        <w:t xml:space="preserve"> </w:t>
      </w:r>
      <w:r>
        <w:rPr>
          <w:rFonts w:eastAsia="Arial"/>
          <w:position w:val="-1"/>
        </w:rPr>
        <w:t>$5</w:t>
      </w:r>
      <w:r>
        <w:rPr>
          <w:rFonts w:eastAsia="Arial"/>
          <w:spacing w:val="4"/>
          <w:position w:val="-1"/>
        </w:rPr>
        <w:t>0</w:t>
      </w:r>
      <w:r>
        <w:rPr>
          <w:rFonts w:eastAsia="Arial"/>
          <w:spacing w:val="3"/>
          <w:position w:val="-1"/>
        </w:rPr>
        <w:t>,</w:t>
      </w:r>
      <w:r>
        <w:rPr>
          <w:rFonts w:eastAsia="Arial"/>
          <w:position w:val="-1"/>
        </w:rPr>
        <w:t>000.</w:t>
      </w:r>
    </w:p>
    <w:p w14:paraId="2F3A2126" w14:textId="77777777" w:rsidR="00D50862" w:rsidRDefault="00B03E09" w:rsidP="00C93A7B">
      <w:pPr>
        <w:pStyle w:val="Heading2"/>
      </w:pPr>
      <w:r>
        <w:t>Social</w:t>
      </w:r>
      <w:r>
        <w:rPr>
          <w:spacing w:val="-3"/>
        </w:rPr>
        <w:t xml:space="preserve"> </w:t>
      </w:r>
      <w:r>
        <w:t>Procurement</w:t>
      </w:r>
      <w:r>
        <w:rPr>
          <w:spacing w:val="-11"/>
        </w:rPr>
        <w:t xml:space="preserve"> </w:t>
      </w:r>
      <w:r>
        <w:t>C</w:t>
      </w:r>
      <w:r>
        <w:rPr>
          <w:spacing w:val="4"/>
        </w:rPr>
        <w:t>o</w:t>
      </w:r>
      <w:r>
        <w:t>mmi</w:t>
      </w:r>
      <w:r>
        <w:rPr>
          <w:spacing w:val="4"/>
        </w:rPr>
        <w:t>tm</w:t>
      </w:r>
      <w:r>
        <w:t>ent</w:t>
      </w:r>
    </w:p>
    <w:p w14:paraId="4E65808C" w14:textId="0F6C1C1D" w:rsidR="00D50862" w:rsidRDefault="00C93A7B" w:rsidP="00C93A7B">
      <w:pPr>
        <w:rPr>
          <w:rFonts w:eastAsia="Arial"/>
        </w:rPr>
      </w:pPr>
      <w:r>
        <w:rPr>
          <w:rFonts w:eastAsia="Arial"/>
          <w:spacing w:val="2"/>
        </w:rPr>
        <w:t>O</w:t>
      </w:r>
      <w:r w:rsidR="00B03E09">
        <w:rPr>
          <w:rFonts w:eastAsia="Arial"/>
          <w:spacing w:val="2"/>
        </w:rPr>
        <w:t>r</w:t>
      </w:r>
      <w:r w:rsidR="00B03E09">
        <w:rPr>
          <w:rFonts w:eastAsia="Arial"/>
          <w:spacing w:val="3"/>
        </w:rPr>
        <w:t>g</w:t>
      </w:r>
      <w:r w:rsidR="00B03E09">
        <w:rPr>
          <w:rFonts w:eastAsia="Arial"/>
          <w:spacing w:val="2"/>
        </w:rPr>
        <w:t>a</w:t>
      </w:r>
      <w:r w:rsidR="00B03E09">
        <w:rPr>
          <w:rFonts w:eastAsia="Arial"/>
          <w:spacing w:val="3"/>
        </w:rPr>
        <w:t>n</w:t>
      </w:r>
      <w:r w:rsidR="00B03E09">
        <w:rPr>
          <w:rFonts w:eastAsia="Arial"/>
          <w:spacing w:val="2"/>
        </w:rPr>
        <w:t>isa</w:t>
      </w:r>
      <w:r w:rsidR="00B03E09">
        <w:rPr>
          <w:rFonts w:eastAsia="Arial"/>
          <w:spacing w:val="3"/>
        </w:rPr>
        <w:t>t</w:t>
      </w:r>
      <w:r w:rsidR="00B03E09">
        <w:rPr>
          <w:rFonts w:eastAsia="Arial"/>
          <w:spacing w:val="2"/>
        </w:rPr>
        <w:t>i</w:t>
      </w:r>
      <w:r w:rsidR="00B03E09">
        <w:rPr>
          <w:rFonts w:eastAsia="Arial"/>
          <w:spacing w:val="3"/>
        </w:rPr>
        <w:t>on</w:t>
      </w:r>
      <w:r w:rsidR="00B03E09">
        <w:rPr>
          <w:rFonts w:eastAsia="Arial"/>
        </w:rPr>
        <w:t xml:space="preserve">: </w:t>
      </w:r>
      <w:r>
        <w:rPr>
          <w:rFonts w:eastAsia="Arial"/>
        </w:rPr>
        <w:t xml:space="preserve">………………………….. </w:t>
      </w:r>
      <w:r w:rsidR="00B03E09">
        <w:rPr>
          <w:rFonts w:eastAsia="Arial"/>
          <w:spacing w:val="2"/>
        </w:rPr>
        <w:t>[In</w:t>
      </w:r>
      <w:r w:rsidR="00B03E09">
        <w:rPr>
          <w:rFonts w:eastAsia="Arial"/>
          <w:spacing w:val="3"/>
        </w:rPr>
        <w:t>s</w:t>
      </w:r>
      <w:r w:rsidR="00B03E09">
        <w:rPr>
          <w:rFonts w:eastAsia="Arial"/>
          <w:spacing w:val="2"/>
        </w:rPr>
        <w:t>e</w:t>
      </w:r>
      <w:r w:rsidR="00B03E09">
        <w:rPr>
          <w:rFonts w:eastAsia="Arial"/>
          <w:spacing w:val="3"/>
        </w:rPr>
        <w:t>r</w:t>
      </w:r>
      <w:r w:rsidR="00B03E09">
        <w:rPr>
          <w:rFonts w:eastAsia="Arial"/>
        </w:rPr>
        <w:t>t</w:t>
      </w:r>
      <w:r w:rsidR="00B03E09">
        <w:rPr>
          <w:rFonts w:eastAsia="Arial"/>
          <w:spacing w:val="-2"/>
        </w:rPr>
        <w:t xml:space="preserve"> </w:t>
      </w:r>
      <w:r w:rsidR="00B03E09">
        <w:rPr>
          <w:rFonts w:eastAsia="Arial"/>
          <w:spacing w:val="2"/>
        </w:rPr>
        <w:t>n</w:t>
      </w:r>
      <w:r w:rsidR="00B03E09">
        <w:rPr>
          <w:rFonts w:eastAsia="Arial"/>
        </w:rPr>
        <w:t>a</w:t>
      </w:r>
      <w:r w:rsidR="00B03E09">
        <w:rPr>
          <w:rFonts w:eastAsia="Arial"/>
          <w:spacing w:val="6"/>
        </w:rPr>
        <w:t>m</w:t>
      </w:r>
      <w:r w:rsidR="00B03E09">
        <w:rPr>
          <w:rFonts w:eastAsia="Arial"/>
        </w:rPr>
        <w:t>e</w:t>
      </w:r>
      <w:r w:rsidR="00B03E09">
        <w:rPr>
          <w:rFonts w:eastAsia="Arial"/>
          <w:spacing w:val="-1"/>
        </w:rPr>
        <w:t xml:space="preserve"> </w:t>
      </w:r>
      <w:r w:rsidR="00B03E09">
        <w:rPr>
          <w:rFonts w:eastAsia="Arial"/>
        </w:rPr>
        <w:t>of</w:t>
      </w:r>
      <w:r w:rsidR="00B03E09">
        <w:rPr>
          <w:rFonts w:eastAsia="Arial"/>
          <w:spacing w:val="4"/>
        </w:rPr>
        <w:t xml:space="preserve"> </w:t>
      </w:r>
      <w:r w:rsidR="00B03E09">
        <w:rPr>
          <w:rFonts w:eastAsia="Arial"/>
          <w:spacing w:val="2"/>
        </w:rPr>
        <w:t>depa</w:t>
      </w:r>
      <w:r w:rsidR="00B03E09">
        <w:rPr>
          <w:rFonts w:eastAsia="Arial"/>
          <w:spacing w:val="3"/>
        </w:rPr>
        <w:t>r</w:t>
      </w:r>
      <w:r w:rsidR="00B03E09">
        <w:rPr>
          <w:rFonts w:eastAsia="Arial"/>
        </w:rPr>
        <w:t>t</w:t>
      </w:r>
      <w:r w:rsidR="00B03E09">
        <w:rPr>
          <w:rFonts w:eastAsia="Arial"/>
          <w:spacing w:val="7"/>
        </w:rPr>
        <w:t>m</w:t>
      </w:r>
      <w:r w:rsidR="00B03E09">
        <w:rPr>
          <w:rFonts w:eastAsia="Arial"/>
          <w:spacing w:val="2"/>
        </w:rPr>
        <w:t>en</w:t>
      </w:r>
      <w:r w:rsidR="00B03E09">
        <w:rPr>
          <w:rFonts w:eastAsia="Arial"/>
        </w:rPr>
        <w:t>t</w:t>
      </w:r>
      <w:r w:rsidR="00B03E09">
        <w:rPr>
          <w:rFonts w:eastAsia="Arial"/>
          <w:spacing w:val="2"/>
        </w:rPr>
        <w:t>/agen</w:t>
      </w:r>
      <w:r w:rsidR="00B03E09">
        <w:rPr>
          <w:rFonts w:eastAsia="Arial"/>
          <w:spacing w:val="6"/>
        </w:rPr>
        <w:t>cy</w:t>
      </w:r>
      <w:r w:rsidR="00B03E09">
        <w:rPr>
          <w:rFonts w:eastAsia="Arial"/>
        </w:rPr>
        <w:t>]</w:t>
      </w:r>
    </w:p>
    <w:p w14:paraId="536F45B9" w14:textId="09141320" w:rsidR="00C93A7B" w:rsidRDefault="00B03E09" w:rsidP="00C93A7B">
      <w:pPr>
        <w:rPr>
          <w:rFonts w:eastAsia="Arial"/>
        </w:rPr>
      </w:pPr>
      <w:r>
        <w:rPr>
          <w:rFonts w:eastAsia="Arial"/>
          <w:spacing w:val="2"/>
        </w:rPr>
        <w:t>Da</w:t>
      </w:r>
      <w:r>
        <w:rPr>
          <w:rFonts w:eastAsia="Arial"/>
          <w:spacing w:val="3"/>
        </w:rPr>
        <w:t>t</w:t>
      </w:r>
      <w:r>
        <w:rPr>
          <w:rFonts w:eastAsia="Arial"/>
          <w:spacing w:val="2"/>
        </w:rPr>
        <w:t>e</w:t>
      </w:r>
      <w:r>
        <w:rPr>
          <w:rFonts w:eastAsia="Arial"/>
        </w:rPr>
        <w:t xml:space="preserve">: </w:t>
      </w:r>
      <w:r w:rsidR="00C93A7B">
        <w:rPr>
          <w:rFonts w:eastAsia="Arial"/>
        </w:rPr>
        <w:t>…………………………………….</w:t>
      </w:r>
      <w:r>
        <w:rPr>
          <w:rFonts w:eastAsia="Arial"/>
          <w:spacing w:val="41"/>
        </w:rPr>
        <w:t xml:space="preserve"> </w:t>
      </w:r>
      <w:r w:rsidRPr="00C93A7B">
        <w:rPr>
          <w:rFonts w:eastAsia="Arial"/>
        </w:rPr>
        <w:t>[</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t</w:t>
      </w:r>
      <w:r>
        <w:rPr>
          <w:rFonts w:eastAsia="Arial"/>
          <w:spacing w:val="-2"/>
        </w:rPr>
        <w:t xml:space="preserve"> </w:t>
      </w:r>
      <w:r>
        <w:rPr>
          <w:rFonts w:eastAsia="Arial"/>
          <w:spacing w:val="2"/>
        </w:rPr>
        <w:t>dat</w:t>
      </w:r>
      <w:r>
        <w:rPr>
          <w:rFonts w:eastAsia="Arial"/>
        </w:rPr>
        <w:t xml:space="preserve">e </w:t>
      </w:r>
      <w:r>
        <w:rPr>
          <w:rFonts w:eastAsia="Arial"/>
          <w:spacing w:val="2"/>
        </w:rPr>
        <w:t>tha</w:t>
      </w:r>
      <w:r>
        <w:rPr>
          <w:rFonts w:eastAsia="Arial"/>
        </w:rPr>
        <w:t>t</w:t>
      </w:r>
      <w:r>
        <w:rPr>
          <w:rFonts w:eastAsia="Arial"/>
          <w:spacing w:val="5"/>
        </w:rPr>
        <w:t xml:space="preserve"> </w:t>
      </w:r>
      <w:r>
        <w:rPr>
          <w:rFonts w:eastAsia="Arial"/>
          <w:spacing w:val="1"/>
        </w:rPr>
        <w:t>S</w:t>
      </w:r>
      <w:r>
        <w:rPr>
          <w:rFonts w:eastAsia="Arial"/>
          <w:spacing w:val="2"/>
        </w:rPr>
        <w:t>o</w:t>
      </w:r>
      <w:r>
        <w:rPr>
          <w:rFonts w:eastAsia="Arial"/>
          <w:spacing w:val="3"/>
        </w:rPr>
        <w:t>c</w:t>
      </w:r>
      <w:r>
        <w:rPr>
          <w:rFonts w:eastAsia="Arial"/>
          <w:spacing w:val="1"/>
        </w:rPr>
        <w:t>i</w:t>
      </w:r>
      <w:r>
        <w:rPr>
          <w:rFonts w:eastAsia="Arial"/>
          <w:spacing w:val="2"/>
        </w:rPr>
        <w:t>a</w:t>
      </w:r>
      <w:r>
        <w:rPr>
          <w:rFonts w:eastAsia="Arial"/>
        </w:rPr>
        <w:t>l</w:t>
      </w:r>
      <w:r>
        <w:rPr>
          <w:rFonts w:eastAsia="Arial"/>
          <w:spacing w:val="1"/>
        </w:rPr>
        <w:t xml:space="preserve"> P</w:t>
      </w:r>
      <w:r>
        <w:rPr>
          <w:rFonts w:eastAsia="Arial"/>
          <w:spacing w:val="3"/>
        </w:rPr>
        <w:t>r</w:t>
      </w:r>
      <w:r>
        <w:rPr>
          <w:rFonts w:eastAsia="Arial"/>
          <w:spacing w:val="2"/>
        </w:rPr>
        <w:t>o</w:t>
      </w:r>
      <w:r>
        <w:rPr>
          <w:rFonts w:eastAsia="Arial"/>
          <w:spacing w:val="3"/>
        </w:rPr>
        <w:t>c</w:t>
      </w:r>
      <w:r>
        <w:rPr>
          <w:rFonts w:eastAsia="Arial"/>
          <w:spacing w:val="2"/>
        </w:rPr>
        <w:t>u</w:t>
      </w:r>
      <w:r>
        <w:rPr>
          <w:rFonts w:eastAsia="Arial"/>
          <w:spacing w:val="3"/>
        </w:rPr>
        <w:t>r</w:t>
      </w:r>
      <w:r>
        <w:rPr>
          <w:rFonts w:eastAsia="Arial"/>
        </w:rPr>
        <w:t>e</w:t>
      </w:r>
      <w:r>
        <w:rPr>
          <w:rFonts w:eastAsia="Arial"/>
          <w:spacing w:val="6"/>
        </w:rPr>
        <w:t>m</w:t>
      </w:r>
      <w:r>
        <w:rPr>
          <w:rFonts w:eastAsia="Arial"/>
          <w:spacing w:val="2"/>
        </w:rPr>
        <w:t>en</w:t>
      </w:r>
      <w:r>
        <w:rPr>
          <w:rFonts w:eastAsia="Arial"/>
        </w:rPr>
        <w:t>t</w:t>
      </w:r>
      <w:r>
        <w:rPr>
          <w:rFonts w:eastAsia="Arial"/>
          <w:spacing w:val="-3"/>
        </w:rPr>
        <w:t xml:space="preserve"> </w:t>
      </w:r>
      <w:r>
        <w:rPr>
          <w:rFonts w:eastAsia="Arial"/>
          <w:spacing w:val="2"/>
        </w:rPr>
        <w:t>C</w:t>
      </w:r>
      <w:r>
        <w:rPr>
          <w:rFonts w:eastAsia="Arial"/>
        </w:rPr>
        <w:t>o</w:t>
      </w:r>
      <w:r>
        <w:rPr>
          <w:rFonts w:eastAsia="Arial"/>
          <w:spacing w:val="4"/>
        </w:rPr>
        <w:t>mm</w:t>
      </w:r>
      <w:r>
        <w:rPr>
          <w:rFonts w:eastAsia="Arial"/>
          <w:spacing w:val="1"/>
        </w:rPr>
        <w:t>i</w:t>
      </w:r>
      <w:r>
        <w:rPr>
          <w:rFonts w:eastAsia="Arial"/>
        </w:rPr>
        <w:t>t</w:t>
      </w:r>
      <w:r>
        <w:rPr>
          <w:rFonts w:eastAsia="Arial"/>
          <w:spacing w:val="7"/>
        </w:rPr>
        <w:t>m</w:t>
      </w:r>
      <w:r>
        <w:rPr>
          <w:rFonts w:eastAsia="Arial"/>
          <w:spacing w:val="2"/>
        </w:rPr>
        <w:t>en</w:t>
      </w:r>
      <w:r>
        <w:rPr>
          <w:rFonts w:eastAsia="Arial"/>
        </w:rPr>
        <w:t>t</w:t>
      </w:r>
      <w:r>
        <w:rPr>
          <w:rFonts w:eastAsia="Arial"/>
          <w:spacing w:val="-5"/>
        </w:rPr>
        <w:t xml:space="preserve"> </w:t>
      </w:r>
      <w:r>
        <w:rPr>
          <w:rFonts w:eastAsia="Arial"/>
          <w:spacing w:val="1"/>
        </w:rPr>
        <w:t>i</w:t>
      </w:r>
      <w:r>
        <w:rPr>
          <w:rFonts w:eastAsia="Arial"/>
        </w:rPr>
        <w:t>s</w:t>
      </w:r>
      <w:r>
        <w:rPr>
          <w:rFonts w:eastAsia="Arial"/>
          <w:spacing w:val="4"/>
        </w:rPr>
        <w:t xml:space="preserve"> </w:t>
      </w:r>
      <w:r>
        <w:rPr>
          <w:rFonts w:eastAsia="Arial"/>
        </w:rPr>
        <w:t>p</w:t>
      </w:r>
      <w:r>
        <w:rPr>
          <w:rFonts w:eastAsia="Arial"/>
          <w:spacing w:val="3"/>
        </w:rPr>
        <w:t>r</w:t>
      </w:r>
      <w:r>
        <w:rPr>
          <w:rFonts w:eastAsia="Arial"/>
          <w:spacing w:val="2"/>
        </w:rPr>
        <w:t>epa</w:t>
      </w:r>
      <w:r>
        <w:rPr>
          <w:rFonts w:eastAsia="Arial"/>
          <w:spacing w:val="3"/>
        </w:rPr>
        <w:t>r</w:t>
      </w:r>
      <w:r>
        <w:rPr>
          <w:rFonts w:eastAsia="Arial"/>
          <w:spacing w:val="2"/>
        </w:rPr>
        <w:t>e</w:t>
      </w:r>
      <w:r>
        <w:rPr>
          <w:rFonts w:eastAsia="Arial"/>
          <w:spacing w:val="5"/>
        </w:rPr>
        <w:t>d</w:t>
      </w:r>
      <w:r>
        <w:rPr>
          <w:rFonts w:eastAsia="Arial"/>
        </w:rPr>
        <w:t>]</w:t>
      </w:r>
    </w:p>
    <w:p w14:paraId="0FC57F31" w14:textId="69833D22" w:rsidR="00D50862" w:rsidRDefault="00B03E09" w:rsidP="00C93A7B">
      <w:pPr>
        <w:rPr>
          <w:rFonts w:eastAsia="Arial"/>
        </w:rPr>
      </w:pPr>
      <w:r>
        <w:rPr>
          <w:rFonts w:eastAsia="Arial"/>
          <w:spacing w:val="2"/>
        </w:rPr>
        <w:t>Re</w:t>
      </w:r>
      <w:r>
        <w:rPr>
          <w:rFonts w:eastAsia="Arial"/>
          <w:spacing w:val="4"/>
        </w:rPr>
        <w:t>v</w:t>
      </w:r>
      <w:r>
        <w:rPr>
          <w:rFonts w:eastAsia="Arial"/>
          <w:spacing w:val="2"/>
        </w:rPr>
        <w:t>i</w:t>
      </w:r>
      <w:r>
        <w:rPr>
          <w:rFonts w:eastAsia="Arial"/>
        </w:rPr>
        <w:t xml:space="preserve">ew </w:t>
      </w:r>
      <w:r>
        <w:rPr>
          <w:rFonts w:eastAsia="Arial"/>
          <w:spacing w:val="3"/>
        </w:rPr>
        <w:t>d</w:t>
      </w:r>
      <w:r>
        <w:rPr>
          <w:rFonts w:eastAsia="Arial"/>
          <w:spacing w:val="2"/>
        </w:rPr>
        <w:t>a</w:t>
      </w:r>
      <w:r>
        <w:rPr>
          <w:rFonts w:eastAsia="Arial"/>
          <w:spacing w:val="3"/>
        </w:rPr>
        <w:t>t</w:t>
      </w:r>
      <w:r>
        <w:rPr>
          <w:rFonts w:eastAsia="Arial"/>
        </w:rPr>
        <w:t>e:</w:t>
      </w:r>
      <w:r w:rsidR="00C93A7B">
        <w:rPr>
          <w:rFonts w:eastAsia="Arial"/>
        </w:rPr>
        <w:t xml:space="preserve"> ……………………………</w:t>
      </w:r>
      <w:r>
        <w:rPr>
          <w:rFonts w:eastAsia="Arial"/>
          <w:spacing w:val="27"/>
        </w:rPr>
        <w:t xml:space="preserve"> </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 xml:space="preserve">t </w:t>
      </w:r>
      <w:r>
        <w:rPr>
          <w:rFonts w:eastAsia="Arial"/>
          <w:spacing w:val="2"/>
        </w:rPr>
        <w:t>dat</w:t>
      </w:r>
      <w:r>
        <w:rPr>
          <w:rFonts w:eastAsia="Arial"/>
        </w:rPr>
        <w:t xml:space="preserve">e </w:t>
      </w:r>
      <w:r>
        <w:rPr>
          <w:rFonts w:eastAsia="Arial"/>
          <w:spacing w:val="2"/>
        </w:rPr>
        <w:t>tha</w:t>
      </w:r>
      <w:r>
        <w:rPr>
          <w:rFonts w:eastAsia="Arial"/>
        </w:rPr>
        <w:t>t</w:t>
      </w:r>
      <w:r>
        <w:rPr>
          <w:rFonts w:eastAsia="Arial"/>
          <w:spacing w:val="2"/>
        </w:rPr>
        <w:t xml:space="preserve"> So</w:t>
      </w:r>
      <w:r>
        <w:rPr>
          <w:rFonts w:eastAsia="Arial"/>
          <w:spacing w:val="3"/>
        </w:rPr>
        <w:t>c</w:t>
      </w:r>
      <w:r>
        <w:rPr>
          <w:rFonts w:eastAsia="Arial"/>
          <w:spacing w:val="1"/>
        </w:rPr>
        <w:t>i</w:t>
      </w:r>
      <w:r>
        <w:rPr>
          <w:rFonts w:eastAsia="Arial"/>
          <w:spacing w:val="2"/>
        </w:rPr>
        <w:t>a</w:t>
      </w:r>
      <w:r>
        <w:rPr>
          <w:rFonts w:eastAsia="Arial"/>
        </w:rPr>
        <w:t>l</w:t>
      </w:r>
      <w:r>
        <w:rPr>
          <w:rFonts w:eastAsia="Arial"/>
          <w:spacing w:val="1"/>
        </w:rPr>
        <w:t xml:space="preserve"> </w:t>
      </w:r>
      <w:r>
        <w:rPr>
          <w:rFonts w:eastAsia="Arial"/>
          <w:spacing w:val="2"/>
        </w:rPr>
        <w:t>P</w:t>
      </w:r>
      <w:r>
        <w:rPr>
          <w:rFonts w:eastAsia="Arial"/>
          <w:spacing w:val="3"/>
        </w:rPr>
        <w:t>r</w:t>
      </w:r>
      <w:r>
        <w:rPr>
          <w:rFonts w:eastAsia="Arial"/>
          <w:spacing w:val="2"/>
        </w:rPr>
        <w:t>o</w:t>
      </w:r>
      <w:r>
        <w:rPr>
          <w:rFonts w:eastAsia="Arial"/>
          <w:spacing w:val="3"/>
        </w:rPr>
        <w:t>c</w:t>
      </w:r>
      <w:r>
        <w:rPr>
          <w:rFonts w:eastAsia="Arial"/>
          <w:spacing w:val="2"/>
        </w:rPr>
        <w:t>u</w:t>
      </w:r>
      <w:r>
        <w:rPr>
          <w:rFonts w:eastAsia="Arial"/>
          <w:spacing w:val="3"/>
        </w:rPr>
        <w:t>r</w:t>
      </w:r>
      <w:r>
        <w:rPr>
          <w:rFonts w:eastAsia="Arial"/>
        </w:rPr>
        <w:t>e</w:t>
      </w:r>
      <w:r>
        <w:rPr>
          <w:rFonts w:eastAsia="Arial"/>
          <w:spacing w:val="7"/>
        </w:rPr>
        <w:t>m</w:t>
      </w:r>
      <w:r>
        <w:rPr>
          <w:rFonts w:eastAsia="Arial"/>
          <w:spacing w:val="2"/>
        </w:rPr>
        <w:t>en</w:t>
      </w:r>
      <w:r>
        <w:rPr>
          <w:rFonts w:eastAsia="Arial"/>
        </w:rPr>
        <w:t>t</w:t>
      </w:r>
      <w:r>
        <w:rPr>
          <w:rFonts w:eastAsia="Arial"/>
          <w:spacing w:val="-5"/>
        </w:rPr>
        <w:t xml:space="preserve"> </w:t>
      </w:r>
      <w:r>
        <w:rPr>
          <w:rFonts w:eastAsia="Arial"/>
          <w:spacing w:val="2"/>
        </w:rPr>
        <w:t>C</w:t>
      </w:r>
      <w:r>
        <w:rPr>
          <w:rFonts w:eastAsia="Arial"/>
        </w:rPr>
        <w:t>o</w:t>
      </w:r>
      <w:r>
        <w:rPr>
          <w:rFonts w:eastAsia="Arial"/>
          <w:spacing w:val="4"/>
        </w:rPr>
        <w:t>mm</w:t>
      </w:r>
      <w:r>
        <w:rPr>
          <w:rFonts w:eastAsia="Arial"/>
          <w:spacing w:val="1"/>
        </w:rPr>
        <w:t>i</w:t>
      </w:r>
      <w:r>
        <w:rPr>
          <w:rFonts w:eastAsia="Arial"/>
        </w:rPr>
        <w:t>t</w:t>
      </w:r>
      <w:r>
        <w:rPr>
          <w:rFonts w:eastAsia="Arial"/>
          <w:spacing w:val="7"/>
        </w:rPr>
        <w:t>m</w:t>
      </w:r>
      <w:r>
        <w:rPr>
          <w:rFonts w:eastAsia="Arial"/>
          <w:spacing w:val="2"/>
        </w:rPr>
        <w:t>en</w:t>
      </w:r>
      <w:r>
        <w:rPr>
          <w:rFonts w:eastAsia="Arial"/>
        </w:rPr>
        <w:t>t</w:t>
      </w:r>
      <w:r>
        <w:rPr>
          <w:rFonts w:eastAsia="Arial"/>
          <w:spacing w:val="-5"/>
        </w:rPr>
        <w:t xml:space="preserve"> </w:t>
      </w:r>
      <w:r>
        <w:rPr>
          <w:rFonts w:eastAsia="Arial"/>
          <w:spacing w:val="1"/>
        </w:rPr>
        <w:t>i</w:t>
      </w:r>
      <w:r>
        <w:rPr>
          <w:rFonts w:eastAsia="Arial"/>
        </w:rPr>
        <w:t>s</w:t>
      </w:r>
      <w:r>
        <w:rPr>
          <w:rFonts w:eastAsia="Arial"/>
          <w:spacing w:val="4"/>
        </w:rPr>
        <w:t xml:space="preserve"> </w:t>
      </w:r>
      <w:r>
        <w:rPr>
          <w:rFonts w:eastAsia="Arial"/>
        </w:rPr>
        <w:t>to</w:t>
      </w:r>
      <w:r>
        <w:rPr>
          <w:rFonts w:eastAsia="Arial"/>
          <w:spacing w:val="2"/>
        </w:rPr>
        <w:t xml:space="preserve"> b</w:t>
      </w:r>
      <w:r>
        <w:rPr>
          <w:rFonts w:eastAsia="Arial"/>
        </w:rPr>
        <w:t>e</w:t>
      </w:r>
      <w:r>
        <w:rPr>
          <w:rFonts w:eastAsia="Arial"/>
          <w:spacing w:val="4"/>
        </w:rPr>
        <w:t xml:space="preserve"> </w:t>
      </w:r>
      <w:r>
        <w:rPr>
          <w:rFonts w:eastAsia="Arial"/>
          <w:spacing w:val="3"/>
        </w:rPr>
        <w:t>r</w:t>
      </w:r>
      <w:r>
        <w:rPr>
          <w:rFonts w:eastAsia="Arial"/>
          <w:spacing w:val="2"/>
        </w:rPr>
        <w:t>e</w:t>
      </w:r>
      <w:r>
        <w:rPr>
          <w:rFonts w:eastAsia="Arial"/>
          <w:spacing w:val="1"/>
        </w:rPr>
        <w:t>vi</w:t>
      </w:r>
      <w:r>
        <w:rPr>
          <w:rFonts w:eastAsia="Arial"/>
          <w:spacing w:val="4"/>
        </w:rPr>
        <w:t>e</w:t>
      </w:r>
      <w:r>
        <w:rPr>
          <w:rFonts w:eastAsia="Arial"/>
          <w:spacing w:val="2"/>
        </w:rPr>
        <w:t>we</w:t>
      </w:r>
      <w:r>
        <w:rPr>
          <w:rFonts w:eastAsia="Arial"/>
        </w:rPr>
        <w:t>d</w:t>
      </w:r>
      <w:r>
        <w:rPr>
          <w:rFonts w:eastAsia="Arial"/>
          <w:spacing w:val="-4"/>
        </w:rPr>
        <w:t xml:space="preserve"> </w:t>
      </w:r>
      <w:r>
        <w:rPr>
          <w:rFonts w:eastAsia="Arial"/>
          <w:spacing w:val="4"/>
        </w:rPr>
        <w:t>b</w:t>
      </w:r>
      <w:r>
        <w:rPr>
          <w:rFonts w:eastAsia="Arial"/>
        </w:rPr>
        <w:t xml:space="preserve">y </w:t>
      </w:r>
      <w:r>
        <w:rPr>
          <w:rFonts w:eastAsia="Arial"/>
          <w:spacing w:val="2"/>
          <w:highlight w:val="cyan"/>
        </w:rPr>
        <w:t>agen</w:t>
      </w:r>
      <w:r>
        <w:rPr>
          <w:rFonts w:eastAsia="Arial"/>
          <w:spacing w:val="6"/>
          <w:highlight w:val="cyan"/>
        </w:rPr>
        <w:t>c</w:t>
      </w:r>
      <w:r>
        <w:rPr>
          <w:rFonts w:eastAsia="Arial"/>
          <w:spacing w:val="-1"/>
          <w:highlight w:val="cyan"/>
        </w:rPr>
        <w:t>y</w:t>
      </w:r>
      <w:r>
        <w:rPr>
          <w:rFonts w:eastAsia="Arial"/>
          <w:highlight w:val="cyan"/>
        </w:rPr>
        <w:t>]</w:t>
      </w:r>
    </w:p>
    <w:p w14:paraId="0ADCFD13" w14:textId="77777777" w:rsidR="00D50862" w:rsidRDefault="00B03E09" w:rsidP="00C93A7B">
      <w:pPr>
        <w:pStyle w:val="Heading3"/>
      </w:pPr>
      <w:r>
        <w:rPr>
          <w:spacing w:val="3"/>
        </w:rPr>
        <w:t>G</w:t>
      </w:r>
      <w:r>
        <w:t>e</w:t>
      </w:r>
      <w:r>
        <w:rPr>
          <w:spacing w:val="3"/>
        </w:rPr>
        <w:t>n</w:t>
      </w:r>
      <w:r>
        <w:t>eral</w:t>
      </w:r>
      <w:r>
        <w:rPr>
          <w:spacing w:val="-3"/>
        </w:rPr>
        <w:t xml:space="preserve"> </w:t>
      </w:r>
      <w:r>
        <w:t>i</w:t>
      </w:r>
      <w:r>
        <w:rPr>
          <w:spacing w:val="3"/>
        </w:rPr>
        <w:t>n</w:t>
      </w:r>
      <w:r>
        <w:t>s</w:t>
      </w:r>
      <w:r>
        <w:rPr>
          <w:spacing w:val="3"/>
        </w:rPr>
        <w:t>t</w:t>
      </w:r>
      <w:r>
        <w:t>r</w:t>
      </w:r>
      <w:r>
        <w:rPr>
          <w:spacing w:val="3"/>
        </w:rPr>
        <w:t>u</w:t>
      </w:r>
      <w:r>
        <w:t>c</w:t>
      </w:r>
      <w:r>
        <w:rPr>
          <w:spacing w:val="3"/>
        </w:rPr>
        <w:t>t</w:t>
      </w:r>
      <w:r>
        <w:t>i</w:t>
      </w:r>
      <w:r>
        <w:rPr>
          <w:spacing w:val="3"/>
        </w:rPr>
        <w:t>on</w:t>
      </w:r>
      <w:r>
        <w:t>s</w:t>
      </w:r>
    </w:p>
    <w:p w14:paraId="2F987EA1" w14:textId="77777777" w:rsidR="00D50862" w:rsidRDefault="00B03E09" w:rsidP="00C93A7B">
      <w:pPr>
        <w:rPr>
          <w:rFonts w:eastAsia="Arial"/>
        </w:rPr>
      </w:pP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ed</w:t>
      </w:r>
      <w:r>
        <w:rPr>
          <w:rFonts w:eastAsia="Arial"/>
          <w:spacing w:val="-3"/>
        </w:rPr>
        <w:t xml:space="preserve"> </w:t>
      </w:r>
      <w:r>
        <w:rPr>
          <w:rFonts w:eastAsia="Arial"/>
        </w:rPr>
        <w:t>to de</w:t>
      </w:r>
      <w:r>
        <w:rPr>
          <w:rFonts w:eastAsia="Arial"/>
          <w:spacing w:val="3"/>
        </w:rPr>
        <w:t>v</w:t>
      </w:r>
      <w:r>
        <w:rPr>
          <w:rFonts w:eastAsia="Arial"/>
        </w:rPr>
        <w:t>e</w:t>
      </w:r>
      <w:r>
        <w:rPr>
          <w:rFonts w:eastAsia="Arial"/>
          <w:spacing w:val="1"/>
        </w:rPr>
        <w:t>l</w:t>
      </w:r>
      <w:r>
        <w:rPr>
          <w:rFonts w:eastAsia="Arial"/>
        </w:rPr>
        <w:t>op</w:t>
      </w:r>
      <w:r>
        <w:rPr>
          <w:rFonts w:eastAsia="Arial"/>
          <w:spacing w:val="-3"/>
        </w:rPr>
        <w:t xml:space="preserve"> </w:t>
      </w:r>
      <w:r>
        <w:rPr>
          <w:rFonts w:eastAsia="Arial"/>
        </w:rPr>
        <w:t>a</w:t>
      </w:r>
      <w:r>
        <w:rPr>
          <w:rFonts w:eastAsia="Arial"/>
          <w:spacing w:val="5"/>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8"/>
        </w:rPr>
        <w:t>y</w:t>
      </w:r>
      <w:r>
        <w:rPr>
          <w:rFonts w:eastAsia="Arial"/>
        </w:rPr>
        <w:t>,</w:t>
      </w:r>
      <w:r>
        <w:rPr>
          <w:rFonts w:eastAsia="Arial"/>
          <w:spacing w:val="-4"/>
        </w:rPr>
        <w:t xml:space="preserve"> </w:t>
      </w:r>
      <w:r>
        <w:rPr>
          <w:rFonts w:eastAsia="Arial"/>
          <w:spacing w:val="1"/>
        </w:rPr>
        <w:t>i</w:t>
      </w:r>
      <w:r>
        <w:rPr>
          <w:rFonts w:eastAsia="Arial"/>
        </w:rPr>
        <w:t>n a</w:t>
      </w:r>
      <w:r>
        <w:rPr>
          <w:rFonts w:eastAsia="Arial"/>
          <w:spacing w:val="3"/>
        </w:rPr>
        <w:t>cc</w:t>
      </w:r>
      <w:r>
        <w:rPr>
          <w:rFonts w:eastAsia="Arial"/>
        </w:rPr>
        <w:t>o</w:t>
      </w:r>
      <w:r>
        <w:rPr>
          <w:rFonts w:eastAsia="Arial"/>
          <w:spacing w:val="3"/>
        </w:rPr>
        <w:t>r</w:t>
      </w:r>
      <w:r>
        <w:rPr>
          <w:rFonts w:eastAsia="Arial"/>
        </w:rPr>
        <w:t>dan</w:t>
      </w:r>
      <w:r>
        <w:rPr>
          <w:rFonts w:eastAsia="Arial"/>
          <w:spacing w:val="3"/>
        </w:rPr>
        <w:t>c</w:t>
      </w:r>
      <w:r>
        <w:rPr>
          <w:rFonts w:eastAsia="Arial"/>
        </w:rPr>
        <w:t>e</w:t>
      </w:r>
      <w:r>
        <w:rPr>
          <w:rFonts w:eastAsia="Arial"/>
          <w:spacing w:val="-6"/>
        </w:rPr>
        <w:t xml:space="preserve"> </w:t>
      </w:r>
      <w:r>
        <w:rPr>
          <w:rFonts w:eastAsia="Arial"/>
        </w:rPr>
        <w:t>w</w:t>
      </w:r>
      <w:r>
        <w:rPr>
          <w:rFonts w:eastAsia="Arial"/>
          <w:spacing w:val="1"/>
        </w:rPr>
        <w:t>i</w:t>
      </w:r>
      <w:r>
        <w:rPr>
          <w:rFonts w:eastAsia="Arial"/>
        </w:rPr>
        <w:t xml:space="preserve">th </w:t>
      </w:r>
      <w:r>
        <w:rPr>
          <w:rFonts w:eastAsia="Arial"/>
          <w:spacing w:val="1"/>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 xml:space="preserve"> </w:t>
      </w:r>
      <w:r>
        <w:rPr>
          <w:rFonts w:eastAsia="Arial"/>
        </w:rPr>
        <w:t>2</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5"/>
        </w:rPr>
        <w:t xml:space="preserve"> </w:t>
      </w:r>
      <w:r>
        <w:rPr>
          <w:rFonts w:eastAsia="Arial"/>
          <w:i/>
          <w:spacing w:val="3"/>
        </w:rPr>
        <w:t>G</w:t>
      </w:r>
      <w:r>
        <w:rPr>
          <w:rFonts w:eastAsia="Arial"/>
          <w:i/>
        </w:rPr>
        <w:t>u</w:t>
      </w:r>
      <w:r>
        <w:rPr>
          <w:rFonts w:eastAsia="Arial"/>
          <w:i/>
          <w:spacing w:val="1"/>
        </w:rPr>
        <w:t>i</w:t>
      </w:r>
      <w:r>
        <w:rPr>
          <w:rFonts w:eastAsia="Arial"/>
          <w:i/>
          <w:spacing w:val="4"/>
        </w:rPr>
        <w:t>d</w:t>
      </w:r>
      <w:r>
        <w:rPr>
          <w:rFonts w:eastAsia="Arial"/>
          <w:i/>
        </w:rPr>
        <w:t>e</w:t>
      </w:r>
      <w:r>
        <w:rPr>
          <w:rFonts w:eastAsia="Arial"/>
          <w:i/>
          <w:spacing w:val="-1"/>
        </w:rPr>
        <w:t xml:space="preserve"> </w:t>
      </w:r>
      <w:r>
        <w:rPr>
          <w:rFonts w:eastAsia="Arial"/>
          <w:i/>
        </w:rPr>
        <w:t>to p</w:t>
      </w:r>
      <w:r>
        <w:rPr>
          <w:rFonts w:eastAsia="Arial"/>
          <w:i/>
          <w:spacing w:val="1"/>
        </w:rPr>
        <w:t>l</w:t>
      </w:r>
      <w:r>
        <w:rPr>
          <w:rFonts w:eastAsia="Arial"/>
          <w:i/>
        </w:rPr>
        <w:t>an</w:t>
      </w:r>
      <w:r>
        <w:rPr>
          <w:rFonts w:eastAsia="Arial"/>
          <w:i/>
          <w:spacing w:val="4"/>
        </w:rPr>
        <w:t>n</w:t>
      </w:r>
      <w:r>
        <w:rPr>
          <w:rFonts w:eastAsia="Arial"/>
          <w:i/>
          <w:spacing w:val="1"/>
        </w:rPr>
        <w:t>i</w:t>
      </w:r>
      <w:r>
        <w:rPr>
          <w:rFonts w:eastAsia="Arial"/>
          <w:i/>
        </w:rPr>
        <w:t>ng</w:t>
      </w:r>
      <w:r>
        <w:rPr>
          <w:rFonts w:eastAsia="Arial"/>
          <w:i/>
          <w:spacing w:val="-4"/>
        </w:rPr>
        <w:t xml:space="preserve"> </w:t>
      </w:r>
      <w:r>
        <w:rPr>
          <w:rFonts w:eastAsia="Arial"/>
          <w:i/>
          <w:spacing w:val="3"/>
        </w:rPr>
        <w:t>r</w:t>
      </w:r>
      <w:r>
        <w:rPr>
          <w:rFonts w:eastAsia="Arial"/>
          <w:i/>
        </w:rPr>
        <w:t>eq</w:t>
      </w:r>
      <w:r>
        <w:rPr>
          <w:rFonts w:eastAsia="Arial"/>
          <w:i/>
          <w:spacing w:val="4"/>
        </w:rPr>
        <w:t>u</w:t>
      </w:r>
      <w:r>
        <w:rPr>
          <w:rFonts w:eastAsia="Arial"/>
          <w:i/>
          <w:spacing w:val="1"/>
        </w:rPr>
        <w:t>i</w:t>
      </w:r>
      <w:r>
        <w:rPr>
          <w:rFonts w:eastAsia="Arial"/>
          <w:i/>
          <w:spacing w:val="3"/>
        </w:rPr>
        <w:t>r</w:t>
      </w:r>
      <w:r>
        <w:rPr>
          <w:rFonts w:eastAsia="Arial"/>
          <w:i/>
        </w:rPr>
        <w:t>ement</w:t>
      </w:r>
      <w:r>
        <w:rPr>
          <w:rFonts w:eastAsia="Arial"/>
          <w:i/>
          <w:spacing w:val="14"/>
        </w:rPr>
        <w:t>s</w:t>
      </w:r>
      <w:r>
        <w:rPr>
          <w:rFonts w:eastAsia="Arial"/>
        </w:rPr>
        <w:t>.</w:t>
      </w:r>
      <w:r>
        <w:rPr>
          <w:rFonts w:eastAsia="Arial"/>
          <w:spacing w:val="-8"/>
        </w:rPr>
        <w:t xml:space="preserve"> </w:t>
      </w:r>
      <w:r>
        <w:rPr>
          <w:rFonts w:eastAsia="Arial"/>
          <w:spacing w:val="3"/>
        </w:rPr>
        <w:t>F</w:t>
      </w:r>
      <w:r>
        <w:rPr>
          <w:rFonts w:eastAsia="Arial"/>
        </w:rPr>
        <w:t xml:space="preserve">or </w:t>
      </w:r>
      <w:r>
        <w:rPr>
          <w:rFonts w:eastAsia="Arial"/>
          <w:spacing w:val="3"/>
        </w:rPr>
        <w:t>Gr</w:t>
      </w:r>
      <w:r>
        <w:rPr>
          <w:rFonts w:eastAsia="Arial"/>
        </w:rPr>
        <w:t>oup</w:t>
      </w:r>
      <w:r>
        <w:rPr>
          <w:rFonts w:eastAsia="Arial"/>
          <w:spacing w:val="-2"/>
        </w:rPr>
        <w:t xml:space="preserve"> </w:t>
      </w:r>
      <w:r>
        <w:rPr>
          <w:rFonts w:eastAsia="Arial"/>
        </w:rPr>
        <w:t>3</w:t>
      </w:r>
      <w:r>
        <w:rPr>
          <w:rFonts w:eastAsia="Arial"/>
          <w:spacing w:val="3"/>
        </w:rPr>
        <w:t xml:space="preserve"> </w:t>
      </w:r>
      <w:r>
        <w:rPr>
          <w:rFonts w:eastAsia="Arial"/>
        </w:rPr>
        <w:t>agen</w:t>
      </w:r>
      <w:r>
        <w:rPr>
          <w:rFonts w:eastAsia="Arial"/>
          <w:spacing w:val="3"/>
        </w:rPr>
        <w:t>c</w:t>
      </w:r>
      <w:r>
        <w:rPr>
          <w:rFonts w:eastAsia="Arial"/>
          <w:spacing w:val="1"/>
        </w:rPr>
        <w:t>i</w:t>
      </w:r>
      <w:r>
        <w:rPr>
          <w:rFonts w:eastAsia="Arial"/>
        </w:rPr>
        <w:t>e</w:t>
      </w:r>
      <w:r>
        <w:rPr>
          <w:rFonts w:eastAsia="Arial"/>
          <w:spacing w:val="3"/>
        </w:rPr>
        <w:t>s</w:t>
      </w:r>
      <w:r>
        <w:rPr>
          <w:rFonts w:eastAsia="Arial"/>
        </w:rPr>
        <w:t>,</w:t>
      </w:r>
      <w:r>
        <w:rPr>
          <w:rFonts w:eastAsia="Arial"/>
          <w:spacing w:val="-5"/>
        </w:rPr>
        <w:t xml:space="preserve"> </w:t>
      </w:r>
      <w:r>
        <w:rPr>
          <w:rFonts w:eastAsia="Arial"/>
        </w:rPr>
        <w:t>th</w:t>
      </w:r>
      <w:r>
        <w:rPr>
          <w:rFonts w:eastAsia="Arial"/>
          <w:spacing w:val="1"/>
        </w:rPr>
        <w:t>i</w:t>
      </w:r>
      <w:r>
        <w:rPr>
          <w:rFonts w:eastAsia="Arial"/>
        </w:rPr>
        <w:t>s w</w:t>
      </w:r>
      <w:r>
        <w:rPr>
          <w:rFonts w:eastAsia="Arial"/>
          <w:spacing w:val="1"/>
        </w:rPr>
        <w:t>i</w:t>
      </w:r>
      <w:r>
        <w:rPr>
          <w:rFonts w:eastAsia="Arial"/>
          <w:spacing w:val="4"/>
        </w:rPr>
        <w:t>l</w:t>
      </w:r>
      <w:r>
        <w:rPr>
          <w:rFonts w:eastAsia="Arial"/>
        </w:rPr>
        <w:t>l ta</w:t>
      </w:r>
      <w:r>
        <w:rPr>
          <w:rFonts w:eastAsia="Arial"/>
          <w:spacing w:val="6"/>
        </w:rPr>
        <w:t>k</w:t>
      </w:r>
      <w:r>
        <w:rPr>
          <w:rFonts w:eastAsia="Arial"/>
        </w:rPr>
        <w:t>e the</w:t>
      </w:r>
      <w:r>
        <w:rPr>
          <w:rFonts w:eastAsia="Arial"/>
          <w:spacing w:val="1"/>
        </w:rPr>
        <w:t xml:space="preserve"> </w:t>
      </w:r>
      <w:r>
        <w:rPr>
          <w:rFonts w:eastAsia="Arial"/>
          <w:spacing w:val="4"/>
        </w:rPr>
        <w:t>f</w:t>
      </w:r>
      <w:r>
        <w:rPr>
          <w:rFonts w:eastAsia="Arial"/>
        </w:rPr>
        <w:t>o</w:t>
      </w:r>
      <w:r>
        <w:rPr>
          <w:rFonts w:eastAsia="Arial"/>
          <w:spacing w:val="1"/>
        </w:rPr>
        <w:t>r</w:t>
      </w:r>
      <w:r>
        <w:rPr>
          <w:rFonts w:eastAsia="Arial"/>
        </w:rPr>
        <w:t>m of</w:t>
      </w:r>
      <w:r>
        <w:rPr>
          <w:rFonts w:eastAsia="Arial"/>
          <w:spacing w:val="4"/>
        </w:rPr>
        <w:t xml:space="preserve"> </w:t>
      </w:r>
      <w:r>
        <w:rPr>
          <w:rFonts w:eastAsia="Arial"/>
        </w:rPr>
        <w:t xml:space="preserve">a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Co</w:t>
      </w:r>
      <w:r>
        <w:rPr>
          <w:rFonts w:eastAsia="Arial"/>
          <w:spacing w:val="4"/>
        </w:rPr>
        <w:t>m</w:t>
      </w:r>
      <w:r>
        <w:rPr>
          <w:rFonts w:eastAsia="Arial"/>
        </w:rPr>
        <w:t>m</w:t>
      </w:r>
      <w:r>
        <w:rPr>
          <w:rFonts w:eastAsia="Arial"/>
          <w:spacing w:val="1"/>
        </w:rPr>
        <w:t>i</w:t>
      </w:r>
      <w:r>
        <w:rPr>
          <w:rFonts w:eastAsia="Arial"/>
        </w:rPr>
        <w:t>t</w:t>
      </w:r>
      <w:r>
        <w:rPr>
          <w:rFonts w:eastAsia="Arial"/>
          <w:spacing w:val="7"/>
        </w:rPr>
        <w:t>m</w:t>
      </w:r>
      <w:r>
        <w:rPr>
          <w:rFonts w:eastAsia="Arial"/>
        </w:rPr>
        <w:t>ent.</w:t>
      </w:r>
    </w:p>
    <w:p w14:paraId="660CBA3C" w14:textId="77777777" w:rsidR="00D50862" w:rsidRDefault="00B03E09" w:rsidP="00C93A7B">
      <w:pPr>
        <w:rPr>
          <w:rFonts w:eastAsia="Arial"/>
        </w:rPr>
      </w:pPr>
      <w:r>
        <w:rPr>
          <w:rFonts w:eastAsia="Arial"/>
          <w:spacing w:val="5"/>
        </w:rPr>
        <w:t>T</w:t>
      </w:r>
      <w:r>
        <w:rPr>
          <w:rFonts w:eastAsia="Arial"/>
        </w:rPr>
        <w: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9"/>
        </w:rPr>
        <w:t xml:space="preserve"> </w:t>
      </w:r>
      <w:r>
        <w:rPr>
          <w:rFonts w:eastAsia="Arial"/>
          <w:spacing w:val="7"/>
        </w:rPr>
        <w:t>m</w:t>
      </w:r>
      <w:r>
        <w:rPr>
          <w:rFonts w:eastAsia="Arial"/>
        </w:rPr>
        <w:t>u</w:t>
      </w:r>
      <w:r>
        <w:rPr>
          <w:rFonts w:eastAsia="Arial"/>
          <w:spacing w:val="3"/>
        </w:rPr>
        <w:t>s</w:t>
      </w:r>
      <w:r>
        <w:rPr>
          <w:rFonts w:eastAsia="Arial"/>
        </w:rPr>
        <w:t>t be app</w:t>
      </w:r>
      <w:r>
        <w:rPr>
          <w:rFonts w:eastAsia="Arial"/>
          <w:spacing w:val="3"/>
        </w:rPr>
        <w:t>r</w:t>
      </w:r>
      <w:r>
        <w:rPr>
          <w:rFonts w:eastAsia="Arial"/>
        </w:rPr>
        <w:t>o</w:t>
      </w:r>
      <w:r>
        <w:rPr>
          <w:rFonts w:eastAsia="Arial"/>
          <w:spacing w:val="1"/>
        </w:rPr>
        <w:t>v</w:t>
      </w:r>
      <w:r>
        <w:rPr>
          <w:rFonts w:eastAsia="Arial"/>
        </w:rPr>
        <w:t>ed</w:t>
      </w:r>
      <w:r>
        <w:rPr>
          <w:rFonts w:eastAsia="Arial"/>
          <w:spacing w:val="-4"/>
        </w:rPr>
        <w:t xml:space="preserve"> </w:t>
      </w:r>
      <w:r>
        <w:rPr>
          <w:rFonts w:eastAsia="Arial"/>
          <w:spacing w:val="7"/>
        </w:rPr>
        <w:t>b</w:t>
      </w:r>
      <w:r>
        <w:rPr>
          <w:rFonts w:eastAsia="Arial"/>
        </w:rPr>
        <w:t>y</w:t>
      </w:r>
      <w:r>
        <w:rPr>
          <w:rFonts w:eastAsia="Arial"/>
          <w:spacing w:val="-1"/>
        </w:rPr>
        <w:t xml:space="preserve"> </w:t>
      </w:r>
      <w:r>
        <w:rPr>
          <w:rFonts w:eastAsia="Arial"/>
        </w:rPr>
        <w:t>the</w:t>
      </w:r>
      <w:r>
        <w:rPr>
          <w:rFonts w:eastAsia="Arial"/>
          <w:spacing w:val="1"/>
        </w:rPr>
        <w:t xml:space="preserve"> A</w:t>
      </w:r>
      <w:r>
        <w:rPr>
          <w:rFonts w:eastAsia="Arial"/>
          <w:spacing w:val="3"/>
        </w:rPr>
        <w:t>cc</w:t>
      </w:r>
      <w:r>
        <w:rPr>
          <w:rFonts w:eastAsia="Arial"/>
        </w:rPr>
        <w:t>ounta</w:t>
      </w:r>
      <w:r>
        <w:rPr>
          <w:rFonts w:eastAsia="Arial"/>
          <w:spacing w:val="4"/>
        </w:rPr>
        <w:t>b</w:t>
      </w:r>
      <w:r>
        <w:rPr>
          <w:rFonts w:eastAsia="Arial"/>
          <w:spacing w:val="1"/>
        </w:rPr>
        <w:t>l</w:t>
      </w:r>
      <w:r>
        <w:rPr>
          <w:rFonts w:eastAsia="Arial"/>
        </w:rPr>
        <w:t>e</w:t>
      </w:r>
      <w:r>
        <w:rPr>
          <w:rFonts w:eastAsia="Arial"/>
          <w:spacing w:val="-7"/>
        </w:rPr>
        <w:t xml:space="preserve"> </w:t>
      </w:r>
      <w:r>
        <w:rPr>
          <w:rFonts w:eastAsia="Arial"/>
          <w:spacing w:val="3"/>
        </w:rPr>
        <w:t>O</w:t>
      </w:r>
      <w:r>
        <w:rPr>
          <w:rFonts w:eastAsia="Arial"/>
        </w:rPr>
        <w:t>ff</w:t>
      </w:r>
      <w:r>
        <w:rPr>
          <w:rFonts w:eastAsia="Arial"/>
          <w:spacing w:val="1"/>
        </w:rPr>
        <w:t>i</w:t>
      </w:r>
      <w:r>
        <w:rPr>
          <w:rFonts w:eastAsia="Arial"/>
          <w:spacing w:val="3"/>
        </w:rPr>
        <w:t>c</w:t>
      </w:r>
      <w:r>
        <w:rPr>
          <w:rFonts w:eastAsia="Arial"/>
        </w:rPr>
        <w:t>er</w:t>
      </w:r>
      <w:r>
        <w:rPr>
          <w:rFonts w:eastAsia="Arial"/>
          <w:spacing w:val="-1"/>
        </w:rPr>
        <w:t xml:space="preserve"> </w:t>
      </w:r>
      <w:r>
        <w:rPr>
          <w:rFonts w:eastAsia="Arial"/>
        </w:rPr>
        <w:t>or</w:t>
      </w:r>
      <w:r>
        <w:rPr>
          <w:rFonts w:eastAsia="Arial"/>
          <w:spacing w:val="3"/>
        </w:rPr>
        <w:t xml:space="preserve"> </w:t>
      </w:r>
      <w:r>
        <w:rPr>
          <w:rFonts w:eastAsia="Arial"/>
        </w:rPr>
        <w:t>de</w:t>
      </w:r>
      <w:r>
        <w:rPr>
          <w:rFonts w:eastAsia="Arial"/>
          <w:spacing w:val="1"/>
        </w:rPr>
        <w:t>l</w:t>
      </w:r>
      <w:r>
        <w:rPr>
          <w:rFonts w:eastAsia="Arial"/>
        </w:rPr>
        <w:t>egate.</w:t>
      </w:r>
    </w:p>
    <w:p w14:paraId="2A4B8B7A" w14:textId="5CB81485" w:rsidR="00D50862" w:rsidRDefault="00B03E09" w:rsidP="00C93A7B">
      <w:pPr>
        <w:rPr>
          <w:rFonts w:eastAsia="Arial"/>
        </w:rPr>
      </w:pPr>
      <w:r>
        <w:rPr>
          <w:rFonts w:eastAsia="Arial"/>
          <w:i/>
          <w:spacing w:val="3"/>
        </w:rPr>
        <w:t>T</w:t>
      </w:r>
      <w:r>
        <w:rPr>
          <w:rFonts w:eastAsia="Arial"/>
          <w:i/>
        </w:rPr>
        <w:t>h</w:t>
      </w:r>
      <w:r>
        <w:rPr>
          <w:rFonts w:eastAsia="Arial"/>
          <w:i/>
          <w:spacing w:val="1"/>
        </w:rPr>
        <w:t>i</w:t>
      </w:r>
      <w:r>
        <w:rPr>
          <w:rFonts w:eastAsia="Arial"/>
          <w:i/>
        </w:rPr>
        <w:t>s</w:t>
      </w:r>
      <w:r>
        <w:rPr>
          <w:rFonts w:eastAsia="Arial"/>
          <w:i/>
          <w:spacing w:val="1"/>
        </w:rPr>
        <w:t xml:space="preserve"> </w:t>
      </w:r>
      <w:r>
        <w:rPr>
          <w:rFonts w:eastAsia="Arial"/>
          <w:i/>
        </w:rPr>
        <w:t>te</w:t>
      </w:r>
      <w:r>
        <w:rPr>
          <w:rFonts w:eastAsia="Arial"/>
          <w:i/>
          <w:spacing w:val="3"/>
        </w:rPr>
        <w:t>m</w:t>
      </w:r>
      <w:r>
        <w:rPr>
          <w:rFonts w:eastAsia="Arial"/>
          <w:i/>
        </w:rPr>
        <w:t>p</w:t>
      </w:r>
      <w:r>
        <w:rPr>
          <w:rFonts w:eastAsia="Arial"/>
          <w:i/>
          <w:spacing w:val="1"/>
        </w:rPr>
        <w:t>l</w:t>
      </w:r>
      <w:r>
        <w:rPr>
          <w:rFonts w:eastAsia="Arial"/>
          <w:i/>
        </w:rPr>
        <w:t>ate</w:t>
      </w:r>
      <w:r>
        <w:rPr>
          <w:rFonts w:eastAsia="Arial"/>
          <w:i/>
          <w:spacing w:val="-4"/>
        </w:rPr>
        <w:t xml:space="preserve"> </w:t>
      </w:r>
      <w:r>
        <w:rPr>
          <w:rFonts w:eastAsia="Arial"/>
          <w:i/>
        </w:rPr>
        <w:t>p</w:t>
      </w:r>
      <w:r>
        <w:rPr>
          <w:rFonts w:eastAsia="Arial"/>
          <w:i/>
          <w:spacing w:val="3"/>
        </w:rPr>
        <w:t>r</w:t>
      </w:r>
      <w:r>
        <w:rPr>
          <w:rFonts w:eastAsia="Arial"/>
          <w:i/>
        </w:rPr>
        <w:t>o</w:t>
      </w:r>
      <w:r>
        <w:rPr>
          <w:rFonts w:eastAsia="Arial"/>
          <w:i/>
          <w:spacing w:val="3"/>
        </w:rPr>
        <w:t>v</w:t>
      </w:r>
      <w:r>
        <w:rPr>
          <w:rFonts w:eastAsia="Arial"/>
          <w:i/>
          <w:spacing w:val="1"/>
        </w:rPr>
        <w:t>i</w:t>
      </w:r>
      <w:r>
        <w:rPr>
          <w:rFonts w:eastAsia="Arial"/>
          <w:i/>
        </w:rPr>
        <w:t>des</w:t>
      </w:r>
      <w:r>
        <w:rPr>
          <w:rFonts w:eastAsia="Arial"/>
          <w:i/>
          <w:spacing w:val="-3"/>
        </w:rPr>
        <w:t xml:space="preserve"> </w:t>
      </w:r>
      <w:r>
        <w:rPr>
          <w:rFonts w:eastAsia="Arial"/>
          <w:i/>
        </w:rPr>
        <w:t>e</w:t>
      </w:r>
      <w:r>
        <w:rPr>
          <w:rFonts w:eastAsia="Arial"/>
          <w:i/>
          <w:spacing w:val="3"/>
        </w:rPr>
        <w:t>x</w:t>
      </w:r>
      <w:r>
        <w:rPr>
          <w:rFonts w:eastAsia="Arial"/>
          <w:i/>
          <w:spacing w:val="4"/>
        </w:rPr>
        <w:t>a</w:t>
      </w:r>
      <w:r>
        <w:rPr>
          <w:rFonts w:eastAsia="Arial"/>
          <w:i/>
        </w:rPr>
        <w:t>mp</w:t>
      </w:r>
      <w:r>
        <w:rPr>
          <w:rFonts w:eastAsia="Arial"/>
          <w:i/>
          <w:spacing w:val="1"/>
        </w:rPr>
        <w:t>l</w:t>
      </w:r>
      <w:r>
        <w:rPr>
          <w:rFonts w:eastAsia="Arial"/>
          <w:i/>
        </w:rPr>
        <w:t>e</w:t>
      </w:r>
      <w:r>
        <w:rPr>
          <w:rFonts w:eastAsia="Arial"/>
          <w:i/>
          <w:spacing w:val="-4"/>
        </w:rPr>
        <w:t xml:space="preserve"> </w:t>
      </w:r>
      <w:r>
        <w:rPr>
          <w:rFonts w:eastAsia="Arial"/>
          <w:i/>
        </w:rPr>
        <w:t>h</w:t>
      </w:r>
      <w:r>
        <w:rPr>
          <w:rFonts w:eastAsia="Arial"/>
          <w:i/>
          <w:spacing w:val="4"/>
        </w:rPr>
        <w:t>e</w:t>
      </w:r>
      <w:r>
        <w:rPr>
          <w:rFonts w:eastAsia="Arial"/>
          <w:i/>
        </w:rPr>
        <w:t>ad</w:t>
      </w:r>
      <w:r>
        <w:rPr>
          <w:rFonts w:eastAsia="Arial"/>
          <w:i/>
          <w:spacing w:val="1"/>
        </w:rPr>
        <w:t>i</w:t>
      </w:r>
      <w:r>
        <w:rPr>
          <w:rFonts w:eastAsia="Arial"/>
          <w:i/>
        </w:rPr>
        <w:t>ngs</w:t>
      </w:r>
      <w:r>
        <w:rPr>
          <w:rFonts w:eastAsia="Arial"/>
          <w:i/>
          <w:spacing w:val="-3"/>
        </w:rPr>
        <w:t xml:space="preserve"> </w:t>
      </w:r>
      <w:r>
        <w:rPr>
          <w:rFonts w:eastAsia="Arial"/>
          <w:i/>
        </w:rPr>
        <w:t>and</w:t>
      </w:r>
      <w:r>
        <w:rPr>
          <w:rFonts w:eastAsia="Arial"/>
          <w:i/>
          <w:spacing w:val="3"/>
        </w:rPr>
        <w:t xml:space="preserve"> </w:t>
      </w:r>
      <w:r>
        <w:rPr>
          <w:rFonts w:eastAsia="Arial"/>
          <w:i/>
          <w:spacing w:val="1"/>
        </w:rPr>
        <w:t>i</w:t>
      </w:r>
      <w:r>
        <w:rPr>
          <w:rFonts w:eastAsia="Arial"/>
          <w:i/>
        </w:rPr>
        <w:t>n</w:t>
      </w:r>
      <w:r>
        <w:rPr>
          <w:rFonts w:eastAsia="Arial"/>
          <w:i/>
          <w:spacing w:val="3"/>
        </w:rPr>
        <w:t>s</w:t>
      </w:r>
      <w:r>
        <w:rPr>
          <w:rFonts w:eastAsia="Arial"/>
          <w:i/>
        </w:rPr>
        <w:t>t</w:t>
      </w:r>
      <w:r>
        <w:rPr>
          <w:rFonts w:eastAsia="Arial"/>
          <w:i/>
          <w:spacing w:val="3"/>
        </w:rPr>
        <w:t>r</w:t>
      </w:r>
      <w:r>
        <w:rPr>
          <w:rFonts w:eastAsia="Arial"/>
          <w:i/>
        </w:rPr>
        <w:t>u</w:t>
      </w:r>
      <w:r>
        <w:rPr>
          <w:rFonts w:eastAsia="Arial"/>
          <w:i/>
          <w:spacing w:val="3"/>
        </w:rPr>
        <w:t>c</w:t>
      </w:r>
      <w:r>
        <w:rPr>
          <w:rFonts w:eastAsia="Arial"/>
          <w:i/>
        </w:rPr>
        <w:t>t</w:t>
      </w:r>
      <w:r>
        <w:rPr>
          <w:rFonts w:eastAsia="Arial"/>
          <w:i/>
          <w:spacing w:val="1"/>
        </w:rPr>
        <w:t>i</w:t>
      </w:r>
      <w:r>
        <w:rPr>
          <w:rFonts w:eastAsia="Arial"/>
          <w:i/>
        </w:rPr>
        <w:t>ons</w:t>
      </w:r>
      <w:r>
        <w:rPr>
          <w:rFonts w:eastAsia="Arial"/>
          <w:i/>
          <w:spacing w:val="-5"/>
        </w:rPr>
        <w:t xml:space="preserve"> </w:t>
      </w:r>
      <w:r>
        <w:rPr>
          <w:rFonts w:eastAsia="Arial"/>
          <w:i/>
        </w:rPr>
        <w:t>for</w:t>
      </w:r>
      <w:r>
        <w:rPr>
          <w:rFonts w:eastAsia="Arial"/>
          <w:i/>
          <w:spacing w:val="3"/>
        </w:rPr>
        <w:t xml:space="preserve"> </w:t>
      </w:r>
      <w:r>
        <w:rPr>
          <w:rFonts w:eastAsia="Arial"/>
          <w:i/>
        </w:rPr>
        <w:t>ea</w:t>
      </w:r>
      <w:r>
        <w:rPr>
          <w:rFonts w:eastAsia="Arial"/>
          <w:i/>
          <w:spacing w:val="3"/>
        </w:rPr>
        <w:t>c</w:t>
      </w:r>
      <w:r>
        <w:rPr>
          <w:rFonts w:eastAsia="Arial"/>
          <w:i/>
        </w:rPr>
        <w:t xml:space="preserve">h </w:t>
      </w:r>
      <w:r>
        <w:rPr>
          <w:rFonts w:eastAsia="Arial"/>
          <w:i/>
          <w:spacing w:val="3"/>
        </w:rPr>
        <w:t>s</w:t>
      </w:r>
      <w:r>
        <w:rPr>
          <w:rFonts w:eastAsia="Arial"/>
          <w:i/>
        </w:rPr>
        <w:t>e</w:t>
      </w:r>
      <w:r>
        <w:rPr>
          <w:rFonts w:eastAsia="Arial"/>
          <w:i/>
          <w:spacing w:val="3"/>
        </w:rPr>
        <w:t>c</w:t>
      </w:r>
      <w:r>
        <w:rPr>
          <w:rFonts w:eastAsia="Arial"/>
          <w:i/>
        </w:rPr>
        <w:t>t</w:t>
      </w:r>
      <w:r>
        <w:rPr>
          <w:rFonts w:eastAsia="Arial"/>
          <w:i/>
          <w:spacing w:val="1"/>
        </w:rPr>
        <w:t>i</w:t>
      </w:r>
      <w:r>
        <w:rPr>
          <w:rFonts w:eastAsia="Arial"/>
          <w:i/>
        </w:rPr>
        <w:t>on</w:t>
      </w:r>
      <w:r>
        <w:rPr>
          <w:rFonts w:eastAsia="Arial"/>
          <w:i/>
          <w:spacing w:val="-2"/>
        </w:rPr>
        <w:t xml:space="preserve"> </w:t>
      </w:r>
      <w:r>
        <w:rPr>
          <w:rFonts w:eastAsia="Arial"/>
          <w:i/>
        </w:rPr>
        <w:t>of the</w:t>
      </w:r>
      <w:r>
        <w:rPr>
          <w:rFonts w:eastAsia="Arial"/>
          <w:i/>
          <w:spacing w:val="1"/>
        </w:rPr>
        <w:t xml:space="preserve"> S</w:t>
      </w:r>
      <w:r>
        <w:rPr>
          <w:rFonts w:eastAsia="Arial"/>
          <w:i/>
        </w:rPr>
        <w:t>o</w:t>
      </w:r>
      <w:r>
        <w:rPr>
          <w:rFonts w:eastAsia="Arial"/>
          <w:i/>
          <w:spacing w:val="3"/>
        </w:rPr>
        <w:t>c</w:t>
      </w:r>
      <w:r>
        <w:rPr>
          <w:rFonts w:eastAsia="Arial"/>
          <w:i/>
          <w:spacing w:val="1"/>
        </w:rPr>
        <w:t>i</w:t>
      </w:r>
      <w:r>
        <w:rPr>
          <w:rFonts w:eastAsia="Arial"/>
          <w:i/>
        </w:rPr>
        <w:t>al</w:t>
      </w:r>
      <w:r>
        <w:rPr>
          <w:rFonts w:eastAsia="Arial"/>
          <w:i/>
          <w:spacing w:val="-2"/>
        </w:rPr>
        <w:t xml:space="preserve"> </w:t>
      </w:r>
      <w:r>
        <w:rPr>
          <w:rFonts w:eastAsia="Arial"/>
          <w:i/>
          <w:spacing w:val="1"/>
        </w:rPr>
        <w:t>P</w:t>
      </w:r>
      <w:r>
        <w:rPr>
          <w:rFonts w:eastAsia="Arial"/>
          <w:i/>
          <w:spacing w:val="3"/>
        </w:rPr>
        <w:t>r</w:t>
      </w:r>
      <w:r>
        <w:rPr>
          <w:rFonts w:eastAsia="Arial"/>
          <w:i/>
        </w:rPr>
        <w:t>o</w:t>
      </w:r>
      <w:r>
        <w:rPr>
          <w:rFonts w:eastAsia="Arial"/>
          <w:i/>
          <w:spacing w:val="3"/>
        </w:rPr>
        <w:t>c</w:t>
      </w:r>
      <w:r>
        <w:rPr>
          <w:rFonts w:eastAsia="Arial"/>
          <w:i/>
        </w:rPr>
        <w:t>u</w:t>
      </w:r>
      <w:r>
        <w:rPr>
          <w:rFonts w:eastAsia="Arial"/>
          <w:i/>
          <w:spacing w:val="3"/>
        </w:rPr>
        <w:t>r</w:t>
      </w:r>
      <w:r>
        <w:rPr>
          <w:rFonts w:eastAsia="Arial"/>
          <w:i/>
        </w:rPr>
        <w:t>ement</w:t>
      </w:r>
      <w:r w:rsidR="00C93A7B">
        <w:rPr>
          <w:rFonts w:eastAsia="Arial"/>
          <w:i/>
        </w:rPr>
        <w:t xml:space="preserve"> </w:t>
      </w:r>
      <w:r>
        <w:rPr>
          <w:rFonts w:eastAsia="Arial"/>
          <w:i/>
          <w:position w:val="-1"/>
        </w:rPr>
        <w:t>Comm</w:t>
      </w:r>
      <w:r>
        <w:rPr>
          <w:rFonts w:eastAsia="Arial"/>
          <w:i/>
          <w:spacing w:val="1"/>
          <w:position w:val="-1"/>
        </w:rPr>
        <w:t>i</w:t>
      </w:r>
      <w:r>
        <w:rPr>
          <w:rFonts w:eastAsia="Arial"/>
          <w:i/>
          <w:position w:val="-1"/>
        </w:rPr>
        <w:t>tm</w:t>
      </w:r>
      <w:r>
        <w:rPr>
          <w:rFonts w:eastAsia="Arial"/>
          <w:i/>
          <w:spacing w:val="4"/>
          <w:position w:val="-1"/>
        </w:rPr>
        <w:t>e</w:t>
      </w:r>
      <w:r>
        <w:rPr>
          <w:rFonts w:eastAsia="Arial"/>
          <w:i/>
          <w:position w:val="-1"/>
        </w:rPr>
        <w:t>nt.</w:t>
      </w:r>
    </w:p>
    <w:p w14:paraId="448D357E" w14:textId="77777777" w:rsidR="00D50862" w:rsidRDefault="00B03E09" w:rsidP="00C93A7B">
      <w:pPr>
        <w:pStyle w:val="Heading3"/>
      </w:pPr>
      <w:r>
        <w:rPr>
          <w:spacing w:val="1"/>
        </w:rPr>
        <w:t>SP</w:t>
      </w:r>
      <w:r>
        <w:t>F</w:t>
      </w:r>
      <w:r>
        <w:rPr>
          <w:spacing w:val="1"/>
        </w:rPr>
        <w:t xml:space="preserve"> </w:t>
      </w:r>
      <w:r>
        <w:rPr>
          <w:spacing w:val="3"/>
        </w:rPr>
        <w:t>Ob</w:t>
      </w:r>
      <w:r>
        <w:t>jec</w:t>
      </w:r>
      <w:r>
        <w:rPr>
          <w:spacing w:val="3"/>
        </w:rPr>
        <w:t>t</w:t>
      </w:r>
      <w:r>
        <w:t>i</w:t>
      </w:r>
      <w:r>
        <w:rPr>
          <w:spacing w:val="4"/>
        </w:rPr>
        <w:t>v</w:t>
      </w:r>
      <w:r>
        <w:t>es</w:t>
      </w:r>
    </w:p>
    <w:p w14:paraId="3C42EDDC" w14:textId="1CF810F4" w:rsidR="00D50862" w:rsidRPr="00C93A7B" w:rsidRDefault="00B03E09" w:rsidP="00C93A7B">
      <w:pPr>
        <w:rPr>
          <w:rFonts w:eastAsia="Arial"/>
        </w:rPr>
      </w:pPr>
      <w:r>
        <w:rPr>
          <w:rFonts w:eastAsia="Arial"/>
          <w:spacing w:val="1"/>
        </w:rPr>
        <w:t>Pl</w:t>
      </w:r>
      <w:r>
        <w:rPr>
          <w:rFonts w:eastAsia="Arial"/>
        </w:rPr>
        <w:t>ea</w:t>
      </w:r>
      <w:r>
        <w:rPr>
          <w:rFonts w:eastAsia="Arial"/>
          <w:spacing w:val="3"/>
        </w:rPr>
        <w:t>s</w:t>
      </w:r>
      <w:r>
        <w:rPr>
          <w:rFonts w:eastAsia="Arial"/>
        </w:rPr>
        <w:t>e</w:t>
      </w:r>
      <w:r>
        <w:rPr>
          <w:rFonts w:eastAsia="Arial"/>
          <w:spacing w:val="-2"/>
        </w:rPr>
        <w:t xml:space="preserve"> </w:t>
      </w:r>
      <w:r>
        <w:rPr>
          <w:rFonts w:eastAsia="Arial"/>
          <w:spacing w:val="3"/>
        </w:rPr>
        <w:t>s</w:t>
      </w:r>
      <w:r>
        <w:rPr>
          <w:rFonts w:eastAsia="Arial"/>
        </w:rPr>
        <w:t>e</w:t>
      </w:r>
      <w:r>
        <w:rPr>
          <w:rFonts w:eastAsia="Arial"/>
          <w:spacing w:val="1"/>
        </w:rPr>
        <w:t>l</w:t>
      </w:r>
      <w:r>
        <w:rPr>
          <w:rFonts w:eastAsia="Arial"/>
        </w:rPr>
        <w:t>e</w:t>
      </w:r>
      <w:r>
        <w:rPr>
          <w:rFonts w:eastAsia="Arial"/>
          <w:spacing w:val="3"/>
        </w:rPr>
        <w:t>c</w:t>
      </w:r>
      <w:r>
        <w:rPr>
          <w:rFonts w:eastAsia="Arial"/>
        </w:rPr>
        <w:t>t</w:t>
      </w:r>
      <w:r>
        <w:rPr>
          <w:rFonts w:eastAsia="Arial"/>
          <w:spacing w:val="-1"/>
        </w:rPr>
        <w:t xml:space="preserve"> </w:t>
      </w:r>
      <w:r>
        <w:rPr>
          <w:rFonts w:eastAsia="Arial"/>
        </w:rPr>
        <w:t>one</w:t>
      </w:r>
      <w:r>
        <w:rPr>
          <w:rFonts w:eastAsia="Arial"/>
          <w:spacing w:val="1"/>
        </w:rPr>
        <w:t xml:space="preserve"> </w:t>
      </w:r>
      <w:r>
        <w:rPr>
          <w:rFonts w:eastAsia="Arial"/>
        </w:rPr>
        <w:t>or</w:t>
      </w:r>
      <w:r>
        <w:rPr>
          <w:rFonts w:eastAsia="Arial"/>
          <w:spacing w:val="3"/>
        </w:rPr>
        <w:t xml:space="preserve"> </w:t>
      </w:r>
      <w:r>
        <w:rPr>
          <w:rFonts w:eastAsia="Arial"/>
          <w:spacing w:val="7"/>
        </w:rPr>
        <w:t>m</w:t>
      </w:r>
      <w:r>
        <w:rPr>
          <w:rFonts w:eastAsia="Arial"/>
        </w:rPr>
        <w:t>o</w:t>
      </w:r>
      <w:r>
        <w:rPr>
          <w:rFonts w:eastAsia="Arial"/>
          <w:spacing w:val="3"/>
        </w:rPr>
        <w:t>r</w:t>
      </w:r>
      <w:r>
        <w:rPr>
          <w:rFonts w:eastAsia="Arial"/>
        </w:rPr>
        <w:t>e</w:t>
      </w:r>
      <w:r>
        <w:rPr>
          <w:rFonts w:eastAsia="Arial"/>
          <w:spacing w:val="-3"/>
        </w:rPr>
        <w:t xml:space="preserve"> </w:t>
      </w:r>
      <w:r>
        <w:rPr>
          <w:rFonts w:eastAsia="Arial"/>
          <w:spacing w:val="1"/>
        </w:rPr>
        <w:t>SP</w:t>
      </w:r>
      <w:r>
        <w:rPr>
          <w:rFonts w:eastAsia="Arial"/>
        </w:rPr>
        <w:t>F</w:t>
      </w:r>
      <w:r>
        <w:rPr>
          <w:rFonts w:eastAsia="Arial"/>
          <w:spacing w:val="1"/>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spacing w:val="4"/>
        </w:rPr>
        <w:t>f</w:t>
      </w:r>
      <w:r>
        <w:rPr>
          <w:rFonts w:eastAsia="Arial"/>
        </w:rPr>
        <w:t>or</w:t>
      </w:r>
      <w:r>
        <w:rPr>
          <w:rFonts w:eastAsia="Arial"/>
          <w:spacing w:val="5"/>
        </w:rPr>
        <w:t xml:space="preserve"> </w:t>
      </w:r>
      <w:r>
        <w:rPr>
          <w:rFonts w:eastAsia="Arial"/>
          <w:spacing w:val="-4"/>
        </w:rPr>
        <w:t>y</w:t>
      </w:r>
      <w:r>
        <w:rPr>
          <w:rFonts w:eastAsia="Arial"/>
        </w:rPr>
        <w:t>our</w:t>
      </w:r>
      <w:r>
        <w:rPr>
          <w:rFonts w:eastAsia="Arial"/>
          <w:spacing w:val="1"/>
        </w:rPr>
        <w:t xml:space="preserve"> </w:t>
      </w:r>
      <w:r>
        <w:rPr>
          <w:rFonts w:eastAsia="Arial"/>
        </w:rPr>
        <w:t>a</w:t>
      </w:r>
      <w:r>
        <w:rPr>
          <w:rFonts w:eastAsia="Arial"/>
          <w:spacing w:val="4"/>
        </w:rPr>
        <w:t>g</w:t>
      </w:r>
      <w:r>
        <w:rPr>
          <w:rFonts w:eastAsia="Arial"/>
        </w:rPr>
        <w:t>en</w:t>
      </w:r>
      <w:r>
        <w:rPr>
          <w:rFonts w:eastAsia="Arial"/>
          <w:spacing w:val="6"/>
        </w:rPr>
        <w:t>c</w:t>
      </w:r>
      <w:r>
        <w:rPr>
          <w:rFonts w:eastAsia="Arial"/>
        </w:rPr>
        <w:t>y</w:t>
      </w:r>
      <w:r>
        <w:rPr>
          <w:rFonts w:eastAsia="Arial"/>
          <w:spacing w:val="-5"/>
        </w:rPr>
        <w:t xml:space="preserve"> </w:t>
      </w:r>
      <w:r>
        <w:rPr>
          <w:rFonts w:eastAsia="Arial"/>
        </w:rPr>
        <w:t>and</w:t>
      </w:r>
      <w:r>
        <w:rPr>
          <w:rFonts w:eastAsia="Arial"/>
          <w:spacing w:val="1"/>
        </w:rPr>
        <w:t xml:space="preserve"> </w:t>
      </w:r>
      <w:r>
        <w:rPr>
          <w:rFonts w:eastAsia="Arial"/>
        </w:rPr>
        <w:t>h</w:t>
      </w:r>
      <w:r>
        <w:rPr>
          <w:rFonts w:eastAsia="Arial"/>
          <w:spacing w:val="4"/>
        </w:rPr>
        <w:t>o</w:t>
      </w:r>
      <w:r>
        <w:rPr>
          <w:rFonts w:eastAsia="Arial"/>
        </w:rPr>
        <w:t>w</w:t>
      </w:r>
      <w:r>
        <w:rPr>
          <w:rFonts w:eastAsia="Arial"/>
          <w:spacing w:val="3"/>
        </w:rPr>
        <w:t xml:space="preserve"> </w:t>
      </w:r>
      <w:r>
        <w:rPr>
          <w:rFonts w:eastAsia="Arial"/>
          <w:spacing w:val="-1"/>
        </w:rPr>
        <w:t>y</w:t>
      </w:r>
      <w:r>
        <w:rPr>
          <w:rFonts w:eastAsia="Arial"/>
        </w:rPr>
        <w:t>ou</w:t>
      </w:r>
      <w:r>
        <w:rPr>
          <w:rFonts w:eastAsia="Arial"/>
          <w:spacing w:val="3"/>
        </w:rPr>
        <w:t xml:space="preserve"> </w:t>
      </w:r>
      <w:r>
        <w:rPr>
          <w:rFonts w:eastAsia="Arial"/>
        </w:rPr>
        <w:t>w</w:t>
      </w:r>
      <w:r>
        <w:rPr>
          <w:rFonts w:eastAsia="Arial"/>
          <w:spacing w:val="1"/>
        </w:rPr>
        <w:t>il</w:t>
      </w:r>
      <w:r>
        <w:rPr>
          <w:rFonts w:eastAsia="Arial"/>
        </w:rPr>
        <w:t xml:space="preserve">l </w:t>
      </w:r>
      <w:r>
        <w:rPr>
          <w:rFonts w:eastAsia="Arial"/>
          <w:spacing w:val="4"/>
        </w:rPr>
        <w:t>e</w:t>
      </w:r>
      <w:r>
        <w:rPr>
          <w:rFonts w:eastAsia="Arial"/>
        </w:rPr>
        <w:t>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spacing w:val="3"/>
        </w:rPr>
        <w:t>c</w:t>
      </w:r>
      <w:r>
        <w:rPr>
          <w:rFonts w:eastAsia="Arial"/>
        </w:rPr>
        <w:t>ont</w:t>
      </w:r>
      <w:r>
        <w:rPr>
          <w:rFonts w:eastAsia="Arial"/>
          <w:spacing w:val="3"/>
        </w:rPr>
        <w:t>r</w:t>
      </w:r>
      <w:r>
        <w:rPr>
          <w:rFonts w:eastAsia="Arial"/>
          <w:spacing w:val="1"/>
        </w:rPr>
        <w:t>i</w:t>
      </w:r>
      <w:r>
        <w:rPr>
          <w:rFonts w:eastAsia="Arial"/>
        </w:rPr>
        <w:t>bute</w:t>
      </w:r>
      <w:r>
        <w:rPr>
          <w:rFonts w:eastAsia="Arial"/>
          <w:spacing w:val="-5"/>
        </w:rPr>
        <w:t xml:space="preserve"> </w:t>
      </w:r>
      <w:r>
        <w:rPr>
          <w:rFonts w:eastAsia="Arial"/>
        </w:rPr>
        <w:t xml:space="preserve">to </w:t>
      </w:r>
      <w:r>
        <w:rPr>
          <w:rFonts w:eastAsia="Arial"/>
          <w:spacing w:val="4"/>
        </w:rPr>
        <w:t>t</w:t>
      </w:r>
      <w:r>
        <w:rPr>
          <w:rFonts w:eastAsia="Arial"/>
        </w:rPr>
        <w:t>he</w:t>
      </w:r>
      <w:r>
        <w:rPr>
          <w:rFonts w:eastAsia="Arial"/>
          <w:spacing w:val="3"/>
        </w:rPr>
        <w:t xml:space="preserve"> s</w:t>
      </w:r>
      <w:r>
        <w:rPr>
          <w:rFonts w:eastAsia="Arial"/>
        </w:rPr>
        <w:t>e</w:t>
      </w:r>
      <w:r>
        <w:rPr>
          <w:rFonts w:eastAsia="Arial"/>
          <w:spacing w:val="1"/>
        </w:rPr>
        <w:t>l</w:t>
      </w:r>
      <w:r>
        <w:rPr>
          <w:rFonts w:eastAsia="Arial"/>
        </w:rPr>
        <w:t>e</w:t>
      </w:r>
      <w:r>
        <w:rPr>
          <w:rFonts w:eastAsia="Arial"/>
          <w:spacing w:val="3"/>
        </w:rPr>
        <w:t>c</w:t>
      </w:r>
      <w:r>
        <w:rPr>
          <w:rFonts w:eastAsia="Arial"/>
        </w:rPr>
        <w:t>ted</w:t>
      </w:r>
      <w:r>
        <w:rPr>
          <w:rFonts w:eastAsia="Arial"/>
          <w:spacing w:val="6"/>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3"/>
        </w:rPr>
        <w:t>(s)</w:t>
      </w:r>
      <w:r>
        <w:rPr>
          <w:rFonts w:eastAsia="Arial"/>
        </w:rPr>
        <w:t>.</w:t>
      </w:r>
    </w:p>
    <w:tbl>
      <w:tblPr>
        <w:tblW w:w="91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006"/>
        <w:gridCol w:w="1498"/>
        <w:gridCol w:w="4679"/>
      </w:tblGrid>
      <w:tr w:rsidR="00F30331" w:rsidRPr="00F30331" w14:paraId="6FB337C2" w14:textId="77777777" w:rsidTr="00F30331">
        <w:trPr>
          <w:tblHeader/>
        </w:trPr>
        <w:tc>
          <w:tcPr>
            <w:tcW w:w="3006" w:type="dxa"/>
            <w:shd w:val="clear" w:color="auto" w:fill="auto"/>
          </w:tcPr>
          <w:p w14:paraId="6EABE032" w14:textId="77777777" w:rsidR="00D50862" w:rsidRPr="00F30331" w:rsidRDefault="00B03E09" w:rsidP="00F30331">
            <w:pPr>
              <w:rPr>
                <w:rFonts w:eastAsia="Arial"/>
                <w:b/>
                <w:bCs/>
              </w:rPr>
            </w:pPr>
            <w:r w:rsidRPr="00F30331">
              <w:rPr>
                <w:rFonts w:eastAsia="Arial"/>
                <w:b/>
                <w:bCs/>
              </w:rPr>
              <w:lastRenderedPageBreak/>
              <w:t>SPF</w:t>
            </w:r>
            <w:r w:rsidRPr="00F30331">
              <w:rPr>
                <w:rFonts w:eastAsia="Arial"/>
                <w:b/>
                <w:bCs/>
                <w:spacing w:val="5"/>
              </w:rPr>
              <w:t xml:space="preserve"> </w:t>
            </w:r>
            <w:r w:rsidRPr="00F30331">
              <w:rPr>
                <w:rFonts w:eastAsia="Arial"/>
                <w:b/>
                <w:bCs/>
                <w:spacing w:val="2"/>
              </w:rPr>
              <w:t>O</w:t>
            </w:r>
            <w:r w:rsidRPr="00F30331">
              <w:rPr>
                <w:rFonts w:eastAsia="Arial"/>
                <w:b/>
                <w:bCs/>
              </w:rPr>
              <w:t>b</w:t>
            </w:r>
            <w:r w:rsidRPr="00F30331">
              <w:rPr>
                <w:rFonts w:eastAsia="Arial"/>
                <w:b/>
                <w:bCs/>
                <w:spacing w:val="3"/>
              </w:rPr>
              <w:t>j</w:t>
            </w:r>
            <w:r w:rsidRPr="00F30331">
              <w:rPr>
                <w:rFonts w:eastAsia="Arial"/>
                <w:b/>
                <w:bCs/>
              </w:rPr>
              <w:t>ec</w:t>
            </w:r>
            <w:r w:rsidRPr="00F30331">
              <w:rPr>
                <w:rFonts w:eastAsia="Arial"/>
                <w:b/>
                <w:bCs/>
                <w:spacing w:val="3"/>
              </w:rPr>
              <w:t>ti</w:t>
            </w:r>
            <w:r w:rsidRPr="00F30331">
              <w:rPr>
                <w:rFonts w:eastAsia="Arial"/>
                <w:b/>
                <w:bCs/>
              </w:rPr>
              <w:t>ve</w:t>
            </w:r>
          </w:p>
        </w:tc>
        <w:tc>
          <w:tcPr>
            <w:tcW w:w="1498" w:type="dxa"/>
            <w:shd w:val="clear" w:color="auto" w:fill="auto"/>
          </w:tcPr>
          <w:p w14:paraId="52C4BEBF" w14:textId="77777777" w:rsidR="00D50862" w:rsidRPr="00F30331" w:rsidRDefault="00B03E09" w:rsidP="00F30331">
            <w:pPr>
              <w:rPr>
                <w:rFonts w:eastAsia="Arial"/>
                <w:b/>
                <w:bCs/>
              </w:rPr>
            </w:pPr>
            <w:r w:rsidRPr="00F30331">
              <w:rPr>
                <w:rFonts w:eastAsia="Arial"/>
                <w:b/>
                <w:bCs/>
              </w:rPr>
              <w:t>P</w:t>
            </w:r>
            <w:r w:rsidRPr="00F30331">
              <w:rPr>
                <w:rFonts w:eastAsia="Arial"/>
                <w:b/>
                <w:bCs/>
                <w:spacing w:val="3"/>
              </w:rPr>
              <w:t>ri</w:t>
            </w:r>
            <w:r w:rsidRPr="00F30331">
              <w:rPr>
                <w:rFonts w:eastAsia="Arial"/>
                <w:b/>
                <w:bCs/>
              </w:rPr>
              <w:t>ori</w:t>
            </w:r>
            <w:r w:rsidRPr="00F30331">
              <w:rPr>
                <w:rFonts w:eastAsia="Arial"/>
                <w:b/>
                <w:bCs/>
                <w:spacing w:val="3"/>
              </w:rPr>
              <w:t>t</w:t>
            </w:r>
            <w:r w:rsidRPr="00F30331">
              <w:rPr>
                <w:rFonts w:eastAsia="Arial"/>
                <w:b/>
                <w:bCs/>
              </w:rPr>
              <w:t>y ob</w:t>
            </w:r>
            <w:r w:rsidRPr="00F30331">
              <w:rPr>
                <w:rFonts w:eastAsia="Arial"/>
                <w:b/>
                <w:bCs/>
                <w:spacing w:val="3"/>
              </w:rPr>
              <w:t>j</w:t>
            </w:r>
            <w:r w:rsidRPr="00F30331">
              <w:rPr>
                <w:rFonts w:eastAsia="Arial"/>
                <w:b/>
                <w:bCs/>
              </w:rPr>
              <w:t>ec</w:t>
            </w:r>
            <w:r w:rsidRPr="00F30331">
              <w:rPr>
                <w:rFonts w:eastAsia="Arial"/>
                <w:b/>
                <w:bCs/>
                <w:spacing w:val="3"/>
              </w:rPr>
              <w:t>ti</w:t>
            </w:r>
            <w:r w:rsidRPr="00F30331">
              <w:rPr>
                <w:rFonts w:eastAsia="Arial"/>
                <w:b/>
                <w:bCs/>
              </w:rPr>
              <w:t>ve</w:t>
            </w:r>
          </w:p>
          <w:p w14:paraId="60D68478" w14:textId="77777777" w:rsidR="00D50862" w:rsidRPr="00F30331" w:rsidRDefault="00B03E09" w:rsidP="00F30331">
            <w:pPr>
              <w:rPr>
                <w:rFonts w:eastAsia="Arial"/>
                <w:b/>
                <w:bCs/>
              </w:rPr>
            </w:pPr>
            <w:r w:rsidRPr="00F30331">
              <w:rPr>
                <w:rFonts w:eastAsia="Arial"/>
                <w:b/>
                <w:bCs/>
                <w:spacing w:val="3"/>
              </w:rPr>
              <w:t>(</w:t>
            </w:r>
            <w:r w:rsidRPr="00F30331">
              <w:rPr>
                <w:rFonts w:eastAsia="Arial"/>
                <w:b/>
                <w:bCs/>
                <w:spacing w:val="4"/>
              </w:rPr>
              <w:t>Y</w:t>
            </w:r>
            <w:r w:rsidRPr="00F30331">
              <w:rPr>
                <w:rFonts w:eastAsia="Arial"/>
                <w:b/>
                <w:bCs/>
              </w:rPr>
              <w:t>e</w:t>
            </w:r>
            <w:r w:rsidRPr="00F30331">
              <w:rPr>
                <w:rFonts w:eastAsia="Arial"/>
                <w:b/>
                <w:bCs/>
                <w:spacing w:val="-1"/>
              </w:rPr>
              <w:t>s</w:t>
            </w:r>
            <w:r w:rsidRPr="00F30331">
              <w:rPr>
                <w:rFonts w:eastAsia="Arial"/>
                <w:b/>
                <w:bCs/>
                <w:spacing w:val="3"/>
              </w:rPr>
              <w:t>/</w:t>
            </w:r>
            <w:r w:rsidRPr="00F30331">
              <w:rPr>
                <w:rFonts w:eastAsia="Arial"/>
                <w:b/>
                <w:bCs/>
                <w:spacing w:val="2"/>
              </w:rPr>
              <w:t>N</w:t>
            </w:r>
            <w:r w:rsidRPr="00F30331">
              <w:rPr>
                <w:rFonts w:eastAsia="Arial"/>
                <w:b/>
                <w:bCs/>
              </w:rPr>
              <w:t>o)</w:t>
            </w:r>
          </w:p>
        </w:tc>
        <w:tc>
          <w:tcPr>
            <w:tcW w:w="4679" w:type="dxa"/>
            <w:shd w:val="clear" w:color="auto" w:fill="auto"/>
          </w:tcPr>
          <w:p w14:paraId="20A4DCB1" w14:textId="77777777" w:rsidR="00D50862" w:rsidRPr="00F30331" w:rsidRDefault="00B03E09" w:rsidP="00F30331">
            <w:pPr>
              <w:rPr>
                <w:rFonts w:eastAsia="Arial"/>
                <w:b/>
                <w:bCs/>
              </w:rPr>
            </w:pPr>
            <w:r w:rsidRPr="00F30331">
              <w:rPr>
                <w:rFonts w:eastAsia="Arial"/>
                <w:b/>
                <w:bCs/>
                <w:spacing w:val="2"/>
              </w:rPr>
              <w:t>C</w:t>
            </w:r>
            <w:r w:rsidRPr="00F30331">
              <w:rPr>
                <w:rFonts w:eastAsia="Arial"/>
                <w:b/>
                <w:bCs/>
              </w:rPr>
              <w:t>o</w:t>
            </w:r>
            <w:r w:rsidRPr="00F30331">
              <w:rPr>
                <w:rFonts w:eastAsia="Arial"/>
                <w:b/>
                <w:bCs/>
                <w:spacing w:val="2"/>
              </w:rPr>
              <w:t>mm</w:t>
            </w:r>
            <w:r w:rsidRPr="00F30331">
              <w:rPr>
                <w:rFonts w:eastAsia="Arial"/>
                <w:b/>
                <w:bCs/>
              </w:rPr>
              <w:t>en</w:t>
            </w:r>
            <w:r w:rsidRPr="00F30331">
              <w:rPr>
                <w:rFonts w:eastAsia="Arial"/>
                <w:b/>
                <w:bCs/>
                <w:spacing w:val="3"/>
              </w:rPr>
              <w:t>t</w:t>
            </w:r>
            <w:r w:rsidRPr="00F30331">
              <w:rPr>
                <w:rFonts w:eastAsia="Arial"/>
                <w:b/>
                <w:bCs/>
              </w:rPr>
              <w:t>s</w:t>
            </w:r>
            <w:r w:rsidRPr="00F30331">
              <w:rPr>
                <w:rFonts w:eastAsia="Arial"/>
                <w:b/>
                <w:bCs/>
                <w:spacing w:val="4"/>
              </w:rPr>
              <w:t xml:space="preserve"> </w:t>
            </w:r>
            <w:r w:rsidRPr="00F30331">
              <w:rPr>
                <w:rFonts w:eastAsia="Arial"/>
                <w:b/>
                <w:bCs/>
              </w:rPr>
              <w:t>/</w:t>
            </w:r>
            <w:r w:rsidRPr="00F30331">
              <w:rPr>
                <w:rFonts w:eastAsia="Arial"/>
                <w:b/>
                <w:bCs/>
                <w:spacing w:val="4"/>
              </w:rPr>
              <w:t xml:space="preserve"> </w:t>
            </w:r>
            <w:r w:rsidRPr="00F30331">
              <w:rPr>
                <w:rFonts w:eastAsia="Arial"/>
                <w:b/>
                <w:bCs/>
                <w:spacing w:val="-1"/>
              </w:rPr>
              <w:t>A</w:t>
            </w:r>
            <w:r w:rsidRPr="00F30331">
              <w:rPr>
                <w:rFonts w:eastAsia="Arial"/>
                <w:b/>
                <w:bCs/>
              </w:rPr>
              <w:t>c</w:t>
            </w:r>
            <w:r w:rsidRPr="00F30331">
              <w:rPr>
                <w:rFonts w:eastAsia="Arial"/>
                <w:b/>
                <w:bCs/>
                <w:spacing w:val="3"/>
              </w:rPr>
              <w:t>ti</w:t>
            </w:r>
            <w:r w:rsidRPr="00F30331">
              <w:rPr>
                <w:rFonts w:eastAsia="Arial"/>
                <w:b/>
                <w:bCs/>
              </w:rPr>
              <w:t>ons</w:t>
            </w:r>
          </w:p>
        </w:tc>
      </w:tr>
      <w:tr w:rsidR="00F30331" w:rsidRPr="00F30331" w14:paraId="70AD6C2F" w14:textId="77777777" w:rsidTr="00F30331">
        <w:tc>
          <w:tcPr>
            <w:tcW w:w="3006" w:type="dxa"/>
            <w:shd w:val="clear" w:color="auto" w:fill="auto"/>
          </w:tcPr>
          <w:p w14:paraId="40DD6707" w14:textId="1D0248D9" w:rsidR="00D50862" w:rsidRPr="00F30331" w:rsidRDefault="00B03E09" w:rsidP="00F30331">
            <w:pPr>
              <w:rPr>
                <w:rFonts w:eastAsia="Arial"/>
              </w:rPr>
            </w:pPr>
            <w:r w:rsidRPr="00F30331">
              <w:rPr>
                <w:rFonts w:eastAsia="Arial"/>
                <w:spacing w:val="2"/>
              </w:rPr>
              <w:t>O</w:t>
            </w:r>
            <w:r w:rsidRPr="00F30331">
              <w:rPr>
                <w:rFonts w:eastAsia="Arial"/>
              </w:rPr>
              <w:t>ppo</w:t>
            </w:r>
            <w:r w:rsidRPr="00F30331">
              <w:rPr>
                <w:rFonts w:eastAsia="Arial"/>
                <w:spacing w:val="3"/>
              </w:rPr>
              <w:t>rt</w:t>
            </w:r>
            <w:r w:rsidRPr="00F30331">
              <w:rPr>
                <w:rFonts w:eastAsia="Arial"/>
              </w:rPr>
              <w:t>un</w:t>
            </w:r>
            <w:r w:rsidRPr="00F30331">
              <w:rPr>
                <w:rFonts w:eastAsia="Arial"/>
                <w:spacing w:val="3"/>
              </w:rPr>
              <w:t>iti</w:t>
            </w:r>
            <w:r w:rsidRPr="00F30331">
              <w:rPr>
                <w:rFonts w:eastAsia="Arial"/>
                <w:spacing w:val="-1"/>
              </w:rPr>
              <w:t>e</w:t>
            </w:r>
            <w:r w:rsidRPr="00F30331">
              <w:rPr>
                <w:rFonts w:eastAsia="Arial"/>
              </w:rPr>
              <w:t>s</w:t>
            </w:r>
            <w:r w:rsidRPr="00F30331">
              <w:rPr>
                <w:rFonts w:eastAsia="Arial"/>
                <w:spacing w:val="4"/>
              </w:rPr>
              <w:t xml:space="preserve"> </w:t>
            </w:r>
            <w:r w:rsidRPr="00F30331">
              <w:rPr>
                <w:rFonts w:eastAsia="Arial"/>
                <w:spacing w:val="3"/>
              </w:rPr>
              <w:t>f</w:t>
            </w:r>
            <w:r w:rsidRPr="00F30331">
              <w:rPr>
                <w:rFonts w:eastAsia="Arial"/>
              </w:rPr>
              <w:t>or</w:t>
            </w:r>
            <w:r w:rsidRPr="00F30331">
              <w:rPr>
                <w:rFonts w:eastAsia="Arial"/>
                <w:spacing w:val="4"/>
              </w:rPr>
              <w:t xml:space="preserve"> </w:t>
            </w:r>
            <w:r w:rsidRPr="00F30331">
              <w:rPr>
                <w:rFonts w:eastAsia="Arial"/>
              </w:rPr>
              <w:t>Vi</w:t>
            </w:r>
            <w:r w:rsidRPr="00F30331">
              <w:rPr>
                <w:rFonts w:eastAsia="Arial"/>
                <w:spacing w:val="3"/>
              </w:rPr>
              <w:t>ct</w:t>
            </w:r>
            <w:r w:rsidRPr="00F30331">
              <w:rPr>
                <w:rFonts w:eastAsia="Arial"/>
                <w:spacing w:val="-1"/>
              </w:rPr>
              <w:t>o</w:t>
            </w:r>
            <w:r w:rsidRPr="00F30331">
              <w:rPr>
                <w:rFonts w:eastAsia="Arial"/>
                <w:spacing w:val="3"/>
              </w:rPr>
              <w:t>ri</w:t>
            </w:r>
            <w:r w:rsidRPr="00F30331">
              <w:rPr>
                <w:rFonts w:eastAsia="Arial"/>
              </w:rPr>
              <w:t>an</w:t>
            </w:r>
            <w:r w:rsidR="00F30331">
              <w:rPr>
                <w:rFonts w:eastAsia="Arial"/>
              </w:rPr>
              <w:t xml:space="preserve"> </w:t>
            </w:r>
            <w:r w:rsidRPr="00F30331">
              <w:rPr>
                <w:rFonts w:eastAsia="Arial"/>
              </w:rPr>
              <w:t>Abo</w:t>
            </w:r>
            <w:r w:rsidRPr="00F30331">
              <w:rPr>
                <w:rFonts w:eastAsia="Arial"/>
                <w:spacing w:val="3"/>
              </w:rPr>
              <w:t>ri</w:t>
            </w:r>
            <w:r w:rsidRPr="00F30331">
              <w:rPr>
                <w:rFonts w:eastAsia="Arial"/>
              </w:rPr>
              <w:t>g</w:t>
            </w:r>
            <w:r w:rsidRPr="00F30331">
              <w:rPr>
                <w:rFonts w:eastAsia="Arial"/>
                <w:spacing w:val="3"/>
              </w:rPr>
              <w:t>i</w:t>
            </w:r>
            <w:r w:rsidRPr="00F30331">
              <w:rPr>
                <w:rFonts w:eastAsia="Arial"/>
              </w:rPr>
              <w:t>nal</w:t>
            </w:r>
            <w:r w:rsidRPr="00F30331">
              <w:rPr>
                <w:rFonts w:eastAsia="Arial"/>
                <w:spacing w:val="6"/>
              </w:rPr>
              <w:t xml:space="preserve"> </w:t>
            </w:r>
            <w:r w:rsidRPr="00F30331">
              <w:rPr>
                <w:rFonts w:eastAsia="Arial"/>
              </w:rPr>
              <w:t>peop</w:t>
            </w:r>
            <w:r w:rsidRPr="00F30331">
              <w:rPr>
                <w:rFonts w:eastAsia="Arial"/>
                <w:spacing w:val="3"/>
              </w:rPr>
              <w:t>l</w:t>
            </w:r>
            <w:r w:rsidRPr="00F30331">
              <w:rPr>
                <w:rFonts w:eastAsia="Arial"/>
              </w:rPr>
              <w:t>e</w:t>
            </w:r>
          </w:p>
        </w:tc>
        <w:tc>
          <w:tcPr>
            <w:tcW w:w="1498" w:type="dxa"/>
            <w:shd w:val="clear" w:color="auto" w:fill="auto"/>
          </w:tcPr>
          <w:p w14:paraId="08C660E5" w14:textId="22E039FC" w:rsidR="00D50862" w:rsidRPr="00F30331" w:rsidRDefault="00F30331" w:rsidP="00F30331">
            <w:r w:rsidRPr="00F30331">
              <w:t>(Yes/No)</w:t>
            </w:r>
          </w:p>
        </w:tc>
        <w:tc>
          <w:tcPr>
            <w:tcW w:w="4679" w:type="dxa"/>
            <w:shd w:val="clear" w:color="auto" w:fill="auto"/>
          </w:tcPr>
          <w:p w14:paraId="3D7FF381" w14:textId="0D4B8B33" w:rsidR="00D50862" w:rsidRPr="00F30331" w:rsidRDefault="00F30331" w:rsidP="00F30331">
            <w:r>
              <w:t>Comments or actions</w:t>
            </w:r>
          </w:p>
        </w:tc>
      </w:tr>
      <w:tr w:rsidR="00F30331" w:rsidRPr="00F30331" w14:paraId="7D4864D3" w14:textId="77777777" w:rsidTr="00F30331">
        <w:tc>
          <w:tcPr>
            <w:tcW w:w="3006" w:type="dxa"/>
            <w:shd w:val="clear" w:color="auto" w:fill="auto"/>
          </w:tcPr>
          <w:p w14:paraId="481C3C7D" w14:textId="77777777" w:rsidR="00F30331" w:rsidRPr="00F30331" w:rsidRDefault="00F30331" w:rsidP="00F30331">
            <w:pPr>
              <w:rPr>
                <w:rFonts w:eastAsia="Arial"/>
              </w:rPr>
            </w:pPr>
            <w:r w:rsidRPr="00F30331">
              <w:rPr>
                <w:rFonts w:eastAsia="Arial"/>
                <w:spacing w:val="2"/>
              </w:rPr>
              <w:t>O</w:t>
            </w:r>
            <w:r w:rsidRPr="00F30331">
              <w:rPr>
                <w:rFonts w:eastAsia="Arial"/>
              </w:rPr>
              <w:t>ppo</w:t>
            </w:r>
            <w:r w:rsidRPr="00F30331">
              <w:rPr>
                <w:rFonts w:eastAsia="Arial"/>
                <w:spacing w:val="3"/>
              </w:rPr>
              <w:t>rt</w:t>
            </w:r>
            <w:r w:rsidRPr="00F30331">
              <w:rPr>
                <w:rFonts w:eastAsia="Arial"/>
              </w:rPr>
              <w:t>un</w:t>
            </w:r>
            <w:r w:rsidRPr="00F30331">
              <w:rPr>
                <w:rFonts w:eastAsia="Arial"/>
                <w:spacing w:val="3"/>
              </w:rPr>
              <w:t>iti</w:t>
            </w:r>
            <w:r w:rsidRPr="00F30331">
              <w:rPr>
                <w:rFonts w:eastAsia="Arial"/>
                <w:spacing w:val="-1"/>
              </w:rPr>
              <w:t>e</w:t>
            </w:r>
            <w:r w:rsidRPr="00F30331">
              <w:rPr>
                <w:rFonts w:eastAsia="Arial"/>
              </w:rPr>
              <w:t>s</w:t>
            </w:r>
            <w:r w:rsidRPr="00F30331">
              <w:rPr>
                <w:rFonts w:eastAsia="Arial"/>
                <w:spacing w:val="4"/>
              </w:rPr>
              <w:t xml:space="preserve"> </w:t>
            </w:r>
            <w:r w:rsidRPr="00F30331">
              <w:rPr>
                <w:rFonts w:eastAsia="Arial"/>
                <w:spacing w:val="3"/>
              </w:rPr>
              <w:t>f</w:t>
            </w:r>
            <w:r w:rsidRPr="00F30331">
              <w:rPr>
                <w:rFonts w:eastAsia="Arial"/>
              </w:rPr>
              <w:t>or</w:t>
            </w:r>
            <w:r w:rsidRPr="00F30331">
              <w:rPr>
                <w:rFonts w:eastAsia="Arial"/>
                <w:spacing w:val="4"/>
              </w:rPr>
              <w:t xml:space="preserve"> </w:t>
            </w:r>
            <w:r w:rsidRPr="00F30331">
              <w:rPr>
                <w:rFonts w:eastAsia="Arial"/>
              </w:rPr>
              <w:t>Vi</w:t>
            </w:r>
            <w:r w:rsidRPr="00F30331">
              <w:rPr>
                <w:rFonts w:eastAsia="Arial"/>
                <w:spacing w:val="3"/>
              </w:rPr>
              <w:t>ct</w:t>
            </w:r>
            <w:r w:rsidRPr="00F30331">
              <w:rPr>
                <w:rFonts w:eastAsia="Arial"/>
                <w:spacing w:val="-1"/>
              </w:rPr>
              <w:t>o</w:t>
            </w:r>
            <w:r w:rsidRPr="00F30331">
              <w:rPr>
                <w:rFonts w:eastAsia="Arial"/>
                <w:spacing w:val="3"/>
              </w:rPr>
              <w:t>ri</w:t>
            </w:r>
            <w:r w:rsidRPr="00F30331">
              <w:rPr>
                <w:rFonts w:eastAsia="Arial"/>
              </w:rPr>
              <w:t>ans</w:t>
            </w:r>
            <w:r w:rsidRPr="00F30331">
              <w:rPr>
                <w:rFonts w:eastAsia="Arial"/>
                <w:spacing w:val="4"/>
              </w:rPr>
              <w:t xml:space="preserve"> </w:t>
            </w:r>
            <w:r w:rsidRPr="00F30331">
              <w:rPr>
                <w:rFonts w:eastAsia="Arial"/>
                <w:spacing w:val="2"/>
              </w:rPr>
              <w:t>w</w:t>
            </w:r>
            <w:r w:rsidRPr="00F30331">
              <w:rPr>
                <w:rFonts w:eastAsia="Arial"/>
              </w:rPr>
              <w:t>ith d</w:t>
            </w:r>
            <w:r w:rsidRPr="00F30331">
              <w:rPr>
                <w:rFonts w:eastAsia="Arial"/>
                <w:spacing w:val="3"/>
              </w:rPr>
              <w:t>is</w:t>
            </w:r>
            <w:r w:rsidRPr="00F30331">
              <w:rPr>
                <w:rFonts w:eastAsia="Arial"/>
              </w:rPr>
              <w:t>ab</w:t>
            </w:r>
            <w:r w:rsidRPr="00F30331">
              <w:rPr>
                <w:rFonts w:eastAsia="Arial"/>
                <w:spacing w:val="3"/>
              </w:rPr>
              <w:t>i</w:t>
            </w:r>
            <w:r w:rsidRPr="00F30331">
              <w:rPr>
                <w:rFonts w:eastAsia="Arial"/>
              </w:rPr>
              <w:t>l</w:t>
            </w:r>
            <w:r w:rsidRPr="00F30331">
              <w:rPr>
                <w:rFonts w:eastAsia="Arial"/>
                <w:spacing w:val="3"/>
              </w:rPr>
              <w:t>it</w:t>
            </w:r>
            <w:r w:rsidRPr="00F30331">
              <w:rPr>
                <w:rFonts w:eastAsia="Arial"/>
              </w:rPr>
              <w:t>y</w:t>
            </w:r>
          </w:p>
        </w:tc>
        <w:tc>
          <w:tcPr>
            <w:tcW w:w="1498" w:type="dxa"/>
            <w:shd w:val="clear" w:color="auto" w:fill="auto"/>
          </w:tcPr>
          <w:p w14:paraId="7E495329" w14:textId="69A73767" w:rsidR="00F30331" w:rsidRPr="00F30331" w:rsidRDefault="00F30331" w:rsidP="00F30331">
            <w:r w:rsidRPr="00E14800">
              <w:t>(Yes/No)</w:t>
            </w:r>
          </w:p>
        </w:tc>
        <w:tc>
          <w:tcPr>
            <w:tcW w:w="4679" w:type="dxa"/>
            <w:shd w:val="clear" w:color="auto" w:fill="auto"/>
          </w:tcPr>
          <w:p w14:paraId="5E083E3C" w14:textId="0C395BB4" w:rsidR="00F30331" w:rsidRPr="00F30331" w:rsidRDefault="00F30331" w:rsidP="00F30331">
            <w:r w:rsidRPr="008749C3">
              <w:t>Comments or actions</w:t>
            </w:r>
          </w:p>
        </w:tc>
      </w:tr>
      <w:tr w:rsidR="00F30331" w:rsidRPr="00F30331" w14:paraId="2CD2ECFA" w14:textId="77777777" w:rsidTr="00F30331">
        <w:tc>
          <w:tcPr>
            <w:tcW w:w="3006" w:type="dxa"/>
            <w:shd w:val="clear" w:color="auto" w:fill="auto"/>
          </w:tcPr>
          <w:p w14:paraId="5D50FB78" w14:textId="77777777" w:rsidR="00F30331" w:rsidRPr="00F30331" w:rsidRDefault="00F30331" w:rsidP="00F30331">
            <w:pPr>
              <w:rPr>
                <w:rFonts w:eastAsia="Arial"/>
              </w:rPr>
            </w:pPr>
            <w:r w:rsidRPr="00F30331">
              <w:rPr>
                <w:rFonts w:eastAsia="Arial"/>
                <w:spacing w:val="7"/>
              </w:rPr>
              <w:t>W</w:t>
            </w:r>
            <w:r w:rsidRPr="00F30331">
              <w:rPr>
                <w:rFonts w:eastAsia="Arial"/>
                <w:spacing w:val="-1"/>
              </w:rPr>
              <w:t>o</w:t>
            </w:r>
            <w:r w:rsidRPr="00F30331">
              <w:rPr>
                <w:rFonts w:eastAsia="Arial"/>
                <w:spacing w:val="2"/>
              </w:rPr>
              <w:t>m</w:t>
            </w:r>
            <w:r w:rsidRPr="00F30331">
              <w:rPr>
                <w:rFonts w:eastAsia="Arial"/>
              </w:rPr>
              <w:t>en’s</w:t>
            </w:r>
            <w:r w:rsidRPr="00F30331">
              <w:rPr>
                <w:rFonts w:eastAsia="Arial"/>
                <w:spacing w:val="7"/>
              </w:rPr>
              <w:t xml:space="preserve"> </w:t>
            </w:r>
            <w:r w:rsidRPr="00F30331">
              <w:rPr>
                <w:rFonts w:eastAsia="Arial"/>
              </w:rPr>
              <w:t>equa</w:t>
            </w:r>
            <w:r w:rsidRPr="00F30331">
              <w:rPr>
                <w:rFonts w:eastAsia="Arial"/>
                <w:spacing w:val="3"/>
              </w:rPr>
              <w:t>l</w:t>
            </w:r>
            <w:r w:rsidRPr="00F30331">
              <w:rPr>
                <w:rFonts w:eastAsia="Arial"/>
              </w:rPr>
              <w:t>i</w:t>
            </w:r>
            <w:r w:rsidRPr="00F30331">
              <w:rPr>
                <w:rFonts w:eastAsia="Arial"/>
                <w:spacing w:val="3"/>
              </w:rPr>
              <w:t>t</w:t>
            </w:r>
            <w:r w:rsidRPr="00F30331">
              <w:rPr>
                <w:rFonts w:eastAsia="Arial"/>
              </w:rPr>
              <w:t>y</w:t>
            </w:r>
            <w:r w:rsidRPr="00F30331">
              <w:rPr>
                <w:rFonts w:eastAsia="Arial"/>
                <w:spacing w:val="4"/>
              </w:rPr>
              <w:t xml:space="preserve"> </w:t>
            </w:r>
            <w:r w:rsidRPr="00F30331">
              <w:rPr>
                <w:rFonts w:eastAsia="Arial"/>
              </w:rPr>
              <w:t>and</w:t>
            </w:r>
            <w:r w:rsidRPr="00F30331">
              <w:rPr>
                <w:rFonts w:eastAsia="Arial"/>
                <w:spacing w:val="2"/>
              </w:rPr>
              <w:t xml:space="preserve"> </w:t>
            </w:r>
            <w:r w:rsidRPr="00F30331">
              <w:rPr>
                <w:rFonts w:eastAsia="Arial"/>
                <w:spacing w:val="3"/>
              </w:rPr>
              <w:t>s</w:t>
            </w:r>
            <w:r w:rsidRPr="00F30331">
              <w:rPr>
                <w:rFonts w:eastAsia="Arial"/>
              </w:rPr>
              <w:t>a</w:t>
            </w:r>
            <w:r w:rsidRPr="00F30331">
              <w:rPr>
                <w:rFonts w:eastAsia="Arial"/>
                <w:spacing w:val="3"/>
              </w:rPr>
              <w:t>f</w:t>
            </w:r>
            <w:r w:rsidRPr="00F30331">
              <w:rPr>
                <w:rFonts w:eastAsia="Arial"/>
              </w:rPr>
              <w:t>e</w:t>
            </w:r>
            <w:r w:rsidRPr="00F30331">
              <w:rPr>
                <w:rFonts w:eastAsia="Arial"/>
                <w:spacing w:val="3"/>
              </w:rPr>
              <w:t>t</w:t>
            </w:r>
            <w:r w:rsidRPr="00F30331">
              <w:rPr>
                <w:rFonts w:eastAsia="Arial"/>
              </w:rPr>
              <w:t>y</w:t>
            </w:r>
          </w:p>
        </w:tc>
        <w:tc>
          <w:tcPr>
            <w:tcW w:w="1498" w:type="dxa"/>
            <w:shd w:val="clear" w:color="auto" w:fill="auto"/>
          </w:tcPr>
          <w:p w14:paraId="06CC1E83" w14:textId="4F05593C" w:rsidR="00F30331" w:rsidRPr="00F30331" w:rsidRDefault="00F30331" w:rsidP="00F30331">
            <w:r w:rsidRPr="00E14800">
              <w:t>(Yes/No)</w:t>
            </w:r>
          </w:p>
        </w:tc>
        <w:tc>
          <w:tcPr>
            <w:tcW w:w="4679" w:type="dxa"/>
            <w:shd w:val="clear" w:color="auto" w:fill="auto"/>
          </w:tcPr>
          <w:p w14:paraId="5FBB3AFD" w14:textId="0F7FBCFE" w:rsidR="00F30331" w:rsidRPr="00F30331" w:rsidRDefault="00F30331" w:rsidP="00F30331">
            <w:r w:rsidRPr="008749C3">
              <w:t>Comments or actions</w:t>
            </w:r>
          </w:p>
        </w:tc>
      </w:tr>
      <w:tr w:rsidR="00F30331" w:rsidRPr="00F30331" w14:paraId="65DF9C7E" w14:textId="77777777" w:rsidTr="00F30331">
        <w:tc>
          <w:tcPr>
            <w:tcW w:w="3006" w:type="dxa"/>
            <w:shd w:val="clear" w:color="auto" w:fill="auto"/>
          </w:tcPr>
          <w:p w14:paraId="72B15ABA" w14:textId="1E08EBFB" w:rsidR="00F30331" w:rsidRPr="00F30331" w:rsidRDefault="00F30331" w:rsidP="00F30331">
            <w:pPr>
              <w:rPr>
                <w:rFonts w:eastAsia="Arial"/>
              </w:rPr>
            </w:pPr>
            <w:r w:rsidRPr="00F30331">
              <w:rPr>
                <w:rFonts w:eastAsia="Arial"/>
                <w:spacing w:val="2"/>
              </w:rPr>
              <w:t>O</w:t>
            </w:r>
            <w:r w:rsidRPr="00F30331">
              <w:rPr>
                <w:rFonts w:eastAsia="Arial"/>
              </w:rPr>
              <w:t>ppo</w:t>
            </w:r>
            <w:r w:rsidRPr="00F30331">
              <w:rPr>
                <w:rFonts w:eastAsia="Arial"/>
                <w:spacing w:val="3"/>
              </w:rPr>
              <w:t>rt</w:t>
            </w:r>
            <w:r w:rsidRPr="00F30331">
              <w:rPr>
                <w:rFonts w:eastAsia="Arial"/>
              </w:rPr>
              <w:t>un</w:t>
            </w:r>
            <w:r w:rsidRPr="00F30331">
              <w:rPr>
                <w:rFonts w:eastAsia="Arial"/>
                <w:spacing w:val="3"/>
              </w:rPr>
              <w:t>iti</w:t>
            </w:r>
            <w:r w:rsidRPr="00F30331">
              <w:rPr>
                <w:rFonts w:eastAsia="Arial"/>
                <w:spacing w:val="-1"/>
              </w:rPr>
              <w:t>e</w:t>
            </w:r>
            <w:r w:rsidRPr="00F30331">
              <w:rPr>
                <w:rFonts w:eastAsia="Arial"/>
              </w:rPr>
              <w:t>s</w:t>
            </w:r>
            <w:r w:rsidRPr="00F30331">
              <w:rPr>
                <w:rFonts w:eastAsia="Arial"/>
                <w:spacing w:val="4"/>
              </w:rPr>
              <w:t xml:space="preserve"> </w:t>
            </w:r>
            <w:r w:rsidRPr="00F30331">
              <w:rPr>
                <w:rFonts w:eastAsia="Arial"/>
                <w:spacing w:val="3"/>
              </w:rPr>
              <w:t>f</w:t>
            </w:r>
            <w:r w:rsidRPr="00F30331">
              <w:rPr>
                <w:rFonts w:eastAsia="Arial"/>
              </w:rPr>
              <w:t>or</w:t>
            </w:r>
            <w:r w:rsidRPr="00F30331">
              <w:rPr>
                <w:rFonts w:eastAsia="Arial"/>
                <w:spacing w:val="4"/>
              </w:rPr>
              <w:t xml:space="preserve"> </w:t>
            </w:r>
            <w:r w:rsidRPr="00F30331">
              <w:rPr>
                <w:rFonts w:eastAsia="Arial"/>
              </w:rPr>
              <w:t>di</w:t>
            </w:r>
            <w:r w:rsidRPr="00F30331">
              <w:rPr>
                <w:rFonts w:eastAsia="Arial"/>
                <w:spacing w:val="3"/>
              </w:rPr>
              <w:t>s</w:t>
            </w:r>
            <w:r w:rsidRPr="00F30331">
              <w:rPr>
                <w:rFonts w:eastAsia="Arial"/>
              </w:rPr>
              <w:t>advan</w:t>
            </w:r>
            <w:r w:rsidRPr="00F30331">
              <w:rPr>
                <w:rFonts w:eastAsia="Arial"/>
                <w:spacing w:val="3"/>
              </w:rPr>
              <w:t>t</w:t>
            </w:r>
            <w:r w:rsidRPr="00F30331">
              <w:rPr>
                <w:rFonts w:eastAsia="Arial"/>
              </w:rPr>
              <w:t>ag</w:t>
            </w:r>
            <w:r w:rsidRPr="00F30331">
              <w:rPr>
                <w:rFonts w:eastAsia="Arial"/>
                <w:spacing w:val="3"/>
              </w:rPr>
              <w:t>e</w:t>
            </w:r>
            <w:r w:rsidRPr="00F30331">
              <w:rPr>
                <w:rFonts w:eastAsia="Arial"/>
              </w:rPr>
              <w:t>d</w:t>
            </w:r>
            <w:r>
              <w:rPr>
                <w:rFonts w:eastAsia="Arial"/>
              </w:rPr>
              <w:t xml:space="preserve"> </w:t>
            </w:r>
            <w:r w:rsidRPr="00F30331">
              <w:rPr>
                <w:rFonts w:eastAsia="Arial"/>
              </w:rPr>
              <w:t>V</w:t>
            </w:r>
            <w:r w:rsidRPr="00F30331">
              <w:rPr>
                <w:rFonts w:eastAsia="Arial"/>
                <w:spacing w:val="3"/>
              </w:rPr>
              <w:t>i</w:t>
            </w:r>
            <w:r w:rsidRPr="00F30331">
              <w:rPr>
                <w:rFonts w:eastAsia="Arial"/>
              </w:rPr>
              <w:t>c</w:t>
            </w:r>
            <w:r w:rsidRPr="00F30331">
              <w:rPr>
                <w:rFonts w:eastAsia="Arial"/>
                <w:spacing w:val="3"/>
              </w:rPr>
              <w:t>t</w:t>
            </w:r>
            <w:r w:rsidRPr="00F30331">
              <w:rPr>
                <w:rFonts w:eastAsia="Arial"/>
              </w:rPr>
              <w:t>o</w:t>
            </w:r>
            <w:r w:rsidRPr="00F30331">
              <w:rPr>
                <w:rFonts w:eastAsia="Arial"/>
                <w:spacing w:val="3"/>
              </w:rPr>
              <w:t>ri</w:t>
            </w:r>
            <w:r w:rsidRPr="00F30331">
              <w:rPr>
                <w:rFonts w:eastAsia="Arial"/>
              </w:rPr>
              <w:t>a</w:t>
            </w:r>
            <w:r w:rsidRPr="00F30331">
              <w:rPr>
                <w:rFonts w:eastAsia="Arial"/>
                <w:spacing w:val="-1"/>
              </w:rPr>
              <w:t>n</w:t>
            </w:r>
            <w:r w:rsidRPr="00F30331">
              <w:rPr>
                <w:rFonts w:eastAsia="Arial"/>
              </w:rPr>
              <w:t>s</w:t>
            </w:r>
          </w:p>
        </w:tc>
        <w:tc>
          <w:tcPr>
            <w:tcW w:w="1498" w:type="dxa"/>
            <w:shd w:val="clear" w:color="auto" w:fill="auto"/>
          </w:tcPr>
          <w:p w14:paraId="18F28736" w14:textId="1B3D4571" w:rsidR="00F30331" w:rsidRPr="00F30331" w:rsidRDefault="00F30331" w:rsidP="00F30331">
            <w:r w:rsidRPr="00E14800">
              <w:t>(Yes/No)</w:t>
            </w:r>
          </w:p>
        </w:tc>
        <w:tc>
          <w:tcPr>
            <w:tcW w:w="4679" w:type="dxa"/>
            <w:shd w:val="clear" w:color="auto" w:fill="auto"/>
          </w:tcPr>
          <w:p w14:paraId="2B39DCFD" w14:textId="32822362" w:rsidR="00F30331" w:rsidRPr="00F30331" w:rsidRDefault="00F30331" w:rsidP="00F30331">
            <w:r w:rsidRPr="008749C3">
              <w:t>Comments or actions</w:t>
            </w:r>
          </w:p>
        </w:tc>
      </w:tr>
      <w:tr w:rsidR="00F30331" w:rsidRPr="00F30331" w14:paraId="7C30D49D" w14:textId="77777777" w:rsidTr="00F30331">
        <w:tc>
          <w:tcPr>
            <w:tcW w:w="3006" w:type="dxa"/>
            <w:shd w:val="clear" w:color="auto" w:fill="auto"/>
          </w:tcPr>
          <w:p w14:paraId="4E836BA8" w14:textId="77777777" w:rsidR="00F30331" w:rsidRPr="00F30331" w:rsidRDefault="00F30331" w:rsidP="00F30331">
            <w:pPr>
              <w:rPr>
                <w:rFonts w:eastAsia="Arial"/>
              </w:rPr>
            </w:pPr>
            <w:r w:rsidRPr="00F30331">
              <w:rPr>
                <w:rFonts w:eastAsia="Arial"/>
              </w:rPr>
              <w:t>Suppo</w:t>
            </w:r>
            <w:r w:rsidRPr="00F30331">
              <w:rPr>
                <w:rFonts w:eastAsia="Arial"/>
                <w:spacing w:val="3"/>
              </w:rPr>
              <w:t>rti</w:t>
            </w:r>
            <w:r w:rsidRPr="00F30331">
              <w:rPr>
                <w:rFonts w:eastAsia="Arial"/>
              </w:rPr>
              <w:t>ng</w:t>
            </w:r>
            <w:r w:rsidRPr="00F30331">
              <w:rPr>
                <w:rFonts w:eastAsia="Arial"/>
                <w:spacing w:val="4"/>
              </w:rPr>
              <w:t xml:space="preserve"> </w:t>
            </w:r>
            <w:r w:rsidRPr="00F30331">
              <w:rPr>
                <w:rFonts w:eastAsia="Arial"/>
                <w:spacing w:val="3"/>
              </w:rPr>
              <w:t>s</w:t>
            </w:r>
            <w:r w:rsidRPr="00F30331">
              <w:rPr>
                <w:rFonts w:eastAsia="Arial"/>
                <w:spacing w:val="-1"/>
              </w:rPr>
              <w:t>a</w:t>
            </w:r>
            <w:r w:rsidRPr="00F30331">
              <w:rPr>
                <w:rFonts w:eastAsia="Arial"/>
                <w:spacing w:val="3"/>
              </w:rPr>
              <w:t>f</w:t>
            </w:r>
            <w:r w:rsidRPr="00F30331">
              <w:rPr>
                <w:rFonts w:eastAsia="Arial"/>
              </w:rPr>
              <w:t>e</w:t>
            </w:r>
            <w:r w:rsidRPr="00F30331">
              <w:rPr>
                <w:rFonts w:eastAsia="Arial"/>
                <w:spacing w:val="4"/>
              </w:rPr>
              <w:t xml:space="preserve"> </w:t>
            </w:r>
            <w:r w:rsidRPr="00F30331">
              <w:rPr>
                <w:rFonts w:eastAsia="Arial"/>
              </w:rPr>
              <w:t>and</w:t>
            </w:r>
            <w:r w:rsidRPr="00F30331">
              <w:rPr>
                <w:rFonts w:eastAsia="Arial"/>
                <w:spacing w:val="4"/>
              </w:rPr>
              <w:t xml:space="preserve"> </w:t>
            </w:r>
            <w:r w:rsidRPr="00F30331">
              <w:rPr>
                <w:rFonts w:eastAsia="Arial"/>
                <w:spacing w:val="3"/>
              </w:rPr>
              <w:t>f</w:t>
            </w:r>
            <w:r w:rsidRPr="00F30331">
              <w:rPr>
                <w:rFonts w:eastAsia="Arial"/>
              </w:rPr>
              <w:t>air</w:t>
            </w:r>
            <w:r w:rsidRPr="00F30331">
              <w:rPr>
                <w:rFonts w:eastAsia="Arial"/>
                <w:spacing w:val="6"/>
              </w:rPr>
              <w:t xml:space="preserve"> </w:t>
            </w:r>
            <w:r w:rsidRPr="00F30331">
              <w:rPr>
                <w:rFonts w:eastAsia="Arial"/>
                <w:spacing w:val="2"/>
              </w:rPr>
              <w:t>w</w:t>
            </w:r>
            <w:r w:rsidRPr="00F30331">
              <w:rPr>
                <w:rFonts w:eastAsia="Arial"/>
                <w:spacing w:val="-1"/>
              </w:rPr>
              <w:t>o</w:t>
            </w:r>
            <w:r w:rsidRPr="00F30331">
              <w:rPr>
                <w:rFonts w:eastAsia="Arial"/>
                <w:spacing w:val="3"/>
              </w:rPr>
              <w:t>rk</w:t>
            </w:r>
            <w:r w:rsidRPr="00F30331">
              <w:rPr>
                <w:rFonts w:eastAsia="Arial"/>
                <w:spacing w:val="-1"/>
              </w:rPr>
              <w:t>p</w:t>
            </w:r>
            <w:r w:rsidRPr="00F30331">
              <w:rPr>
                <w:rFonts w:eastAsia="Arial"/>
              </w:rPr>
              <w:t>la</w:t>
            </w:r>
            <w:r w:rsidRPr="00F30331">
              <w:rPr>
                <w:rFonts w:eastAsia="Arial"/>
                <w:spacing w:val="3"/>
              </w:rPr>
              <w:t>c</w:t>
            </w:r>
            <w:r w:rsidRPr="00F30331">
              <w:rPr>
                <w:rFonts w:eastAsia="Arial"/>
              </w:rPr>
              <w:t>es</w:t>
            </w:r>
          </w:p>
        </w:tc>
        <w:tc>
          <w:tcPr>
            <w:tcW w:w="1498" w:type="dxa"/>
            <w:shd w:val="clear" w:color="auto" w:fill="auto"/>
          </w:tcPr>
          <w:p w14:paraId="22C5FCBA" w14:textId="189DB015" w:rsidR="00F30331" w:rsidRPr="00F30331" w:rsidRDefault="00F30331" w:rsidP="00F30331">
            <w:r w:rsidRPr="00E14800">
              <w:t>(Yes/No)</w:t>
            </w:r>
          </w:p>
        </w:tc>
        <w:tc>
          <w:tcPr>
            <w:tcW w:w="4679" w:type="dxa"/>
            <w:shd w:val="clear" w:color="auto" w:fill="auto"/>
          </w:tcPr>
          <w:p w14:paraId="207D263E" w14:textId="4594288A" w:rsidR="00F30331" w:rsidRPr="00F30331" w:rsidRDefault="00F30331" w:rsidP="00F30331">
            <w:r w:rsidRPr="008749C3">
              <w:t>Comments or actions</w:t>
            </w:r>
          </w:p>
        </w:tc>
      </w:tr>
      <w:tr w:rsidR="00F30331" w:rsidRPr="00F30331" w14:paraId="0EC8E3E6" w14:textId="77777777" w:rsidTr="00F30331">
        <w:tc>
          <w:tcPr>
            <w:tcW w:w="3006" w:type="dxa"/>
            <w:shd w:val="clear" w:color="auto" w:fill="auto"/>
          </w:tcPr>
          <w:p w14:paraId="78597ECC" w14:textId="77777777" w:rsidR="00F30331" w:rsidRPr="00F30331" w:rsidRDefault="00F30331" w:rsidP="00F30331">
            <w:pPr>
              <w:rPr>
                <w:rFonts w:eastAsia="Arial"/>
              </w:rPr>
            </w:pPr>
            <w:r w:rsidRPr="00F30331">
              <w:rPr>
                <w:rFonts w:eastAsia="Arial"/>
              </w:rPr>
              <w:t>Su</w:t>
            </w:r>
            <w:r w:rsidRPr="00F30331">
              <w:rPr>
                <w:rFonts w:eastAsia="Arial"/>
                <w:spacing w:val="3"/>
              </w:rPr>
              <w:t>st</w:t>
            </w:r>
            <w:r w:rsidRPr="00F30331">
              <w:rPr>
                <w:rFonts w:eastAsia="Arial"/>
              </w:rPr>
              <w:t>a</w:t>
            </w:r>
            <w:r w:rsidRPr="00F30331">
              <w:rPr>
                <w:rFonts w:eastAsia="Arial"/>
                <w:spacing w:val="3"/>
              </w:rPr>
              <w:t>i</w:t>
            </w:r>
            <w:r w:rsidRPr="00F30331">
              <w:rPr>
                <w:rFonts w:eastAsia="Arial"/>
              </w:rPr>
              <w:t>nab</w:t>
            </w:r>
            <w:r w:rsidRPr="00F30331">
              <w:rPr>
                <w:rFonts w:eastAsia="Arial"/>
                <w:spacing w:val="3"/>
              </w:rPr>
              <w:t>l</w:t>
            </w:r>
            <w:r w:rsidRPr="00F30331">
              <w:rPr>
                <w:rFonts w:eastAsia="Arial"/>
              </w:rPr>
              <w:t>e</w:t>
            </w:r>
            <w:r w:rsidRPr="00F30331">
              <w:rPr>
                <w:rFonts w:eastAsia="Arial"/>
                <w:spacing w:val="4"/>
              </w:rPr>
              <w:t xml:space="preserve"> </w:t>
            </w:r>
            <w:r w:rsidRPr="00F30331">
              <w:rPr>
                <w:rFonts w:eastAsia="Arial"/>
              </w:rPr>
              <w:t>Vic</w:t>
            </w:r>
            <w:r w:rsidRPr="00F30331">
              <w:rPr>
                <w:rFonts w:eastAsia="Arial"/>
                <w:spacing w:val="3"/>
              </w:rPr>
              <w:t>t</w:t>
            </w:r>
            <w:r w:rsidRPr="00F30331">
              <w:rPr>
                <w:rFonts w:eastAsia="Arial"/>
              </w:rPr>
              <w:t>o</w:t>
            </w:r>
            <w:r w:rsidRPr="00F30331">
              <w:rPr>
                <w:rFonts w:eastAsia="Arial"/>
                <w:spacing w:val="3"/>
              </w:rPr>
              <w:t>ri</w:t>
            </w:r>
            <w:r w:rsidRPr="00F30331">
              <w:rPr>
                <w:rFonts w:eastAsia="Arial"/>
              </w:rPr>
              <w:t>an</w:t>
            </w:r>
            <w:r w:rsidRPr="00F30331">
              <w:rPr>
                <w:rFonts w:eastAsia="Arial"/>
                <w:spacing w:val="2"/>
              </w:rPr>
              <w:t xml:space="preserve"> </w:t>
            </w:r>
            <w:r w:rsidRPr="00F30331">
              <w:rPr>
                <w:rFonts w:eastAsia="Arial"/>
                <w:spacing w:val="3"/>
              </w:rPr>
              <w:t>s</w:t>
            </w:r>
            <w:r w:rsidRPr="00F30331">
              <w:rPr>
                <w:rFonts w:eastAsia="Arial"/>
                <w:spacing w:val="-1"/>
              </w:rPr>
              <w:t>o</w:t>
            </w:r>
            <w:r w:rsidRPr="00F30331">
              <w:rPr>
                <w:rFonts w:eastAsia="Arial"/>
                <w:spacing w:val="3"/>
              </w:rPr>
              <w:t>ci</w:t>
            </w:r>
            <w:r w:rsidRPr="00F30331">
              <w:rPr>
                <w:rFonts w:eastAsia="Arial"/>
              </w:rPr>
              <w:t>al en</w:t>
            </w:r>
            <w:r w:rsidRPr="00F30331">
              <w:rPr>
                <w:rFonts w:eastAsia="Arial"/>
                <w:spacing w:val="3"/>
              </w:rPr>
              <w:t>t</w:t>
            </w:r>
            <w:r w:rsidRPr="00F30331">
              <w:rPr>
                <w:rFonts w:eastAsia="Arial"/>
              </w:rPr>
              <w:t>e</w:t>
            </w:r>
            <w:r w:rsidRPr="00F30331">
              <w:rPr>
                <w:rFonts w:eastAsia="Arial"/>
                <w:spacing w:val="3"/>
              </w:rPr>
              <w:t>r</w:t>
            </w:r>
            <w:r w:rsidRPr="00F30331">
              <w:rPr>
                <w:rFonts w:eastAsia="Arial"/>
              </w:rPr>
              <w:t>p</w:t>
            </w:r>
            <w:r w:rsidRPr="00F30331">
              <w:rPr>
                <w:rFonts w:eastAsia="Arial"/>
                <w:spacing w:val="3"/>
              </w:rPr>
              <w:t>r</w:t>
            </w:r>
            <w:r w:rsidRPr="00F30331">
              <w:rPr>
                <w:rFonts w:eastAsia="Arial"/>
              </w:rPr>
              <w:t>i</w:t>
            </w:r>
            <w:r w:rsidRPr="00F30331">
              <w:rPr>
                <w:rFonts w:eastAsia="Arial"/>
                <w:spacing w:val="3"/>
              </w:rPr>
              <w:t>s</w:t>
            </w:r>
            <w:r w:rsidRPr="00F30331">
              <w:rPr>
                <w:rFonts w:eastAsia="Arial"/>
              </w:rPr>
              <w:t>es</w:t>
            </w:r>
            <w:r w:rsidRPr="00F30331">
              <w:rPr>
                <w:rFonts w:eastAsia="Arial"/>
                <w:spacing w:val="4"/>
              </w:rPr>
              <w:t xml:space="preserve"> </w:t>
            </w:r>
            <w:r w:rsidRPr="00F30331">
              <w:rPr>
                <w:rFonts w:eastAsia="Arial"/>
              </w:rPr>
              <w:t>and</w:t>
            </w:r>
            <w:r w:rsidRPr="00F30331">
              <w:rPr>
                <w:rFonts w:eastAsia="Arial"/>
                <w:spacing w:val="4"/>
              </w:rPr>
              <w:t xml:space="preserve"> </w:t>
            </w:r>
            <w:r w:rsidRPr="00F30331">
              <w:rPr>
                <w:rFonts w:eastAsia="Arial"/>
              </w:rPr>
              <w:t>Abo</w:t>
            </w:r>
            <w:r w:rsidRPr="00F30331">
              <w:rPr>
                <w:rFonts w:eastAsia="Arial"/>
                <w:spacing w:val="3"/>
              </w:rPr>
              <w:t>ri</w:t>
            </w:r>
            <w:r w:rsidRPr="00F30331">
              <w:rPr>
                <w:rFonts w:eastAsia="Arial"/>
              </w:rPr>
              <w:t>g</w:t>
            </w:r>
            <w:r w:rsidRPr="00F30331">
              <w:rPr>
                <w:rFonts w:eastAsia="Arial"/>
                <w:spacing w:val="3"/>
              </w:rPr>
              <w:t>i</w:t>
            </w:r>
            <w:r w:rsidRPr="00F30331">
              <w:rPr>
                <w:rFonts w:eastAsia="Arial"/>
              </w:rPr>
              <w:t>nal</w:t>
            </w:r>
            <w:r w:rsidRPr="00F30331">
              <w:rPr>
                <w:rFonts w:eastAsia="Arial"/>
                <w:spacing w:val="4"/>
              </w:rPr>
              <w:t xml:space="preserve"> </w:t>
            </w:r>
            <w:r w:rsidRPr="00F30331">
              <w:rPr>
                <w:rFonts w:eastAsia="Arial"/>
              </w:rPr>
              <w:t>bu</w:t>
            </w:r>
            <w:r w:rsidRPr="00F30331">
              <w:rPr>
                <w:rFonts w:eastAsia="Arial"/>
                <w:spacing w:val="3"/>
              </w:rPr>
              <w:t>s</w:t>
            </w:r>
            <w:r w:rsidRPr="00F30331">
              <w:rPr>
                <w:rFonts w:eastAsia="Arial"/>
              </w:rPr>
              <w:t>ine</w:t>
            </w:r>
            <w:r w:rsidRPr="00F30331">
              <w:rPr>
                <w:rFonts w:eastAsia="Arial"/>
                <w:spacing w:val="3"/>
              </w:rPr>
              <w:t>s</w:t>
            </w:r>
            <w:r w:rsidRPr="00F30331">
              <w:rPr>
                <w:rFonts w:eastAsia="Arial"/>
              </w:rPr>
              <w:t xml:space="preserve">s </w:t>
            </w:r>
            <w:r w:rsidRPr="00F30331">
              <w:rPr>
                <w:rFonts w:eastAsia="Arial"/>
                <w:spacing w:val="3"/>
              </w:rPr>
              <w:t>s</w:t>
            </w:r>
            <w:r w:rsidRPr="00F30331">
              <w:rPr>
                <w:rFonts w:eastAsia="Arial"/>
              </w:rPr>
              <w:t>ec</w:t>
            </w:r>
            <w:r w:rsidRPr="00F30331">
              <w:rPr>
                <w:rFonts w:eastAsia="Arial"/>
                <w:spacing w:val="3"/>
              </w:rPr>
              <w:t>t</w:t>
            </w:r>
            <w:r w:rsidRPr="00F30331">
              <w:rPr>
                <w:rFonts w:eastAsia="Arial"/>
              </w:rPr>
              <w:t>ors</w:t>
            </w:r>
          </w:p>
        </w:tc>
        <w:tc>
          <w:tcPr>
            <w:tcW w:w="1498" w:type="dxa"/>
            <w:shd w:val="clear" w:color="auto" w:fill="auto"/>
          </w:tcPr>
          <w:p w14:paraId="1C624A61" w14:textId="7478D9A9" w:rsidR="00F30331" w:rsidRPr="00F30331" w:rsidRDefault="00F30331" w:rsidP="00F30331">
            <w:r w:rsidRPr="00E14800">
              <w:t>(Yes/No)</w:t>
            </w:r>
          </w:p>
        </w:tc>
        <w:tc>
          <w:tcPr>
            <w:tcW w:w="4679" w:type="dxa"/>
            <w:shd w:val="clear" w:color="auto" w:fill="auto"/>
          </w:tcPr>
          <w:p w14:paraId="01CC1EDE" w14:textId="5FE409FA" w:rsidR="00F30331" w:rsidRPr="00F30331" w:rsidRDefault="00F30331" w:rsidP="00F30331">
            <w:r w:rsidRPr="008749C3">
              <w:t>Comments or actions</w:t>
            </w:r>
          </w:p>
        </w:tc>
      </w:tr>
      <w:tr w:rsidR="00F30331" w:rsidRPr="00F30331" w14:paraId="14824AAC" w14:textId="77777777" w:rsidTr="00F30331">
        <w:tc>
          <w:tcPr>
            <w:tcW w:w="3006" w:type="dxa"/>
            <w:shd w:val="clear" w:color="auto" w:fill="auto"/>
          </w:tcPr>
          <w:p w14:paraId="4BDB9957" w14:textId="77777777" w:rsidR="00F30331" w:rsidRPr="00F30331" w:rsidRDefault="00F30331" w:rsidP="00F30331">
            <w:pPr>
              <w:rPr>
                <w:rFonts w:eastAsia="Arial"/>
              </w:rPr>
            </w:pPr>
            <w:r w:rsidRPr="00F30331">
              <w:rPr>
                <w:rFonts w:eastAsia="Arial"/>
              </w:rPr>
              <w:t>Su</w:t>
            </w:r>
            <w:r w:rsidRPr="00F30331">
              <w:rPr>
                <w:rFonts w:eastAsia="Arial"/>
                <w:spacing w:val="3"/>
              </w:rPr>
              <w:t>st</w:t>
            </w:r>
            <w:r w:rsidRPr="00F30331">
              <w:rPr>
                <w:rFonts w:eastAsia="Arial"/>
              </w:rPr>
              <w:t>a</w:t>
            </w:r>
            <w:r w:rsidRPr="00F30331">
              <w:rPr>
                <w:rFonts w:eastAsia="Arial"/>
                <w:spacing w:val="3"/>
              </w:rPr>
              <w:t>i</w:t>
            </w:r>
            <w:r w:rsidRPr="00F30331">
              <w:rPr>
                <w:rFonts w:eastAsia="Arial"/>
              </w:rPr>
              <w:t>nab</w:t>
            </w:r>
            <w:r w:rsidRPr="00F30331">
              <w:rPr>
                <w:rFonts w:eastAsia="Arial"/>
                <w:spacing w:val="3"/>
              </w:rPr>
              <w:t>l</w:t>
            </w:r>
            <w:r w:rsidRPr="00F30331">
              <w:rPr>
                <w:rFonts w:eastAsia="Arial"/>
              </w:rPr>
              <w:t>e</w:t>
            </w:r>
            <w:r w:rsidRPr="00F30331">
              <w:rPr>
                <w:rFonts w:eastAsia="Arial"/>
                <w:spacing w:val="4"/>
              </w:rPr>
              <w:t xml:space="preserve"> </w:t>
            </w:r>
            <w:r w:rsidRPr="00F30331">
              <w:rPr>
                <w:rFonts w:eastAsia="Arial"/>
              </w:rPr>
              <w:t>Vic</w:t>
            </w:r>
            <w:r w:rsidRPr="00F30331">
              <w:rPr>
                <w:rFonts w:eastAsia="Arial"/>
                <w:spacing w:val="3"/>
              </w:rPr>
              <w:t>t</w:t>
            </w:r>
            <w:r w:rsidRPr="00F30331">
              <w:rPr>
                <w:rFonts w:eastAsia="Arial"/>
              </w:rPr>
              <w:t>o</w:t>
            </w:r>
            <w:r w:rsidRPr="00F30331">
              <w:rPr>
                <w:rFonts w:eastAsia="Arial"/>
                <w:spacing w:val="3"/>
              </w:rPr>
              <w:t>ri</w:t>
            </w:r>
            <w:r w:rsidRPr="00F30331">
              <w:rPr>
                <w:rFonts w:eastAsia="Arial"/>
              </w:rPr>
              <w:t>an</w:t>
            </w:r>
            <w:r w:rsidRPr="00F30331">
              <w:rPr>
                <w:rFonts w:eastAsia="Arial"/>
                <w:spacing w:val="2"/>
              </w:rPr>
              <w:t xml:space="preserve"> </w:t>
            </w:r>
            <w:r w:rsidRPr="00F30331">
              <w:rPr>
                <w:rFonts w:eastAsia="Arial"/>
                <w:spacing w:val="3"/>
              </w:rPr>
              <w:t>r</w:t>
            </w:r>
            <w:r w:rsidRPr="00F30331">
              <w:rPr>
                <w:rFonts w:eastAsia="Arial"/>
              </w:rPr>
              <w:t>eg</w:t>
            </w:r>
            <w:r w:rsidRPr="00F30331">
              <w:rPr>
                <w:rFonts w:eastAsia="Arial"/>
                <w:spacing w:val="3"/>
              </w:rPr>
              <w:t>i</w:t>
            </w:r>
            <w:r w:rsidRPr="00F30331">
              <w:rPr>
                <w:rFonts w:eastAsia="Arial"/>
              </w:rPr>
              <w:t>ons</w:t>
            </w:r>
          </w:p>
        </w:tc>
        <w:tc>
          <w:tcPr>
            <w:tcW w:w="1498" w:type="dxa"/>
            <w:shd w:val="clear" w:color="auto" w:fill="auto"/>
          </w:tcPr>
          <w:p w14:paraId="42968495" w14:textId="5B4325E6" w:rsidR="00F30331" w:rsidRPr="00F30331" w:rsidRDefault="00F30331" w:rsidP="00F30331">
            <w:r w:rsidRPr="00E14800">
              <w:t>(Yes/No)</w:t>
            </w:r>
          </w:p>
        </w:tc>
        <w:tc>
          <w:tcPr>
            <w:tcW w:w="4679" w:type="dxa"/>
            <w:shd w:val="clear" w:color="auto" w:fill="auto"/>
          </w:tcPr>
          <w:p w14:paraId="23692A23" w14:textId="4A5F9F7A" w:rsidR="00F30331" w:rsidRPr="00F30331" w:rsidRDefault="00F30331" w:rsidP="00F30331">
            <w:r w:rsidRPr="008749C3">
              <w:t>Comments or actions</w:t>
            </w:r>
          </w:p>
        </w:tc>
      </w:tr>
      <w:tr w:rsidR="00F30331" w:rsidRPr="00F30331" w14:paraId="3CBD0467" w14:textId="77777777" w:rsidTr="00F30331">
        <w:tc>
          <w:tcPr>
            <w:tcW w:w="3006" w:type="dxa"/>
            <w:shd w:val="clear" w:color="auto" w:fill="auto"/>
          </w:tcPr>
          <w:p w14:paraId="657766AC" w14:textId="77777777" w:rsidR="00F30331" w:rsidRPr="00F30331" w:rsidRDefault="00F30331" w:rsidP="00F30331">
            <w:pPr>
              <w:rPr>
                <w:rFonts w:eastAsia="Arial"/>
              </w:rPr>
            </w:pPr>
            <w:r w:rsidRPr="00F30331">
              <w:rPr>
                <w:rFonts w:eastAsia="Arial"/>
              </w:rPr>
              <w:t>Env</w:t>
            </w:r>
            <w:r w:rsidRPr="00F30331">
              <w:rPr>
                <w:rFonts w:eastAsia="Arial"/>
                <w:spacing w:val="3"/>
              </w:rPr>
              <w:t>ir</w:t>
            </w:r>
            <w:r w:rsidRPr="00F30331">
              <w:rPr>
                <w:rFonts w:eastAsia="Arial"/>
              </w:rPr>
              <w:t>on</w:t>
            </w:r>
            <w:r w:rsidRPr="00F30331">
              <w:rPr>
                <w:rFonts w:eastAsia="Arial"/>
                <w:spacing w:val="2"/>
              </w:rPr>
              <w:t>m</w:t>
            </w:r>
            <w:r w:rsidRPr="00F30331">
              <w:rPr>
                <w:rFonts w:eastAsia="Arial"/>
              </w:rPr>
              <w:t>en</w:t>
            </w:r>
            <w:r w:rsidRPr="00F30331">
              <w:rPr>
                <w:rFonts w:eastAsia="Arial"/>
                <w:spacing w:val="3"/>
              </w:rPr>
              <w:t>t</w:t>
            </w:r>
            <w:r w:rsidRPr="00F30331">
              <w:rPr>
                <w:rFonts w:eastAsia="Arial"/>
              </w:rPr>
              <w:t>a</w:t>
            </w:r>
            <w:r w:rsidRPr="00F30331">
              <w:rPr>
                <w:rFonts w:eastAsia="Arial"/>
                <w:spacing w:val="3"/>
              </w:rPr>
              <w:t>ll</w:t>
            </w:r>
            <w:r w:rsidRPr="00F30331">
              <w:rPr>
                <w:rFonts w:eastAsia="Arial"/>
              </w:rPr>
              <w:t>y</w:t>
            </w:r>
            <w:r w:rsidRPr="00F30331">
              <w:rPr>
                <w:rFonts w:eastAsia="Arial"/>
                <w:spacing w:val="2"/>
              </w:rPr>
              <w:t xml:space="preserve"> </w:t>
            </w:r>
            <w:r w:rsidRPr="00F30331">
              <w:rPr>
                <w:rFonts w:eastAsia="Arial"/>
                <w:spacing w:val="3"/>
              </w:rPr>
              <w:t>s</w:t>
            </w:r>
            <w:r w:rsidRPr="00F30331">
              <w:rPr>
                <w:rFonts w:eastAsia="Arial"/>
              </w:rPr>
              <w:t>us</w:t>
            </w:r>
            <w:r w:rsidRPr="00F30331">
              <w:rPr>
                <w:rFonts w:eastAsia="Arial"/>
                <w:spacing w:val="3"/>
              </w:rPr>
              <w:t>t</w:t>
            </w:r>
            <w:r w:rsidRPr="00F30331">
              <w:rPr>
                <w:rFonts w:eastAsia="Arial"/>
              </w:rPr>
              <w:t>a</w:t>
            </w:r>
            <w:r w:rsidRPr="00F30331">
              <w:rPr>
                <w:rFonts w:eastAsia="Arial"/>
                <w:spacing w:val="3"/>
              </w:rPr>
              <w:t>i</w:t>
            </w:r>
            <w:r w:rsidRPr="00F30331">
              <w:rPr>
                <w:rFonts w:eastAsia="Arial"/>
              </w:rPr>
              <w:t>nab</w:t>
            </w:r>
            <w:r w:rsidRPr="00F30331">
              <w:rPr>
                <w:rFonts w:eastAsia="Arial"/>
                <w:spacing w:val="3"/>
              </w:rPr>
              <w:t>l</w:t>
            </w:r>
            <w:r w:rsidRPr="00F30331">
              <w:rPr>
                <w:rFonts w:eastAsia="Arial"/>
              </w:rPr>
              <w:t>e ou</w:t>
            </w:r>
            <w:r w:rsidRPr="00F30331">
              <w:rPr>
                <w:rFonts w:eastAsia="Arial"/>
                <w:spacing w:val="3"/>
              </w:rPr>
              <w:t>t</w:t>
            </w:r>
            <w:r w:rsidRPr="00F30331">
              <w:rPr>
                <w:rFonts w:eastAsia="Arial"/>
              </w:rPr>
              <w:t>pu</w:t>
            </w:r>
            <w:r w:rsidRPr="00F30331">
              <w:rPr>
                <w:rFonts w:eastAsia="Arial"/>
                <w:spacing w:val="3"/>
              </w:rPr>
              <w:t>t</w:t>
            </w:r>
            <w:r w:rsidRPr="00F30331">
              <w:rPr>
                <w:rFonts w:eastAsia="Arial"/>
              </w:rPr>
              <w:t>s</w:t>
            </w:r>
          </w:p>
        </w:tc>
        <w:tc>
          <w:tcPr>
            <w:tcW w:w="1498" w:type="dxa"/>
            <w:shd w:val="clear" w:color="auto" w:fill="auto"/>
          </w:tcPr>
          <w:p w14:paraId="30AACB8C" w14:textId="3A11CBFC" w:rsidR="00F30331" w:rsidRPr="00F30331" w:rsidRDefault="00F30331" w:rsidP="00F30331">
            <w:r w:rsidRPr="00E14800">
              <w:t>(Yes/No)</w:t>
            </w:r>
          </w:p>
        </w:tc>
        <w:tc>
          <w:tcPr>
            <w:tcW w:w="4679" w:type="dxa"/>
            <w:shd w:val="clear" w:color="auto" w:fill="auto"/>
          </w:tcPr>
          <w:p w14:paraId="234F8564" w14:textId="5175D520" w:rsidR="00F30331" w:rsidRPr="00F30331" w:rsidRDefault="00F30331" w:rsidP="00F30331">
            <w:r w:rsidRPr="008749C3">
              <w:t>Comments or actions</w:t>
            </w:r>
          </w:p>
        </w:tc>
      </w:tr>
      <w:tr w:rsidR="00F30331" w:rsidRPr="00F30331" w14:paraId="50DD3A97" w14:textId="77777777" w:rsidTr="00F30331">
        <w:tc>
          <w:tcPr>
            <w:tcW w:w="3006" w:type="dxa"/>
            <w:shd w:val="clear" w:color="auto" w:fill="auto"/>
          </w:tcPr>
          <w:p w14:paraId="3A5EAA4D" w14:textId="77777777" w:rsidR="00F30331" w:rsidRPr="00F30331" w:rsidRDefault="00F30331" w:rsidP="00F30331">
            <w:pPr>
              <w:rPr>
                <w:rFonts w:eastAsia="Arial"/>
              </w:rPr>
            </w:pPr>
            <w:r w:rsidRPr="00F30331">
              <w:rPr>
                <w:rFonts w:eastAsia="Arial"/>
              </w:rPr>
              <w:t>Env</w:t>
            </w:r>
            <w:r w:rsidRPr="00F30331">
              <w:rPr>
                <w:rFonts w:eastAsia="Arial"/>
                <w:spacing w:val="3"/>
              </w:rPr>
              <w:t>ir</w:t>
            </w:r>
            <w:r w:rsidRPr="00F30331">
              <w:rPr>
                <w:rFonts w:eastAsia="Arial"/>
              </w:rPr>
              <w:t>on</w:t>
            </w:r>
            <w:r w:rsidRPr="00F30331">
              <w:rPr>
                <w:rFonts w:eastAsia="Arial"/>
                <w:spacing w:val="2"/>
              </w:rPr>
              <w:t>m</w:t>
            </w:r>
            <w:r w:rsidRPr="00F30331">
              <w:rPr>
                <w:rFonts w:eastAsia="Arial"/>
              </w:rPr>
              <w:t>en</w:t>
            </w:r>
            <w:r w:rsidRPr="00F30331">
              <w:rPr>
                <w:rFonts w:eastAsia="Arial"/>
                <w:spacing w:val="3"/>
              </w:rPr>
              <w:t>t</w:t>
            </w:r>
            <w:r w:rsidRPr="00F30331">
              <w:rPr>
                <w:rFonts w:eastAsia="Arial"/>
              </w:rPr>
              <w:t>a</w:t>
            </w:r>
            <w:r w:rsidRPr="00F30331">
              <w:rPr>
                <w:rFonts w:eastAsia="Arial"/>
                <w:spacing w:val="3"/>
              </w:rPr>
              <w:t>ll</w:t>
            </w:r>
            <w:r w:rsidRPr="00F30331">
              <w:rPr>
                <w:rFonts w:eastAsia="Arial"/>
              </w:rPr>
              <w:t>y</w:t>
            </w:r>
            <w:r w:rsidRPr="00F30331">
              <w:rPr>
                <w:rFonts w:eastAsia="Arial"/>
                <w:spacing w:val="2"/>
              </w:rPr>
              <w:t xml:space="preserve"> </w:t>
            </w:r>
            <w:r w:rsidRPr="00F30331">
              <w:rPr>
                <w:rFonts w:eastAsia="Arial"/>
                <w:spacing w:val="3"/>
              </w:rPr>
              <w:t>s</w:t>
            </w:r>
            <w:r w:rsidRPr="00F30331">
              <w:rPr>
                <w:rFonts w:eastAsia="Arial"/>
              </w:rPr>
              <w:t>us</w:t>
            </w:r>
            <w:r w:rsidRPr="00F30331">
              <w:rPr>
                <w:rFonts w:eastAsia="Arial"/>
                <w:spacing w:val="3"/>
              </w:rPr>
              <w:t>t</w:t>
            </w:r>
            <w:r w:rsidRPr="00F30331">
              <w:rPr>
                <w:rFonts w:eastAsia="Arial"/>
              </w:rPr>
              <w:t>a</w:t>
            </w:r>
            <w:r w:rsidRPr="00F30331">
              <w:rPr>
                <w:rFonts w:eastAsia="Arial"/>
                <w:spacing w:val="3"/>
              </w:rPr>
              <w:t>i</w:t>
            </w:r>
            <w:r w:rsidRPr="00F30331">
              <w:rPr>
                <w:rFonts w:eastAsia="Arial"/>
              </w:rPr>
              <w:t>nab</w:t>
            </w:r>
            <w:r w:rsidRPr="00F30331">
              <w:rPr>
                <w:rFonts w:eastAsia="Arial"/>
                <w:spacing w:val="3"/>
              </w:rPr>
              <w:t>l</w:t>
            </w:r>
            <w:r w:rsidRPr="00F30331">
              <w:rPr>
                <w:rFonts w:eastAsia="Arial"/>
              </w:rPr>
              <w:t>e bu</w:t>
            </w:r>
            <w:r w:rsidRPr="00F30331">
              <w:rPr>
                <w:rFonts w:eastAsia="Arial"/>
                <w:spacing w:val="3"/>
              </w:rPr>
              <w:t>si</w:t>
            </w:r>
            <w:r w:rsidRPr="00F30331">
              <w:rPr>
                <w:rFonts w:eastAsia="Arial"/>
              </w:rPr>
              <w:t>ness</w:t>
            </w:r>
            <w:r w:rsidRPr="00F30331">
              <w:rPr>
                <w:rFonts w:eastAsia="Arial"/>
                <w:spacing w:val="7"/>
              </w:rPr>
              <w:t xml:space="preserve"> </w:t>
            </w:r>
            <w:r w:rsidRPr="00F30331">
              <w:rPr>
                <w:rFonts w:eastAsia="Arial"/>
                <w:spacing w:val="-1"/>
              </w:rPr>
              <w:t>p</w:t>
            </w:r>
            <w:r w:rsidRPr="00F30331">
              <w:rPr>
                <w:rFonts w:eastAsia="Arial"/>
                <w:spacing w:val="3"/>
              </w:rPr>
              <w:t>r</w:t>
            </w:r>
            <w:r w:rsidRPr="00F30331">
              <w:rPr>
                <w:rFonts w:eastAsia="Arial"/>
              </w:rPr>
              <w:t>ac</w:t>
            </w:r>
            <w:r w:rsidRPr="00F30331">
              <w:rPr>
                <w:rFonts w:eastAsia="Arial"/>
                <w:spacing w:val="3"/>
              </w:rPr>
              <w:t>t</w:t>
            </w:r>
            <w:r w:rsidRPr="00F30331">
              <w:rPr>
                <w:rFonts w:eastAsia="Arial"/>
              </w:rPr>
              <w:t>i</w:t>
            </w:r>
            <w:r w:rsidRPr="00F30331">
              <w:rPr>
                <w:rFonts w:eastAsia="Arial"/>
                <w:spacing w:val="3"/>
              </w:rPr>
              <w:t>c</w:t>
            </w:r>
            <w:r w:rsidRPr="00F30331">
              <w:rPr>
                <w:rFonts w:eastAsia="Arial"/>
              </w:rPr>
              <w:t>es</w:t>
            </w:r>
          </w:p>
        </w:tc>
        <w:tc>
          <w:tcPr>
            <w:tcW w:w="1498" w:type="dxa"/>
            <w:shd w:val="clear" w:color="auto" w:fill="auto"/>
          </w:tcPr>
          <w:p w14:paraId="5CB81F5E" w14:textId="57CB5DCF" w:rsidR="00F30331" w:rsidRPr="00F30331" w:rsidRDefault="00F30331" w:rsidP="00F30331">
            <w:r w:rsidRPr="00E14800">
              <w:t>(Yes/No)</w:t>
            </w:r>
          </w:p>
        </w:tc>
        <w:tc>
          <w:tcPr>
            <w:tcW w:w="4679" w:type="dxa"/>
            <w:shd w:val="clear" w:color="auto" w:fill="auto"/>
          </w:tcPr>
          <w:p w14:paraId="1E98395C" w14:textId="307E033E" w:rsidR="00F30331" w:rsidRPr="00F30331" w:rsidRDefault="00F30331" w:rsidP="00F30331">
            <w:r w:rsidRPr="008749C3">
              <w:t>Comments or actions</w:t>
            </w:r>
          </w:p>
        </w:tc>
      </w:tr>
      <w:tr w:rsidR="00F30331" w:rsidRPr="00F30331" w14:paraId="49726015" w14:textId="77777777" w:rsidTr="00F30331">
        <w:tc>
          <w:tcPr>
            <w:tcW w:w="3006" w:type="dxa"/>
            <w:shd w:val="clear" w:color="auto" w:fill="auto"/>
          </w:tcPr>
          <w:p w14:paraId="51D983C7" w14:textId="17F3DB5C" w:rsidR="00F30331" w:rsidRPr="00F30331" w:rsidRDefault="00F30331" w:rsidP="00F30331">
            <w:pPr>
              <w:rPr>
                <w:rFonts w:eastAsia="Arial"/>
              </w:rPr>
            </w:pPr>
            <w:r w:rsidRPr="00F30331">
              <w:rPr>
                <w:rFonts w:eastAsia="Arial"/>
                <w:spacing w:val="3"/>
              </w:rPr>
              <w:t>I</w:t>
            </w:r>
            <w:r w:rsidRPr="00F30331">
              <w:rPr>
                <w:rFonts w:eastAsia="Arial"/>
                <w:spacing w:val="2"/>
              </w:rPr>
              <w:t>m</w:t>
            </w:r>
            <w:r w:rsidRPr="00F30331">
              <w:rPr>
                <w:rFonts w:eastAsia="Arial"/>
              </w:rPr>
              <w:t>p</w:t>
            </w:r>
            <w:r w:rsidRPr="00F30331">
              <w:rPr>
                <w:rFonts w:eastAsia="Arial"/>
                <w:spacing w:val="3"/>
              </w:rPr>
              <w:t>l</w:t>
            </w:r>
            <w:r w:rsidRPr="00F30331">
              <w:rPr>
                <w:rFonts w:eastAsia="Arial"/>
              </w:rPr>
              <w:t>e</w:t>
            </w:r>
            <w:r w:rsidRPr="00F30331">
              <w:rPr>
                <w:rFonts w:eastAsia="Arial"/>
                <w:spacing w:val="2"/>
              </w:rPr>
              <w:t>m</w:t>
            </w:r>
            <w:r w:rsidRPr="00F30331">
              <w:rPr>
                <w:rFonts w:eastAsia="Arial"/>
              </w:rPr>
              <w:t>en</w:t>
            </w:r>
            <w:r w:rsidRPr="00F30331">
              <w:rPr>
                <w:rFonts w:eastAsia="Arial"/>
                <w:spacing w:val="3"/>
              </w:rPr>
              <w:t>t</w:t>
            </w:r>
            <w:r w:rsidRPr="00F30331">
              <w:rPr>
                <w:rFonts w:eastAsia="Arial"/>
              </w:rPr>
              <w:t>a</w:t>
            </w:r>
            <w:r w:rsidRPr="00F30331">
              <w:rPr>
                <w:rFonts w:eastAsia="Arial"/>
                <w:spacing w:val="3"/>
              </w:rPr>
              <w:t>ti</w:t>
            </w:r>
            <w:r w:rsidRPr="00F30331">
              <w:rPr>
                <w:rFonts w:eastAsia="Arial"/>
              </w:rPr>
              <w:t>on</w:t>
            </w:r>
            <w:r w:rsidRPr="00F30331">
              <w:rPr>
                <w:rFonts w:eastAsia="Arial"/>
                <w:spacing w:val="4"/>
              </w:rPr>
              <w:t xml:space="preserve"> </w:t>
            </w:r>
            <w:r w:rsidRPr="00F30331">
              <w:rPr>
                <w:rFonts w:eastAsia="Arial"/>
                <w:spacing w:val="-1"/>
              </w:rPr>
              <w:t>o</w:t>
            </w:r>
            <w:r w:rsidRPr="00F30331">
              <w:rPr>
                <w:rFonts w:eastAsia="Arial"/>
              </w:rPr>
              <w:t>f</w:t>
            </w:r>
            <w:r w:rsidRPr="00F30331">
              <w:rPr>
                <w:rFonts w:eastAsia="Arial"/>
                <w:spacing w:val="7"/>
              </w:rPr>
              <w:t xml:space="preserve"> </w:t>
            </w:r>
            <w:r w:rsidRPr="00F30331">
              <w:rPr>
                <w:rFonts w:eastAsia="Arial"/>
                <w:spacing w:val="3"/>
              </w:rPr>
              <w:t>t</w:t>
            </w:r>
            <w:r w:rsidRPr="00F30331">
              <w:rPr>
                <w:rFonts w:eastAsia="Arial"/>
              </w:rPr>
              <w:t>he</w:t>
            </w:r>
            <w:r w:rsidRPr="00F30331">
              <w:rPr>
                <w:rFonts w:eastAsia="Arial"/>
                <w:spacing w:val="4"/>
              </w:rPr>
              <w:t xml:space="preserve"> </w:t>
            </w:r>
            <w:r w:rsidRPr="00F30331">
              <w:rPr>
                <w:rFonts w:eastAsia="Arial"/>
                <w:spacing w:val="2"/>
              </w:rPr>
              <w:t>C</w:t>
            </w:r>
            <w:r w:rsidRPr="00F30331">
              <w:rPr>
                <w:rFonts w:eastAsia="Arial"/>
              </w:rPr>
              <w:t>l</w:t>
            </w:r>
            <w:r w:rsidRPr="00F30331">
              <w:rPr>
                <w:rFonts w:eastAsia="Arial"/>
                <w:spacing w:val="3"/>
              </w:rPr>
              <w:t>i</w:t>
            </w:r>
            <w:r w:rsidRPr="00F30331">
              <w:rPr>
                <w:rFonts w:eastAsia="Arial"/>
                <w:spacing w:val="2"/>
              </w:rPr>
              <w:t>m</w:t>
            </w:r>
            <w:r w:rsidRPr="00F30331">
              <w:rPr>
                <w:rFonts w:eastAsia="Arial"/>
              </w:rPr>
              <w:t>a</w:t>
            </w:r>
            <w:r w:rsidRPr="00F30331">
              <w:rPr>
                <w:rFonts w:eastAsia="Arial"/>
                <w:spacing w:val="3"/>
              </w:rPr>
              <w:t>t</w:t>
            </w:r>
            <w:r w:rsidRPr="00F30331">
              <w:rPr>
                <w:rFonts w:eastAsia="Arial"/>
              </w:rPr>
              <w:t>e</w:t>
            </w:r>
            <w:r>
              <w:rPr>
                <w:rFonts w:eastAsia="Arial"/>
              </w:rPr>
              <w:t xml:space="preserve"> </w:t>
            </w:r>
            <w:r w:rsidRPr="00F30331">
              <w:rPr>
                <w:rFonts w:eastAsia="Arial"/>
                <w:spacing w:val="2"/>
              </w:rPr>
              <w:t>C</w:t>
            </w:r>
            <w:r w:rsidRPr="00F30331">
              <w:rPr>
                <w:rFonts w:eastAsia="Arial"/>
              </w:rPr>
              <w:t>hange</w:t>
            </w:r>
            <w:r w:rsidRPr="00F30331">
              <w:rPr>
                <w:rFonts w:eastAsia="Arial"/>
                <w:spacing w:val="4"/>
              </w:rPr>
              <w:t xml:space="preserve"> </w:t>
            </w:r>
            <w:r w:rsidRPr="00F30331">
              <w:rPr>
                <w:rFonts w:eastAsia="Arial"/>
              </w:rPr>
              <w:t>Po</w:t>
            </w:r>
            <w:r w:rsidRPr="00F30331">
              <w:rPr>
                <w:rFonts w:eastAsia="Arial"/>
                <w:spacing w:val="3"/>
              </w:rPr>
              <w:t>lic</w:t>
            </w:r>
            <w:r w:rsidRPr="00F30331">
              <w:rPr>
                <w:rFonts w:eastAsia="Arial"/>
              </w:rPr>
              <w:t>y</w:t>
            </w:r>
            <w:r w:rsidRPr="00F30331">
              <w:rPr>
                <w:rFonts w:eastAsia="Arial"/>
                <w:spacing w:val="4"/>
              </w:rPr>
              <w:t xml:space="preserve"> </w:t>
            </w:r>
            <w:r w:rsidRPr="00F30331">
              <w:rPr>
                <w:rFonts w:eastAsia="Arial"/>
                <w:spacing w:val="2"/>
              </w:rPr>
              <w:lastRenderedPageBreak/>
              <w:t>O</w:t>
            </w:r>
            <w:r w:rsidRPr="00F30331">
              <w:rPr>
                <w:rFonts w:eastAsia="Arial"/>
              </w:rPr>
              <w:t>bje</w:t>
            </w:r>
            <w:r w:rsidRPr="00F30331">
              <w:rPr>
                <w:rFonts w:eastAsia="Arial"/>
                <w:spacing w:val="3"/>
              </w:rPr>
              <w:t>c</w:t>
            </w:r>
            <w:r w:rsidRPr="00F30331">
              <w:rPr>
                <w:rFonts w:eastAsia="Arial"/>
              </w:rPr>
              <w:t>t</w:t>
            </w:r>
            <w:r w:rsidRPr="00F30331">
              <w:rPr>
                <w:rFonts w:eastAsia="Arial"/>
                <w:spacing w:val="3"/>
              </w:rPr>
              <w:t>i</w:t>
            </w:r>
            <w:r w:rsidRPr="00F30331">
              <w:rPr>
                <w:rFonts w:eastAsia="Arial"/>
              </w:rPr>
              <w:t>ves</w:t>
            </w:r>
          </w:p>
        </w:tc>
        <w:tc>
          <w:tcPr>
            <w:tcW w:w="1498" w:type="dxa"/>
            <w:shd w:val="clear" w:color="auto" w:fill="auto"/>
          </w:tcPr>
          <w:p w14:paraId="20A13C9E" w14:textId="2FDAB12E" w:rsidR="00F30331" w:rsidRPr="00F30331" w:rsidRDefault="00F30331" w:rsidP="00F30331">
            <w:r w:rsidRPr="00E14800">
              <w:lastRenderedPageBreak/>
              <w:t>(Yes/No)</w:t>
            </w:r>
          </w:p>
        </w:tc>
        <w:tc>
          <w:tcPr>
            <w:tcW w:w="4679" w:type="dxa"/>
            <w:shd w:val="clear" w:color="auto" w:fill="auto"/>
          </w:tcPr>
          <w:p w14:paraId="649F2C46" w14:textId="6D4F3A76" w:rsidR="00F30331" w:rsidRPr="00F30331" w:rsidRDefault="00F30331" w:rsidP="00F30331">
            <w:r w:rsidRPr="008749C3">
              <w:t>Comments or actions</w:t>
            </w:r>
          </w:p>
        </w:tc>
      </w:tr>
    </w:tbl>
    <w:p w14:paraId="315A9466" w14:textId="26FD9219" w:rsidR="00D50862" w:rsidRDefault="00B03E09" w:rsidP="00F30331">
      <w:pPr>
        <w:pStyle w:val="Heading3"/>
      </w:pPr>
      <w:r>
        <w:rPr>
          <w:sz w:val="2"/>
          <w:szCs w:val="2"/>
        </w:rPr>
        <w:t>e</w:t>
      </w:r>
      <w:r>
        <w:rPr>
          <w:spacing w:val="1"/>
        </w:rPr>
        <w:t>P</w:t>
      </w:r>
      <w:r>
        <w:t>r</w:t>
      </w:r>
      <w:r>
        <w:rPr>
          <w:spacing w:val="3"/>
        </w:rPr>
        <w:t>o</w:t>
      </w:r>
      <w:r>
        <w:t>c</w:t>
      </w:r>
      <w:r>
        <w:rPr>
          <w:spacing w:val="3"/>
        </w:rPr>
        <w:t>u</w:t>
      </w:r>
      <w:r>
        <w:t>re</w:t>
      </w:r>
      <w:r>
        <w:rPr>
          <w:spacing w:val="3"/>
        </w:rPr>
        <w:t>m</w:t>
      </w:r>
      <w:r>
        <w:t>e</w:t>
      </w:r>
      <w:r>
        <w:rPr>
          <w:spacing w:val="3"/>
        </w:rPr>
        <w:t>n</w:t>
      </w:r>
      <w:r>
        <w:t>t</w:t>
      </w:r>
      <w:r>
        <w:rPr>
          <w:spacing w:val="-7"/>
        </w:rPr>
        <w:t xml:space="preserve"> </w:t>
      </w:r>
      <w:r>
        <w:t>a</w:t>
      </w:r>
      <w:r>
        <w:rPr>
          <w:spacing w:val="3"/>
        </w:rPr>
        <w:t>n</w:t>
      </w:r>
      <w:r>
        <w:t>a</w:t>
      </w:r>
      <w:r>
        <w:rPr>
          <w:spacing w:val="4"/>
        </w:rPr>
        <w:t>l</w:t>
      </w:r>
      <w:r>
        <w:t>y</w:t>
      </w:r>
      <w:r>
        <w:rPr>
          <w:spacing w:val="1"/>
        </w:rPr>
        <w:t>s</w:t>
      </w:r>
      <w:r>
        <w:t>is</w:t>
      </w:r>
    </w:p>
    <w:p w14:paraId="293DDA40" w14:textId="77777777" w:rsidR="00D50862" w:rsidRDefault="00B03E09" w:rsidP="00F30331">
      <w:pPr>
        <w:rPr>
          <w:rFonts w:eastAsia="Arial"/>
        </w:rPr>
      </w:pPr>
      <w:r>
        <w:rPr>
          <w:rFonts w:eastAsia="Arial"/>
          <w:spacing w:val="1"/>
        </w:rPr>
        <w:t>Pl</w:t>
      </w:r>
      <w:r>
        <w:rPr>
          <w:rFonts w:eastAsia="Arial"/>
        </w:rPr>
        <w:t>ea</w:t>
      </w:r>
      <w:r>
        <w:rPr>
          <w:rFonts w:eastAsia="Arial"/>
          <w:spacing w:val="3"/>
        </w:rPr>
        <w:t>s</w:t>
      </w:r>
      <w:r>
        <w:rPr>
          <w:rFonts w:eastAsia="Arial"/>
        </w:rPr>
        <w:t>e</w:t>
      </w:r>
      <w:r>
        <w:rPr>
          <w:rFonts w:eastAsia="Arial"/>
          <w:spacing w:val="-2"/>
        </w:rPr>
        <w:t xml:space="preserve"> </w:t>
      </w:r>
      <w:r>
        <w:rPr>
          <w:rFonts w:eastAsia="Arial"/>
          <w:spacing w:val="3"/>
        </w:rPr>
        <w:t>c</w:t>
      </w:r>
      <w:r>
        <w:rPr>
          <w:rFonts w:eastAsia="Arial"/>
        </w:rPr>
        <w:t>o</w:t>
      </w:r>
      <w:r>
        <w:rPr>
          <w:rFonts w:eastAsia="Arial"/>
          <w:spacing w:val="7"/>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the</w:t>
      </w:r>
      <w:r>
        <w:rPr>
          <w:rFonts w:eastAsia="Arial"/>
          <w:spacing w:val="1"/>
        </w:rPr>
        <w:t xml:space="preserve"> </w:t>
      </w:r>
      <w:r>
        <w:rPr>
          <w:rFonts w:eastAsia="Arial"/>
        </w:rPr>
        <w:t>tab</w:t>
      </w:r>
      <w:r>
        <w:rPr>
          <w:rFonts w:eastAsia="Arial"/>
          <w:spacing w:val="1"/>
        </w:rPr>
        <w:t>l</w:t>
      </w:r>
      <w:r>
        <w:rPr>
          <w:rFonts w:eastAsia="Arial"/>
        </w:rPr>
        <w:t>e be</w:t>
      </w:r>
      <w:r>
        <w:rPr>
          <w:rFonts w:eastAsia="Arial"/>
          <w:spacing w:val="1"/>
        </w:rPr>
        <w:t>l</w:t>
      </w:r>
      <w:r>
        <w:rPr>
          <w:rFonts w:eastAsia="Arial"/>
          <w:spacing w:val="4"/>
        </w:rPr>
        <w:t>o</w:t>
      </w:r>
      <w:r>
        <w:rPr>
          <w:rFonts w:eastAsia="Arial"/>
          <w:spacing w:val="8"/>
        </w:rPr>
        <w:t>w</w:t>
      </w:r>
      <w:r>
        <w:rPr>
          <w:rFonts w:eastAsia="Arial"/>
        </w:rPr>
        <w:t>,</w:t>
      </w:r>
      <w:r>
        <w:rPr>
          <w:rFonts w:eastAsia="Arial"/>
          <w:spacing w:val="-2"/>
        </w:rPr>
        <w:t xml:space="preserve"> </w:t>
      </w:r>
      <w:r>
        <w:rPr>
          <w:rFonts w:eastAsia="Arial"/>
          <w:spacing w:val="1"/>
        </w:rPr>
        <w:t>i</w:t>
      </w:r>
      <w:r>
        <w:rPr>
          <w:rFonts w:eastAsia="Arial"/>
          <w:spacing w:val="4"/>
        </w:rPr>
        <w:t>d</w:t>
      </w:r>
      <w:r>
        <w:rPr>
          <w:rFonts w:eastAsia="Arial"/>
        </w:rPr>
        <w:t>ent</w:t>
      </w:r>
      <w:r>
        <w:rPr>
          <w:rFonts w:eastAsia="Arial"/>
          <w:spacing w:val="1"/>
        </w:rPr>
        <w:t>i</w:t>
      </w:r>
      <w:r>
        <w:rPr>
          <w:rFonts w:eastAsia="Arial"/>
          <w:spacing w:val="7"/>
        </w:rPr>
        <w:t>f</w:t>
      </w:r>
      <w:r>
        <w:rPr>
          <w:rFonts w:eastAsia="Arial"/>
          <w:spacing w:val="-1"/>
        </w:rPr>
        <w:t>y</w:t>
      </w:r>
      <w:r>
        <w:rPr>
          <w:rFonts w:eastAsia="Arial"/>
          <w:spacing w:val="1"/>
        </w:rPr>
        <w:t>i</w:t>
      </w:r>
      <w:r>
        <w:rPr>
          <w:rFonts w:eastAsia="Arial"/>
        </w:rPr>
        <w:t>ng</w:t>
      </w:r>
      <w:r>
        <w:rPr>
          <w:rFonts w:eastAsia="Arial"/>
          <w:spacing w:val="-5"/>
        </w:rPr>
        <w:t xml:space="preserve"> </w:t>
      </w:r>
      <w:r>
        <w:rPr>
          <w:rFonts w:eastAsia="Arial"/>
          <w:spacing w:val="4"/>
        </w:rPr>
        <w:t>t</w:t>
      </w:r>
      <w:r>
        <w:rPr>
          <w:rFonts w:eastAsia="Arial"/>
        </w:rPr>
        <w:t>he</w:t>
      </w:r>
      <w:r>
        <w:rPr>
          <w:rFonts w:eastAsia="Arial"/>
          <w:spacing w:val="1"/>
        </w:rPr>
        <w:t xml:space="preserve"> </w:t>
      </w:r>
      <w:r>
        <w:rPr>
          <w:rFonts w:eastAsia="Arial"/>
        </w:rPr>
        <w:t xml:space="preserve">total </w:t>
      </w:r>
      <w:r>
        <w:rPr>
          <w:rFonts w:eastAsia="Arial"/>
          <w:spacing w:val="3"/>
        </w:rPr>
        <w:t>s</w:t>
      </w:r>
      <w:r>
        <w:rPr>
          <w:rFonts w:eastAsia="Arial"/>
        </w:rPr>
        <w:t>pend</w:t>
      </w:r>
      <w:r>
        <w:rPr>
          <w:rFonts w:eastAsia="Arial"/>
          <w:spacing w:val="-1"/>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9"/>
        </w:rPr>
        <w:t xml:space="preserve"> </w:t>
      </w:r>
      <w:r>
        <w:rPr>
          <w:rFonts w:eastAsia="Arial"/>
          <w:spacing w:val="3"/>
        </w:rPr>
        <w:t>s</w:t>
      </w:r>
      <w:r>
        <w:rPr>
          <w:rFonts w:eastAsia="Arial"/>
          <w:spacing w:val="1"/>
        </w:rPr>
        <w:t>iz</w:t>
      </w:r>
      <w:r>
        <w:rPr>
          <w:rFonts w:eastAsia="Arial"/>
        </w:rPr>
        <w:t>e.</w:t>
      </w:r>
    </w:p>
    <w:tbl>
      <w:tblPr>
        <w:tblW w:w="914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463"/>
        <w:gridCol w:w="1160"/>
        <w:gridCol w:w="1094"/>
        <w:gridCol w:w="1145"/>
        <w:gridCol w:w="1068"/>
        <w:gridCol w:w="1145"/>
        <w:gridCol w:w="1066"/>
      </w:tblGrid>
      <w:tr w:rsidR="00F30331" w:rsidRPr="00BE6507" w14:paraId="3848CE2D" w14:textId="77777777" w:rsidTr="00BE6507">
        <w:trPr>
          <w:tblHeader/>
        </w:trPr>
        <w:tc>
          <w:tcPr>
            <w:tcW w:w="2463" w:type="dxa"/>
            <w:shd w:val="clear" w:color="auto" w:fill="auto"/>
          </w:tcPr>
          <w:p w14:paraId="223B4F20" w14:textId="28FD3C21" w:rsidR="00D50862" w:rsidRPr="00BE6507" w:rsidRDefault="00F30331" w:rsidP="00F30331">
            <w:pPr>
              <w:rPr>
                <w:b/>
                <w:bCs/>
                <w:sz w:val="22"/>
                <w:szCs w:val="22"/>
              </w:rPr>
            </w:pPr>
            <w:r w:rsidRPr="00BE6507">
              <w:rPr>
                <w:b/>
                <w:bCs/>
                <w:sz w:val="22"/>
                <w:szCs w:val="22"/>
              </w:rPr>
              <w:t>Thresholds</w:t>
            </w:r>
          </w:p>
        </w:tc>
        <w:tc>
          <w:tcPr>
            <w:tcW w:w="1160" w:type="dxa"/>
            <w:shd w:val="clear" w:color="auto" w:fill="auto"/>
          </w:tcPr>
          <w:p w14:paraId="585732C6" w14:textId="0D3BE88F" w:rsidR="00D50862" w:rsidRPr="00BE6507" w:rsidRDefault="00F30331" w:rsidP="00F30331">
            <w:pPr>
              <w:rPr>
                <w:rFonts w:eastAsia="Arial"/>
                <w:b/>
                <w:bCs/>
                <w:sz w:val="22"/>
                <w:szCs w:val="22"/>
              </w:rPr>
            </w:pPr>
            <w:r w:rsidRPr="00BE6507">
              <w:rPr>
                <w:rFonts w:eastAsia="Arial"/>
                <w:b/>
                <w:bCs/>
                <w:sz w:val="22"/>
                <w:szCs w:val="22"/>
              </w:rPr>
              <w:t>P</w:t>
            </w:r>
            <w:r w:rsidRPr="00BE6507">
              <w:rPr>
                <w:rFonts w:eastAsia="Arial"/>
                <w:b/>
                <w:bCs/>
                <w:spacing w:val="3"/>
                <w:sz w:val="22"/>
                <w:szCs w:val="22"/>
              </w:rPr>
              <w:t>r</w:t>
            </w:r>
            <w:r w:rsidRPr="00BE6507">
              <w:rPr>
                <w:rFonts w:eastAsia="Arial"/>
                <w:b/>
                <w:bCs/>
                <w:sz w:val="22"/>
                <w:szCs w:val="22"/>
              </w:rPr>
              <w:t>ev</w:t>
            </w:r>
            <w:r w:rsidRPr="00BE6507">
              <w:rPr>
                <w:rFonts w:eastAsia="Arial"/>
                <w:b/>
                <w:bCs/>
                <w:spacing w:val="3"/>
                <w:sz w:val="22"/>
                <w:szCs w:val="22"/>
              </w:rPr>
              <w:t>i</w:t>
            </w:r>
            <w:r w:rsidRPr="00BE6507">
              <w:rPr>
                <w:rFonts w:eastAsia="Arial"/>
                <w:b/>
                <w:bCs/>
                <w:sz w:val="22"/>
                <w:szCs w:val="22"/>
              </w:rPr>
              <w:t>ous</w:t>
            </w:r>
            <w:r w:rsidRPr="00BE6507">
              <w:rPr>
                <w:rFonts w:eastAsia="Arial"/>
                <w:b/>
                <w:bCs/>
                <w:spacing w:val="4"/>
                <w:sz w:val="22"/>
                <w:szCs w:val="22"/>
              </w:rPr>
              <w:t xml:space="preserve"> </w:t>
            </w:r>
            <w:r w:rsidRPr="00BE6507">
              <w:rPr>
                <w:rFonts w:eastAsia="Arial"/>
                <w:b/>
                <w:bCs/>
                <w:spacing w:val="-1"/>
                <w:sz w:val="22"/>
                <w:szCs w:val="22"/>
              </w:rPr>
              <w:t>y</w:t>
            </w:r>
            <w:r w:rsidRPr="00BE6507">
              <w:rPr>
                <w:rFonts w:eastAsia="Arial"/>
                <w:b/>
                <w:bCs/>
                <w:sz w:val="22"/>
                <w:szCs w:val="22"/>
              </w:rPr>
              <w:t>ear</w:t>
            </w:r>
            <w:r w:rsidRPr="00BE6507">
              <w:rPr>
                <w:rFonts w:eastAsia="Arial"/>
                <w:b/>
                <w:bCs/>
                <w:spacing w:val="6"/>
                <w:sz w:val="22"/>
                <w:szCs w:val="22"/>
              </w:rPr>
              <w:t xml:space="preserve"> </w:t>
            </w:r>
            <w:r w:rsidRPr="00BE6507">
              <w:rPr>
                <w:rFonts w:eastAsia="Arial"/>
                <w:b/>
                <w:bCs/>
                <w:sz w:val="22"/>
                <w:szCs w:val="22"/>
              </w:rPr>
              <w:t>ac</w:t>
            </w:r>
            <w:r w:rsidRPr="00BE6507">
              <w:rPr>
                <w:rFonts w:eastAsia="Arial"/>
                <w:b/>
                <w:bCs/>
                <w:spacing w:val="3"/>
                <w:sz w:val="22"/>
                <w:szCs w:val="22"/>
              </w:rPr>
              <w:t>t</w:t>
            </w:r>
            <w:r w:rsidRPr="00BE6507">
              <w:rPr>
                <w:rFonts w:eastAsia="Arial"/>
                <w:b/>
                <w:bCs/>
                <w:sz w:val="22"/>
                <w:szCs w:val="22"/>
              </w:rPr>
              <w:t>ual to</w:t>
            </w:r>
            <w:r w:rsidRPr="00BE6507">
              <w:rPr>
                <w:rFonts w:eastAsia="Arial"/>
                <w:b/>
                <w:bCs/>
                <w:spacing w:val="3"/>
                <w:sz w:val="22"/>
                <w:szCs w:val="22"/>
              </w:rPr>
              <w:t>t</w:t>
            </w:r>
            <w:r w:rsidRPr="00BE6507">
              <w:rPr>
                <w:rFonts w:eastAsia="Arial"/>
                <w:b/>
                <w:bCs/>
                <w:spacing w:val="-1"/>
                <w:sz w:val="22"/>
                <w:szCs w:val="22"/>
              </w:rPr>
              <w:t>a</w:t>
            </w:r>
            <w:r w:rsidRPr="00BE6507">
              <w:rPr>
                <w:rFonts w:eastAsia="Arial"/>
                <w:b/>
                <w:bCs/>
                <w:sz w:val="22"/>
                <w:szCs w:val="22"/>
              </w:rPr>
              <w:t>l</w:t>
            </w:r>
            <w:r w:rsidRPr="00BE6507">
              <w:rPr>
                <w:rFonts w:eastAsia="Arial"/>
                <w:b/>
                <w:bCs/>
                <w:spacing w:val="6"/>
                <w:sz w:val="22"/>
                <w:szCs w:val="22"/>
              </w:rPr>
              <w:t xml:space="preserve"> </w:t>
            </w:r>
            <w:r w:rsidRPr="00BE6507">
              <w:rPr>
                <w:rFonts w:eastAsia="Arial"/>
                <w:b/>
                <w:bCs/>
                <w:spacing w:val="-1"/>
                <w:sz w:val="22"/>
                <w:szCs w:val="22"/>
              </w:rPr>
              <w:t>p</w:t>
            </w:r>
            <w:r w:rsidRPr="00BE6507">
              <w:rPr>
                <w:rFonts w:eastAsia="Arial"/>
                <w:b/>
                <w:bCs/>
                <w:spacing w:val="3"/>
                <w:sz w:val="22"/>
                <w:szCs w:val="22"/>
              </w:rPr>
              <w:t>r</w:t>
            </w:r>
            <w:r w:rsidRPr="00BE6507">
              <w:rPr>
                <w:rFonts w:eastAsia="Arial"/>
                <w:b/>
                <w:bCs/>
                <w:sz w:val="22"/>
                <w:szCs w:val="22"/>
              </w:rPr>
              <w:t>ocu</w:t>
            </w:r>
            <w:r w:rsidRPr="00BE6507">
              <w:rPr>
                <w:rFonts w:eastAsia="Arial"/>
                <w:b/>
                <w:bCs/>
                <w:spacing w:val="3"/>
                <w:sz w:val="22"/>
                <w:szCs w:val="22"/>
              </w:rPr>
              <w:t>r</w:t>
            </w:r>
            <w:r w:rsidRPr="00BE6507">
              <w:rPr>
                <w:rFonts w:eastAsia="Arial"/>
                <w:b/>
                <w:bCs/>
                <w:sz w:val="22"/>
                <w:szCs w:val="22"/>
              </w:rPr>
              <w:t>e</w:t>
            </w:r>
            <w:r w:rsidRPr="00BE6507">
              <w:rPr>
                <w:rFonts w:eastAsia="Arial"/>
                <w:b/>
                <w:bCs/>
                <w:spacing w:val="2"/>
                <w:sz w:val="22"/>
                <w:szCs w:val="22"/>
              </w:rPr>
              <w:t>m</w:t>
            </w:r>
            <w:r w:rsidRPr="00BE6507">
              <w:rPr>
                <w:rFonts w:eastAsia="Arial"/>
                <w:b/>
                <w:bCs/>
                <w:sz w:val="22"/>
                <w:szCs w:val="22"/>
              </w:rPr>
              <w:t xml:space="preserve">ent </w:t>
            </w:r>
            <w:r w:rsidR="00B03E09" w:rsidRPr="00BE6507">
              <w:rPr>
                <w:rFonts w:eastAsia="Arial"/>
                <w:b/>
                <w:bCs/>
                <w:sz w:val="22"/>
                <w:szCs w:val="22"/>
              </w:rPr>
              <w:t>va</w:t>
            </w:r>
            <w:r w:rsidR="00B03E09" w:rsidRPr="00BE6507">
              <w:rPr>
                <w:rFonts w:eastAsia="Arial"/>
                <w:b/>
                <w:bCs/>
                <w:spacing w:val="3"/>
                <w:sz w:val="22"/>
                <w:szCs w:val="22"/>
              </w:rPr>
              <w:t>l</w:t>
            </w:r>
            <w:r w:rsidR="00B03E09" w:rsidRPr="00BE6507">
              <w:rPr>
                <w:rFonts w:eastAsia="Arial"/>
                <w:b/>
                <w:bCs/>
                <w:sz w:val="22"/>
                <w:szCs w:val="22"/>
              </w:rPr>
              <w:t>ue</w:t>
            </w:r>
          </w:p>
        </w:tc>
        <w:tc>
          <w:tcPr>
            <w:tcW w:w="1094" w:type="dxa"/>
            <w:shd w:val="clear" w:color="auto" w:fill="auto"/>
          </w:tcPr>
          <w:p w14:paraId="2443BFF5" w14:textId="60EAE2A8" w:rsidR="00D50862" w:rsidRPr="00BE6507" w:rsidRDefault="00F30331" w:rsidP="00F30331">
            <w:pPr>
              <w:rPr>
                <w:rFonts w:eastAsia="Arial"/>
                <w:b/>
                <w:bCs/>
                <w:sz w:val="22"/>
                <w:szCs w:val="22"/>
              </w:rPr>
            </w:pPr>
            <w:r w:rsidRPr="00BE6507">
              <w:rPr>
                <w:rFonts w:eastAsia="Arial"/>
                <w:b/>
                <w:bCs/>
                <w:sz w:val="22"/>
                <w:szCs w:val="22"/>
              </w:rPr>
              <w:t>P</w:t>
            </w:r>
            <w:r w:rsidRPr="00BE6507">
              <w:rPr>
                <w:rFonts w:eastAsia="Arial"/>
                <w:b/>
                <w:bCs/>
                <w:spacing w:val="3"/>
                <w:sz w:val="22"/>
                <w:szCs w:val="22"/>
              </w:rPr>
              <w:t>r</w:t>
            </w:r>
            <w:r w:rsidRPr="00BE6507">
              <w:rPr>
                <w:rFonts w:eastAsia="Arial"/>
                <w:b/>
                <w:bCs/>
                <w:sz w:val="22"/>
                <w:szCs w:val="22"/>
              </w:rPr>
              <w:t>ev</w:t>
            </w:r>
            <w:r w:rsidRPr="00BE6507">
              <w:rPr>
                <w:rFonts w:eastAsia="Arial"/>
                <w:b/>
                <w:bCs/>
                <w:spacing w:val="3"/>
                <w:sz w:val="22"/>
                <w:szCs w:val="22"/>
              </w:rPr>
              <w:t>i</w:t>
            </w:r>
            <w:r w:rsidRPr="00BE6507">
              <w:rPr>
                <w:rFonts w:eastAsia="Arial"/>
                <w:b/>
                <w:bCs/>
                <w:sz w:val="22"/>
                <w:szCs w:val="22"/>
              </w:rPr>
              <w:t>ous</w:t>
            </w:r>
            <w:r w:rsidRPr="00BE6507">
              <w:rPr>
                <w:rFonts w:eastAsia="Arial"/>
                <w:b/>
                <w:bCs/>
                <w:spacing w:val="4"/>
                <w:sz w:val="22"/>
                <w:szCs w:val="22"/>
              </w:rPr>
              <w:t xml:space="preserve"> </w:t>
            </w:r>
            <w:r w:rsidRPr="00BE6507">
              <w:rPr>
                <w:rFonts w:eastAsia="Arial"/>
                <w:b/>
                <w:bCs/>
                <w:spacing w:val="-1"/>
                <w:sz w:val="22"/>
                <w:szCs w:val="22"/>
              </w:rPr>
              <w:t>y</w:t>
            </w:r>
            <w:r w:rsidRPr="00BE6507">
              <w:rPr>
                <w:rFonts w:eastAsia="Arial"/>
                <w:b/>
                <w:bCs/>
                <w:sz w:val="22"/>
                <w:szCs w:val="22"/>
              </w:rPr>
              <w:t>ear</w:t>
            </w:r>
            <w:r w:rsidRPr="00BE6507">
              <w:rPr>
                <w:rFonts w:eastAsia="Arial"/>
                <w:b/>
                <w:bCs/>
                <w:spacing w:val="6"/>
                <w:sz w:val="22"/>
                <w:szCs w:val="22"/>
              </w:rPr>
              <w:t xml:space="preserve"> </w:t>
            </w:r>
            <w:r w:rsidRPr="00BE6507">
              <w:rPr>
                <w:rFonts w:eastAsia="Arial"/>
                <w:b/>
                <w:bCs/>
                <w:sz w:val="22"/>
                <w:szCs w:val="22"/>
              </w:rPr>
              <w:t>ac</w:t>
            </w:r>
            <w:r w:rsidRPr="00BE6507">
              <w:rPr>
                <w:rFonts w:eastAsia="Arial"/>
                <w:b/>
                <w:bCs/>
                <w:spacing w:val="3"/>
                <w:sz w:val="22"/>
                <w:szCs w:val="22"/>
              </w:rPr>
              <w:t>t</w:t>
            </w:r>
            <w:r w:rsidRPr="00BE6507">
              <w:rPr>
                <w:rFonts w:eastAsia="Arial"/>
                <w:b/>
                <w:bCs/>
                <w:sz w:val="22"/>
                <w:szCs w:val="22"/>
              </w:rPr>
              <w:t>ual to</w:t>
            </w:r>
            <w:r w:rsidRPr="00BE6507">
              <w:rPr>
                <w:rFonts w:eastAsia="Arial"/>
                <w:b/>
                <w:bCs/>
                <w:spacing w:val="3"/>
                <w:sz w:val="22"/>
                <w:szCs w:val="22"/>
              </w:rPr>
              <w:t>t</w:t>
            </w:r>
            <w:r w:rsidRPr="00BE6507">
              <w:rPr>
                <w:rFonts w:eastAsia="Arial"/>
                <w:b/>
                <w:bCs/>
                <w:spacing w:val="-1"/>
                <w:sz w:val="22"/>
                <w:szCs w:val="22"/>
              </w:rPr>
              <w:t>a</w:t>
            </w:r>
            <w:r w:rsidRPr="00BE6507">
              <w:rPr>
                <w:rFonts w:eastAsia="Arial"/>
                <w:b/>
                <w:bCs/>
                <w:sz w:val="22"/>
                <w:szCs w:val="22"/>
              </w:rPr>
              <w:t>l</w:t>
            </w:r>
            <w:r w:rsidRPr="00BE6507">
              <w:rPr>
                <w:rFonts w:eastAsia="Arial"/>
                <w:b/>
                <w:bCs/>
                <w:spacing w:val="6"/>
                <w:sz w:val="22"/>
                <w:szCs w:val="22"/>
              </w:rPr>
              <w:t xml:space="preserve"> </w:t>
            </w:r>
            <w:r w:rsidRPr="00BE6507">
              <w:rPr>
                <w:rFonts w:eastAsia="Arial"/>
                <w:b/>
                <w:bCs/>
                <w:spacing w:val="-1"/>
                <w:sz w:val="22"/>
                <w:szCs w:val="22"/>
              </w:rPr>
              <w:t>p</w:t>
            </w:r>
            <w:r w:rsidRPr="00BE6507">
              <w:rPr>
                <w:rFonts w:eastAsia="Arial"/>
                <w:b/>
                <w:bCs/>
                <w:spacing w:val="3"/>
                <w:sz w:val="22"/>
                <w:szCs w:val="22"/>
              </w:rPr>
              <w:t>r</w:t>
            </w:r>
            <w:r w:rsidRPr="00BE6507">
              <w:rPr>
                <w:rFonts w:eastAsia="Arial"/>
                <w:b/>
                <w:bCs/>
                <w:sz w:val="22"/>
                <w:szCs w:val="22"/>
              </w:rPr>
              <w:t>ocu</w:t>
            </w:r>
            <w:r w:rsidRPr="00BE6507">
              <w:rPr>
                <w:rFonts w:eastAsia="Arial"/>
                <w:b/>
                <w:bCs/>
                <w:spacing w:val="3"/>
                <w:sz w:val="22"/>
                <w:szCs w:val="22"/>
              </w:rPr>
              <w:t>r</w:t>
            </w:r>
            <w:r w:rsidRPr="00BE6507">
              <w:rPr>
                <w:rFonts w:eastAsia="Arial"/>
                <w:b/>
                <w:bCs/>
                <w:sz w:val="22"/>
                <w:szCs w:val="22"/>
              </w:rPr>
              <w:t>e</w:t>
            </w:r>
            <w:r w:rsidRPr="00BE6507">
              <w:rPr>
                <w:rFonts w:eastAsia="Arial"/>
                <w:b/>
                <w:bCs/>
                <w:spacing w:val="2"/>
                <w:sz w:val="22"/>
                <w:szCs w:val="22"/>
              </w:rPr>
              <w:t>m</w:t>
            </w:r>
            <w:r w:rsidRPr="00BE6507">
              <w:rPr>
                <w:rFonts w:eastAsia="Arial"/>
                <w:b/>
                <w:bCs/>
                <w:sz w:val="22"/>
                <w:szCs w:val="22"/>
              </w:rPr>
              <w:t>ent p</w:t>
            </w:r>
            <w:r w:rsidR="00B03E09" w:rsidRPr="00BE6507">
              <w:rPr>
                <w:rFonts w:eastAsia="Arial"/>
                <w:b/>
                <w:bCs/>
                <w:sz w:val="22"/>
                <w:szCs w:val="22"/>
              </w:rPr>
              <w:t>er</w:t>
            </w:r>
            <w:r w:rsidR="00B03E09" w:rsidRPr="00BE6507">
              <w:rPr>
                <w:rFonts w:eastAsia="Arial"/>
                <w:b/>
                <w:bCs/>
                <w:spacing w:val="6"/>
                <w:sz w:val="22"/>
                <w:szCs w:val="22"/>
              </w:rPr>
              <w:t xml:space="preserve"> </w:t>
            </w:r>
            <w:r w:rsidR="00B03E09" w:rsidRPr="00BE6507">
              <w:rPr>
                <w:rFonts w:eastAsia="Arial"/>
                <w:b/>
                <w:bCs/>
                <w:sz w:val="22"/>
                <w:szCs w:val="22"/>
              </w:rPr>
              <w:t>cent</w:t>
            </w:r>
          </w:p>
        </w:tc>
        <w:tc>
          <w:tcPr>
            <w:tcW w:w="1145" w:type="dxa"/>
            <w:shd w:val="clear" w:color="auto" w:fill="auto"/>
          </w:tcPr>
          <w:p w14:paraId="5627CE4E" w14:textId="4ED774F5" w:rsidR="00D50862" w:rsidRPr="00BE6507" w:rsidRDefault="00F30331" w:rsidP="00F30331">
            <w:pPr>
              <w:rPr>
                <w:rFonts w:eastAsia="Arial"/>
                <w:b/>
                <w:bCs/>
                <w:sz w:val="22"/>
                <w:szCs w:val="22"/>
              </w:rPr>
            </w:pPr>
            <w:r w:rsidRPr="00BE6507">
              <w:rPr>
                <w:rFonts w:eastAsia="Arial"/>
                <w:b/>
                <w:bCs/>
                <w:spacing w:val="2"/>
                <w:sz w:val="22"/>
                <w:szCs w:val="22"/>
              </w:rPr>
              <w:t>C</w:t>
            </w:r>
            <w:r w:rsidRPr="00BE6507">
              <w:rPr>
                <w:rFonts w:eastAsia="Arial"/>
                <w:b/>
                <w:bCs/>
                <w:sz w:val="22"/>
                <w:szCs w:val="22"/>
              </w:rPr>
              <w:t>u</w:t>
            </w:r>
            <w:r w:rsidRPr="00BE6507">
              <w:rPr>
                <w:rFonts w:eastAsia="Arial"/>
                <w:b/>
                <w:bCs/>
                <w:spacing w:val="3"/>
                <w:sz w:val="22"/>
                <w:szCs w:val="22"/>
              </w:rPr>
              <w:t>rr</w:t>
            </w:r>
            <w:r w:rsidRPr="00BE6507">
              <w:rPr>
                <w:rFonts w:eastAsia="Arial"/>
                <w:b/>
                <w:bCs/>
                <w:sz w:val="22"/>
                <w:szCs w:val="22"/>
              </w:rPr>
              <w:t>ent</w:t>
            </w:r>
            <w:r w:rsidRPr="00BE6507">
              <w:rPr>
                <w:rFonts w:eastAsia="Arial"/>
                <w:b/>
                <w:bCs/>
                <w:spacing w:val="4"/>
                <w:sz w:val="22"/>
                <w:szCs w:val="22"/>
              </w:rPr>
              <w:t xml:space="preserve"> </w:t>
            </w:r>
            <w:r w:rsidRPr="00BE6507">
              <w:rPr>
                <w:rFonts w:eastAsia="Arial"/>
                <w:b/>
                <w:bCs/>
                <w:spacing w:val="-1"/>
                <w:sz w:val="22"/>
                <w:szCs w:val="22"/>
              </w:rPr>
              <w:t>y</w:t>
            </w:r>
            <w:r w:rsidRPr="00BE6507">
              <w:rPr>
                <w:rFonts w:eastAsia="Arial"/>
                <w:b/>
                <w:bCs/>
                <w:sz w:val="22"/>
                <w:szCs w:val="22"/>
              </w:rPr>
              <w:t>ear</w:t>
            </w:r>
            <w:r w:rsidRPr="00BE6507">
              <w:rPr>
                <w:rFonts w:eastAsia="Arial"/>
                <w:b/>
                <w:bCs/>
                <w:spacing w:val="6"/>
                <w:sz w:val="22"/>
                <w:szCs w:val="22"/>
              </w:rPr>
              <w:t xml:space="preserve"> </w:t>
            </w:r>
            <w:r w:rsidRPr="00BE6507">
              <w:rPr>
                <w:rFonts w:eastAsia="Arial"/>
                <w:b/>
                <w:bCs/>
                <w:sz w:val="22"/>
                <w:szCs w:val="22"/>
              </w:rPr>
              <w:t>p</w:t>
            </w:r>
            <w:r w:rsidRPr="00BE6507">
              <w:rPr>
                <w:rFonts w:eastAsia="Arial"/>
                <w:b/>
                <w:bCs/>
                <w:spacing w:val="3"/>
                <w:sz w:val="22"/>
                <w:szCs w:val="22"/>
              </w:rPr>
              <w:t>l</w:t>
            </w:r>
            <w:r w:rsidRPr="00BE6507">
              <w:rPr>
                <w:rFonts w:eastAsia="Arial"/>
                <w:b/>
                <w:bCs/>
                <w:sz w:val="22"/>
                <w:szCs w:val="22"/>
              </w:rPr>
              <w:t>anned to</w:t>
            </w:r>
            <w:r w:rsidRPr="00BE6507">
              <w:rPr>
                <w:rFonts w:eastAsia="Arial"/>
                <w:b/>
                <w:bCs/>
                <w:spacing w:val="3"/>
                <w:sz w:val="22"/>
                <w:szCs w:val="22"/>
              </w:rPr>
              <w:t>t</w:t>
            </w:r>
            <w:r w:rsidRPr="00BE6507">
              <w:rPr>
                <w:rFonts w:eastAsia="Arial"/>
                <w:b/>
                <w:bCs/>
                <w:spacing w:val="-1"/>
                <w:sz w:val="22"/>
                <w:szCs w:val="22"/>
              </w:rPr>
              <w:t>a</w:t>
            </w:r>
            <w:r w:rsidRPr="00BE6507">
              <w:rPr>
                <w:rFonts w:eastAsia="Arial"/>
                <w:b/>
                <w:bCs/>
                <w:sz w:val="22"/>
                <w:szCs w:val="22"/>
              </w:rPr>
              <w:t>l</w:t>
            </w:r>
            <w:r w:rsidRPr="00BE6507">
              <w:rPr>
                <w:rFonts w:eastAsia="Arial"/>
                <w:b/>
                <w:bCs/>
                <w:spacing w:val="6"/>
                <w:sz w:val="22"/>
                <w:szCs w:val="22"/>
              </w:rPr>
              <w:t xml:space="preserve"> </w:t>
            </w:r>
            <w:r w:rsidRPr="00BE6507">
              <w:rPr>
                <w:rFonts w:eastAsia="Arial"/>
                <w:b/>
                <w:bCs/>
                <w:spacing w:val="-1"/>
                <w:sz w:val="22"/>
                <w:szCs w:val="22"/>
              </w:rPr>
              <w:t>p</w:t>
            </w:r>
            <w:r w:rsidRPr="00BE6507">
              <w:rPr>
                <w:rFonts w:eastAsia="Arial"/>
                <w:b/>
                <w:bCs/>
                <w:spacing w:val="3"/>
                <w:sz w:val="22"/>
                <w:szCs w:val="22"/>
              </w:rPr>
              <w:t>r</w:t>
            </w:r>
            <w:r w:rsidRPr="00BE6507">
              <w:rPr>
                <w:rFonts w:eastAsia="Arial"/>
                <w:b/>
                <w:bCs/>
                <w:sz w:val="22"/>
                <w:szCs w:val="22"/>
              </w:rPr>
              <w:t>ocu</w:t>
            </w:r>
            <w:r w:rsidRPr="00BE6507">
              <w:rPr>
                <w:rFonts w:eastAsia="Arial"/>
                <w:b/>
                <w:bCs/>
                <w:spacing w:val="3"/>
                <w:sz w:val="22"/>
                <w:szCs w:val="22"/>
              </w:rPr>
              <w:t>r</w:t>
            </w:r>
            <w:r w:rsidRPr="00BE6507">
              <w:rPr>
                <w:rFonts w:eastAsia="Arial"/>
                <w:b/>
                <w:bCs/>
                <w:sz w:val="22"/>
                <w:szCs w:val="22"/>
              </w:rPr>
              <w:t>e</w:t>
            </w:r>
            <w:r w:rsidRPr="00BE6507">
              <w:rPr>
                <w:rFonts w:eastAsia="Arial"/>
                <w:b/>
                <w:bCs/>
                <w:spacing w:val="2"/>
                <w:sz w:val="22"/>
                <w:szCs w:val="22"/>
              </w:rPr>
              <w:t>m</w:t>
            </w:r>
            <w:r w:rsidRPr="00BE6507">
              <w:rPr>
                <w:rFonts w:eastAsia="Arial"/>
                <w:b/>
                <w:bCs/>
                <w:sz w:val="22"/>
                <w:szCs w:val="22"/>
              </w:rPr>
              <w:t>ent</w:t>
            </w:r>
            <w:r w:rsidRPr="00BE6507">
              <w:rPr>
                <w:rFonts w:eastAsia="Arial"/>
                <w:b/>
                <w:bCs/>
                <w:spacing w:val="4"/>
                <w:sz w:val="22"/>
                <w:szCs w:val="22"/>
              </w:rPr>
              <w:t xml:space="preserve"> t</w:t>
            </w:r>
            <w:r w:rsidR="00B03E09" w:rsidRPr="00BE6507">
              <w:rPr>
                <w:rFonts w:eastAsia="Arial"/>
                <w:b/>
                <w:bCs/>
                <w:sz w:val="22"/>
                <w:szCs w:val="22"/>
              </w:rPr>
              <w:t>o</w:t>
            </w:r>
            <w:r w:rsidR="00B03E09" w:rsidRPr="00BE6507">
              <w:rPr>
                <w:rFonts w:eastAsia="Arial"/>
                <w:b/>
                <w:bCs/>
                <w:spacing w:val="3"/>
                <w:sz w:val="22"/>
                <w:szCs w:val="22"/>
              </w:rPr>
              <w:t>t</w:t>
            </w:r>
            <w:r w:rsidR="00B03E09" w:rsidRPr="00BE6507">
              <w:rPr>
                <w:rFonts w:eastAsia="Arial"/>
                <w:b/>
                <w:bCs/>
                <w:spacing w:val="-1"/>
                <w:sz w:val="22"/>
                <w:szCs w:val="22"/>
              </w:rPr>
              <w:t>a</w:t>
            </w:r>
            <w:r w:rsidR="00B03E09" w:rsidRPr="00BE6507">
              <w:rPr>
                <w:rFonts w:eastAsia="Arial"/>
                <w:b/>
                <w:bCs/>
                <w:sz w:val="22"/>
                <w:szCs w:val="22"/>
              </w:rPr>
              <w:t>l</w:t>
            </w:r>
            <w:r w:rsidR="00B03E09" w:rsidRPr="00BE6507">
              <w:rPr>
                <w:rFonts w:eastAsia="Arial"/>
                <w:b/>
                <w:bCs/>
                <w:spacing w:val="6"/>
                <w:sz w:val="22"/>
                <w:szCs w:val="22"/>
              </w:rPr>
              <w:t xml:space="preserve"> </w:t>
            </w:r>
            <w:r w:rsidR="00B03E09" w:rsidRPr="00BE6507">
              <w:rPr>
                <w:rFonts w:eastAsia="Arial"/>
                <w:b/>
                <w:bCs/>
                <w:sz w:val="22"/>
                <w:szCs w:val="22"/>
              </w:rPr>
              <w:t>va</w:t>
            </w:r>
            <w:r w:rsidR="00B03E09" w:rsidRPr="00BE6507">
              <w:rPr>
                <w:rFonts w:eastAsia="Arial"/>
                <w:b/>
                <w:bCs/>
                <w:spacing w:val="3"/>
                <w:sz w:val="22"/>
                <w:szCs w:val="22"/>
              </w:rPr>
              <w:t>l</w:t>
            </w:r>
            <w:r w:rsidR="00B03E09" w:rsidRPr="00BE6507">
              <w:rPr>
                <w:rFonts w:eastAsia="Arial"/>
                <w:b/>
                <w:bCs/>
                <w:sz w:val="22"/>
                <w:szCs w:val="22"/>
              </w:rPr>
              <w:t>ue</w:t>
            </w:r>
          </w:p>
        </w:tc>
        <w:tc>
          <w:tcPr>
            <w:tcW w:w="1068" w:type="dxa"/>
            <w:shd w:val="clear" w:color="auto" w:fill="auto"/>
          </w:tcPr>
          <w:p w14:paraId="502257EF" w14:textId="0694B2D1" w:rsidR="00D50862" w:rsidRPr="00BE6507" w:rsidRDefault="00F30331" w:rsidP="00F30331">
            <w:pPr>
              <w:rPr>
                <w:rFonts w:eastAsia="Arial"/>
                <w:b/>
                <w:bCs/>
                <w:sz w:val="22"/>
                <w:szCs w:val="22"/>
              </w:rPr>
            </w:pPr>
            <w:r w:rsidRPr="00BE6507">
              <w:rPr>
                <w:rFonts w:eastAsia="Arial"/>
                <w:b/>
                <w:bCs/>
                <w:spacing w:val="2"/>
                <w:sz w:val="22"/>
                <w:szCs w:val="22"/>
              </w:rPr>
              <w:t>C</w:t>
            </w:r>
            <w:r w:rsidRPr="00BE6507">
              <w:rPr>
                <w:rFonts w:eastAsia="Arial"/>
                <w:b/>
                <w:bCs/>
                <w:sz w:val="22"/>
                <w:szCs w:val="22"/>
              </w:rPr>
              <w:t>u</w:t>
            </w:r>
            <w:r w:rsidRPr="00BE6507">
              <w:rPr>
                <w:rFonts w:eastAsia="Arial"/>
                <w:b/>
                <w:bCs/>
                <w:spacing w:val="3"/>
                <w:sz w:val="22"/>
                <w:szCs w:val="22"/>
              </w:rPr>
              <w:t>rr</w:t>
            </w:r>
            <w:r w:rsidRPr="00BE6507">
              <w:rPr>
                <w:rFonts w:eastAsia="Arial"/>
                <w:b/>
                <w:bCs/>
                <w:sz w:val="22"/>
                <w:szCs w:val="22"/>
              </w:rPr>
              <w:t>ent</w:t>
            </w:r>
            <w:r w:rsidRPr="00BE6507">
              <w:rPr>
                <w:rFonts w:eastAsia="Arial"/>
                <w:b/>
                <w:bCs/>
                <w:spacing w:val="4"/>
                <w:sz w:val="22"/>
                <w:szCs w:val="22"/>
              </w:rPr>
              <w:t xml:space="preserve"> </w:t>
            </w:r>
            <w:r w:rsidRPr="00BE6507">
              <w:rPr>
                <w:rFonts w:eastAsia="Arial"/>
                <w:b/>
                <w:bCs/>
                <w:spacing w:val="-1"/>
                <w:sz w:val="22"/>
                <w:szCs w:val="22"/>
              </w:rPr>
              <w:t>y</w:t>
            </w:r>
            <w:r w:rsidRPr="00BE6507">
              <w:rPr>
                <w:rFonts w:eastAsia="Arial"/>
                <w:b/>
                <w:bCs/>
                <w:sz w:val="22"/>
                <w:szCs w:val="22"/>
              </w:rPr>
              <w:t>ear</w:t>
            </w:r>
            <w:r w:rsidRPr="00BE6507">
              <w:rPr>
                <w:rFonts w:eastAsia="Arial"/>
                <w:b/>
                <w:bCs/>
                <w:spacing w:val="6"/>
                <w:sz w:val="22"/>
                <w:szCs w:val="22"/>
              </w:rPr>
              <w:t xml:space="preserve"> </w:t>
            </w:r>
            <w:r w:rsidRPr="00BE6507">
              <w:rPr>
                <w:rFonts w:eastAsia="Arial"/>
                <w:b/>
                <w:bCs/>
                <w:sz w:val="22"/>
                <w:szCs w:val="22"/>
              </w:rPr>
              <w:t>p</w:t>
            </w:r>
            <w:r w:rsidRPr="00BE6507">
              <w:rPr>
                <w:rFonts w:eastAsia="Arial"/>
                <w:b/>
                <w:bCs/>
                <w:spacing w:val="3"/>
                <w:sz w:val="22"/>
                <w:szCs w:val="22"/>
              </w:rPr>
              <w:t>l</w:t>
            </w:r>
            <w:r w:rsidRPr="00BE6507">
              <w:rPr>
                <w:rFonts w:eastAsia="Arial"/>
                <w:b/>
                <w:bCs/>
                <w:sz w:val="22"/>
                <w:szCs w:val="22"/>
              </w:rPr>
              <w:t>anned to</w:t>
            </w:r>
            <w:r w:rsidRPr="00BE6507">
              <w:rPr>
                <w:rFonts w:eastAsia="Arial"/>
                <w:b/>
                <w:bCs/>
                <w:spacing w:val="3"/>
                <w:sz w:val="22"/>
                <w:szCs w:val="22"/>
              </w:rPr>
              <w:t>t</w:t>
            </w:r>
            <w:r w:rsidRPr="00BE6507">
              <w:rPr>
                <w:rFonts w:eastAsia="Arial"/>
                <w:b/>
                <w:bCs/>
                <w:spacing w:val="-1"/>
                <w:sz w:val="22"/>
                <w:szCs w:val="22"/>
              </w:rPr>
              <w:t>a</w:t>
            </w:r>
            <w:r w:rsidRPr="00BE6507">
              <w:rPr>
                <w:rFonts w:eastAsia="Arial"/>
                <w:b/>
                <w:bCs/>
                <w:sz w:val="22"/>
                <w:szCs w:val="22"/>
              </w:rPr>
              <w:t>l</w:t>
            </w:r>
            <w:r w:rsidRPr="00BE6507">
              <w:rPr>
                <w:rFonts w:eastAsia="Arial"/>
                <w:b/>
                <w:bCs/>
                <w:spacing w:val="6"/>
                <w:sz w:val="22"/>
                <w:szCs w:val="22"/>
              </w:rPr>
              <w:t xml:space="preserve"> </w:t>
            </w:r>
            <w:r w:rsidRPr="00BE6507">
              <w:rPr>
                <w:rFonts w:eastAsia="Arial"/>
                <w:b/>
                <w:bCs/>
                <w:spacing w:val="-1"/>
                <w:sz w:val="22"/>
                <w:szCs w:val="22"/>
              </w:rPr>
              <w:t>p</w:t>
            </w:r>
            <w:r w:rsidRPr="00BE6507">
              <w:rPr>
                <w:rFonts w:eastAsia="Arial"/>
                <w:b/>
                <w:bCs/>
                <w:spacing w:val="3"/>
                <w:sz w:val="22"/>
                <w:szCs w:val="22"/>
              </w:rPr>
              <w:t>r</w:t>
            </w:r>
            <w:r w:rsidRPr="00BE6507">
              <w:rPr>
                <w:rFonts w:eastAsia="Arial"/>
                <w:b/>
                <w:bCs/>
                <w:sz w:val="22"/>
                <w:szCs w:val="22"/>
              </w:rPr>
              <w:t>ocu</w:t>
            </w:r>
            <w:r w:rsidRPr="00BE6507">
              <w:rPr>
                <w:rFonts w:eastAsia="Arial"/>
                <w:b/>
                <w:bCs/>
                <w:spacing w:val="3"/>
                <w:sz w:val="22"/>
                <w:szCs w:val="22"/>
              </w:rPr>
              <w:t>r</w:t>
            </w:r>
            <w:r w:rsidRPr="00BE6507">
              <w:rPr>
                <w:rFonts w:eastAsia="Arial"/>
                <w:b/>
                <w:bCs/>
                <w:sz w:val="22"/>
                <w:szCs w:val="22"/>
              </w:rPr>
              <w:t>e</w:t>
            </w:r>
            <w:r w:rsidRPr="00BE6507">
              <w:rPr>
                <w:rFonts w:eastAsia="Arial"/>
                <w:b/>
                <w:bCs/>
                <w:spacing w:val="2"/>
                <w:sz w:val="22"/>
                <w:szCs w:val="22"/>
              </w:rPr>
              <w:t>m</w:t>
            </w:r>
            <w:r w:rsidRPr="00BE6507">
              <w:rPr>
                <w:rFonts w:eastAsia="Arial"/>
                <w:b/>
                <w:bCs/>
                <w:sz w:val="22"/>
                <w:szCs w:val="22"/>
              </w:rPr>
              <w:t>ent  p</w:t>
            </w:r>
            <w:r w:rsidR="00B03E09" w:rsidRPr="00BE6507">
              <w:rPr>
                <w:rFonts w:eastAsia="Arial"/>
                <w:b/>
                <w:bCs/>
                <w:sz w:val="22"/>
                <w:szCs w:val="22"/>
              </w:rPr>
              <w:t>er</w:t>
            </w:r>
            <w:r w:rsidR="00B03E09" w:rsidRPr="00BE6507">
              <w:rPr>
                <w:rFonts w:eastAsia="Arial"/>
                <w:b/>
                <w:bCs/>
                <w:spacing w:val="6"/>
                <w:sz w:val="22"/>
                <w:szCs w:val="22"/>
              </w:rPr>
              <w:t xml:space="preserve"> </w:t>
            </w:r>
            <w:r w:rsidR="00B03E09" w:rsidRPr="00BE6507">
              <w:rPr>
                <w:rFonts w:eastAsia="Arial"/>
                <w:b/>
                <w:bCs/>
                <w:sz w:val="22"/>
                <w:szCs w:val="22"/>
              </w:rPr>
              <w:t>cent</w:t>
            </w:r>
          </w:p>
        </w:tc>
        <w:tc>
          <w:tcPr>
            <w:tcW w:w="1145" w:type="dxa"/>
            <w:shd w:val="clear" w:color="auto" w:fill="auto"/>
          </w:tcPr>
          <w:p w14:paraId="50943E3F" w14:textId="5378EE56" w:rsidR="00D50862" w:rsidRPr="00BE6507" w:rsidRDefault="00F30331" w:rsidP="00F30331">
            <w:pPr>
              <w:rPr>
                <w:rFonts w:eastAsia="Arial"/>
                <w:b/>
                <w:bCs/>
                <w:sz w:val="22"/>
                <w:szCs w:val="22"/>
              </w:rPr>
            </w:pPr>
            <w:r w:rsidRPr="00BE6507">
              <w:rPr>
                <w:rFonts w:eastAsia="Arial"/>
                <w:b/>
                <w:bCs/>
                <w:spacing w:val="2"/>
                <w:sz w:val="22"/>
                <w:szCs w:val="22"/>
              </w:rPr>
              <w:t>C</w:t>
            </w:r>
            <w:r w:rsidRPr="00BE6507">
              <w:rPr>
                <w:rFonts w:eastAsia="Arial"/>
                <w:b/>
                <w:bCs/>
                <w:sz w:val="22"/>
                <w:szCs w:val="22"/>
              </w:rPr>
              <w:t>u</w:t>
            </w:r>
            <w:r w:rsidRPr="00BE6507">
              <w:rPr>
                <w:rFonts w:eastAsia="Arial"/>
                <w:b/>
                <w:bCs/>
                <w:spacing w:val="3"/>
                <w:sz w:val="22"/>
                <w:szCs w:val="22"/>
              </w:rPr>
              <w:t>rr</w:t>
            </w:r>
            <w:r w:rsidRPr="00BE6507">
              <w:rPr>
                <w:rFonts w:eastAsia="Arial"/>
                <w:b/>
                <w:bCs/>
                <w:sz w:val="22"/>
                <w:szCs w:val="22"/>
              </w:rPr>
              <w:t>ent</w:t>
            </w:r>
            <w:r w:rsidRPr="00BE6507">
              <w:rPr>
                <w:rFonts w:eastAsia="Arial"/>
                <w:b/>
                <w:bCs/>
                <w:spacing w:val="4"/>
                <w:sz w:val="22"/>
                <w:szCs w:val="22"/>
              </w:rPr>
              <w:t xml:space="preserve"> </w:t>
            </w:r>
            <w:r w:rsidRPr="00BE6507">
              <w:rPr>
                <w:rFonts w:eastAsia="Arial"/>
                <w:b/>
                <w:bCs/>
                <w:spacing w:val="-1"/>
                <w:sz w:val="22"/>
                <w:szCs w:val="22"/>
              </w:rPr>
              <w:t>y</w:t>
            </w:r>
            <w:r w:rsidRPr="00BE6507">
              <w:rPr>
                <w:rFonts w:eastAsia="Arial"/>
                <w:b/>
                <w:bCs/>
                <w:sz w:val="22"/>
                <w:szCs w:val="22"/>
              </w:rPr>
              <w:t>ear</w:t>
            </w:r>
            <w:r w:rsidRPr="00BE6507">
              <w:rPr>
                <w:rFonts w:eastAsia="Arial"/>
                <w:b/>
                <w:bCs/>
                <w:spacing w:val="6"/>
                <w:sz w:val="22"/>
                <w:szCs w:val="22"/>
              </w:rPr>
              <w:t xml:space="preserve"> </w:t>
            </w:r>
            <w:r w:rsidRPr="00BE6507">
              <w:rPr>
                <w:rFonts w:eastAsia="Arial"/>
                <w:b/>
                <w:bCs/>
                <w:sz w:val="22"/>
                <w:szCs w:val="22"/>
              </w:rPr>
              <w:t>p</w:t>
            </w:r>
            <w:r w:rsidRPr="00BE6507">
              <w:rPr>
                <w:rFonts w:eastAsia="Arial"/>
                <w:b/>
                <w:bCs/>
                <w:spacing w:val="3"/>
                <w:sz w:val="22"/>
                <w:szCs w:val="22"/>
              </w:rPr>
              <w:t>l</w:t>
            </w:r>
            <w:r w:rsidRPr="00BE6507">
              <w:rPr>
                <w:rFonts w:eastAsia="Arial"/>
                <w:b/>
                <w:bCs/>
                <w:sz w:val="22"/>
                <w:szCs w:val="22"/>
              </w:rPr>
              <w:t>anned Soc</w:t>
            </w:r>
            <w:r w:rsidRPr="00BE6507">
              <w:rPr>
                <w:rFonts w:eastAsia="Arial"/>
                <w:b/>
                <w:bCs/>
                <w:spacing w:val="3"/>
                <w:sz w:val="22"/>
                <w:szCs w:val="22"/>
              </w:rPr>
              <w:t>i</w:t>
            </w:r>
            <w:r w:rsidRPr="00BE6507">
              <w:rPr>
                <w:rFonts w:eastAsia="Arial"/>
                <w:b/>
                <w:bCs/>
                <w:sz w:val="22"/>
                <w:szCs w:val="22"/>
              </w:rPr>
              <w:t>al</w:t>
            </w:r>
            <w:r w:rsidRPr="00BE6507">
              <w:rPr>
                <w:rFonts w:eastAsia="Arial"/>
                <w:b/>
                <w:bCs/>
                <w:spacing w:val="6"/>
                <w:sz w:val="22"/>
                <w:szCs w:val="22"/>
              </w:rPr>
              <w:t xml:space="preserve"> </w:t>
            </w:r>
            <w:r w:rsidRPr="00BE6507">
              <w:rPr>
                <w:rFonts w:eastAsia="Arial"/>
                <w:b/>
                <w:bCs/>
                <w:sz w:val="22"/>
                <w:szCs w:val="22"/>
              </w:rPr>
              <w:t>p</w:t>
            </w:r>
            <w:r w:rsidRPr="00BE6507">
              <w:rPr>
                <w:rFonts w:eastAsia="Arial"/>
                <w:b/>
                <w:bCs/>
                <w:spacing w:val="3"/>
                <w:sz w:val="22"/>
                <w:szCs w:val="22"/>
              </w:rPr>
              <w:t>r</w:t>
            </w:r>
            <w:r w:rsidRPr="00BE6507">
              <w:rPr>
                <w:rFonts w:eastAsia="Arial"/>
                <w:b/>
                <w:bCs/>
                <w:sz w:val="22"/>
                <w:szCs w:val="22"/>
              </w:rPr>
              <w:t>ocu</w:t>
            </w:r>
            <w:r w:rsidRPr="00BE6507">
              <w:rPr>
                <w:rFonts w:eastAsia="Arial"/>
                <w:b/>
                <w:bCs/>
                <w:spacing w:val="3"/>
                <w:sz w:val="22"/>
                <w:szCs w:val="22"/>
              </w:rPr>
              <w:t>r</w:t>
            </w:r>
            <w:r w:rsidRPr="00BE6507">
              <w:rPr>
                <w:rFonts w:eastAsia="Arial"/>
                <w:b/>
                <w:bCs/>
                <w:sz w:val="22"/>
                <w:szCs w:val="22"/>
              </w:rPr>
              <w:t>e</w:t>
            </w:r>
            <w:r w:rsidRPr="00BE6507">
              <w:rPr>
                <w:rFonts w:eastAsia="Arial"/>
                <w:b/>
                <w:bCs/>
                <w:spacing w:val="2"/>
                <w:sz w:val="22"/>
                <w:szCs w:val="22"/>
              </w:rPr>
              <w:t>m</w:t>
            </w:r>
            <w:r w:rsidRPr="00BE6507">
              <w:rPr>
                <w:rFonts w:eastAsia="Arial"/>
                <w:b/>
                <w:bCs/>
                <w:sz w:val="22"/>
                <w:szCs w:val="22"/>
              </w:rPr>
              <w:t>e</w:t>
            </w:r>
            <w:r w:rsidRPr="00BE6507">
              <w:rPr>
                <w:rFonts w:eastAsia="Arial"/>
                <w:b/>
                <w:bCs/>
                <w:spacing w:val="-1"/>
                <w:sz w:val="22"/>
                <w:szCs w:val="22"/>
              </w:rPr>
              <w:t>n</w:t>
            </w:r>
            <w:r w:rsidRPr="00BE6507">
              <w:rPr>
                <w:rFonts w:eastAsia="Arial"/>
                <w:b/>
                <w:bCs/>
                <w:sz w:val="22"/>
                <w:szCs w:val="22"/>
              </w:rPr>
              <w:t>t</w:t>
            </w:r>
            <w:r w:rsidRPr="00BE6507">
              <w:rPr>
                <w:rFonts w:eastAsia="Arial"/>
                <w:b/>
                <w:bCs/>
                <w:spacing w:val="4"/>
                <w:sz w:val="22"/>
                <w:szCs w:val="22"/>
              </w:rPr>
              <w:t xml:space="preserve"> t</w:t>
            </w:r>
            <w:r w:rsidR="00B03E09" w:rsidRPr="00BE6507">
              <w:rPr>
                <w:rFonts w:eastAsia="Arial"/>
                <w:b/>
                <w:bCs/>
                <w:sz w:val="22"/>
                <w:szCs w:val="22"/>
              </w:rPr>
              <w:t>o</w:t>
            </w:r>
            <w:r w:rsidR="00B03E09" w:rsidRPr="00BE6507">
              <w:rPr>
                <w:rFonts w:eastAsia="Arial"/>
                <w:b/>
                <w:bCs/>
                <w:spacing w:val="3"/>
                <w:sz w:val="22"/>
                <w:szCs w:val="22"/>
              </w:rPr>
              <w:t>t</w:t>
            </w:r>
            <w:r w:rsidR="00B03E09" w:rsidRPr="00BE6507">
              <w:rPr>
                <w:rFonts w:eastAsia="Arial"/>
                <w:b/>
                <w:bCs/>
                <w:spacing w:val="-1"/>
                <w:sz w:val="22"/>
                <w:szCs w:val="22"/>
              </w:rPr>
              <w:t>a</w:t>
            </w:r>
            <w:r w:rsidR="00B03E09" w:rsidRPr="00BE6507">
              <w:rPr>
                <w:rFonts w:eastAsia="Arial"/>
                <w:b/>
                <w:bCs/>
                <w:sz w:val="22"/>
                <w:szCs w:val="22"/>
              </w:rPr>
              <w:t>l</w:t>
            </w:r>
            <w:r w:rsidR="00B03E09" w:rsidRPr="00BE6507">
              <w:rPr>
                <w:rFonts w:eastAsia="Arial"/>
                <w:b/>
                <w:bCs/>
                <w:spacing w:val="6"/>
                <w:sz w:val="22"/>
                <w:szCs w:val="22"/>
              </w:rPr>
              <w:t xml:space="preserve"> </w:t>
            </w:r>
            <w:r w:rsidR="00B03E09" w:rsidRPr="00BE6507">
              <w:rPr>
                <w:rFonts w:eastAsia="Arial"/>
                <w:b/>
                <w:bCs/>
                <w:sz w:val="22"/>
                <w:szCs w:val="22"/>
              </w:rPr>
              <w:t>va</w:t>
            </w:r>
            <w:r w:rsidR="00B03E09" w:rsidRPr="00BE6507">
              <w:rPr>
                <w:rFonts w:eastAsia="Arial"/>
                <w:b/>
                <w:bCs/>
                <w:spacing w:val="3"/>
                <w:sz w:val="22"/>
                <w:szCs w:val="22"/>
              </w:rPr>
              <w:t>l</w:t>
            </w:r>
            <w:r w:rsidR="00B03E09" w:rsidRPr="00BE6507">
              <w:rPr>
                <w:rFonts w:eastAsia="Arial"/>
                <w:b/>
                <w:bCs/>
                <w:sz w:val="22"/>
                <w:szCs w:val="22"/>
              </w:rPr>
              <w:t>ue</w:t>
            </w:r>
          </w:p>
        </w:tc>
        <w:tc>
          <w:tcPr>
            <w:tcW w:w="1066" w:type="dxa"/>
            <w:shd w:val="clear" w:color="auto" w:fill="auto"/>
          </w:tcPr>
          <w:p w14:paraId="6224C93B" w14:textId="6DF4D5DC" w:rsidR="00D50862" w:rsidRPr="00BE6507" w:rsidRDefault="00F30331" w:rsidP="00F30331">
            <w:pPr>
              <w:rPr>
                <w:rFonts w:eastAsia="Arial"/>
                <w:b/>
                <w:bCs/>
                <w:sz w:val="22"/>
                <w:szCs w:val="22"/>
              </w:rPr>
            </w:pPr>
            <w:r w:rsidRPr="00BE6507">
              <w:rPr>
                <w:rFonts w:eastAsia="Arial"/>
                <w:b/>
                <w:bCs/>
                <w:spacing w:val="2"/>
                <w:sz w:val="22"/>
                <w:szCs w:val="22"/>
              </w:rPr>
              <w:t>C</w:t>
            </w:r>
            <w:r w:rsidRPr="00BE6507">
              <w:rPr>
                <w:rFonts w:eastAsia="Arial"/>
                <w:b/>
                <w:bCs/>
                <w:sz w:val="22"/>
                <w:szCs w:val="22"/>
              </w:rPr>
              <w:t>u</w:t>
            </w:r>
            <w:r w:rsidRPr="00BE6507">
              <w:rPr>
                <w:rFonts w:eastAsia="Arial"/>
                <w:b/>
                <w:bCs/>
                <w:spacing w:val="3"/>
                <w:sz w:val="22"/>
                <w:szCs w:val="22"/>
              </w:rPr>
              <w:t>rr</w:t>
            </w:r>
            <w:r w:rsidRPr="00BE6507">
              <w:rPr>
                <w:rFonts w:eastAsia="Arial"/>
                <w:b/>
                <w:bCs/>
                <w:sz w:val="22"/>
                <w:szCs w:val="22"/>
              </w:rPr>
              <w:t>ent</w:t>
            </w:r>
            <w:r w:rsidRPr="00BE6507">
              <w:rPr>
                <w:rFonts w:eastAsia="Arial"/>
                <w:b/>
                <w:bCs/>
                <w:spacing w:val="4"/>
                <w:sz w:val="22"/>
                <w:szCs w:val="22"/>
              </w:rPr>
              <w:t xml:space="preserve"> </w:t>
            </w:r>
            <w:r w:rsidRPr="00BE6507">
              <w:rPr>
                <w:rFonts w:eastAsia="Arial"/>
                <w:b/>
                <w:bCs/>
                <w:spacing w:val="-1"/>
                <w:sz w:val="22"/>
                <w:szCs w:val="22"/>
              </w:rPr>
              <w:t>y</w:t>
            </w:r>
            <w:r w:rsidRPr="00BE6507">
              <w:rPr>
                <w:rFonts w:eastAsia="Arial"/>
                <w:b/>
                <w:bCs/>
                <w:sz w:val="22"/>
                <w:szCs w:val="22"/>
              </w:rPr>
              <w:t>ear</w:t>
            </w:r>
            <w:r w:rsidRPr="00BE6507">
              <w:rPr>
                <w:rFonts w:eastAsia="Arial"/>
                <w:b/>
                <w:bCs/>
                <w:spacing w:val="6"/>
                <w:sz w:val="22"/>
                <w:szCs w:val="22"/>
              </w:rPr>
              <w:t xml:space="preserve"> </w:t>
            </w:r>
            <w:r w:rsidRPr="00BE6507">
              <w:rPr>
                <w:rFonts w:eastAsia="Arial"/>
                <w:b/>
                <w:bCs/>
                <w:sz w:val="22"/>
                <w:szCs w:val="22"/>
              </w:rPr>
              <w:t>p</w:t>
            </w:r>
            <w:r w:rsidRPr="00BE6507">
              <w:rPr>
                <w:rFonts w:eastAsia="Arial"/>
                <w:b/>
                <w:bCs/>
                <w:spacing w:val="3"/>
                <w:sz w:val="22"/>
                <w:szCs w:val="22"/>
              </w:rPr>
              <w:t>l</w:t>
            </w:r>
            <w:r w:rsidRPr="00BE6507">
              <w:rPr>
                <w:rFonts w:eastAsia="Arial"/>
                <w:b/>
                <w:bCs/>
                <w:sz w:val="22"/>
                <w:szCs w:val="22"/>
              </w:rPr>
              <w:t>anned Soc</w:t>
            </w:r>
            <w:r w:rsidRPr="00BE6507">
              <w:rPr>
                <w:rFonts w:eastAsia="Arial"/>
                <w:b/>
                <w:bCs/>
                <w:spacing w:val="3"/>
                <w:sz w:val="22"/>
                <w:szCs w:val="22"/>
              </w:rPr>
              <w:t>i</w:t>
            </w:r>
            <w:r w:rsidRPr="00BE6507">
              <w:rPr>
                <w:rFonts w:eastAsia="Arial"/>
                <w:b/>
                <w:bCs/>
                <w:sz w:val="22"/>
                <w:szCs w:val="22"/>
              </w:rPr>
              <w:t>al</w:t>
            </w:r>
            <w:r w:rsidRPr="00BE6507">
              <w:rPr>
                <w:rFonts w:eastAsia="Arial"/>
                <w:b/>
                <w:bCs/>
                <w:spacing w:val="6"/>
                <w:sz w:val="22"/>
                <w:szCs w:val="22"/>
              </w:rPr>
              <w:t xml:space="preserve"> </w:t>
            </w:r>
            <w:r w:rsidRPr="00BE6507">
              <w:rPr>
                <w:rFonts w:eastAsia="Arial"/>
                <w:b/>
                <w:bCs/>
                <w:sz w:val="22"/>
                <w:szCs w:val="22"/>
              </w:rPr>
              <w:t>p</w:t>
            </w:r>
            <w:r w:rsidRPr="00BE6507">
              <w:rPr>
                <w:rFonts w:eastAsia="Arial"/>
                <w:b/>
                <w:bCs/>
                <w:spacing w:val="3"/>
                <w:sz w:val="22"/>
                <w:szCs w:val="22"/>
              </w:rPr>
              <w:t>r</w:t>
            </w:r>
            <w:r w:rsidRPr="00BE6507">
              <w:rPr>
                <w:rFonts w:eastAsia="Arial"/>
                <w:b/>
                <w:bCs/>
                <w:sz w:val="22"/>
                <w:szCs w:val="22"/>
              </w:rPr>
              <w:t>ocu</w:t>
            </w:r>
            <w:r w:rsidRPr="00BE6507">
              <w:rPr>
                <w:rFonts w:eastAsia="Arial"/>
                <w:b/>
                <w:bCs/>
                <w:spacing w:val="3"/>
                <w:sz w:val="22"/>
                <w:szCs w:val="22"/>
              </w:rPr>
              <w:t>r</w:t>
            </w:r>
            <w:r w:rsidRPr="00BE6507">
              <w:rPr>
                <w:rFonts w:eastAsia="Arial"/>
                <w:b/>
                <w:bCs/>
                <w:sz w:val="22"/>
                <w:szCs w:val="22"/>
              </w:rPr>
              <w:t>e</w:t>
            </w:r>
            <w:r w:rsidRPr="00BE6507">
              <w:rPr>
                <w:rFonts w:eastAsia="Arial"/>
                <w:b/>
                <w:bCs/>
                <w:spacing w:val="2"/>
                <w:sz w:val="22"/>
                <w:szCs w:val="22"/>
              </w:rPr>
              <w:t>m</w:t>
            </w:r>
            <w:r w:rsidRPr="00BE6507">
              <w:rPr>
                <w:rFonts w:eastAsia="Arial"/>
                <w:b/>
                <w:bCs/>
                <w:sz w:val="22"/>
                <w:szCs w:val="22"/>
              </w:rPr>
              <w:t>e</w:t>
            </w:r>
            <w:r w:rsidRPr="00BE6507">
              <w:rPr>
                <w:rFonts w:eastAsia="Arial"/>
                <w:b/>
                <w:bCs/>
                <w:spacing w:val="-1"/>
                <w:sz w:val="22"/>
                <w:szCs w:val="22"/>
              </w:rPr>
              <w:t>n</w:t>
            </w:r>
            <w:r w:rsidRPr="00BE6507">
              <w:rPr>
                <w:rFonts w:eastAsia="Arial"/>
                <w:b/>
                <w:bCs/>
                <w:sz w:val="22"/>
                <w:szCs w:val="22"/>
              </w:rPr>
              <w:t>t p</w:t>
            </w:r>
            <w:r w:rsidR="00B03E09" w:rsidRPr="00BE6507">
              <w:rPr>
                <w:rFonts w:eastAsia="Arial"/>
                <w:b/>
                <w:bCs/>
                <w:sz w:val="22"/>
                <w:szCs w:val="22"/>
              </w:rPr>
              <w:t>er</w:t>
            </w:r>
            <w:r w:rsidR="00B03E09" w:rsidRPr="00BE6507">
              <w:rPr>
                <w:rFonts w:eastAsia="Arial"/>
                <w:b/>
                <w:bCs/>
                <w:spacing w:val="6"/>
                <w:sz w:val="22"/>
                <w:szCs w:val="22"/>
              </w:rPr>
              <w:t xml:space="preserve"> </w:t>
            </w:r>
            <w:r w:rsidR="00B03E09" w:rsidRPr="00BE6507">
              <w:rPr>
                <w:rFonts w:eastAsia="Arial"/>
                <w:b/>
                <w:bCs/>
                <w:sz w:val="22"/>
                <w:szCs w:val="22"/>
              </w:rPr>
              <w:t>cent</w:t>
            </w:r>
          </w:p>
        </w:tc>
      </w:tr>
      <w:tr w:rsidR="00F30331" w:rsidRPr="00F30331" w14:paraId="5A430E91" w14:textId="77777777" w:rsidTr="00F30331">
        <w:tc>
          <w:tcPr>
            <w:tcW w:w="2463" w:type="dxa"/>
            <w:shd w:val="clear" w:color="auto" w:fill="auto"/>
          </w:tcPr>
          <w:p w14:paraId="0F1B28AA" w14:textId="77777777" w:rsidR="00F30331" w:rsidRPr="00F30331" w:rsidRDefault="00F30331" w:rsidP="00F30331">
            <w:pPr>
              <w:rPr>
                <w:rFonts w:eastAsia="Arial"/>
              </w:rPr>
            </w:pPr>
            <w:r w:rsidRPr="00F30331">
              <w:rPr>
                <w:rFonts w:eastAsia="Arial"/>
              </w:rPr>
              <w:t>Be</w:t>
            </w:r>
            <w:r w:rsidRPr="00F30331">
              <w:rPr>
                <w:rFonts w:eastAsia="Arial"/>
                <w:spacing w:val="3"/>
              </w:rPr>
              <w:t>l</w:t>
            </w:r>
            <w:r w:rsidRPr="00F30331">
              <w:rPr>
                <w:rFonts w:eastAsia="Arial"/>
              </w:rPr>
              <w:t>ow</w:t>
            </w:r>
            <w:r w:rsidRPr="00F30331">
              <w:rPr>
                <w:rFonts w:eastAsia="Arial"/>
                <w:spacing w:val="6"/>
              </w:rPr>
              <w:t xml:space="preserve"> </w:t>
            </w:r>
            <w:r w:rsidRPr="00F30331">
              <w:rPr>
                <w:rFonts w:eastAsia="Arial"/>
              </w:rPr>
              <w:t>$25</w:t>
            </w:r>
            <w:r w:rsidRPr="00F30331">
              <w:rPr>
                <w:rFonts w:eastAsia="Arial"/>
                <w:spacing w:val="3"/>
              </w:rPr>
              <w:t>,</w:t>
            </w:r>
            <w:r w:rsidRPr="00F30331">
              <w:rPr>
                <w:rFonts w:eastAsia="Arial"/>
              </w:rPr>
              <w:t>000</w:t>
            </w:r>
          </w:p>
        </w:tc>
        <w:tc>
          <w:tcPr>
            <w:tcW w:w="1160" w:type="dxa"/>
            <w:shd w:val="clear" w:color="auto" w:fill="auto"/>
          </w:tcPr>
          <w:p w14:paraId="1FF3BEAD" w14:textId="0D881B42" w:rsidR="00F30331" w:rsidRPr="00F30331" w:rsidRDefault="00F30331" w:rsidP="00F30331">
            <w:r w:rsidRPr="00F30331">
              <w:rPr>
                <w:rFonts w:eastAsia="Arial"/>
                <w:spacing w:val="3"/>
              </w:rPr>
              <w:t>(</w:t>
            </w:r>
            <w:r w:rsidRPr="00F30331">
              <w:rPr>
                <w:rFonts w:eastAsia="Arial"/>
              </w:rPr>
              <w:t>$000)</w:t>
            </w:r>
          </w:p>
        </w:tc>
        <w:tc>
          <w:tcPr>
            <w:tcW w:w="1094" w:type="dxa"/>
            <w:shd w:val="clear" w:color="auto" w:fill="auto"/>
          </w:tcPr>
          <w:p w14:paraId="64E6C02C" w14:textId="398A7417"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c>
          <w:tcPr>
            <w:tcW w:w="1145" w:type="dxa"/>
            <w:shd w:val="clear" w:color="auto" w:fill="auto"/>
          </w:tcPr>
          <w:p w14:paraId="03674336" w14:textId="0F946A47" w:rsidR="00F30331" w:rsidRPr="00F30331" w:rsidRDefault="00F30331" w:rsidP="00F30331">
            <w:r w:rsidRPr="00F30331">
              <w:rPr>
                <w:rFonts w:eastAsia="Arial"/>
                <w:spacing w:val="3"/>
              </w:rPr>
              <w:t>(</w:t>
            </w:r>
            <w:r w:rsidRPr="00F30331">
              <w:rPr>
                <w:rFonts w:eastAsia="Arial"/>
              </w:rPr>
              <w:t>$000)</w:t>
            </w:r>
          </w:p>
        </w:tc>
        <w:tc>
          <w:tcPr>
            <w:tcW w:w="1068" w:type="dxa"/>
            <w:shd w:val="clear" w:color="auto" w:fill="auto"/>
          </w:tcPr>
          <w:p w14:paraId="2B8A1F52" w14:textId="4BBDEA0D"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c>
          <w:tcPr>
            <w:tcW w:w="1145" w:type="dxa"/>
            <w:shd w:val="clear" w:color="auto" w:fill="auto"/>
          </w:tcPr>
          <w:p w14:paraId="6CE0692C" w14:textId="4FC8E0C5" w:rsidR="00F30331" w:rsidRPr="00F30331" w:rsidRDefault="00F30331" w:rsidP="00F30331">
            <w:r w:rsidRPr="00F30331">
              <w:rPr>
                <w:rFonts w:eastAsia="Arial"/>
                <w:spacing w:val="3"/>
              </w:rPr>
              <w:t>(</w:t>
            </w:r>
            <w:r w:rsidRPr="00F30331">
              <w:rPr>
                <w:rFonts w:eastAsia="Arial"/>
              </w:rPr>
              <w:t>$000)</w:t>
            </w:r>
          </w:p>
        </w:tc>
        <w:tc>
          <w:tcPr>
            <w:tcW w:w="1066" w:type="dxa"/>
            <w:shd w:val="clear" w:color="auto" w:fill="auto"/>
          </w:tcPr>
          <w:p w14:paraId="782FBBC3" w14:textId="6863BC8E"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r>
      <w:tr w:rsidR="00F30331" w:rsidRPr="00F30331" w14:paraId="1540011D" w14:textId="77777777" w:rsidTr="00F30331">
        <w:tc>
          <w:tcPr>
            <w:tcW w:w="2463" w:type="dxa"/>
            <w:shd w:val="clear" w:color="auto" w:fill="auto"/>
          </w:tcPr>
          <w:p w14:paraId="6AD2598E" w14:textId="77777777" w:rsidR="00F30331" w:rsidRPr="00F30331" w:rsidRDefault="00F30331" w:rsidP="00F30331">
            <w:pPr>
              <w:rPr>
                <w:rFonts w:eastAsia="Arial"/>
              </w:rPr>
            </w:pPr>
            <w:r w:rsidRPr="00F30331">
              <w:rPr>
                <w:rFonts w:eastAsia="Arial"/>
              </w:rPr>
              <w:t>$25</w:t>
            </w:r>
            <w:r w:rsidRPr="00F30331">
              <w:rPr>
                <w:rFonts w:eastAsia="Arial"/>
                <w:spacing w:val="3"/>
              </w:rPr>
              <w:t>,</w:t>
            </w:r>
            <w:r w:rsidRPr="00F30331">
              <w:rPr>
                <w:rFonts w:eastAsia="Arial"/>
              </w:rPr>
              <w:t>000</w:t>
            </w:r>
            <w:r w:rsidRPr="00F30331">
              <w:rPr>
                <w:rFonts w:eastAsia="Arial"/>
                <w:spacing w:val="4"/>
              </w:rPr>
              <w:t xml:space="preserve"> </w:t>
            </w:r>
            <w:r w:rsidRPr="00F30331">
              <w:rPr>
                <w:rFonts w:eastAsia="Arial"/>
                <w:spacing w:val="3"/>
              </w:rPr>
              <w:t>t</w:t>
            </w:r>
            <w:r w:rsidRPr="00F30331">
              <w:rPr>
                <w:rFonts w:eastAsia="Arial"/>
              </w:rPr>
              <w:t>o</w:t>
            </w:r>
            <w:r w:rsidRPr="00F30331">
              <w:rPr>
                <w:rFonts w:eastAsia="Arial"/>
                <w:spacing w:val="4"/>
              </w:rPr>
              <w:t xml:space="preserve"> </w:t>
            </w:r>
            <w:r w:rsidRPr="00F30331">
              <w:rPr>
                <w:rFonts w:eastAsia="Arial"/>
              </w:rPr>
              <w:t>$49</w:t>
            </w:r>
            <w:r w:rsidRPr="00F30331">
              <w:rPr>
                <w:rFonts w:eastAsia="Arial"/>
                <w:spacing w:val="3"/>
              </w:rPr>
              <w:t>,</w:t>
            </w:r>
            <w:r w:rsidRPr="00F30331">
              <w:rPr>
                <w:rFonts w:eastAsia="Arial"/>
              </w:rPr>
              <w:t>999</w:t>
            </w:r>
          </w:p>
        </w:tc>
        <w:tc>
          <w:tcPr>
            <w:tcW w:w="1160" w:type="dxa"/>
            <w:shd w:val="clear" w:color="auto" w:fill="auto"/>
          </w:tcPr>
          <w:p w14:paraId="22C280C4" w14:textId="55458F5E" w:rsidR="00F30331" w:rsidRPr="00F30331" w:rsidRDefault="00F30331" w:rsidP="00F30331">
            <w:r w:rsidRPr="00F30331">
              <w:rPr>
                <w:rFonts w:eastAsia="Arial"/>
                <w:spacing w:val="3"/>
              </w:rPr>
              <w:t>(</w:t>
            </w:r>
            <w:r w:rsidRPr="00F30331">
              <w:rPr>
                <w:rFonts w:eastAsia="Arial"/>
              </w:rPr>
              <w:t>$000)</w:t>
            </w:r>
          </w:p>
        </w:tc>
        <w:tc>
          <w:tcPr>
            <w:tcW w:w="1094" w:type="dxa"/>
            <w:shd w:val="clear" w:color="auto" w:fill="auto"/>
          </w:tcPr>
          <w:p w14:paraId="1AD2B380" w14:textId="6899E5AF"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c>
          <w:tcPr>
            <w:tcW w:w="1145" w:type="dxa"/>
            <w:shd w:val="clear" w:color="auto" w:fill="auto"/>
          </w:tcPr>
          <w:p w14:paraId="203CF63E" w14:textId="730D50EC" w:rsidR="00F30331" w:rsidRPr="00F30331" w:rsidRDefault="00F30331" w:rsidP="00F30331">
            <w:r w:rsidRPr="00F30331">
              <w:rPr>
                <w:rFonts w:eastAsia="Arial"/>
                <w:spacing w:val="3"/>
              </w:rPr>
              <w:t>(</w:t>
            </w:r>
            <w:r w:rsidRPr="00F30331">
              <w:rPr>
                <w:rFonts w:eastAsia="Arial"/>
              </w:rPr>
              <w:t>$000)</w:t>
            </w:r>
          </w:p>
        </w:tc>
        <w:tc>
          <w:tcPr>
            <w:tcW w:w="1068" w:type="dxa"/>
            <w:shd w:val="clear" w:color="auto" w:fill="auto"/>
          </w:tcPr>
          <w:p w14:paraId="5DBF599A" w14:textId="60E67295"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c>
          <w:tcPr>
            <w:tcW w:w="1145" w:type="dxa"/>
            <w:shd w:val="clear" w:color="auto" w:fill="auto"/>
          </w:tcPr>
          <w:p w14:paraId="10DD41D0" w14:textId="03C699EC" w:rsidR="00F30331" w:rsidRPr="00F30331" w:rsidRDefault="00F30331" w:rsidP="00F30331">
            <w:r w:rsidRPr="00F30331">
              <w:rPr>
                <w:rFonts w:eastAsia="Arial"/>
                <w:spacing w:val="3"/>
              </w:rPr>
              <w:t>(</w:t>
            </w:r>
            <w:r w:rsidRPr="00F30331">
              <w:rPr>
                <w:rFonts w:eastAsia="Arial"/>
              </w:rPr>
              <w:t>$000)</w:t>
            </w:r>
          </w:p>
        </w:tc>
        <w:tc>
          <w:tcPr>
            <w:tcW w:w="1066" w:type="dxa"/>
            <w:shd w:val="clear" w:color="auto" w:fill="auto"/>
          </w:tcPr>
          <w:p w14:paraId="13328C60" w14:textId="750B9366"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r>
      <w:tr w:rsidR="00F30331" w:rsidRPr="00F30331" w14:paraId="55BF7447" w14:textId="77777777" w:rsidTr="00F30331">
        <w:tc>
          <w:tcPr>
            <w:tcW w:w="2463" w:type="dxa"/>
            <w:shd w:val="clear" w:color="auto" w:fill="auto"/>
          </w:tcPr>
          <w:p w14:paraId="2A4BC400" w14:textId="77777777" w:rsidR="00F30331" w:rsidRPr="00F30331" w:rsidRDefault="00F30331" w:rsidP="00F30331">
            <w:pPr>
              <w:rPr>
                <w:rFonts w:eastAsia="Arial"/>
              </w:rPr>
            </w:pPr>
            <w:r w:rsidRPr="00F30331">
              <w:rPr>
                <w:rFonts w:eastAsia="Arial"/>
              </w:rPr>
              <w:t>$50</w:t>
            </w:r>
            <w:r w:rsidRPr="00F30331">
              <w:rPr>
                <w:rFonts w:eastAsia="Arial"/>
                <w:spacing w:val="3"/>
              </w:rPr>
              <w:t>,</w:t>
            </w:r>
            <w:r w:rsidRPr="00F30331">
              <w:rPr>
                <w:rFonts w:eastAsia="Arial"/>
              </w:rPr>
              <w:t>000</w:t>
            </w:r>
            <w:r w:rsidRPr="00F30331">
              <w:rPr>
                <w:rFonts w:eastAsia="Arial"/>
                <w:spacing w:val="4"/>
              </w:rPr>
              <w:t xml:space="preserve"> </w:t>
            </w:r>
            <w:r w:rsidRPr="00F30331">
              <w:rPr>
                <w:rFonts w:eastAsia="Arial"/>
                <w:spacing w:val="3"/>
              </w:rPr>
              <w:t>t</w:t>
            </w:r>
            <w:r w:rsidRPr="00F30331">
              <w:rPr>
                <w:rFonts w:eastAsia="Arial"/>
              </w:rPr>
              <w:t>o</w:t>
            </w:r>
            <w:r w:rsidRPr="00F30331">
              <w:rPr>
                <w:rFonts w:eastAsia="Arial"/>
                <w:spacing w:val="4"/>
              </w:rPr>
              <w:t xml:space="preserve"> </w:t>
            </w:r>
            <w:r w:rsidRPr="00F30331">
              <w:rPr>
                <w:rFonts w:eastAsia="Arial"/>
              </w:rPr>
              <w:t>$499</w:t>
            </w:r>
            <w:r w:rsidRPr="00F30331">
              <w:rPr>
                <w:rFonts w:eastAsia="Arial"/>
                <w:spacing w:val="3"/>
              </w:rPr>
              <w:t>,</w:t>
            </w:r>
            <w:r w:rsidRPr="00F30331">
              <w:rPr>
                <w:rFonts w:eastAsia="Arial"/>
              </w:rPr>
              <w:t>999</w:t>
            </w:r>
          </w:p>
        </w:tc>
        <w:tc>
          <w:tcPr>
            <w:tcW w:w="1160" w:type="dxa"/>
            <w:shd w:val="clear" w:color="auto" w:fill="auto"/>
          </w:tcPr>
          <w:p w14:paraId="37AAFF4E" w14:textId="5822B7C0" w:rsidR="00F30331" w:rsidRPr="00F30331" w:rsidRDefault="00F30331" w:rsidP="00F30331">
            <w:r w:rsidRPr="00F30331">
              <w:rPr>
                <w:rFonts w:eastAsia="Arial"/>
                <w:spacing w:val="3"/>
              </w:rPr>
              <w:t>(</w:t>
            </w:r>
            <w:r w:rsidRPr="00F30331">
              <w:rPr>
                <w:rFonts w:eastAsia="Arial"/>
              </w:rPr>
              <w:t>$000)</w:t>
            </w:r>
          </w:p>
        </w:tc>
        <w:tc>
          <w:tcPr>
            <w:tcW w:w="1094" w:type="dxa"/>
            <w:shd w:val="clear" w:color="auto" w:fill="auto"/>
          </w:tcPr>
          <w:p w14:paraId="36111BDE" w14:textId="46F018CA"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c>
          <w:tcPr>
            <w:tcW w:w="1145" w:type="dxa"/>
            <w:shd w:val="clear" w:color="auto" w:fill="auto"/>
          </w:tcPr>
          <w:p w14:paraId="4966E6E5" w14:textId="03F3E7A3" w:rsidR="00F30331" w:rsidRPr="00F30331" w:rsidRDefault="00F30331" w:rsidP="00F30331">
            <w:r w:rsidRPr="00F30331">
              <w:rPr>
                <w:rFonts w:eastAsia="Arial"/>
                <w:spacing w:val="3"/>
              </w:rPr>
              <w:t>(</w:t>
            </w:r>
            <w:r w:rsidRPr="00F30331">
              <w:rPr>
                <w:rFonts w:eastAsia="Arial"/>
              </w:rPr>
              <w:t>$000)</w:t>
            </w:r>
          </w:p>
        </w:tc>
        <w:tc>
          <w:tcPr>
            <w:tcW w:w="1068" w:type="dxa"/>
            <w:shd w:val="clear" w:color="auto" w:fill="auto"/>
          </w:tcPr>
          <w:p w14:paraId="0BB4B177" w14:textId="3F09FB0F"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c>
          <w:tcPr>
            <w:tcW w:w="1145" w:type="dxa"/>
            <w:shd w:val="clear" w:color="auto" w:fill="auto"/>
          </w:tcPr>
          <w:p w14:paraId="2E08E6A4" w14:textId="7CF133AE" w:rsidR="00F30331" w:rsidRPr="00F30331" w:rsidRDefault="00F30331" w:rsidP="00F30331">
            <w:r w:rsidRPr="00F30331">
              <w:rPr>
                <w:rFonts w:eastAsia="Arial"/>
                <w:spacing w:val="3"/>
              </w:rPr>
              <w:t>(</w:t>
            </w:r>
            <w:r w:rsidRPr="00F30331">
              <w:rPr>
                <w:rFonts w:eastAsia="Arial"/>
              </w:rPr>
              <w:t>$000)</w:t>
            </w:r>
          </w:p>
        </w:tc>
        <w:tc>
          <w:tcPr>
            <w:tcW w:w="1066" w:type="dxa"/>
            <w:shd w:val="clear" w:color="auto" w:fill="auto"/>
          </w:tcPr>
          <w:p w14:paraId="2684F533" w14:textId="4C58941E"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r>
      <w:tr w:rsidR="00F30331" w:rsidRPr="00F30331" w14:paraId="02ED3456" w14:textId="77777777" w:rsidTr="00F30331">
        <w:tc>
          <w:tcPr>
            <w:tcW w:w="2463" w:type="dxa"/>
            <w:shd w:val="clear" w:color="auto" w:fill="auto"/>
          </w:tcPr>
          <w:p w14:paraId="2CDC9DF6" w14:textId="77777777" w:rsidR="00F30331" w:rsidRPr="00F30331" w:rsidRDefault="00F30331" w:rsidP="00F30331">
            <w:pPr>
              <w:rPr>
                <w:rFonts w:eastAsia="Arial"/>
              </w:rPr>
            </w:pPr>
            <w:r w:rsidRPr="00F30331">
              <w:rPr>
                <w:rFonts w:eastAsia="Arial"/>
              </w:rPr>
              <w:t>$500</w:t>
            </w:r>
            <w:r w:rsidRPr="00F30331">
              <w:rPr>
                <w:rFonts w:eastAsia="Arial"/>
                <w:spacing w:val="3"/>
              </w:rPr>
              <w:t>,</w:t>
            </w:r>
            <w:r w:rsidRPr="00F30331">
              <w:rPr>
                <w:rFonts w:eastAsia="Arial"/>
              </w:rPr>
              <w:t>000</w:t>
            </w:r>
            <w:r w:rsidRPr="00F30331">
              <w:rPr>
                <w:rFonts w:eastAsia="Arial"/>
                <w:spacing w:val="4"/>
              </w:rPr>
              <w:t xml:space="preserve"> </w:t>
            </w:r>
            <w:r w:rsidRPr="00F30331">
              <w:rPr>
                <w:rFonts w:eastAsia="Arial"/>
              </w:rPr>
              <w:t>and</w:t>
            </w:r>
            <w:r w:rsidRPr="00F30331">
              <w:rPr>
                <w:rFonts w:eastAsia="Arial"/>
                <w:spacing w:val="4"/>
              </w:rPr>
              <w:t xml:space="preserve"> </w:t>
            </w:r>
            <w:r w:rsidRPr="00F30331">
              <w:rPr>
                <w:rFonts w:eastAsia="Arial"/>
              </w:rPr>
              <w:t>o</w:t>
            </w:r>
            <w:r w:rsidRPr="00F30331">
              <w:rPr>
                <w:rFonts w:eastAsia="Arial"/>
                <w:spacing w:val="3"/>
              </w:rPr>
              <w:t>v</w:t>
            </w:r>
            <w:r w:rsidRPr="00F30331">
              <w:rPr>
                <w:rFonts w:eastAsia="Arial"/>
              </w:rPr>
              <w:t>er</w:t>
            </w:r>
          </w:p>
        </w:tc>
        <w:tc>
          <w:tcPr>
            <w:tcW w:w="1160" w:type="dxa"/>
            <w:shd w:val="clear" w:color="auto" w:fill="auto"/>
          </w:tcPr>
          <w:p w14:paraId="26A4BBDD" w14:textId="7D37311D" w:rsidR="00F30331" w:rsidRPr="00F30331" w:rsidRDefault="00F30331" w:rsidP="00F30331">
            <w:r w:rsidRPr="00F30331">
              <w:rPr>
                <w:rFonts w:eastAsia="Arial"/>
                <w:spacing w:val="3"/>
              </w:rPr>
              <w:t>(</w:t>
            </w:r>
            <w:r w:rsidRPr="00F30331">
              <w:rPr>
                <w:rFonts w:eastAsia="Arial"/>
              </w:rPr>
              <w:t>$000)</w:t>
            </w:r>
          </w:p>
        </w:tc>
        <w:tc>
          <w:tcPr>
            <w:tcW w:w="1094" w:type="dxa"/>
            <w:shd w:val="clear" w:color="auto" w:fill="auto"/>
          </w:tcPr>
          <w:p w14:paraId="18C7CA6E" w14:textId="49642D28"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c>
          <w:tcPr>
            <w:tcW w:w="1145" w:type="dxa"/>
            <w:shd w:val="clear" w:color="auto" w:fill="auto"/>
          </w:tcPr>
          <w:p w14:paraId="43AD99D4" w14:textId="232528AE" w:rsidR="00F30331" w:rsidRPr="00F30331" w:rsidRDefault="00F30331" w:rsidP="00F30331">
            <w:r w:rsidRPr="00F30331">
              <w:rPr>
                <w:rFonts w:eastAsia="Arial"/>
                <w:spacing w:val="3"/>
              </w:rPr>
              <w:t>(</w:t>
            </w:r>
            <w:r w:rsidRPr="00F30331">
              <w:rPr>
                <w:rFonts w:eastAsia="Arial"/>
              </w:rPr>
              <w:t>$000)</w:t>
            </w:r>
          </w:p>
        </w:tc>
        <w:tc>
          <w:tcPr>
            <w:tcW w:w="1068" w:type="dxa"/>
            <w:shd w:val="clear" w:color="auto" w:fill="auto"/>
          </w:tcPr>
          <w:p w14:paraId="75F338DF" w14:textId="63966A2F"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c>
          <w:tcPr>
            <w:tcW w:w="1145" w:type="dxa"/>
            <w:shd w:val="clear" w:color="auto" w:fill="auto"/>
          </w:tcPr>
          <w:p w14:paraId="0ED9C192" w14:textId="1C747826" w:rsidR="00F30331" w:rsidRPr="00F30331" w:rsidRDefault="00F30331" w:rsidP="00F30331">
            <w:r w:rsidRPr="00F30331">
              <w:rPr>
                <w:rFonts w:eastAsia="Arial"/>
                <w:spacing w:val="3"/>
              </w:rPr>
              <w:t>(</w:t>
            </w:r>
            <w:r w:rsidRPr="00F30331">
              <w:rPr>
                <w:rFonts w:eastAsia="Arial"/>
              </w:rPr>
              <w:t>$000)</w:t>
            </w:r>
          </w:p>
        </w:tc>
        <w:tc>
          <w:tcPr>
            <w:tcW w:w="1066" w:type="dxa"/>
            <w:shd w:val="clear" w:color="auto" w:fill="auto"/>
          </w:tcPr>
          <w:p w14:paraId="52E3A992" w14:textId="3B3212EF"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r>
      <w:tr w:rsidR="00F30331" w:rsidRPr="00F30331" w14:paraId="7D5003F4" w14:textId="77777777" w:rsidTr="00F30331">
        <w:tc>
          <w:tcPr>
            <w:tcW w:w="2463" w:type="dxa"/>
            <w:shd w:val="clear" w:color="auto" w:fill="auto"/>
          </w:tcPr>
          <w:p w14:paraId="60FD891A" w14:textId="77777777" w:rsidR="00F30331" w:rsidRPr="00F30331" w:rsidRDefault="00F30331" w:rsidP="00F30331">
            <w:pPr>
              <w:rPr>
                <w:rFonts w:eastAsia="Arial"/>
              </w:rPr>
            </w:pPr>
            <w:r w:rsidRPr="00F30331">
              <w:rPr>
                <w:rFonts w:eastAsia="Arial"/>
                <w:b/>
                <w:spacing w:val="4"/>
              </w:rPr>
              <w:t>T</w:t>
            </w:r>
            <w:r w:rsidRPr="00F30331">
              <w:rPr>
                <w:rFonts w:eastAsia="Arial"/>
                <w:b/>
              </w:rPr>
              <w:t>o</w:t>
            </w:r>
            <w:r w:rsidRPr="00F30331">
              <w:rPr>
                <w:rFonts w:eastAsia="Arial"/>
                <w:b/>
                <w:spacing w:val="3"/>
              </w:rPr>
              <w:t>t</w:t>
            </w:r>
            <w:r w:rsidRPr="00F30331">
              <w:rPr>
                <w:rFonts w:eastAsia="Arial"/>
                <w:b/>
                <w:spacing w:val="-1"/>
              </w:rPr>
              <w:t>a</w:t>
            </w:r>
            <w:r w:rsidRPr="00F30331">
              <w:rPr>
                <w:rFonts w:eastAsia="Arial"/>
                <w:b/>
              </w:rPr>
              <w:t>l</w:t>
            </w:r>
            <w:r w:rsidRPr="00F30331">
              <w:rPr>
                <w:rFonts w:eastAsia="Arial"/>
                <w:b/>
                <w:spacing w:val="6"/>
              </w:rPr>
              <w:t xml:space="preserve"> </w:t>
            </w:r>
            <w:r w:rsidRPr="00F30331">
              <w:rPr>
                <w:rFonts w:eastAsia="Arial"/>
                <w:b/>
                <w:spacing w:val="-1"/>
              </w:rPr>
              <w:t>p</w:t>
            </w:r>
            <w:r w:rsidRPr="00F30331">
              <w:rPr>
                <w:rFonts w:eastAsia="Arial"/>
                <w:b/>
                <w:spacing w:val="3"/>
              </w:rPr>
              <w:t>r</w:t>
            </w:r>
            <w:r w:rsidRPr="00F30331">
              <w:rPr>
                <w:rFonts w:eastAsia="Arial"/>
                <w:b/>
              </w:rPr>
              <w:t>ocu</w:t>
            </w:r>
            <w:r w:rsidRPr="00F30331">
              <w:rPr>
                <w:rFonts w:eastAsia="Arial"/>
                <w:b/>
                <w:spacing w:val="3"/>
              </w:rPr>
              <w:t>r</w:t>
            </w:r>
            <w:r w:rsidRPr="00F30331">
              <w:rPr>
                <w:rFonts w:eastAsia="Arial"/>
                <w:b/>
              </w:rPr>
              <w:t>e</w:t>
            </w:r>
            <w:r w:rsidRPr="00F30331">
              <w:rPr>
                <w:rFonts w:eastAsia="Arial"/>
                <w:b/>
                <w:spacing w:val="2"/>
              </w:rPr>
              <w:t>m</w:t>
            </w:r>
            <w:r w:rsidRPr="00F30331">
              <w:rPr>
                <w:rFonts w:eastAsia="Arial"/>
                <w:b/>
              </w:rPr>
              <w:t>ent</w:t>
            </w:r>
          </w:p>
        </w:tc>
        <w:tc>
          <w:tcPr>
            <w:tcW w:w="1160" w:type="dxa"/>
            <w:shd w:val="clear" w:color="auto" w:fill="auto"/>
          </w:tcPr>
          <w:p w14:paraId="79819DAF" w14:textId="16481CCF" w:rsidR="00F30331" w:rsidRPr="00F30331" w:rsidRDefault="00F30331" w:rsidP="00F30331">
            <w:pPr>
              <w:rPr>
                <w:rFonts w:eastAsia="Arial" w:cs="Arial"/>
                <w:b/>
                <w:bCs/>
                <w:sz w:val="17"/>
                <w:szCs w:val="17"/>
              </w:rPr>
            </w:pPr>
            <w:r w:rsidRPr="00F30331">
              <w:rPr>
                <w:rFonts w:eastAsia="Arial"/>
                <w:b/>
                <w:bCs/>
                <w:spacing w:val="3"/>
              </w:rPr>
              <w:t>(</w:t>
            </w:r>
            <w:r w:rsidRPr="00F30331">
              <w:rPr>
                <w:rFonts w:eastAsia="Arial"/>
                <w:b/>
                <w:bCs/>
              </w:rPr>
              <w:t>$000)</w:t>
            </w:r>
          </w:p>
        </w:tc>
        <w:tc>
          <w:tcPr>
            <w:tcW w:w="1094" w:type="dxa"/>
            <w:shd w:val="clear" w:color="auto" w:fill="auto"/>
          </w:tcPr>
          <w:p w14:paraId="7C8B4159" w14:textId="199F301F" w:rsidR="00F30331" w:rsidRPr="00F30331" w:rsidRDefault="00F30331" w:rsidP="00F30331">
            <w:pPr>
              <w:rPr>
                <w:rFonts w:eastAsia="Arial" w:cs="Arial"/>
                <w:b/>
                <w:bCs/>
                <w:sz w:val="17"/>
                <w:szCs w:val="17"/>
              </w:rPr>
            </w:pPr>
            <w:r w:rsidRPr="00F30331">
              <w:rPr>
                <w:rFonts w:eastAsia="Arial"/>
                <w:b/>
                <w:bCs/>
                <w:spacing w:val="5"/>
              </w:rPr>
              <w:t>(</w:t>
            </w:r>
            <w:r w:rsidRPr="00F30331">
              <w:rPr>
                <w:rFonts w:eastAsia="Arial"/>
                <w:b/>
                <w:bCs/>
                <w:spacing w:val="-5"/>
              </w:rPr>
              <w:t>%</w:t>
            </w:r>
            <w:r w:rsidRPr="00F30331">
              <w:rPr>
                <w:rFonts w:eastAsia="Arial"/>
                <w:b/>
                <w:bCs/>
              </w:rPr>
              <w:t>)</w:t>
            </w:r>
          </w:p>
        </w:tc>
        <w:tc>
          <w:tcPr>
            <w:tcW w:w="1145" w:type="dxa"/>
            <w:shd w:val="clear" w:color="auto" w:fill="auto"/>
          </w:tcPr>
          <w:p w14:paraId="0557006D" w14:textId="7A5430E9" w:rsidR="00F30331" w:rsidRPr="00F30331" w:rsidRDefault="00F30331" w:rsidP="00F30331">
            <w:pPr>
              <w:rPr>
                <w:rFonts w:eastAsia="Arial" w:cs="Arial"/>
                <w:b/>
                <w:bCs/>
                <w:sz w:val="17"/>
                <w:szCs w:val="17"/>
              </w:rPr>
            </w:pPr>
            <w:r w:rsidRPr="00F30331">
              <w:rPr>
                <w:rFonts w:eastAsia="Arial"/>
                <w:b/>
                <w:bCs/>
                <w:spacing w:val="3"/>
              </w:rPr>
              <w:t>(</w:t>
            </w:r>
            <w:r w:rsidRPr="00F30331">
              <w:rPr>
                <w:rFonts w:eastAsia="Arial"/>
                <w:b/>
                <w:bCs/>
              </w:rPr>
              <w:t>$000)</w:t>
            </w:r>
          </w:p>
        </w:tc>
        <w:tc>
          <w:tcPr>
            <w:tcW w:w="1068" w:type="dxa"/>
            <w:shd w:val="clear" w:color="auto" w:fill="auto"/>
          </w:tcPr>
          <w:p w14:paraId="75B80A45" w14:textId="1D173A5B" w:rsidR="00F30331" w:rsidRPr="00F30331" w:rsidRDefault="00F30331" w:rsidP="00F30331">
            <w:pPr>
              <w:rPr>
                <w:rFonts w:eastAsia="Arial" w:cs="Arial"/>
                <w:b/>
                <w:bCs/>
                <w:sz w:val="17"/>
                <w:szCs w:val="17"/>
              </w:rPr>
            </w:pPr>
            <w:r w:rsidRPr="00F30331">
              <w:rPr>
                <w:rFonts w:eastAsia="Arial"/>
                <w:b/>
                <w:bCs/>
                <w:spacing w:val="5"/>
              </w:rPr>
              <w:t>(</w:t>
            </w:r>
            <w:r w:rsidRPr="00F30331">
              <w:rPr>
                <w:rFonts w:eastAsia="Arial"/>
                <w:b/>
                <w:bCs/>
                <w:spacing w:val="-5"/>
              </w:rPr>
              <w:t>%</w:t>
            </w:r>
            <w:r w:rsidRPr="00F30331">
              <w:rPr>
                <w:rFonts w:eastAsia="Arial"/>
                <w:b/>
                <w:bCs/>
              </w:rPr>
              <w:t>)</w:t>
            </w:r>
          </w:p>
        </w:tc>
        <w:tc>
          <w:tcPr>
            <w:tcW w:w="1145" w:type="dxa"/>
            <w:shd w:val="clear" w:color="auto" w:fill="auto"/>
          </w:tcPr>
          <w:p w14:paraId="306EED82" w14:textId="218D6A09" w:rsidR="00F30331" w:rsidRPr="00F30331" w:rsidRDefault="00F30331" w:rsidP="00F30331">
            <w:pPr>
              <w:rPr>
                <w:rFonts w:eastAsia="Arial" w:cs="Arial"/>
                <w:b/>
                <w:bCs/>
                <w:sz w:val="17"/>
                <w:szCs w:val="17"/>
              </w:rPr>
            </w:pPr>
            <w:r w:rsidRPr="00F30331">
              <w:rPr>
                <w:rFonts w:eastAsia="Arial"/>
                <w:b/>
                <w:bCs/>
                <w:spacing w:val="3"/>
              </w:rPr>
              <w:t>(</w:t>
            </w:r>
            <w:r w:rsidRPr="00F30331">
              <w:rPr>
                <w:rFonts w:eastAsia="Arial"/>
                <w:b/>
                <w:bCs/>
              </w:rPr>
              <w:t>$000)</w:t>
            </w:r>
          </w:p>
        </w:tc>
        <w:tc>
          <w:tcPr>
            <w:tcW w:w="1066" w:type="dxa"/>
            <w:shd w:val="clear" w:color="auto" w:fill="auto"/>
          </w:tcPr>
          <w:p w14:paraId="2A9A5232" w14:textId="5D7802FA" w:rsidR="00F30331" w:rsidRPr="00F30331" w:rsidRDefault="00F30331" w:rsidP="00F30331">
            <w:pPr>
              <w:rPr>
                <w:rFonts w:eastAsia="Arial" w:cs="Arial"/>
                <w:b/>
                <w:bCs/>
                <w:sz w:val="17"/>
                <w:szCs w:val="17"/>
              </w:rPr>
            </w:pPr>
            <w:r w:rsidRPr="00F30331">
              <w:rPr>
                <w:rFonts w:eastAsia="Arial"/>
                <w:b/>
                <w:bCs/>
                <w:spacing w:val="5"/>
              </w:rPr>
              <w:t>(</w:t>
            </w:r>
            <w:r w:rsidRPr="00F30331">
              <w:rPr>
                <w:rFonts w:eastAsia="Arial"/>
                <w:b/>
                <w:bCs/>
                <w:spacing w:val="-5"/>
              </w:rPr>
              <w:t>%</w:t>
            </w:r>
            <w:r w:rsidRPr="00F30331">
              <w:rPr>
                <w:rFonts w:eastAsia="Arial"/>
                <w:b/>
                <w:bCs/>
              </w:rPr>
              <w:t>)</w:t>
            </w:r>
          </w:p>
        </w:tc>
      </w:tr>
    </w:tbl>
    <w:p w14:paraId="0A4D1E95" w14:textId="77777777" w:rsidR="00D50862" w:rsidRDefault="00B03E09" w:rsidP="00F30331">
      <w:pPr>
        <w:pStyle w:val="Heading3"/>
      </w:pPr>
      <w:r>
        <w:rPr>
          <w:spacing w:val="1"/>
        </w:rPr>
        <w:t>S</w:t>
      </w:r>
      <w:r>
        <w:t>o</w:t>
      </w:r>
      <w:r>
        <w:rPr>
          <w:spacing w:val="2"/>
        </w:rPr>
        <w:t>cia</w:t>
      </w:r>
      <w:r>
        <w:t>l</w:t>
      </w:r>
      <w:r>
        <w:rPr>
          <w:spacing w:val="-2"/>
        </w:rPr>
        <w:t xml:space="preserve"> </w:t>
      </w:r>
      <w:r>
        <w:t>p</w:t>
      </w:r>
      <w:r>
        <w:rPr>
          <w:spacing w:val="2"/>
        </w:rPr>
        <w:t>r</w:t>
      </w:r>
      <w:r>
        <w:t>o</w:t>
      </w:r>
      <w:r>
        <w:rPr>
          <w:spacing w:val="2"/>
        </w:rPr>
        <w:t>c</w:t>
      </w:r>
      <w:r>
        <w:t>u</w:t>
      </w:r>
      <w:r>
        <w:rPr>
          <w:spacing w:val="2"/>
        </w:rPr>
        <w:t>re</w:t>
      </w:r>
      <w:r>
        <w:t>m</w:t>
      </w:r>
      <w:r>
        <w:rPr>
          <w:spacing w:val="2"/>
        </w:rPr>
        <w:t>e</w:t>
      </w:r>
      <w:r>
        <w:t>nt</w:t>
      </w:r>
      <w:r>
        <w:rPr>
          <w:spacing w:val="-7"/>
        </w:rPr>
        <w:t xml:space="preserve"> </w:t>
      </w:r>
      <w:r>
        <w:t>oppo</w:t>
      </w:r>
      <w:r>
        <w:rPr>
          <w:spacing w:val="2"/>
        </w:rPr>
        <w:t>r</w:t>
      </w:r>
      <w:r>
        <w:t>tun</w:t>
      </w:r>
      <w:r>
        <w:rPr>
          <w:spacing w:val="2"/>
        </w:rPr>
        <w:t>i</w:t>
      </w:r>
      <w:r>
        <w:t>ty</w:t>
      </w:r>
      <w:r>
        <w:rPr>
          <w:spacing w:val="-9"/>
        </w:rPr>
        <w:t xml:space="preserve"> </w:t>
      </w:r>
      <w:r>
        <w:rPr>
          <w:spacing w:val="2"/>
        </w:rPr>
        <w:t>a</w:t>
      </w:r>
      <w:r>
        <w:t>n</w:t>
      </w:r>
      <w:r>
        <w:rPr>
          <w:spacing w:val="2"/>
        </w:rPr>
        <w:t>al</w:t>
      </w:r>
      <w:r>
        <w:t>y</w:t>
      </w:r>
      <w:r>
        <w:rPr>
          <w:spacing w:val="1"/>
        </w:rPr>
        <w:t>s</w:t>
      </w:r>
      <w:r>
        <w:rPr>
          <w:spacing w:val="2"/>
        </w:rPr>
        <w:t>i</w:t>
      </w:r>
      <w:r>
        <w:t>s</w:t>
      </w:r>
    </w:p>
    <w:p w14:paraId="11639E6F" w14:textId="54CFBAB4" w:rsidR="00D50862" w:rsidRDefault="00B03E09" w:rsidP="00F30331">
      <w:pPr>
        <w:rPr>
          <w:rFonts w:eastAsia="Arial"/>
        </w:rPr>
      </w:pPr>
      <w:r>
        <w:rPr>
          <w:rFonts w:eastAsia="Arial"/>
          <w:spacing w:val="1"/>
        </w:rPr>
        <w:t>Pl</w:t>
      </w:r>
      <w:r>
        <w:rPr>
          <w:rFonts w:eastAsia="Arial"/>
        </w:rPr>
        <w:t>ea</w:t>
      </w:r>
      <w:r>
        <w:rPr>
          <w:rFonts w:eastAsia="Arial"/>
          <w:spacing w:val="3"/>
        </w:rPr>
        <w:t>s</w:t>
      </w:r>
      <w:r>
        <w:rPr>
          <w:rFonts w:eastAsia="Arial"/>
        </w:rPr>
        <w:t>e</w:t>
      </w:r>
      <w:r>
        <w:rPr>
          <w:rFonts w:eastAsia="Arial"/>
          <w:spacing w:val="-1"/>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der</w:t>
      </w:r>
      <w:r>
        <w:rPr>
          <w:rFonts w:eastAsia="Arial"/>
          <w:spacing w:val="-3"/>
        </w:rPr>
        <w:t xml:space="preserve"> </w:t>
      </w:r>
      <w:r>
        <w:rPr>
          <w:rFonts w:eastAsia="Arial"/>
        </w:rPr>
        <w:t>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spacing w:val="4"/>
        </w:rPr>
        <w:t>o</w:t>
      </w:r>
      <w:r>
        <w:rPr>
          <w:rFonts w:eastAsia="Arial"/>
        </w:rPr>
        <w:t>w</w:t>
      </w:r>
      <w:r>
        <w:rPr>
          <w:rFonts w:eastAsia="Arial"/>
          <w:spacing w:val="4"/>
        </w:rPr>
        <w:t>i</w:t>
      </w:r>
      <w:r>
        <w:rPr>
          <w:rFonts w:eastAsia="Arial"/>
        </w:rPr>
        <w:t>ng</w:t>
      </w:r>
      <w:r>
        <w:rPr>
          <w:rFonts w:eastAsia="Arial"/>
          <w:spacing w:val="-4"/>
        </w:rPr>
        <w:t xml:space="preserve"> </w:t>
      </w:r>
      <w:r>
        <w:rPr>
          <w:rFonts w:eastAsia="Arial"/>
        </w:rPr>
        <w:t>que</w:t>
      </w:r>
      <w:r>
        <w:rPr>
          <w:rFonts w:eastAsia="Arial"/>
          <w:spacing w:val="3"/>
        </w:rPr>
        <w:t>s</w:t>
      </w:r>
      <w:r>
        <w:rPr>
          <w:rFonts w:eastAsia="Arial"/>
        </w:rPr>
        <w:t>t</w:t>
      </w:r>
      <w:r>
        <w:rPr>
          <w:rFonts w:eastAsia="Arial"/>
          <w:spacing w:val="1"/>
        </w:rPr>
        <w:t>i</w:t>
      </w:r>
      <w:r>
        <w:rPr>
          <w:rFonts w:eastAsia="Arial"/>
        </w:rPr>
        <w:t>on</w:t>
      </w:r>
      <w:r>
        <w:rPr>
          <w:rFonts w:eastAsia="Arial"/>
          <w:spacing w:val="3"/>
        </w:rPr>
        <w:t>s</w:t>
      </w:r>
      <w:r>
        <w:rPr>
          <w:rFonts w:eastAsia="Arial"/>
        </w:rPr>
        <w:t>,</w:t>
      </w:r>
      <w:r>
        <w:rPr>
          <w:rFonts w:eastAsia="Arial"/>
          <w:spacing w:val="-5"/>
        </w:rPr>
        <w:t xml:space="preserve"> </w:t>
      </w:r>
      <w:r>
        <w:rPr>
          <w:rFonts w:eastAsia="Arial"/>
        </w:rPr>
        <w:t>ha</w:t>
      </w:r>
      <w:r>
        <w:rPr>
          <w:rFonts w:eastAsia="Arial"/>
          <w:spacing w:val="3"/>
        </w:rPr>
        <w:t>v</w:t>
      </w:r>
      <w:r>
        <w:rPr>
          <w:rFonts w:eastAsia="Arial"/>
          <w:spacing w:val="1"/>
        </w:rPr>
        <w:t>i</w:t>
      </w:r>
      <w:r>
        <w:rPr>
          <w:rFonts w:eastAsia="Arial"/>
        </w:rPr>
        <w:t>ng</w:t>
      </w:r>
      <w:r>
        <w:rPr>
          <w:rFonts w:eastAsia="Arial"/>
          <w:spacing w:val="-2"/>
        </w:rPr>
        <w:t xml:space="preserve"> </w:t>
      </w:r>
      <w:r>
        <w:rPr>
          <w:rFonts w:eastAsia="Arial"/>
          <w:spacing w:val="3"/>
        </w:rPr>
        <w:t>r</w:t>
      </w:r>
      <w:r>
        <w:rPr>
          <w:rFonts w:eastAsia="Arial"/>
        </w:rPr>
        <w:t>ega</w:t>
      </w:r>
      <w:r>
        <w:rPr>
          <w:rFonts w:eastAsia="Arial"/>
          <w:spacing w:val="5"/>
        </w:rPr>
        <w:t>r</w:t>
      </w:r>
      <w:r>
        <w:rPr>
          <w:rFonts w:eastAsia="Arial"/>
        </w:rPr>
        <w:t>d</w:t>
      </w:r>
      <w:r>
        <w:rPr>
          <w:rFonts w:eastAsia="Arial"/>
          <w:spacing w:val="-2"/>
        </w:rPr>
        <w:t xml:space="preserve"> </w:t>
      </w:r>
      <w:r>
        <w:rPr>
          <w:rFonts w:eastAsia="Arial"/>
        </w:rPr>
        <w:t>to 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ana</w:t>
      </w:r>
      <w:r>
        <w:rPr>
          <w:rFonts w:eastAsia="Arial"/>
          <w:spacing w:val="4"/>
        </w:rPr>
        <w:t>l</w:t>
      </w:r>
      <w:r>
        <w:rPr>
          <w:rFonts w:eastAsia="Arial"/>
          <w:spacing w:val="1"/>
        </w:rPr>
        <w:t>y</w:t>
      </w:r>
      <w:r>
        <w:rPr>
          <w:rFonts w:eastAsia="Arial"/>
          <w:spacing w:val="3"/>
        </w:rPr>
        <w:t>s</w:t>
      </w:r>
      <w:r>
        <w:rPr>
          <w:rFonts w:eastAsia="Arial"/>
          <w:spacing w:val="1"/>
        </w:rPr>
        <w:t>i</w:t>
      </w:r>
      <w:r>
        <w:rPr>
          <w:rFonts w:eastAsia="Arial"/>
        </w:rPr>
        <w:t>s</w:t>
      </w:r>
      <w:r>
        <w:rPr>
          <w:rFonts w:eastAsia="Arial"/>
          <w:spacing w:val="-2"/>
        </w:rPr>
        <w:t xml:space="preserve"> </w:t>
      </w:r>
      <w:r>
        <w:rPr>
          <w:rFonts w:eastAsia="Arial"/>
          <w:w w:val="99"/>
        </w:rPr>
        <w:t>abo</w:t>
      </w:r>
      <w:r>
        <w:rPr>
          <w:rFonts w:eastAsia="Arial"/>
          <w:spacing w:val="1"/>
          <w:w w:val="99"/>
        </w:rPr>
        <w:t>v</w:t>
      </w:r>
      <w:r>
        <w:rPr>
          <w:rFonts w:eastAsia="Arial"/>
          <w:w w:val="99"/>
        </w:rPr>
        <w:t>e</w:t>
      </w:r>
      <w:r w:rsidR="00F30331">
        <w:rPr>
          <w:rFonts w:eastAsia="Arial"/>
          <w:spacing w:val="-33"/>
        </w:rPr>
        <w:t>:</w:t>
      </w:r>
    </w:p>
    <w:p w14:paraId="66931F05" w14:textId="55B18A20" w:rsidR="00D50862" w:rsidRPr="00F30331" w:rsidRDefault="00B03E09" w:rsidP="000C1C84">
      <w:pPr>
        <w:pStyle w:val="ListParagraph"/>
        <w:numPr>
          <w:ilvl w:val="0"/>
          <w:numId w:val="40"/>
        </w:numPr>
        <w:rPr>
          <w:rFonts w:eastAsia="Arial" w:cs="Arial"/>
        </w:rPr>
      </w:pPr>
      <w:r w:rsidRPr="00F30331">
        <w:rPr>
          <w:rFonts w:eastAsia="Arial" w:cs="Arial"/>
          <w:spacing w:val="2"/>
        </w:rPr>
        <w:t>Ha</w:t>
      </w:r>
      <w:r w:rsidRPr="00F30331">
        <w:rPr>
          <w:rFonts w:eastAsia="Arial" w:cs="Arial"/>
        </w:rPr>
        <w:t>s</w:t>
      </w:r>
      <w:r w:rsidRPr="00F30331">
        <w:rPr>
          <w:rFonts w:eastAsia="Arial" w:cs="Arial"/>
          <w:spacing w:val="4"/>
        </w:rPr>
        <w:t xml:space="preserve"> </w:t>
      </w:r>
      <w:r w:rsidRPr="00F30331">
        <w:rPr>
          <w:rFonts w:eastAsia="Arial" w:cs="Arial"/>
          <w:spacing w:val="-4"/>
        </w:rPr>
        <w:t>y</w:t>
      </w:r>
      <w:r w:rsidRPr="00F30331">
        <w:rPr>
          <w:rFonts w:eastAsia="Arial" w:cs="Arial"/>
          <w:spacing w:val="4"/>
        </w:rPr>
        <w:t>o</w:t>
      </w:r>
      <w:r w:rsidRPr="00F30331">
        <w:rPr>
          <w:rFonts w:eastAsia="Arial" w:cs="Arial"/>
          <w:spacing w:val="2"/>
        </w:rPr>
        <w:t>u</w:t>
      </w:r>
      <w:r w:rsidRPr="00F30331">
        <w:rPr>
          <w:rFonts w:eastAsia="Arial" w:cs="Arial"/>
        </w:rPr>
        <w:t>r</w:t>
      </w:r>
      <w:r w:rsidRPr="00F30331">
        <w:rPr>
          <w:rFonts w:eastAsia="Arial" w:cs="Arial"/>
          <w:spacing w:val="1"/>
        </w:rPr>
        <w:t xml:space="preserve"> </w:t>
      </w:r>
      <w:r w:rsidRPr="00F30331">
        <w:rPr>
          <w:rFonts w:eastAsia="Arial" w:cs="Arial"/>
          <w:spacing w:val="2"/>
        </w:rPr>
        <w:t>agen</w:t>
      </w:r>
      <w:r w:rsidRPr="00F30331">
        <w:rPr>
          <w:rFonts w:eastAsia="Arial" w:cs="Arial"/>
          <w:spacing w:val="6"/>
        </w:rPr>
        <w:t>c</w:t>
      </w:r>
      <w:r w:rsidRPr="00F30331">
        <w:rPr>
          <w:rFonts w:eastAsia="Arial" w:cs="Arial"/>
        </w:rPr>
        <w:t>y</w:t>
      </w:r>
      <w:r w:rsidRPr="00F30331">
        <w:rPr>
          <w:rFonts w:eastAsia="Arial" w:cs="Arial"/>
          <w:spacing w:val="-5"/>
        </w:rPr>
        <w:t xml:space="preserve"> </w:t>
      </w:r>
      <w:r w:rsidRPr="00F30331">
        <w:rPr>
          <w:rFonts w:eastAsia="Arial" w:cs="Arial"/>
          <w:spacing w:val="2"/>
        </w:rPr>
        <w:t>un</w:t>
      </w:r>
      <w:r w:rsidRPr="00F30331">
        <w:rPr>
          <w:rFonts w:eastAsia="Arial" w:cs="Arial"/>
          <w:spacing w:val="4"/>
        </w:rPr>
        <w:t>d</w:t>
      </w:r>
      <w:r w:rsidRPr="00F30331">
        <w:rPr>
          <w:rFonts w:eastAsia="Arial" w:cs="Arial"/>
          <w:spacing w:val="2"/>
        </w:rPr>
        <w:t>e</w:t>
      </w:r>
      <w:r w:rsidRPr="00F30331">
        <w:rPr>
          <w:rFonts w:eastAsia="Arial" w:cs="Arial"/>
          <w:spacing w:val="3"/>
        </w:rPr>
        <w:t>r</w:t>
      </w:r>
      <w:r w:rsidRPr="00F30331">
        <w:rPr>
          <w:rFonts w:eastAsia="Arial" w:cs="Arial"/>
          <w:spacing w:val="2"/>
        </w:rPr>
        <w:t>ta</w:t>
      </w:r>
      <w:r w:rsidRPr="00F30331">
        <w:rPr>
          <w:rFonts w:eastAsia="Arial" w:cs="Arial"/>
          <w:spacing w:val="3"/>
        </w:rPr>
        <w:t>k</w:t>
      </w:r>
      <w:r w:rsidRPr="00F30331">
        <w:rPr>
          <w:rFonts w:eastAsia="Arial" w:cs="Arial"/>
          <w:spacing w:val="2"/>
        </w:rPr>
        <w:t>e</w:t>
      </w:r>
      <w:r w:rsidRPr="00F30331">
        <w:rPr>
          <w:rFonts w:eastAsia="Arial" w:cs="Arial"/>
        </w:rPr>
        <w:t>n</w:t>
      </w:r>
      <w:r w:rsidRPr="00F30331">
        <w:rPr>
          <w:rFonts w:eastAsia="Arial" w:cs="Arial"/>
          <w:spacing w:val="-6"/>
        </w:rPr>
        <w:t xml:space="preserve"> </w:t>
      </w:r>
      <w:r w:rsidRPr="00F30331">
        <w:rPr>
          <w:rFonts w:eastAsia="Arial" w:cs="Arial"/>
          <w:spacing w:val="2"/>
        </w:rPr>
        <w:t>a</w:t>
      </w:r>
      <w:r w:rsidRPr="00F30331">
        <w:rPr>
          <w:rFonts w:eastAsia="Arial" w:cs="Arial"/>
          <w:spacing w:val="4"/>
        </w:rPr>
        <w:t>n</w:t>
      </w:r>
      <w:r w:rsidRPr="00F30331">
        <w:rPr>
          <w:rFonts w:eastAsia="Arial" w:cs="Arial"/>
        </w:rPr>
        <w:t>y</w:t>
      </w:r>
      <w:r w:rsidRPr="00F30331">
        <w:rPr>
          <w:rFonts w:eastAsia="Arial" w:cs="Arial"/>
          <w:spacing w:val="-2"/>
        </w:rPr>
        <w:t xml:space="preserve"> </w:t>
      </w:r>
      <w:r w:rsidRPr="00F30331">
        <w:rPr>
          <w:rFonts w:eastAsia="Arial" w:cs="Arial"/>
          <w:spacing w:val="3"/>
        </w:rPr>
        <w:t>s</w:t>
      </w:r>
      <w:r w:rsidRPr="00F30331">
        <w:rPr>
          <w:rFonts w:eastAsia="Arial" w:cs="Arial"/>
          <w:spacing w:val="2"/>
        </w:rPr>
        <w:t>o</w:t>
      </w:r>
      <w:r w:rsidRPr="00F30331">
        <w:rPr>
          <w:rFonts w:eastAsia="Arial" w:cs="Arial"/>
          <w:spacing w:val="3"/>
        </w:rPr>
        <w:t>c</w:t>
      </w:r>
      <w:r w:rsidRPr="00F30331">
        <w:rPr>
          <w:rFonts w:eastAsia="Arial" w:cs="Arial"/>
          <w:spacing w:val="1"/>
        </w:rPr>
        <w:t>i</w:t>
      </w:r>
      <w:r w:rsidRPr="00F30331">
        <w:rPr>
          <w:rFonts w:eastAsia="Arial" w:cs="Arial"/>
          <w:spacing w:val="2"/>
        </w:rPr>
        <w:t>a</w:t>
      </w:r>
      <w:r w:rsidRPr="00F30331">
        <w:rPr>
          <w:rFonts w:eastAsia="Arial" w:cs="Arial"/>
        </w:rPr>
        <w:t>l</w:t>
      </w:r>
      <w:r w:rsidRPr="00F30331">
        <w:rPr>
          <w:rFonts w:eastAsia="Arial" w:cs="Arial"/>
          <w:spacing w:val="-2"/>
        </w:rPr>
        <w:t xml:space="preserve"> </w:t>
      </w:r>
      <w:r w:rsidRPr="00F30331">
        <w:rPr>
          <w:rFonts w:eastAsia="Arial" w:cs="Arial"/>
          <w:spacing w:val="2"/>
        </w:rPr>
        <w:t>p</w:t>
      </w:r>
      <w:r w:rsidRPr="00F30331">
        <w:rPr>
          <w:rFonts w:eastAsia="Arial" w:cs="Arial"/>
          <w:spacing w:val="3"/>
        </w:rPr>
        <w:t>r</w:t>
      </w:r>
      <w:r w:rsidRPr="00F30331">
        <w:rPr>
          <w:rFonts w:eastAsia="Arial" w:cs="Arial"/>
          <w:spacing w:val="2"/>
        </w:rPr>
        <w:t>o</w:t>
      </w:r>
      <w:r w:rsidRPr="00F30331">
        <w:rPr>
          <w:rFonts w:eastAsia="Arial" w:cs="Arial"/>
          <w:spacing w:val="3"/>
        </w:rPr>
        <w:t>c</w:t>
      </w:r>
      <w:r w:rsidRPr="00F30331">
        <w:rPr>
          <w:rFonts w:eastAsia="Arial" w:cs="Arial"/>
          <w:spacing w:val="2"/>
        </w:rPr>
        <w:t>u</w:t>
      </w:r>
      <w:r w:rsidRPr="00F30331">
        <w:rPr>
          <w:rFonts w:eastAsia="Arial" w:cs="Arial"/>
          <w:spacing w:val="3"/>
        </w:rPr>
        <w:t>r</w:t>
      </w:r>
      <w:r w:rsidRPr="00F30331">
        <w:rPr>
          <w:rFonts w:eastAsia="Arial" w:cs="Arial"/>
          <w:spacing w:val="2"/>
        </w:rPr>
        <w:t>e</w:t>
      </w:r>
      <w:r w:rsidRPr="00F30331">
        <w:rPr>
          <w:rFonts w:eastAsia="Arial" w:cs="Arial"/>
          <w:spacing w:val="7"/>
        </w:rPr>
        <w:t>m</w:t>
      </w:r>
      <w:r w:rsidRPr="00F30331">
        <w:rPr>
          <w:rFonts w:eastAsia="Arial" w:cs="Arial"/>
          <w:spacing w:val="2"/>
        </w:rPr>
        <w:t>en</w:t>
      </w:r>
      <w:r w:rsidRPr="00F30331">
        <w:rPr>
          <w:rFonts w:eastAsia="Arial" w:cs="Arial"/>
        </w:rPr>
        <w:t>t</w:t>
      </w:r>
      <w:r w:rsidRPr="00F30331">
        <w:rPr>
          <w:rFonts w:eastAsia="Arial" w:cs="Arial"/>
          <w:spacing w:val="-9"/>
        </w:rPr>
        <w:t xml:space="preserve"> </w:t>
      </w:r>
      <w:r w:rsidRPr="00F30331">
        <w:rPr>
          <w:rFonts w:eastAsia="Arial" w:cs="Arial"/>
          <w:spacing w:val="1"/>
        </w:rPr>
        <w:t>i</w:t>
      </w:r>
      <w:r w:rsidRPr="00F30331">
        <w:rPr>
          <w:rFonts w:eastAsia="Arial" w:cs="Arial"/>
          <w:spacing w:val="2"/>
        </w:rPr>
        <w:t>n</w:t>
      </w:r>
      <w:r w:rsidRPr="00F30331">
        <w:rPr>
          <w:rFonts w:eastAsia="Arial" w:cs="Arial"/>
          <w:spacing w:val="1"/>
        </w:rPr>
        <w:t>i</w:t>
      </w:r>
      <w:r w:rsidRPr="00F30331">
        <w:rPr>
          <w:rFonts w:eastAsia="Arial" w:cs="Arial"/>
          <w:spacing w:val="2"/>
        </w:rPr>
        <w:t>t</w:t>
      </w:r>
      <w:r w:rsidRPr="00F30331">
        <w:rPr>
          <w:rFonts w:eastAsia="Arial" w:cs="Arial"/>
          <w:spacing w:val="1"/>
        </w:rPr>
        <w:t>i</w:t>
      </w:r>
      <w:r w:rsidRPr="00F30331">
        <w:rPr>
          <w:rFonts w:eastAsia="Arial" w:cs="Arial"/>
          <w:spacing w:val="2"/>
        </w:rPr>
        <w:t>a</w:t>
      </w:r>
      <w:r w:rsidRPr="00F30331">
        <w:rPr>
          <w:rFonts w:eastAsia="Arial" w:cs="Arial"/>
          <w:spacing w:val="4"/>
        </w:rPr>
        <w:t>t</w:t>
      </w:r>
      <w:r w:rsidRPr="00F30331">
        <w:rPr>
          <w:rFonts w:eastAsia="Arial" w:cs="Arial"/>
          <w:spacing w:val="1"/>
        </w:rPr>
        <w:t>iv</w:t>
      </w:r>
      <w:r w:rsidRPr="00F30331">
        <w:rPr>
          <w:rFonts w:eastAsia="Arial" w:cs="Arial"/>
          <w:spacing w:val="2"/>
        </w:rPr>
        <w:t>e</w:t>
      </w:r>
      <w:r w:rsidRPr="00F30331">
        <w:rPr>
          <w:rFonts w:eastAsia="Arial" w:cs="Arial"/>
        </w:rPr>
        <w:t>s</w:t>
      </w:r>
      <w:r w:rsidRPr="00F30331">
        <w:rPr>
          <w:rFonts w:eastAsia="Arial" w:cs="Arial"/>
          <w:spacing w:val="-3"/>
        </w:rPr>
        <w:t xml:space="preserve"> </w:t>
      </w:r>
      <w:r w:rsidRPr="00F30331">
        <w:rPr>
          <w:rFonts w:eastAsia="Arial" w:cs="Arial"/>
          <w:spacing w:val="1"/>
        </w:rPr>
        <w:t>i</w:t>
      </w:r>
      <w:r w:rsidRPr="00F30331">
        <w:rPr>
          <w:rFonts w:eastAsia="Arial" w:cs="Arial"/>
        </w:rPr>
        <w:t>n</w:t>
      </w:r>
      <w:r w:rsidRPr="00F30331">
        <w:rPr>
          <w:rFonts w:eastAsia="Arial" w:cs="Arial"/>
          <w:spacing w:val="4"/>
        </w:rPr>
        <w:t xml:space="preserve"> </w:t>
      </w:r>
      <w:r w:rsidRPr="00F30331">
        <w:rPr>
          <w:rFonts w:eastAsia="Arial" w:cs="Arial"/>
          <w:spacing w:val="2"/>
        </w:rPr>
        <w:t>p</w:t>
      </w:r>
      <w:r w:rsidRPr="00F30331">
        <w:rPr>
          <w:rFonts w:eastAsia="Arial" w:cs="Arial"/>
          <w:spacing w:val="3"/>
        </w:rPr>
        <w:t>r</w:t>
      </w:r>
      <w:r w:rsidRPr="00F30331">
        <w:rPr>
          <w:rFonts w:eastAsia="Arial" w:cs="Arial"/>
          <w:spacing w:val="2"/>
        </w:rPr>
        <w:t>e</w:t>
      </w:r>
      <w:r w:rsidRPr="00F30331">
        <w:rPr>
          <w:rFonts w:eastAsia="Arial" w:cs="Arial"/>
          <w:spacing w:val="1"/>
        </w:rPr>
        <w:t>vi</w:t>
      </w:r>
      <w:r w:rsidRPr="00F30331">
        <w:rPr>
          <w:rFonts w:eastAsia="Arial" w:cs="Arial"/>
          <w:spacing w:val="4"/>
        </w:rPr>
        <w:t>o</w:t>
      </w:r>
      <w:r w:rsidRPr="00F30331">
        <w:rPr>
          <w:rFonts w:eastAsia="Arial" w:cs="Arial"/>
          <w:spacing w:val="2"/>
        </w:rPr>
        <w:t>u</w:t>
      </w:r>
      <w:r w:rsidRPr="00F30331">
        <w:rPr>
          <w:rFonts w:eastAsia="Arial" w:cs="Arial"/>
        </w:rPr>
        <w:t xml:space="preserve">s </w:t>
      </w:r>
      <w:r w:rsidRPr="00F30331">
        <w:rPr>
          <w:rFonts w:eastAsia="Arial" w:cs="Arial"/>
          <w:spacing w:val="-1"/>
        </w:rPr>
        <w:t>y</w:t>
      </w:r>
      <w:r w:rsidRPr="00F30331">
        <w:rPr>
          <w:rFonts w:eastAsia="Arial" w:cs="Arial"/>
          <w:spacing w:val="2"/>
        </w:rPr>
        <w:t>ea</w:t>
      </w:r>
      <w:r w:rsidRPr="00F30331">
        <w:rPr>
          <w:rFonts w:eastAsia="Arial" w:cs="Arial"/>
          <w:spacing w:val="3"/>
        </w:rPr>
        <w:t>rs</w:t>
      </w:r>
      <w:r w:rsidRPr="00F30331">
        <w:rPr>
          <w:rFonts w:eastAsia="Arial" w:cs="Arial"/>
        </w:rPr>
        <w:t>?</w:t>
      </w:r>
      <w:r w:rsidRPr="00F30331">
        <w:rPr>
          <w:rFonts w:eastAsia="Arial" w:cs="Arial"/>
          <w:spacing w:val="-2"/>
        </w:rPr>
        <w:t xml:space="preserve"> </w:t>
      </w:r>
      <w:r w:rsidRPr="00F30331">
        <w:rPr>
          <w:rFonts w:eastAsia="Arial" w:cs="Arial"/>
          <w:spacing w:val="1"/>
        </w:rPr>
        <w:t>A</w:t>
      </w:r>
      <w:r w:rsidRPr="00F30331">
        <w:rPr>
          <w:rFonts w:eastAsia="Arial" w:cs="Arial"/>
          <w:spacing w:val="3"/>
        </w:rPr>
        <w:t>r</w:t>
      </w:r>
      <w:r w:rsidRPr="00F30331">
        <w:rPr>
          <w:rFonts w:eastAsia="Arial" w:cs="Arial"/>
        </w:rPr>
        <w:t>e</w:t>
      </w:r>
      <w:r w:rsidRPr="00F30331">
        <w:rPr>
          <w:rFonts w:eastAsia="Arial" w:cs="Arial"/>
          <w:spacing w:val="1"/>
        </w:rPr>
        <w:t xml:space="preserve"> </w:t>
      </w:r>
      <w:r w:rsidRPr="00F30331">
        <w:rPr>
          <w:rFonts w:eastAsia="Arial" w:cs="Arial"/>
          <w:spacing w:val="2"/>
        </w:rPr>
        <w:t>the</w:t>
      </w:r>
      <w:r w:rsidRPr="00F30331">
        <w:rPr>
          <w:rFonts w:eastAsia="Arial" w:cs="Arial"/>
          <w:spacing w:val="3"/>
        </w:rPr>
        <w:t>r</w:t>
      </w:r>
      <w:r w:rsidRPr="00F30331">
        <w:rPr>
          <w:rFonts w:eastAsia="Arial" w:cs="Arial"/>
        </w:rPr>
        <w:t xml:space="preserve">e </w:t>
      </w:r>
      <w:r w:rsidRPr="00F30331">
        <w:rPr>
          <w:rFonts w:eastAsia="Arial" w:cs="Arial"/>
          <w:spacing w:val="2"/>
        </w:rPr>
        <w:t>a</w:t>
      </w:r>
      <w:r w:rsidRPr="00F30331">
        <w:rPr>
          <w:rFonts w:eastAsia="Arial" w:cs="Arial"/>
          <w:spacing w:val="4"/>
        </w:rPr>
        <w:t>n</w:t>
      </w:r>
      <w:r w:rsidRPr="00F30331">
        <w:rPr>
          <w:rFonts w:eastAsia="Arial" w:cs="Arial"/>
        </w:rPr>
        <w:t>y</w:t>
      </w:r>
      <w:r w:rsidRPr="00F30331">
        <w:rPr>
          <w:rFonts w:eastAsia="Arial" w:cs="Arial"/>
          <w:spacing w:val="-2"/>
        </w:rPr>
        <w:t xml:space="preserve"> </w:t>
      </w:r>
      <w:r w:rsidRPr="00F30331">
        <w:rPr>
          <w:rFonts w:eastAsia="Arial" w:cs="Arial"/>
          <w:spacing w:val="2"/>
        </w:rPr>
        <w:t>op</w:t>
      </w:r>
      <w:r w:rsidRPr="00F30331">
        <w:rPr>
          <w:rFonts w:eastAsia="Arial" w:cs="Arial"/>
          <w:spacing w:val="4"/>
        </w:rPr>
        <w:t>p</w:t>
      </w:r>
      <w:r w:rsidRPr="00F30331">
        <w:rPr>
          <w:rFonts w:eastAsia="Arial" w:cs="Arial"/>
          <w:spacing w:val="2"/>
        </w:rPr>
        <w:t>o</w:t>
      </w:r>
      <w:r w:rsidRPr="00F30331">
        <w:rPr>
          <w:rFonts w:eastAsia="Arial" w:cs="Arial"/>
          <w:spacing w:val="3"/>
        </w:rPr>
        <w:t>r</w:t>
      </w:r>
      <w:r w:rsidRPr="00F30331">
        <w:rPr>
          <w:rFonts w:eastAsia="Arial" w:cs="Arial"/>
          <w:spacing w:val="2"/>
        </w:rPr>
        <w:t>tun</w:t>
      </w:r>
      <w:r w:rsidRPr="00F30331">
        <w:rPr>
          <w:rFonts w:eastAsia="Arial" w:cs="Arial"/>
          <w:spacing w:val="1"/>
        </w:rPr>
        <w:t>i</w:t>
      </w:r>
      <w:r w:rsidRPr="00F30331">
        <w:rPr>
          <w:rFonts w:eastAsia="Arial" w:cs="Arial"/>
          <w:spacing w:val="2"/>
        </w:rPr>
        <w:t>t</w:t>
      </w:r>
      <w:r w:rsidRPr="00F30331">
        <w:rPr>
          <w:rFonts w:eastAsia="Arial" w:cs="Arial"/>
          <w:spacing w:val="1"/>
        </w:rPr>
        <w:t>i</w:t>
      </w:r>
      <w:r w:rsidRPr="00F30331">
        <w:rPr>
          <w:rFonts w:eastAsia="Arial" w:cs="Arial"/>
          <w:spacing w:val="2"/>
        </w:rPr>
        <w:t>e</w:t>
      </w:r>
      <w:r w:rsidRPr="00F30331">
        <w:rPr>
          <w:rFonts w:eastAsia="Arial" w:cs="Arial"/>
        </w:rPr>
        <w:t>s</w:t>
      </w:r>
      <w:r w:rsidRPr="00F30331">
        <w:rPr>
          <w:rFonts w:eastAsia="Arial" w:cs="Arial"/>
          <w:spacing w:val="-6"/>
        </w:rPr>
        <w:t xml:space="preserve"> </w:t>
      </w:r>
      <w:r w:rsidRPr="00F30331">
        <w:rPr>
          <w:rFonts w:eastAsia="Arial" w:cs="Arial"/>
          <w:spacing w:val="2"/>
        </w:rPr>
        <w:t>t</w:t>
      </w:r>
      <w:r w:rsidRPr="00F30331">
        <w:rPr>
          <w:rFonts w:eastAsia="Arial" w:cs="Arial"/>
        </w:rPr>
        <w:t>o</w:t>
      </w:r>
      <w:r w:rsidRPr="00F30331">
        <w:rPr>
          <w:rFonts w:eastAsia="Arial" w:cs="Arial"/>
          <w:spacing w:val="2"/>
        </w:rPr>
        <w:t xml:space="preserve"> </w:t>
      </w:r>
      <w:r w:rsidRPr="00F30331">
        <w:rPr>
          <w:rFonts w:eastAsia="Arial" w:cs="Arial"/>
          <w:spacing w:val="3"/>
        </w:rPr>
        <w:t>c</w:t>
      </w:r>
      <w:r w:rsidRPr="00F30331">
        <w:rPr>
          <w:rFonts w:eastAsia="Arial" w:cs="Arial"/>
          <w:spacing w:val="2"/>
        </w:rPr>
        <w:t>ont</w:t>
      </w:r>
      <w:r w:rsidRPr="00F30331">
        <w:rPr>
          <w:rFonts w:eastAsia="Arial" w:cs="Arial"/>
          <w:spacing w:val="1"/>
        </w:rPr>
        <w:t>i</w:t>
      </w:r>
      <w:r w:rsidRPr="00F30331">
        <w:rPr>
          <w:rFonts w:eastAsia="Arial" w:cs="Arial"/>
          <w:spacing w:val="4"/>
        </w:rPr>
        <w:t>n</w:t>
      </w:r>
      <w:r w:rsidRPr="00F30331">
        <w:rPr>
          <w:rFonts w:eastAsia="Arial" w:cs="Arial"/>
          <w:spacing w:val="2"/>
        </w:rPr>
        <w:t>u</w:t>
      </w:r>
      <w:r w:rsidRPr="00F30331">
        <w:rPr>
          <w:rFonts w:eastAsia="Arial" w:cs="Arial"/>
        </w:rPr>
        <w:t>e</w:t>
      </w:r>
      <w:r w:rsidRPr="00F30331">
        <w:rPr>
          <w:rFonts w:eastAsia="Arial" w:cs="Arial"/>
          <w:spacing w:val="-4"/>
        </w:rPr>
        <w:t xml:space="preserve"> </w:t>
      </w:r>
      <w:r w:rsidRPr="00F30331">
        <w:rPr>
          <w:rFonts w:eastAsia="Arial" w:cs="Arial"/>
        </w:rPr>
        <w:t>/</w:t>
      </w:r>
      <w:r w:rsidRPr="00F30331">
        <w:rPr>
          <w:rFonts w:eastAsia="Arial" w:cs="Arial"/>
          <w:spacing w:val="3"/>
        </w:rPr>
        <w:t xml:space="preserve"> </w:t>
      </w:r>
      <w:r w:rsidRPr="00F30331">
        <w:rPr>
          <w:rFonts w:eastAsia="Arial" w:cs="Arial"/>
          <w:spacing w:val="2"/>
        </w:rPr>
        <w:t>bu</w:t>
      </w:r>
      <w:r w:rsidRPr="00F30331">
        <w:rPr>
          <w:rFonts w:eastAsia="Arial" w:cs="Arial"/>
          <w:spacing w:val="1"/>
        </w:rPr>
        <w:t>i</w:t>
      </w:r>
      <w:r w:rsidRPr="00F30331">
        <w:rPr>
          <w:rFonts w:eastAsia="Arial" w:cs="Arial"/>
          <w:spacing w:val="4"/>
        </w:rPr>
        <w:t>l</w:t>
      </w:r>
      <w:r w:rsidRPr="00F30331">
        <w:rPr>
          <w:rFonts w:eastAsia="Arial" w:cs="Arial"/>
        </w:rPr>
        <w:t xml:space="preserve">d </w:t>
      </w:r>
      <w:r w:rsidRPr="00F30331">
        <w:rPr>
          <w:rFonts w:eastAsia="Arial" w:cs="Arial"/>
          <w:spacing w:val="2"/>
        </w:rPr>
        <w:t>o</w:t>
      </w:r>
      <w:r w:rsidRPr="00F30331">
        <w:rPr>
          <w:rFonts w:eastAsia="Arial" w:cs="Arial"/>
        </w:rPr>
        <w:t>n</w:t>
      </w:r>
      <w:r w:rsidRPr="00F30331">
        <w:rPr>
          <w:rFonts w:eastAsia="Arial" w:cs="Arial"/>
          <w:spacing w:val="2"/>
        </w:rPr>
        <w:t xml:space="preserve"> tho</w:t>
      </w:r>
      <w:r w:rsidRPr="00F30331">
        <w:rPr>
          <w:rFonts w:eastAsia="Arial" w:cs="Arial"/>
          <w:spacing w:val="3"/>
        </w:rPr>
        <w:t>s</w:t>
      </w:r>
      <w:r w:rsidRPr="00F30331">
        <w:rPr>
          <w:rFonts w:eastAsia="Arial" w:cs="Arial"/>
        </w:rPr>
        <w:t>e</w:t>
      </w:r>
      <w:r w:rsidRPr="00F30331">
        <w:rPr>
          <w:rFonts w:eastAsia="Arial" w:cs="Arial"/>
          <w:spacing w:val="-1"/>
        </w:rPr>
        <w:t xml:space="preserve"> </w:t>
      </w:r>
      <w:r w:rsidRPr="00F30331">
        <w:rPr>
          <w:rFonts w:eastAsia="Arial" w:cs="Arial"/>
          <w:spacing w:val="1"/>
        </w:rPr>
        <w:t>i</w:t>
      </w:r>
      <w:r w:rsidRPr="00F30331">
        <w:rPr>
          <w:rFonts w:eastAsia="Arial" w:cs="Arial"/>
          <w:spacing w:val="4"/>
        </w:rPr>
        <w:t>n</w:t>
      </w:r>
      <w:r w:rsidRPr="00F30331">
        <w:rPr>
          <w:rFonts w:eastAsia="Arial" w:cs="Arial"/>
          <w:spacing w:val="1"/>
        </w:rPr>
        <w:t>i</w:t>
      </w:r>
      <w:r w:rsidRPr="00F30331">
        <w:rPr>
          <w:rFonts w:eastAsia="Arial" w:cs="Arial"/>
          <w:spacing w:val="2"/>
        </w:rPr>
        <w:t>t</w:t>
      </w:r>
      <w:r w:rsidRPr="00F30331">
        <w:rPr>
          <w:rFonts w:eastAsia="Arial" w:cs="Arial"/>
          <w:spacing w:val="1"/>
        </w:rPr>
        <w:t>i</w:t>
      </w:r>
      <w:r w:rsidRPr="00F30331">
        <w:rPr>
          <w:rFonts w:eastAsia="Arial" w:cs="Arial"/>
          <w:spacing w:val="2"/>
        </w:rPr>
        <w:t>a</w:t>
      </w:r>
      <w:r w:rsidRPr="00F30331">
        <w:rPr>
          <w:rFonts w:eastAsia="Arial" w:cs="Arial"/>
          <w:spacing w:val="4"/>
        </w:rPr>
        <w:t>t</w:t>
      </w:r>
      <w:r w:rsidRPr="00F30331">
        <w:rPr>
          <w:rFonts w:eastAsia="Arial" w:cs="Arial"/>
          <w:spacing w:val="1"/>
        </w:rPr>
        <w:t>i</w:t>
      </w:r>
      <w:r w:rsidRPr="00F30331">
        <w:rPr>
          <w:rFonts w:eastAsia="Arial" w:cs="Arial"/>
          <w:spacing w:val="3"/>
        </w:rPr>
        <w:t>v</w:t>
      </w:r>
      <w:r w:rsidRPr="00F30331">
        <w:rPr>
          <w:rFonts w:eastAsia="Arial" w:cs="Arial"/>
          <w:spacing w:val="2"/>
        </w:rPr>
        <w:t>e</w:t>
      </w:r>
      <w:r w:rsidRPr="00F30331">
        <w:rPr>
          <w:rFonts w:eastAsia="Arial" w:cs="Arial"/>
          <w:spacing w:val="3"/>
        </w:rPr>
        <w:t>s</w:t>
      </w:r>
      <w:r w:rsidRPr="00F30331">
        <w:rPr>
          <w:rFonts w:eastAsia="Arial" w:cs="Arial"/>
        </w:rPr>
        <w:t>?</w:t>
      </w:r>
    </w:p>
    <w:p w14:paraId="3DDC5790" w14:textId="5EEE41AE" w:rsidR="00D50862" w:rsidRPr="00F30331" w:rsidRDefault="00B03E09" w:rsidP="000C1C84">
      <w:pPr>
        <w:pStyle w:val="ListParagraph"/>
        <w:numPr>
          <w:ilvl w:val="0"/>
          <w:numId w:val="40"/>
        </w:numPr>
        <w:rPr>
          <w:rFonts w:eastAsia="Arial" w:cs="Arial"/>
        </w:rPr>
      </w:pPr>
      <w:r w:rsidRPr="00F30331">
        <w:rPr>
          <w:rFonts w:eastAsia="Arial" w:cs="Arial"/>
          <w:spacing w:val="2"/>
        </w:rPr>
        <w:t>Ha</w:t>
      </w:r>
      <w:r w:rsidRPr="00F30331">
        <w:rPr>
          <w:rFonts w:eastAsia="Arial" w:cs="Arial"/>
          <w:spacing w:val="1"/>
        </w:rPr>
        <w:t>v</w:t>
      </w:r>
      <w:r w:rsidRPr="00F30331">
        <w:rPr>
          <w:rFonts w:eastAsia="Arial" w:cs="Arial"/>
        </w:rPr>
        <w:t>e</w:t>
      </w:r>
      <w:r w:rsidRPr="00F30331">
        <w:rPr>
          <w:rFonts w:eastAsia="Arial" w:cs="Arial"/>
          <w:spacing w:val="1"/>
        </w:rPr>
        <w:t xml:space="preserve"> </w:t>
      </w:r>
      <w:r w:rsidRPr="00F30331">
        <w:rPr>
          <w:rFonts w:eastAsia="Arial" w:cs="Arial"/>
          <w:spacing w:val="-1"/>
        </w:rPr>
        <w:t>y</w:t>
      </w:r>
      <w:r w:rsidRPr="00F30331">
        <w:rPr>
          <w:rFonts w:eastAsia="Arial" w:cs="Arial"/>
          <w:spacing w:val="4"/>
        </w:rPr>
        <w:t>o</w:t>
      </w:r>
      <w:r w:rsidRPr="00F30331">
        <w:rPr>
          <w:rFonts w:eastAsia="Arial" w:cs="Arial"/>
        </w:rPr>
        <w:t>u</w:t>
      </w:r>
      <w:r w:rsidRPr="00F30331">
        <w:rPr>
          <w:rFonts w:eastAsia="Arial" w:cs="Arial"/>
          <w:spacing w:val="1"/>
        </w:rPr>
        <w:t xml:space="preserve"> </w:t>
      </w:r>
      <w:r w:rsidRPr="00F30331">
        <w:rPr>
          <w:rFonts w:eastAsia="Arial" w:cs="Arial"/>
          <w:spacing w:val="3"/>
        </w:rPr>
        <w:t>c</w:t>
      </w:r>
      <w:r w:rsidRPr="00F30331">
        <w:rPr>
          <w:rFonts w:eastAsia="Arial" w:cs="Arial"/>
          <w:spacing w:val="2"/>
        </w:rPr>
        <w:t>on</w:t>
      </w:r>
      <w:r w:rsidRPr="00F30331">
        <w:rPr>
          <w:rFonts w:eastAsia="Arial" w:cs="Arial"/>
          <w:spacing w:val="3"/>
        </w:rPr>
        <w:t>s</w:t>
      </w:r>
      <w:r w:rsidRPr="00F30331">
        <w:rPr>
          <w:rFonts w:eastAsia="Arial" w:cs="Arial"/>
          <w:spacing w:val="1"/>
        </w:rPr>
        <w:t>i</w:t>
      </w:r>
      <w:r w:rsidRPr="00F30331">
        <w:rPr>
          <w:rFonts w:eastAsia="Arial" w:cs="Arial"/>
          <w:spacing w:val="2"/>
        </w:rPr>
        <w:t>de</w:t>
      </w:r>
      <w:r w:rsidRPr="00F30331">
        <w:rPr>
          <w:rFonts w:eastAsia="Arial" w:cs="Arial"/>
          <w:spacing w:val="3"/>
        </w:rPr>
        <w:t>r</w:t>
      </w:r>
      <w:r w:rsidRPr="00F30331">
        <w:rPr>
          <w:rFonts w:eastAsia="Arial" w:cs="Arial"/>
          <w:spacing w:val="2"/>
        </w:rPr>
        <w:t>e</w:t>
      </w:r>
      <w:r w:rsidRPr="00F30331">
        <w:rPr>
          <w:rFonts w:eastAsia="Arial" w:cs="Arial"/>
        </w:rPr>
        <w:t>d</w:t>
      </w:r>
      <w:r w:rsidRPr="00F30331">
        <w:rPr>
          <w:rFonts w:eastAsia="Arial" w:cs="Arial"/>
          <w:spacing w:val="-6"/>
        </w:rPr>
        <w:t xml:space="preserve"> </w:t>
      </w:r>
      <w:r w:rsidRPr="00F30331">
        <w:rPr>
          <w:rFonts w:eastAsia="Arial" w:cs="Arial"/>
          <w:spacing w:val="2"/>
        </w:rPr>
        <w:t>op</w:t>
      </w:r>
      <w:r w:rsidRPr="00F30331">
        <w:rPr>
          <w:rFonts w:eastAsia="Arial" w:cs="Arial"/>
          <w:spacing w:val="4"/>
        </w:rPr>
        <w:t>po</w:t>
      </w:r>
      <w:r w:rsidRPr="00F30331">
        <w:rPr>
          <w:rFonts w:eastAsia="Arial" w:cs="Arial"/>
          <w:spacing w:val="3"/>
        </w:rPr>
        <w:t>r</w:t>
      </w:r>
      <w:r w:rsidRPr="00F30331">
        <w:rPr>
          <w:rFonts w:eastAsia="Arial" w:cs="Arial"/>
          <w:spacing w:val="2"/>
        </w:rPr>
        <w:t>tun</w:t>
      </w:r>
      <w:r w:rsidRPr="00F30331">
        <w:rPr>
          <w:rFonts w:eastAsia="Arial" w:cs="Arial"/>
          <w:spacing w:val="1"/>
        </w:rPr>
        <w:t>i</w:t>
      </w:r>
      <w:r w:rsidRPr="00F30331">
        <w:rPr>
          <w:rFonts w:eastAsia="Arial" w:cs="Arial"/>
          <w:spacing w:val="2"/>
        </w:rPr>
        <w:t>t</w:t>
      </w:r>
      <w:r w:rsidRPr="00F30331">
        <w:rPr>
          <w:rFonts w:eastAsia="Arial" w:cs="Arial"/>
          <w:spacing w:val="1"/>
        </w:rPr>
        <w:t>i</w:t>
      </w:r>
      <w:r w:rsidRPr="00F30331">
        <w:rPr>
          <w:rFonts w:eastAsia="Arial" w:cs="Arial"/>
          <w:spacing w:val="2"/>
        </w:rPr>
        <w:t>e</w:t>
      </w:r>
      <w:r w:rsidRPr="00F30331">
        <w:rPr>
          <w:rFonts w:eastAsia="Arial" w:cs="Arial"/>
        </w:rPr>
        <w:t>s</w:t>
      </w:r>
      <w:r w:rsidRPr="00F30331">
        <w:rPr>
          <w:rFonts w:eastAsia="Arial" w:cs="Arial"/>
          <w:spacing w:val="-6"/>
        </w:rPr>
        <w:t xml:space="preserve"> </w:t>
      </w:r>
      <w:r w:rsidRPr="00F30331">
        <w:rPr>
          <w:rFonts w:eastAsia="Arial" w:cs="Arial"/>
          <w:spacing w:val="2"/>
        </w:rPr>
        <w:t>t</w:t>
      </w:r>
      <w:r w:rsidRPr="00F30331">
        <w:rPr>
          <w:rFonts w:eastAsia="Arial" w:cs="Arial"/>
        </w:rPr>
        <w:t>o</w:t>
      </w:r>
      <w:r w:rsidRPr="00F30331">
        <w:rPr>
          <w:rFonts w:eastAsia="Arial" w:cs="Arial"/>
          <w:spacing w:val="2"/>
        </w:rPr>
        <w:t xml:space="preserve"> enga</w:t>
      </w:r>
      <w:r w:rsidRPr="00F30331">
        <w:rPr>
          <w:rFonts w:eastAsia="Arial" w:cs="Arial"/>
          <w:spacing w:val="4"/>
        </w:rPr>
        <w:t>g</w:t>
      </w:r>
      <w:r w:rsidRPr="00F30331">
        <w:rPr>
          <w:rFonts w:eastAsia="Arial" w:cs="Arial"/>
        </w:rPr>
        <w:t>e</w:t>
      </w:r>
      <w:r w:rsidRPr="00F30331">
        <w:rPr>
          <w:rFonts w:eastAsia="Arial" w:cs="Arial"/>
          <w:spacing w:val="-3"/>
        </w:rPr>
        <w:t xml:space="preserve"> </w:t>
      </w:r>
      <w:r w:rsidRPr="00F30331">
        <w:rPr>
          <w:rFonts w:eastAsia="Arial" w:cs="Arial"/>
          <w:spacing w:val="3"/>
        </w:rPr>
        <w:t>s</w:t>
      </w:r>
      <w:r w:rsidRPr="00F30331">
        <w:rPr>
          <w:rFonts w:eastAsia="Arial" w:cs="Arial"/>
          <w:spacing w:val="2"/>
        </w:rPr>
        <w:t>o</w:t>
      </w:r>
      <w:r w:rsidRPr="00F30331">
        <w:rPr>
          <w:rFonts w:eastAsia="Arial" w:cs="Arial"/>
          <w:spacing w:val="3"/>
        </w:rPr>
        <w:t>c</w:t>
      </w:r>
      <w:r w:rsidRPr="00F30331">
        <w:rPr>
          <w:rFonts w:eastAsia="Arial" w:cs="Arial"/>
          <w:spacing w:val="1"/>
        </w:rPr>
        <w:t>i</w:t>
      </w:r>
      <w:r w:rsidRPr="00F30331">
        <w:rPr>
          <w:rFonts w:eastAsia="Arial" w:cs="Arial"/>
          <w:spacing w:val="2"/>
        </w:rPr>
        <w:t>a</w:t>
      </w:r>
      <w:r w:rsidRPr="00F30331">
        <w:rPr>
          <w:rFonts w:eastAsia="Arial" w:cs="Arial"/>
        </w:rPr>
        <w:t>l</w:t>
      </w:r>
      <w:r w:rsidRPr="00F30331">
        <w:rPr>
          <w:rFonts w:eastAsia="Arial" w:cs="Arial"/>
          <w:spacing w:val="-2"/>
        </w:rPr>
        <w:t xml:space="preserve"> </w:t>
      </w:r>
      <w:r w:rsidRPr="00F30331">
        <w:rPr>
          <w:rFonts w:eastAsia="Arial" w:cs="Arial"/>
          <w:spacing w:val="4"/>
        </w:rPr>
        <w:t>b</w:t>
      </w:r>
      <w:r w:rsidRPr="00F30331">
        <w:rPr>
          <w:rFonts w:eastAsia="Arial" w:cs="Arial"/>
          <w:spacing w:val="2"/>
        </w:rPr>
        <w:t>ene</w:t>
      </w:r>
      <w:r w:rsidRPr="00F30331">
        <w:rPr>
          <w:rFonts w:eastAsia="Arial" w:cs="Arial"/>
          <w:spacing w:val="4"/>
        </w:rPr>
        <w:t>f</w:t>
      </w:r>
      <w:r w:rsidRPr="00F30331">
        <w:rPr>
          <w:rFonts w:eastAsia="Arial" w:cs="Arial"/>
          <w:spacing w:val="1"/>
        </w:rPr>
        <w:t>i</w:t>
      </w:r>
      <w:r w:rsidRPr="00F30331">
        <w:rPr>
          <w:rFonts w:eastAsia="Arial" w:cs="Arial"/>
        </w:rPr>
        <w:t>t</w:t>
      </w:r>
      <w:r w:rsidRPr="00F30331">
        <w:rPr>
          <w:rFonts w:eastAsia="Arial" w:cs="Arial"/>
          <w:spacing w:val="-2"/>
        </w:rPr>
        <w:t xml:space="preserve"> </w:t>
      </w:r>
      <w:r w:rsidRPr="00F30331">
        <w:rPr>
          <w:rFonts w:eastAsia="Arial" w:cs="Arial"/>
          <w:spacing w:val="3"/>
        </w:rPr>
        <w:t>s</w:t>
      </w:r>
      <w:r w:rsidRPr="00F30331">
        <w:rPr>
          <w:rFonts w:eastAsia="Arial" w:cs="Arial"/>
          <w:spacing w:val="2"/>
        </w:rPr>
        <w:t>upp</w:t>
      </w:r>
      <w:r w:rsidRPr="00F30331">
        <w:rPr>
          <w:rFonts w:eastAsia="Arial" w:cs="Arial"/>
          <w:spacing w:val="1"/>
        </w:rPr>
        <w:t>li</w:t>
      </w:r>
      <w:r w:rsidRPr="00F30331">
        <w:rPr>
          <w:rFonts w:eastAsia="Arial" w:cs="Arial"/>
          <w:spacing w:val="2"/>
        </w:rPr>
        <w:t>e</w:t>
      </w:r>
      <w:r w:rsidRPr="00F30331">
        <w:rPr>
          <w:rFonts w:eastAsia="Arial" w:cs="Arial"/>
          <w:spacing w:val="3"/>
        </w:rPr>
        <w:t>r</w:t>
      </w:r>
      <w:r w:rsidRPr="00F30331">
        <w:rPr>
          <w:rFonts w:eastAsia="Arial" w:cs="Arial"/>
        </w:rPr>
        <w:t>s</w:t>
      </w:r>
      <w:r w:rsidRPr="00F30331">
        <w:rPr>
          <w:rFonts w:eastAsia="Arial" w:cs="Arial"/>
          <w:spacing w:val="-3"/>
        </w:rPr>
        <w:t xml:space="preserve"> </w:t>
      </w:r>
      <w:r w:rsidRPr="00F30331">
        <w:rPr>
          <w:rFonts w:eastAsia="Arial" w:cs="Arial"/>
          <w:spacing w:val="1"/>
        </w:rPr>
        <w:t>i</w:t>
      </w:r>
      <w:r w:rsidRPr="00F30331">
        <w:rPr>
          <w:rFonts w:eastAsia="Arial" w:cs="Arial"/>
        </w:rPr>
        <w:t>n</w:t>
      </w:r>
      <w:r w:rsidRPr="00F30331">
        <w:rPr>
          <w:rFonts w:eastAsia="Arial" w:cs="Arial"/>
          <w:spacing w:val="4"/>
        </w:rPr>
        <w:t xml:space="preserve"> </w:t>
      </w:r>
      <w:r w:rsidRPr="00F30331">
        <w:rPr>
          <w:rFonts w:eastAsia="Arial" w:cs="Arial"/>
          <w:spacing w:val="-1"/>
        </w:rPr>
        <w:t>y</w:t>
      </w:r>
      <w:r w:rsidRPr="00F30331">
        <w:rPr>
          <w:rFonts w:eastAsia="Arial" w:cs="Arial"/>
          <w:spacing w:val="2"/>
        </w:rPr>
        <w:t>ou</w:t>
      </w:r>
      <w:r w:rsidRPr="00F30331">
        <w:rPr>
          <w:rFonts w:eastAsia="Arial" w:cs="Arial"/>
        </w:rPr>
        <w:t>r</w:t>
      </w:r>
      <w:r w:rsidRPr="00F30331">
        <w:rPr>
          <w:rFonts w:eastAsia="Arial" w:cs="Arial"/>
          <w:spacing w:val="1"/>
        </w:rPr>
        <w:t xml:space="preserve"> </w:t>
      </w:r>
      <w:r w:rsidRPr="00F30331">
        <w:rPr>
          <w:rFonts w:eastAsia="Arial" w:cs="Arial"/>
          <w:spacing w:val="2"/>
        </w:rPr>
        <w:t>p</w:t>
      </w:r>
      <w:r w:rsidRPr="00F30331">
        <w:rPr>
          <w:rFonts w:eastAsia="Arial" w:cs="Arial"/>
          <w:spacing w:val="3"/>
        </w:rPr>
        <w:t>r</w:t>
      </w:r>
      <w:r w:rsidRPr="00F30331">
        <w:rPr>
          <w:rFonts w:eastAsia="Arial" w:cs="Arial"/>
          <w:spacing w:val="4"/>
        </w:rPr>
        <w:t>o</w:t>
      </w:r>
      <w:r w:rsidRPr="00F30331">
        <w:rPr>
          <w:rFonts w:eastAsia="Arial" w:cs="Arial"/>
          <w:spacing w:val="3"/>
        </w:rPr>
        <w:t>c</w:t>
      </w:r>
      <w:r w:rsidRPr="00F30331">
        <w:rPr>
          <w:rFonts w:eastAsia="Arial" w:cs="Arial"/>
          <w:spacing w:val="2"/>
        </w:rPr>
        <w:t>u</w:t>
      </w:r>
      <w:r w:rsidRPr="00F30331">
        <w:rPr>
          <w:rFonts w:eastAsia="Arial" w:cs="Arial"/>
          <w:spacing w:val="3"/>
        </w:rPr>
        <w:t>r</w:t>
      </w:r>
      <w:r w:rsidRPr="00F30331">
        <w:rPr>
          <w:rFonts w:eastAsia="Arial" w:cs="Arial"/>
        </w:rPr>
        <w:t>e</w:t>
      </w:r>
      <w:r w:rsidRPr="00F30331">
        <w:rPr>
          <w:rFonts w:eastAsia="Arial" w:cs="Arial"/>
          <w:spacing w:val="6"/>
        </w:rPr>
        <w:t>m</w:t>
      </w:r>
      <w:r w:rsidRPr="00F30331">
        <w:rPr>
          <w:rFonts w:eastAsia="Arial" w:cs="Arial"/>
          <w:spacing w:val="2"/>
        </w:rPr>
        <w:t>en</w:t>
      </w:r>
      <w:r w:rsidRPr="00F30331">
        <w:rPr>
          <w:rFonts w:eastAsia="Arial" w:cs="Arial"/>
        </w:rPr>
        <w:t xml:space="preserve">t </w:t>
      </w:r>
      <w:r w:rsidRPr="00F30331">
        <w:rPr>
          <w:rFonts w:eastAsia="Arial" w:cs="Arial"/>
          <w:spacing w:val="2"/>
        </w:rPr>
        <w:t>a</w:t>
      </w:r>
      <w:r w:rsidRPr="00F30331">
        <w:rPr>
          <w:rFonts w:eastAsia="Arial" w:cs="Arial"/>
          <w:spacing w:val="3"/>
        </w:rPr>
        <w:t>c</w:t>
      </w:r>
      <w:r w:rsidRPr="00F30331">
        <w:rPr>
          <w:rFonts w:eastAsia="Arial" w:cs="Arial"/>
          <w:spacing w:val="2"/>
        </w:rPr>
        <w:t>t</w:t>
      </w:r>
      <w:r w:rsidRPr="00F30331">
        <w:rPr>
          <w:rFonts w:eastAsia="Arial" w:cs="Arial"/>
          <w:spacing w:val="1"/>
        </w:rPr>
        <w:t>ivi</w:t>
      </w:r>
      <w:r w:rsidRPr="00F30331">
        <w:rPr>
          <w:rFonts w:eastAsia="Arial" w:cs="Arial"/>
          <w:spacing w:val="2"/>
        </w:rPr>
        <w:t>t</w:t>
      </w:r>
      <w:r w:rsidRPr="00F30331">
        <w:rPr>
          <w:rFonts w:eastAsia="Arial" w:cs="Arial"/>
          <w:spacing w:val="1"/>
        </w:rPr>
        <w:t>i</w:t>
      </w:r>
      <w:r w:rsidRPr="00F30331">
        <w:rPr>
          <w:rFonts w:eastAsia="Arial" w:cs="Arial"/>
          <w:spacing w:val="2"/>
        </w:rPr>
        <w:t>e</w:t>
      </w:r>
      <w:r w:rsidRPr="00F30331">
        <w:rPr>
          <w:rFonts w:eastAsia="Arial" w:cs="Arial"/>
          <w:spacing w:val="3"/>
        </w:rPr>
        <w:t>s</w:t>
      </w:r>
      <w:r w:rsidRPr="00F30331">
        <w:rPr>
          <w:rFonts w:eastAsia="Arial" w:cs="Arial"/>
        </w:rPr>
        <w:t>?</w:t>
      </w:r>
    </w:p>
    <w:p w14:paraId="3AA828E4" w14:textId="755A8DA5" w:rsidR="00D50862" w:rsidRPr="00F30331" w:rsidRDefault="00B03E09" w:rsidP="000C1C84">
      <w:pPr>
        <w:pStyle w:val="ListParagraph"/>
        <w:numPr>
          <w:ilvl w:val="0"/>
          <w:numId w:val="40"/>
        </w:numPr>
        <w:rPr>
          <w:rFonts w:eastAsia="Arial" w:cs="Arial"/>
        </w:rPr>
      </w:pPr>
      <w:r w:rsidRPr="00F30331">
        <w:rPr>
          <w:rFonts w:eastAsia="Arial" w:cs="Arial"/>
          <w:spacing w:val="3"/>
        </w:rPr>
        <w:lastRenderedPageBreak/>
        <w:t>H</w:t>
      </w:r>
      <w:r w:rsidRPr="00F30331">
        <w:rPr>
          <w:rFonts w:eastAsia="Arial" w:cs="Arial"/>
          <w:spacing w:val="2"/>
        </w:rPr>
        <w:t>a</w:t>
      </w:r>
      <w:r w:rsidRPr="00F30331">
        <w:rPr>
          <w:rFonts w:eastAsia="Arial" w:cs="Arial"/>
          <w:spacing w:val="1"/>
        </w:rPr>
        <w:t>v</w:t>
      </w:r>
      <w:r w:rsidRPr="00F30331">
        <w:rPr>
          <w:rFonts w:eastAsia="Arial" w:cs="Arial"/>
        </w:rPr>
        <w:t>e</w:t>
      </w:r>
      <w:r w:rsidRPr="00F30331">
        <w:rPr>
          <w:rFonts w:eastAsia="Arial" w:cs="Arial"/>
          <w:spacing w:val="1"/>
        </w:rPr>
        <w:t xml:space="preserve"> </w:t>
      </w:r>
      <w:r w:rsidRPr="00F30331">
        <w:rPr>
          <w:rFonts w:eastAsia="Arial" w:cs="Arial"/>
          <w:spacing w:val="-1"/>
        </w:rPr>
        <w:t>y</w:t>
      </w:r>
      <w:r w:rsidRPr="00F30331">
        <w:rPr>
          <w:rFonts w:eastAsia="Arial" w:cs="Arial"/>
          <w:spacing w:val="4"/>
        </w:rPr>
        <w:t>o</w:t>
      </w:r>
      <w:r w:rsidRPr="00F30331">
        <w:rPr>
          <w:rFonts w:eastAsia="Arial" w:cs="Arial"/>
        </w:rPr>
        <w:t>u</w:t>
      </w:r>
      <w:r w:rsidRPr="00F30331">
        <w:rPr>
          <w:rFonts w:eastAsia="Arial" w:cs="Arial"/>
          <w:spacing w:val="1"/>
        </w:rPr>
        <w:t xml:space="preserve"> </w:t>
      </w:r>
      <w:r w:rsidRPr="00F30331">
        <w:rPr>
          <w:rFonts w:eastAsia="Arial" w:cs="Arial"/>
          <w:spacing w:val="3"/>
        </w:rPr>
        <w:t>c</w:t>
      </w:r>
      <w:r w:rsidRPr="00F30331">
        <w:rPr>
          <w:rFonts w:eastAsia="Arial" w:cs="Arial"/>
          <w:spacing w:val="2"/>
        </w:rPr>
        <w:t>on</w:t>
      </w:r>
      <w:r w:rsidRPr="00F30331">
        <w:rPr>
          <w:rFonts w:eastAsia="Arial" w:cs="Arial"/>
          <w:spacing w:val="3"/>
        </w:rPr>
        <w:t>s</w:t>
      </w:r>
      <w:r w:rsidRPr="00F30331">
        <w:rPr>
          <w:rFonts w:eastAsia="Arial" w:cs="Arial"/>
          <w:spacing w:val="1"/>
        </w:rPr>
        <w:t>i</w:t>
      </w:r>
      <w:r w:rsidRPr="00F30331">
        <w:rPr>
          <w:rFonts w:eastAsia="Arial" w:cs="Arial"/>
          <w:spacing w:val="2"/>
        </w:rPr>
        <w:t>de</w:t>
      </w:r>
      <w:r w:rsidRPr="00F30331">
        <w:rPr>
          <w:rFonts w:eastAsia="Arial" w:cs="Arial"/>
          <w:spacing w:val="3"/>
        </w:rPr>
        <w:t>r</w:t>
      </w:r>
      <w:r w:rsidRPr="00F30331">
        <w:rPr>
          <w:rFonts w:eastAsia="Arial" w:cs="Arial"/>
          <w:spacing w:val="2"/>
        </w:rPr>
        <w:t>e</w:t>
      </w:r>
      <w:r w:rsidRPr="00F30331">
        <w:rPr>
          <w:rFonts w:eastAsia="Arial" w:cs="Arial"/>
        </w:rPr>
        <w:t>d</w:t>
      </w:r>
      <w:r w:rsidRPr="00F30331">
        <w:rPr>
          <w:rFonts w:eastAsia="Arial" w:cs="Arial"/>
          <w:spacing w:val="-6"/>
        </w:rPr>
        <w:t xml:space="preserve"> </w:t>
      </w:r>
      <w:r w:rsidRPr="00F30331">
        <w:rPr>
          <w:rFonts w:eastAsia="Arial" w:cs="Arial"/>
          <w:spacing w:val="2"/>
        </w:rPr>
        <w:t>op</w:t>
      </w:r>
      <w:r w:rsidRPr="00F30331">
        <w:rPr>
          <w:rFonts w:eastAsia="Arial" w:cs="Arial"/>
          <w:spacing w:val="4"/>
        </w:rPr>
        <w:t>po</w:t>
      </w:r>
      <w:r w:rsidRPr="00F30331">
        <w:rPr>
          <w:rFonts w:eastAsia="Arial" w:cs="Arial"/>
          <w:spacing w:val="3"/>
        </w:rPr>
        <w:t>r</w:t>
      </w:r>
      <w:r w:rsidRPr="00F30331">
        <w:rPr>
          <w:rFonts w:eastAsia="Arial" w:cs="Arial"/>
          <w:spacing w:val="2"/>
        </w:rPr>
        <w:t>tun</w:t>
      </w:r>
      <w:r w:rsidRPr="00F30331">
        <w:rPr>
          <w:rFonts w:eastAsia="Arial" w:cs="Arial"/>
          <w:spacing w:val="1"/>
        </w:rPr>
        <w:t>i</w:t>
      </w:r>
      <w:r w:rsidRPr="00F30331">
        <w:rPr>
          <w:rFonts w:eastAsia="Arial" w:cs="Arial"/>
          <w:spacing w:val="2"/>
        </w:rPr>
        <w:t>t</w:t>
      </w:r>
      <w:r w:rsidRPr="00F30331">
        <w:rPr>
          <w:rFonts w:eastAsia="Arial" w:cs="Arial"/>
          <w:spacing w:val="1"/>
        </w:rPr>
        <w:t>i</w:t>
      </w:r>
      <w:r w:rsidRPr="00F30331">
        <w:rPr>
          <w:rFonts w:eastAsia="Arial" w:cs="Arial"/>
          <w:spacing w:val="2"/>
        </w:rPr>
        <w:t>e</w:t>
      </w:r>
      <w:r w:rsidRPr="00F30331">
        <w:rPr>
          <w:rFonts w:eastAsia="Arial" w:cs="Arial"/>
        </w:rPr>
        <w:t>s</w:t>
      </w:r>
      <w:r w:rsidRPr="00F30331">
        <w:rPr>
          <w:rFonts w:eastAsia="Arial" w:cs="Arial"/>
          <w:spacing w:val="-6"/>
        </w:rPr>
        <w:t xml:space="preserve"> </w:t>
      </w:r>
      <w:r w:rsidRPr="00F30331">
        <w:rPr>
          <w:rFonts w:eastAsia="Arial" w:cs="Arial"/>
          <w:spacing w:val="4"/>
        </w:rPr>
        <w:t>f</w:t>
      </w:r>
      <w:r w:rsidRPr="00F30331">
        <w:rPr>
          <w:rFonts w:eastAsia="Arial" w:cs="Arial"/>
          <w:spacing w:val="2"/>
        </w:rPr>
        <w:t>o</w:t>
      </w:r>
      <w:r w:rsidRPr="00F30331">
        <w:rPr>
          <w:rFonts w:eastAsia="Arial" w:cs="Arial"/>
        </w:rPr>
        <w:t>r</w:t>
      </w:r>
      <w:r w:rsidRPr="00F30331">
        <w:rPr>
          <w:rFonts w:eastAsia="Arial" w:cs="Arial"/>
          <w:spacing w:val="5"/>
        </w:rPr>
        <w:t xml:space="preserve"> </w:t>
      </w:r>
      <w:r w:rsidRPr="00F30331">
        <w:rPr>
          <w:rFonts w:eastAsia="Arial" w:cs="Arial"/>
          <w:spacing w:val="-4"/>
        </w:rPr>
        <w:t>y</w:t>
      </w:r>
      <w:r w:rsidRPr="00F30331">
        <w:rPr>
          <w:rFonts w:eastAsia="Arial" w:cs="Arial"/>
          <w:spacing w:val="2"/>
        </w:rPr>
        <w:t>ou</w:t>
      </w:r>
      <w:r w:rsidRPr="00F30331">
        <w:rPr>
          <w:rFonts w:eastAsia="Arial" w:cs="Arial"/>
        </w:rPr>
        <w:t>r</w:t>
      </w:r>
      <w:r w:rsidRPr="00F30331">
        <w:rPr>
          <w:rFonts w:eastAsia="Arial" w:cs="Arial"/>
          <w:spacing w:val="1"/>
        </w:rPr>
        <w:t xml:space="preserve"> </w:t>
      </w:r>
      <w:r w:rsidRPr="00F30331">
        <w:rPr>
          <w:rFonts w:eastAsia="Arial" w:cs="Arial"/>
          <w:spacing w:val="7"/>
        </w:rPr>
        <w:t>m</w:t>
      </w:r>
      <w:r w:rsidRPr="00F30331">
        <w:rPr>
          <w:rFonts w:eastAsia="Arial" w:cs="Arial"/>
          <w:spacing w:val="2"/>
        </w:rPr>
        <w:t>a</w:t>
      </w:r>
      <w:r w:rsidRPr="00F30331">
        <w:rPr>
          <w:rFonts w:eastAsia="Arial" w:cs="Arial"/>
          <w:spacing w:val="1"/>
        </w:rPr>
        <w:t>i</w:t>
      </w:r>
      <w:r w:rsidRPr="00F30331">
        <w:rPr>
          <w:rFonts w:eastAsia="Arial" w:cs="Arial"/>
          <w:spacing w:val="2"/>
        </w:rPr>
        <w:t>n</w:t>
      </w:r>
      <w:r w:rsidRPr="00F30331">
        <w:rPr>
          <w:rFonts w:eastAsia="Arial" w:cs="Arial"/>
          <w:spacing w:val="3"/>
        </w:rPr>
        <w:t>s</w:t>
      </w:r>
      <w:r w:rsidRPr="00F30331">
        <w:rPr>
          <w:rFonts w:eastAsia="Arial" w:cs="Arial"/>
          <w:spacing w:val="2"/>
        </w:rPr>
        <w:t>t</w:t>
      </w:r>
      <w:r w:rsidRPr="00F30331">
        <w:rPr>
          <w:rFonts w:eastAsia="Arial" w:cs="Arial"/>
          <w:spacing w:val="3"/>
        </w:rPr>
        <w:t>r</w:t>
      </w:r>
      <w:r w:rsidRPr="00F30331">
        <w:rPr>
          <w:rFonts w:eastAsia="Arial" w:cs="Arial"/>
          <w:spacing w:val="2"/>
        </w:rPr>
        <w:t>e</w:t>
      </w:r>
      <w:r w:rsidRPr="00F30331">
        <w:rPr>
          <w:rFonts w:eastAsia="Arial" w:cs="Arial"/>
        </w:rPr>
        <w:t>am</w:t>
      </w:r>
      <w:r w:rsidRPr="00F30331">
        <w:rPr>
          <w:rFonts w:eastAsia="Arial" w:cs="Arial"/>
          <w:spacing w:val="-4"/>
        </w:rPr>
        <w:t xml:space="preserve"> </w:t>
      </w:r>
      <w:r w:rsidRPr="00F30331">
        <w:rPr>
          <w:rFonts w:eastAsia="Arial" w:cs="Arial"/>
          <w:spacing w:val="3"/>
        </w:rPr>
        <w:t>s</w:t>
      </w:r>
      <w:r w:rsidRPr="00F30331">
        <w:rPr>
          <w:rFonts w:eastAsia="Arial" w:cs="Arial"/>
          <w:spacing w:val="2"/>
        </w:rPr>
        <w:t>upp</w:t>
      </w:r>
      <w:r w:rsidRPr="00F30331">
        <w:rPr>
          <w:rFonts w:eastAsia="Arial" w:cs="Arial"/>
          <w:spacing w:val="1"/>
        </w:rPr>
        <w:t>li</w:t>
      </w:r>
      <w:r w:rsidRPr="00F30331">
        <w:rPr>
          <w:rFonts w:eastAsia="Arial" w:cs="Arial"/>
          <w:spacing w:val="2"/>
        </w:rPr>
        <w:t>e</w:t>
      </w:r>
      <w:r w:rsidRPr="00F30331">
        <w:rPr>
          <w:rFonts w:eastAsia="Arial" w:cs="Arial"/>
          <w:spacing w:val="3"/>
        </w:rPr>
        <w:t>r</w:t>
      </w:r>
      <w:r w:rsidRPr="00F30331">
        <w:rPr>
          <w:rFonts w:eastAsia="Arial" w:cs="Arial"/>
        </w:rPr>
        <w:t>s</w:t>
      </w:r>
      <w:r w:rsidRPr="00F30331">
        <w:rPr>
          <w:rFonts w:eastAsia="Arial" w:cs="Arial"/>
          <w:spacing w:val="-3"/>
        </w:rPr>
        <w:t xml:space="preserve"> </w:t>
      </w:r>
      <w:r w:rsidRPr="00F30331">
        <w:rPr>
          <w:rFonts w:eastAsia="Arial" w:cs="Arial"/>
          <w:spacing w:val="2"/>
        </w:rPr>
        <w:t>t</w:t>
      </w:r>
      <w:r w:rsidRPr="00F30331">
        <w:rPr>
          <w:rFonts w:eastAsia="Arial" w:cs="Arial"/>
        </w:rPr>
        <w:t>o</w:t>
      </w:r>
      <w:r w:rsidRPr="00F30331">
        <w:rPr>
          <w:rFonts w:eastAsia="Arial" w:cs="Arial"/>
          <w:spacing w:val="2"/>
        </w:rPr>
        <w:t xml:space="preserve"> he</w:t>
      </w:r>
      <w:r w:rsidRPr="00F30331">
        <w:rPr>
          <w:rFonts w:eastAsia="Arial" w:cs="Arial"/>
          <w:spacing w:val="1"/>
        </w:rPr>
        <w:t>l</w:t>
      </w:r>
      <w:r w:rsidRPr="00F30331">
        <w:rPr>
          <w:rFonts w:eastAsia="Arial" w:cs="Arial"/>
        </w:rPr>
        <w:t xml:space="preserve">p </w:t>
      </w:r>
      <w:r w:rsidRPr="00F30331">
        <w:rPr>
          <w:rFonts w:eastAsia="Arial" w:cs="Arial"/>
          <w:spacing w:val="2"/>
        </w:rPr>
        <w:t>de</w:t>
      </w:r>
      <w:r w:rsidRPr="00F30331">
        <w:rPr>
          <w:rFonts w:eastAsia="Arial" w:cs="Arial"/>
          <w:spacing w:val="1"/>
        </w:rPr>
        <w:t>l</w:t>
      </w:r>
      <w:r w:rsidRPr="00F30331">
        <w:rPr>
          <w:rFonts w:eastAsia="Arial" w:cs="Arial"/>
          <w:spacing w:val="4"/>
        </w:rPr>
        <w:t>i</w:t>
      </w:r>
      <w:r w:rsidRPr="00F30331">
        <w:rPr>
          <w:rFonts w:eastAsia="Arial" w:cs="Arial"/>
          <w:spacing w:val="1"/>
        </w:rPr>
        <w:t>v</w:t>
      </w:r>
      <w:r w:rsidRPr="00F30331">
        <w:rPr>
          <w:rFonts w:eastAsia="Arial" w:cs="Arial"/>
          <w:spacing w:val="2"/>
        </w:rPr>
        <w:t>e</w:t>
      </w:r>
      <w:r w:rsidRPr="00F30331">
        <w:rPr>
          <w:rFonts w:eastAsia="Arial" w:cs="Arial"/>
        </w:rPr>
        <w:t>r</w:t>
      </w:r>
      <w:r w:rsidRPr="00F30331">
        <w:rPr>
          <w:rFonts w:eastAsia="Arial" w:cs="Arial"/>
          <w:spacing w:val="1"/>
        </w:rPr>
        <w:t xml:space="preserve"> </w:t>
      </w:r>
      <w:r w:rsidRPr="00F30331">
        <w:rPr>
          <w:rFonts w:eastAsia="Arial" w:cs="Arial"/>
          <w:spacing w:val="3"/>
        </w:rPr>
        <w:t>s</w:t>
      </w:r>
      <w:r w:rsidRPr="00F30331">
        <w:rPr>
          <w:rFonts w:eastAsia="Arial" w:cs="Arial"/>
          <w:spacing w:val="2"/>
        </w:rPr>
        <w:t>o</w:t>
      </w:r>
      <w:r w:rsidRPr="00F30331">
        <w:rPr>
          <w:rFonts w:eastAsia="Arial" w:cs="Arial"/>
          <w:spacing w:val="3"/>
        </w:rPr>
        <w:t>c</w:t>
      </w:r>
      <w:r w:rsidRPr="00F30331">
        <w:rPr>
          <w:rFonts w:eastAsia="Arial" w:cs="Arial"/>
          <w:spacing w:val="1"/>
        </w:rPr>
        <w:t>i</w:t>
      </w:r>
      <w:r w:rsidRPr="00F30331">
        <w:rPr>
          <w:rFonts w:eastAsia="Arial" w:cs="Arial"/>
          <w:spacing w:val="2"/>
        </w:rPr>
        <w:t>a</w:t>
      </w:r>
      <w:r w:rsidRPr="00F30331">
        <w:rPr>
          <w:rFonts w:eastAsia="Arial" w:cs="Arial"/>
        </w:rPr>
        <w:t>l</w:t>
      </w:r>
      <w:r w:rsidRPr="00F30331">
        <w:rPr>
          <w:rFonts w:eastAsia="Arial" w:cs="Arial"/>
          <w:spacing w:val="-2"/>
        </w:rPr>
        <w:t xml:space="preserve"> </w:t>
      </w:r>
      <w:r w:rsidRPr="00F30331">
        <w:rPr>
          <w:rFonts w:eastAsia="Arial" w:cs="Arial"/>
          <w:spacing w:val="2"/>
        </w:rPr>
        <w:t>an</w:t>
      </w:r>
      <w:r w:rsidRPr="00F30331">
        <w:rPr>
          <w:rFonts w:eastAsia="Arial" w:cs="Arial"/>
        </w:rPr>
        <w:t xml:space="preserve">d </w:t>
      </w:r>
      <w:r w:rsidRPr="00F30331">
        <w:rPr>
          <w:rFonts w:eastAsia="Arial" w:cs="Arial"/>
          <w:spacing w:val="3"/>
        </w:rPr>
        <w:t>s</w:t>
      </w:r>
      <w:r w:rsidRPr="00F30331">
        <w:rPr>
          <w:rFonts w:eastAsia="Arial" w:cs="Arial"/>
          <w:spacing w:val="2"/>
        </w:rPr>
        <w:t>u</w:t>
      </w:r>
      <w:r w:rsidRPr="00F30331">
        <w:rPr>
          <w:rFonts w:eastAsia="Arial" w:cs="Arial"/>
          <w:spacing w:val="3"/>
        </w:rPr>
        <w:t>s</w:t>
      </w:r>
      <w:r w:rsidRPr="00F30331">
        <w:rPr>
          <w:rFonts w:eastAsia="Arial" w:cs="Arial"/>
          <w:spacing w:val="2"/>
        </w:rPr>
        <w:t>ta</w:t>
      </w:r>
      <w:r w:rsidRPr="00F30331">
        <w:rPr>
          <w:rFonts w:eastAsia="Arial" w:cs="Arial"/>
          <w:spacing w:val="1"/>
        </w:rPr>
        <w:t>i</w:t>
      </w:r>
      <w:r w:rsidRPr="00F30331">
        <w:rPr>
          <w:rFonts w:eastAsia="Arial" w:cs="Arial"/>
          <w:spacing w:val="2"/>
        </w:rPr>
        <w:t>nab</w:t>
      </w:r>
      <w:r w:rsidRPr="00F30331">
        <w:rPr>
          <w:rFonts w:eastAsia="Arial" w:cs="Arial"/>
          <w:spacing w:val="1"/>
        </w:rPr>
        <w:t>l</w:t>
      </w:r>
      <w:r w:rsidRPr="00F30331">
        <w:rPr>
          <w:rFonts w:eastAsia="Arial" w:cs="Arial"/>
        </w:rPr>
        <w:t>e</w:t>
      </w:r>
      <w:r w:rsidRPr="00F30331">
        <w:rPr>
          <w:rFonts w:eastAsia="Arial" w:cs="Arial"/>
          <w:spacing w:val="-6"/>
        </w:rPr>
        <w:t xml:space="preserve"> </w:t>
      </w:r>
      <w:r w:rsidRPr="00F30331">
        <w:rPr>
          <w:rFonts w:eastAsia="Arial" w:cs="Arial"/>
          <w:spacing w:val="2"/>
        </w:rPr>
        <w:t>out</w:t>
      </w:r>
      <w:r w:rsidRPr="00F30331">
        <w:rPr>
          <w:rFonts w:eastAsia="Arial" w:cs="Arial"/>
          <w:spacing w:val="3"/>
        </w:rPr>
        <w:t>c</w:t>
      </w:r>
      <w:r w:rsidRPr="00F30331">
        <w:rPr>
          <w:rFonts w:eastAsia="Arial" w:cs="Arial"/>
          <w:spacing w:val="2"/>
        </w:rPr>
        <w:t>o</w:t>
      </w:r>
      <w:r w:rsidRPr="00F30331">
        <w:rPr>
          <w:rFonts w:eastAsia="Arial" w:cs="Arial"/>
          <w:spacing w:val="7"/>
        </w:rPr>
        <w:t>m</w:t>
      </w:r>
      <w:r w:rsidRPr="00F30331">
        <w:rPr>
          <w:rFonts w:eastAsia="Arial" w:cs="Arial"/>
          <w:spacing w:val="2"/>
        </w:rPr>
        <w:t>e</w:t>
      </w:r>
      <w:r w:rsidRPr="00F30331">
        <w:rPr>
          <w:rFonts w:eastAsia="Arial" w:cs="Arial"/>
          <w:spacing w:val="3"/>
        </w:rPr>
        <w:t>s</w:t>
      </w:r>
      <w:r w:rsidRPr="00F30331">
        <w:rPr>
          <w:rFonts w:eastAsia="Arial" w:cs="Arial"/>
        </w:rPr>
        <w:t>?</w:t>
      </w:r>
    </w:p>
    <w:p w14:paraId="513717CF" w14:textId="779F73CD" w:rsidR="00D50862" w:rsidRPr="00F30331" w:rsidRDefault="00B03E09" w:rsidP="000C1C84">
      <w:pPr>
        <w:pStyle w:val="ListParagraph"/>
        <w:numPr>
          <w:ilvl w:val="0"/>
          <w:numId w:val="40"/>
        </w:numPr>
        <w:rPr>
          <w:rFonts w:eastAsia="Arial" w:cs="Arial"/>
        </w:rPr>
      </w:pPr>
      <w:r w:rsidRPr="00F30331">
        <w:rPr>
          <w:rFonts w:eastAsia="Arial" w:cs="Arial"/>
          <w:spacing w:val="2"/>
        </w:rPr>
        <w:t>Ha</w:t>
      </w:r>
      <w:r w:rsidRPr="00F30331">
        <w:rPr>
          <w:rFonts w:eastAsia="Arial" w:cs="Arial"/>
          <w:spacing w:val="1"/>
        </w:rPr>
        <w:t>v</w:t>
      </w:r>
      <w:r w:rsidRPr="00F30331">
        <w:rPr>
          <w:rFonts w:eastAsia="Arial" w:cs="Arial"/>
        </w:rPr>
        <w:t>e</w:t>
      </w:r>
      <w:r w:rsidRPr="00F30331">
        <w:rPr>
          <w:rFonts w:eastAsia="Arial" w:cs="Arial"/>
          <w:spacing w:val="1"/>
        </w:rPr>
        <w:t xml:space="preserve"> </w:t>
      </w:r>
      <w:r w:rsidRPr="00F30331">
        <w:rPr>
          <w:rFonts w:eastAsia="Arial" w:cs="Arial"/>
          <w:spacing w:val="-1"/>
        </w:rPr>
        <w:t>y</w:t>
      </w:r>
      <w:r w:rsidRPr="00F30331">
        <w:rPr>
          <w:rFonts w:eastAsia="Arial" w:cs="Arial"/>
          <w:spacing w:val="4"/>
        </w:rPr>
        <w:t>o</w:t>
      </w:r>
      <w:r w:rsidRPr="00F30331">
        <w:rPr>
          <w:rFonts w:eastAsia="Arial" w:cs="Arial"/>
        </w:rPr>
        <w:t>u</w:t>
      </w:r>
      <w:r w:rsidRPr="00F30331">
        <w:rPr>
          <w:rFonts w:eastAsia="Arial" w:cs="Arial"/>
          <w:spacing w:val="1"/>
        </w:rPr>
        <w:t xml:space="preserve"> </w:t>
      </w:r>
      <w:r w:rsidRPr="00F30331">
        <w:rPr>
          <w:rFonts w:eastAsia="Arial" w:cs="Arial"/>
          <w:spacing w:val="3"/>
        </w:rPr>
        <w:t>c</w:t>
      </w:r>
      <w:r w:rsidRPr="00F30331">
        <w:rPr>
          <w:rFonts w:eastAsia="Arial" w:cs="Arial"/>
          <w:spacing w:val="2"/>
        </w:rPr>
        <w:t>on</w:t>
      </w:r>
      <w:r w:rsidRPr="00F30331">
        <w:rPr>
          <w:rFonts w:eastAsia="Arial" w:cs="Arial"/>
          <w:spacing w:val="3"/>
        </w:rPr>
        <w:t>s</w:t>
      </w:r>
      <w:r w:rsidRPr="00F30331">
        <w:rPr>
          <w:rFonts w:eastAsia="Arial" w:cs="Arial"/>
          <w:spacing w:val="1"/>
        </w:rPr>
        <w:t>i</w:t>
      </w:r>
      <w:r w:rsidRPr="00F30331">
        <w:rPr>
          <w:rFonts w:eastAsia="Arial" w:cs="Arial"/>
          <w:spacing w:val="2"/>
        </w:rPr>
        <w:t>de</w:t>
      </w:r>
      <w:r w:rsidRPr="00F30331">
        <w:rPr>
          <w:rFonts w:eastAsia="Arial" w:cs="Arial"/>
          <w:spacing w:val="3"/>
        </w:rPr>
        <w:t>r</w:t>
      </w:r>
      <w:r w:rsidRPr="00F30331">
        <w:rPr>
          <w:rFonts w:eastAsia="Arial" w:cs="Arial"/>
          <w:spacing w:val="2"/>
        </w:rPr>
        <w:t>e</w:t>
      </w:r>
      <w:r w:rsidRPr="00F30331">
        <w:rPr>
          <w:rFonts w:eastAsia="Arial" w:cs="Arial"/>
        </w:rPr>
        <w:t>d</w:t>
      </w:r>
      <w:r w:rsidRPr="00F30331">
        <w:rPr>
          <w:rFonts w:eastAsia="Arial" w:cs="Arial"/>
          <w:spacing w:val="-6"/>
        </w:rPr>
        <w:t xml:space="preserve"> </w:t>
      </w:r>
      <w:r w:rsidRPr="00F30331">
        <w:rPr>
          <w:rFonts w:eastAsia="Arial" w:cs="Arial"/>
          <w:spacing w:val="2"/>
        </w:rPr>
        <w:t>h</w:t>
      </w:r>
      <w:r w:rsidRPr="00F30331">
        <w:rPr>
          <w:rFonts w:eastAsia="Arial" w:cs="Arial"/>
          <w:spacing w:val="4"/>
        </w:rPr>
        <w:t>o</w:t>
      </w:r>
      <w:r w:rsidRPr="00F30331">
        <w:rPr>
          <w:rFonts w:eastAsia="Arial" w:cs="Arial"/>
        </w:rPr>
        <w:t>w</w:t>
      </w:r>
      <w:r w:rsidRPr="00F30331">
        <w:rPr>
          <w:rFonts w:eastAsia="Arial" w:cs="Arial"/>
          <w:spacing w:val="1"/>
        </w:rPr>
        <w:t xml:space="preserve"> </w:t>
      </w:r>
      <w:r w:rsidRPr="00F30331">
        <w:rPr>
          <w:rFonts w:eastAsia="Arial" w:cs="Arial"/>
          <w:spacing w:val="2"/>
        </w:rPr>
        <w:t>th</w:t>
      </w:r>
      <w:r w:rsidRPr="00F30331">
        <w:rPr>
          <w:rFonts w:eastAsia="Arial" w:cs="Arial"/>
        </w:rPr>
        <w:t>e</w:t>
      </w:r>
      <w:r w:rsidRPr="00F30331">
        <w:rPr>
          <w:rFonts w:eastAsia="Arial" w:cs="Arial"/>
          <w:spacing w:val="1"/>
        </w:rPr>
        <w:t xml:space="preserve"> </w:t>
      </w:r>
      <w:r w:rsidRPr="00F30331">
        <w:rPr>
          <w:rFonts w:eastAsia="Arial" w:cs="Arial"/>
          <w:spacing w:val="3"/>
        </w:rPr>
        <w:t>s</w:t>
      </w:r>
      <w:r w:rsidRPr="00F30331">
        <w:rPr>
          <w:rFonts w:eastAsia="Arial" w:cs="Arial"/>
          <w:spacing w:val="2"/>
        </w:rPr>
        <w:t>o</w:t>
      </w:r>
      <w:r w:rsidRPr="00F30331">
        <w:rPr>
          <w:rFonts w:eastAsia="Arial" w:cs="Arial"/>
          <w:spacing w:val="3"/>
        </w:rPr>
        <w:t>c</w:t>
      </w:r>
      <w:r w:rsidRPr="00F30331">
        <w:rPr>
          <w:rFonts w:eastAsia="Arial" w:cs="Arial"/>
          <w:spacing w:val="1"/>
        </w:rPr>
        <w:t>i</w:t>
      </w:r>
      <w:r w:rsidRPr="00F30331">
        <w:rPr>
          <w:rFonts w:eastAsia="Arial" w:cs="Arial"/>
          <w:spacing w:val="2"/>
        </w:rPr>
        <w:t>a</w:t>
      </w:r>
      <w:r w:rsidRPr="00F30331">
        <w:rPr>
          <w:rFonts w:eastAsia="Arial" w:cs="Arial"/>
        </w:rPr>
        <w:t>l</w:t>
      </w:r>
      <w:r w:rsidRPr="00F30331">
        <w:rPr>
          <w:rFonts w:eastAsia="Arial" w:cs="Arial"/>
          <w:spacing w:val="-2"/>
        </w:rPr>
        <w:t xml:space="preserve"> </w:t>
      </w:r>
      <w:r w:rsidRPr="00F30331">
        <w:rPr>
          <w:rFonts w:eastAsia="Arial" w:cs="Arial"/>
          <w:spacing w:val="2"/>
        </w:rPr>
        <w:t>p</w:t>
      </w:r>
      <w:r w:rsidRPr="00F30331">
        <w:rPr>
          <w:rFonts w:eastAsia="Arial" w:cs="Arial"/>
          <w:spacing w:val="3"/>
        </w:rPr>
        <w:t>r</w:t>
      </w:r>
      <w:r w:rsidRPr="00F30331">
        <w:rPr>
          <w:rFonts w:eastAsia="Arial" w:cs="Arial"/>
          <w:spacing w:val="2"/>
        </w:rPr>
        <w:t>o</w:t>
      </w:r>
      <w:r w:rsidRPr="00F30331">
        <w:rPr>
          <w:rFonts w:eastAsia="Arial" w:cs="Arial"/>
          <w:spacing w:val="3"/>
        </w:rPr>
        <w:t>c</w:t>
      </w:r>
      <w:r w:rsidRPr="00F30331">
        <w:rPr>
          <w:rFonts w:eastAsia="Arial" w:cs="Arial"/>
          <w:spacing w:val="2"/>
        </w:rPr>
        <w:t>u</w:t>
      </w:r>
      <w:r w:rsidRPr="00F30331">
        <w:rPr>
          <w:rFonts w:eastAsia="Arial" w:cs="Arial"/>
          <w:spacing w:val="3"/>
        </w:rPr>
        <w:t>r</w:t>
      </w:r>
      <w:r w:rsidRPr="00F30331">
        <w:rPr>
          <w:rFonts w:eastAsia="Arial" w:cs="Arial"/>
        </w:rPr>
        <w:t>e</w:t>
      </w:r>
      <w:r w:rsidRPr="00F30331">
        <w:rPr>
          <w:rFonts w:eastAsia="Arial" w:cs="Arial"/>
          <w:spacing w:val="6"/>
        </w:rPr>
        <w:t>m</w:t>
      </w:r>
      <w:r w:rsidRPr="00F30331">
        <w:rPr>
          <w:rFonts w:eastAsia="Arial" w:cs="Arial"/>
          <w:spacing w:val="2"/>
        </w:rPr>
        <w:t>en</w:t>
      </w:r>
      <w:r w:rsidRPr="00F30331">
        <w:rPr>
          <w:rFonts w:eastAsia="Arial" w:cs="Arial"/>
        </w:rPr>
        <w:t>t</w:t>
      </w:r>
      <w:r w:rsidRPr="00F30331">
        <w:rPr>
          <w:rFonts w:eastAsia="Arial" w:cs="Arial"/>
          <w:spacing w:val="-7"/>
        </w:rPr>
        <w:t xml:space="preserve"> </w:t>
      </w:r>
      <w:r w:rsidRPr="00F30331">
        <w:rPr>
          <w:rFonts w:eastAsia="Arial" w:cs="Arial"/>
          <w:spacing w:val="3"/>
        </w:rPr>
        <w:t>s</w:t>
      </w:r>
      <w:r w:rsidRPr="00F30331">
        <w:rPr>
          <w:rFonts w:eastAsia="Arial" w:cs="Arial"/>
          <w:spacing w:val="2"/>
        </w:rPr>
        <w:t>o</w:t>
      </w:r>
      <w:r w:rsidRPr="00F30331">
        <w:rPr>
          <w:rFonts w:eastAsia="Arial" w:cs="Arial"/>
        </w:rPr>
        <w:t>u</w:t>
      </w:r>
      <w:r w:rsidRPr="00F30331">
        <w:rPr>
          <w:rFonts w:eastAsia="Arial" w:cs="Arial"/>
          <w:spacing w:val="3"/>
        </w:rPr>
        <w:t>rc</w:t>
      </w:r>
      <w:r w:rsidRPr="00F30331">
        <w:rPr>
          <w:rFonts w:eastAsia="Arial" w:cs="Arial"/>
          <w:spacing w:val="1"/>
        </w:rPr>
        <w:t>i</w:t>
      </w:r>
      <w:r w:rsidRPr="00F30331">
        <w:rPr>
          <w:rFonts w:eastAsia="Arial" w:cs="Arial"/>
          <w:spacing w:val="2"/>
        </w:rPr>
        <w:t>n</w:t>
      </w:r>
      <w:r w:rsidRPr="00F30331">
        <w:rPr>
          <w:rFonts w:eastAsia="Arial" w:cs="Arial"/>
        </w:rPr>
        <w:t>g</w:t>
      </w:r>
      <w:r w:rsidRPr="00F30331">
        <w:rPr>
          <w:rFonts w:eastAsia="Arial" w:cs="Arial"/>
          <w:spacing w:val="-4"/>
        </w:rPr>
        <w:t xml:space="preserve"> </w:t>
      </w:r>
      <w:r w:rsidRPr="00F30331">
        <w:rPr>
          <w:rFonts w:eastAsia="Arial" w:cs="Arial"/>
          <w:spacing w:val="2"/>
        </w:rPr>
        <w:t>ta</w:t>
      </w:r>
      <w:r w:rsidRPr="00F30331">
        <w:rPr>
          <w:rFonts w:eastAsia="Arial" w:cs="Arial"/>
          <w:spacing w:val="3"/>
        </w:rPr>
        <w:t>c</w:t>
      </w:r>
      <w:r w:rsidRPr="00F30331">
        <w:rPr>
          <w:rFonts w:eastAsia="Arial" w:cs="Arial"/>
          <w:spacing w:val="2"/>
        </w:rPr>
        <w:t>t</w:t>
      </w:r>
      <w:r w:rsidRPr="00F30331">
        <w:rPr>
          <w:rFonts w:eastAsia="Arial" w:cs="Arial"/>
          <w:spacing w:val="1"/>
        </w:rPr>
        <w:t>i</w:t>
      </w:r>
      <w:r w:rsidRPr="00F30331">
        <w:rPr>
          <w:rFonts w:eastAsia="Arial" w:cs="Arial"/>
          <w:spacing w:val="3"/>
        </w:rPr>
        <w:t>c</w:t>
      </w:r>
      <w:r w:rsidRPr="00F30331">
        <w:rPr>
          <w:rFonts w:eastAsia="Arial" w:cs="Arial"/>
        </w:rPr>
        <w:t>s</w:t>
      </w:r>
      <w:r w:rsidRPr="00F30331">
        <w:rPr>
          <w:rFonts w:eastAsia="Arial" w:cs="Arial"/>
          <w:spacing w:val="-1"/>
        </w:rPr>
        <w:t xml:space="preserve"> </w:t>
      </w:r>
      <w:r w:rsidRPr="00F30331">
        <w:rPr>
          <w:rFonts w:eastAsia="Arial" w:cs="Arial"/>
          <w:spacing w:val="1"/>
        </w:rPr>
        <w:t>i</w:t>
      </w:r>
      <w:r w:rsidRPr="00F30331">
        <w:rPr>
          <w:rFonts w:eastAsia="Arial" w:cs="Arial"/>
        </w:rPr>
        <w:t xml:space="preserve">n </w:t>
      </w:r>
      <w:r w:rsidRPr="00F30331">
        <w:rPr>
          <w:rFonts w:eastAsia="Arial" w:cs="Arial"/>
          <w:spacing w:val="5"/>
        </w:rPr>
        <w:t>T</w:t>
      </w:r>
      <w:r w:rsidRPr="00F30331">
        <w:rPr>
          <w:rFonts w:eastAsia="Arial" w:cs="Arial"/>
          <w:spacing w:val="2"/>
        </w:rPr>
        <w:t>ab</w:t>
      </w:r>
      <w:r w:rsidRPr="00F30331">
        <w:rPr>
          <w:rFonts w:eastAsia="Arial" w:cs="Arial"/>
          <w:spacing w:val="1"/>
        </w:rPr>
        <w:t>l</w:t>
      </w:r>
      <w:r w:rsidRPr="00F30331">
        <w:rPr>
          <w:rFonts w:eastAsia="Arial" w:cs="Arial"/>
        </w:rPr>
        <w:t>e</w:t>
      </w:r>
      <w:r w:rsidRPr="00F30331">
        <w:rPr>
          <w:rFonts w:eastAsia="Arial" w:cs="Arial"/>
          <w:spacing w:val="-1"/>
        </w:rPr>
        <w:t xml:space="preserve"> </w:t>
      </w:r>
      <w:r w:rsidRPr="00F30331">
        <w:rPr>
          <w:rFonts w:eastAsia="Arial" w:cs="Arial"/>
        </w:rPr>
        <w:t>5</w:t>
      </w:r>
      <w:r w:rsidRPr="00F30331">
        <w:rPr>
          <w:rFonts w:eastAsia="Arial" w:cs="Arial"/>
          <w:spacing w:val="3"/>
        </w:rPr>
        <w:t xml:space="preserve"> </w:t>
      </w:r>
      <w:r w:rsidRPr="00F30331">
        <w:rPr>
          <w:rFonts w:eastAsia="Arial" w:cs="Arial"/>
          <w:spacing w:val="2"/>
        </w:rPr>
        <w:t>o</w:t>
      </w:r>
      <w:r w:rsidRPr="00F30331">
        <w:rPr>
          <w:rFonts w:eastAsia="Arial" w:cs="Arial"/>
        </w:rPr>
        <w:t>f</w:t>
      </w:r>
      <w:r w:rsidRPr="00F30331">
        <w:rPr>
          <w:rFonts w:eastAsia="Arial" w:cs="Arial"/>
          <w:spacing w:val="20"/>
        </w:rPr>
        <w:t xml:space="preserve"> </w:t>
      </w:r>
      <w:r w:rsidRPr="00F30331">
        <w:rPr>
          <w:rFonts w:eastAsia="Arial" w:cs="Arial"/>
          <w:i/>
          <w:spacing w:val="1"/>
        </w:rPr>
        <w:t>Vi</w:t>
      </w:r>
      <w:r w:rsidRPr="00F30331">
        <w:rPr>
          <w:rFonts w:eastAsia="Arial" w:cs="Arial"/>
          <w:i/>
          <w:spacing w:val="3"/>
        </w:rPr>
        <w:t>c</w:t>
      </w:r>
      <w:r w:rsidRPr="00F30331">
        <w:rPr>
          <w:rFonts w:eastAsia="Arial" w:cs="Arial"/>
          <w:i/>
          <w:spacing w:val="2"/>
        </w:rPr>
        <w:t>to</w:t>
      </w:r>
      <w:r w:rsidRPr="00F30331">
        <w:rPr>
          <w:rFonts w:eastAsia="Arial" w:cs="Arial"/>
          <w:i/>
          <w:spacing w:val="3"/>
        </w:rPr>
        <w:t>r</w:t>
      </w:r>
      <w:r w:rsidRPr="00F30331">
        <w:rPr>
          <w:rFonts w:eastAsia="Arial" w:cs="Arial"/>
          <w:i/>
          <w:spacing w:val="1"/>
        </w:rPr>
        <w:t>i</w:t>
      </w:r>
      <w:r w:rsidRPr="00F30331">
        <w:rPr>
          <w:rFonts w:eastAsia="Arial" w:cs="Arial"/>
          <w:i/>
          <w:spacing w:val="4"/>
        </w:rPr>
        <w:t>a</w:t>
      </w:r>
      <w:r w:rsidRPr="00F30331">
        <w:rPr>
          <w:rFonts w:eastAsia="Arial" w:cs="Arial"/>
          <w:i/>
          <w:spacing w:val="-3"/>
        </w:rPr>
        <w:t>’</w:t>
      </w:r>
      <w:r w:rsidRPr="00F30331">
        <w:rPr>
          <w:rFonts w:eastAsia="Arial" w:cs="Arial"/>
          <w:i/>
        </w:rPr>
        <w:t>s</w:t>
      </w:r>
      <w:r w:rsidR="00F30331" w:rsidRPr="00F30331">
        <w:rPr>
          <w:rFonts w:eastAsia="Arial" w:cs="Arial"/>
          <w:i/>
        </w:rPr>
        <w:t xml:space="preserve"> </w:t>
      </w:r>
      <w:r w:rsidRPr="00F30331">
        <w:rPr>
          <w:rFonts w:eastAsia="Arial" w:cs="Arial"/>
          <w:i/>
          <w:spacing w:val="1"/>
        </w:rPr>
        <w:t>S</w:t>
      </w:r>
      <w:r w:rsidRPr="00F30331">
        <w:rPr>
          <w:rFonts w:eastAsia="Arial" w:cs="Arial"/>
          <w:i/>
          <w:spacing w:val="2"/>
        </w:rPr>
        <w:t>o</w:t>
      </w:r>
      <w:r w:rsidRPr="00F30331">
        <w:rPr>
          <w:rFonts w:eastAsia="Arial" w:cs="Arial"/>
          <w:i/>
          <w:spacing w:val="3"/>
        </w:rPr>
        <w:t>c</w:t>
      </w:r>
      <w:r w:rsidRPr="00F30331">
        <w:rPr>
          <w:rFonts w:eastAsia="Arial" w:cs="Arial"/>
          <w:i/>
          <w:spacing w:val="1"/>
        </w:rPr>
        <w:t>i</w:t>
      </w:r>
      <w:r w:rsidRPr="00F30331">
        <w:rPr>
          <w:rFonts w:eastAsia="Arial" w:cs="Arial"/>
          <w:i/>
          <w:spacing w:val="2"/>
        </w:rPr>
        <w:t>a</w:t>
      </w:r>
      <w:r w:rsidRPr="00F30331">
        <w:rPr>
          <w:rFonts w:eastAsia="Arial" w:cs="Arial"/>
          <w:i/>
        </w:rPr>
        <w:t>l</w:t>
      </w:r>
      <w:r w:rsidRPr="00F30331">
        <w:rPr>
          <w:rFonts w:eastAsia="Arial" w:cs="Arial"/>
          <w:i/>
          <w:spacing w:val="-2"/>
        </w:rPr>
        <w:t xml:space="preserve"> </w:t>
      </w:r>
      <w:r w:rsidRPr="00F30331">
        <w:rPr>
          <w:rFonts w:eastAsia="Arial" w:cs="Arial"/>
          <w:i/>
          <w:spacing w:val="1"/>
        </w:rPr>
        <w:t>P</w:t>
      </w:r>
      <w:r w:rsidRPr="00F30331">
        <w:rPr>
          <w:rFonts w:eastAsia="Arial" w:cs="Arial"/>
          <w:i/>
          <w:spacing w:val="3"/>
        </w:rPr>
        <w:t>r</w:t>
      </w:r>
      <w:r w:rsidRPr="00F30331">
        <w:rPr>
          <w:rFonts w:eastAsia="Arial" w:cs="Arial"/>
          <w:i/>
          <w:spacing w:val="2"/>
        </w:rPr>
        <w:t>o</w:t>
      </w:r>
      <w:r w:rsidRPr="00F30331">
        <w:rPr>
          <w:rFonts w:eastAsia="Arial" w:cs="Arial"/>
          <w:i/>
          <w:spacing w:val="3"/>
        </w:rPr>
        <w:t>c</w:t>
      </w:r>
      <w:r w:rsidRPr="00F30331">
        <w:rPr>
          <w:rFonts w:eastAsia="Arial" w:cs="Arial"/>
          <w:i/>
          <w:spacing w:val="2"/>
        </w:rPr>
        <w:t>u</w:t>
      </w:r>
      <w:r w:rsidRPr="00F30331">
        <w:rPr>
          <w:rFonts w:eastAsia="Arial" w:cs="Arial"/>
          <w:i/>
          <w:spacing w:val="3"/>
        </w:rPr>
        <w:t>r</w:t>
      </w:r>
      <w:r w:rsidRPr="00F30331">
        <w:rPr>
          <w:rFonts w:eastAsia="Arial" w:cs="Arial"/>
          <w:i/>
          <w:spacing w:val="2"/>
        </w:rPr>
        <w:t>emen</w:t>
      </w:r>
      <w:r w:rsidRPr="00F30331">
        <w:rPr>
          <w:rFonts w:eastAsia="Arial" w:cs="Arial"/>
          <w:i/>
        </w:rPr>
        <w:t>t</w:t>
      </w:r>
      <w:r w:rsidRPr="00F30331">
        <w:rPr>
          <w:rFonts w:eastAsia="Arial" w:cs="Arial"/>
          <w:i/>
          <w:spacing w:val="-7"/>
        </w:rPr>
        <w:t xml:space="preserve"> </w:t>
      </w:r>
      <w:r w:rsidRPr="00F30331">
        <w:rPr>
          <w:rFonts w:eastAsia="Arial" w:cs="Arial"/>
          <w:i/>
          <w:spacing w:val="3"/>
        </w:rPr>
        <w:t>Fr</w:t>
      </w:r>
      <w:r w:rsidRPr="00F30331">
        <w:rPr>
          <w:rFonts w:eastAsia="Arial" w:cs="Arial"/>
          <w:i/>
          <w:spacing w:val="2"/>
        </w:rPr>
        <w:t>am</w:t>
      </w:r>
      <w:r w:rsidRPr="00F30331">
        <w:rPr>
          <w:rFonts w:eastAsia="Arial" w:cs="Arial"/>
          <w:i/>
          <w:spacing w:val="4"/>
        </w:rPr>
        <w:t>e</w:t>
      </w:r>
      <w:r w:rsidRPr="00F30331">
        <w:rPr>
          <w:rFonts w:eastAsia="Arial" w:cs="Arial"/>
          <w:i/>
          <w:spacing w:val="2"/>
        </w:rPr>
        <w:t>wo</w:t>
      </w:r>
      <w:r w:rsidRPr="00F30331">
        <w:rPr>
          <w:rFonts w:eastAsia="Arial" w:cs="Arial"/>
          <w:i/>
          <w:spacing w:val="3"/>
        </w:rPr>
        <w:t>r</w:t>
      </w:r>
      <w:r w:rsidRPr="00F30331">
        <w:rPr>
          <w:rFonts w:eastAsia="Arial" w:cs="Arial"/>
          <w:i/>
        </w:rPr>
        <w:t>k</w:t>
      </w:r>
      <w:r w:rsidRPr="00F30331">
        <w:rPr>
          <w:rFonts w:eastAsia="Arial" w:cs="Arial"/>
          <w:i/>
          <w:spacing w:val="3"/>
        </w:rPr>
        <w:t xml:space="preserve"> </w:t>
      </w:r>
      <w:r w:rsidRPr="00F30331">
        <w:rPr>
          <w:rFonts w:eastAsia="Arial" w:cs="Arial"/>
          <w:spacing w:val="3"/>
        </w:rPr>
        <w:t>c</w:t>
      </w:r>
      <w:r w:rsidRPr="00F30331">
        <w:rPr>
          <w:rFonts w:eastAsia="Arial" w:cs="Arial"/>
          <w:spacing w:val="2"/>
        </w:rPr>
        <w:t>a</w:t>
      </w:r>
      <w:r w:rsidRPr="00F30331">
        <w:rPr>
          <w:rFonts w:eastAsia="Arial" w:cs="Arial"/>
        </w:rPr>
        <w:t>n</w:t>
      </w:r>
      <w:r w:rsidRPr="00F30331">
        <w:rPr>
          <w:rFonts w:eastAsia="Arial" w:cs="Arial"/>
          <w:spacing w:val="1"/>
        </w:rPr>
        <w:t xml:space="preserve"> </w:t>
      </w:r>
      <w:r w:rsidRPr="00F30331">
        <w:rPr>
          <w:rFonts w:eastAsia="Arial" w:cs="Arial"/>
          <w:spacing w:val="2"/>
        </w:rPr>
        <w:t>b</w:t>
      </w:r>
      <w:r w:rsidRPr="00F30331">
        <w:rPr>
          <w:rFonts w:eastAsia="Arial" w:cs="Arial"/>
        </w:rPr>
        <w:t>e</w:t>
      </w:r>
      <w:r w:rsidRPr="00F30331">
        <w:rPr>
          <w:rFonts w:eastAsia="Arial" w:cs="Arial"/>
          <w:spacing w:val="2"/>
        </w:rPr>
        <w:t xml:space="preserve"> u</w:t>
      </w:r>
      <w:r w:rsidRPr="00F30331">
        <w:rPr>
          <w:rFonts w:eastAsia="Arial" w:cs="Arial"/>
          <w:spacing w:val="3"/>
        </w:rPr>
        <w:t>s</w:t>
      </w:r>
      <w:r w:rsidRPr="00F30331">
        <w:rPr>
          <w:rFonts w:eastAsia="Arial" w:cs="Arial"/>
          <w:spacing w:val="2"/>
        </w:rPr>
        <w:t>e</w:t>
      </w:r>
      <w:r w:rsidRPr="00F30331">
        <w:rPr>
          <w:rFonts w:eastAsia="Arial" w:cs="Arial"/>
        </w:rPr>
        <w:t xml:space="preserve">d </w:t>
      </w:r>
      <w:r w:rsidRPr="00F30331">
        <w:rPr>
          <w:rFonts w:eastAsia="Arial" w:cs="Arial"/>
          <w:spacing w:val="2"/>
        </w:rPr>
        <w:t>t</w:t>
      </w:r>
      <w:r w:rsidRPr="00F30331">
        <w:rPr>
          <w:rFonts w:eastAsia="Arial" w:cs="Arial"/>
        </w:rPr>
        <w:t>o</w:t>
      </w:r>
      <w:r w:rsidRPr="00F30331">
        <w:rPr>
          <w:rFonts w:eastAsia="Arial" w:cs="Arial"/>
          <w:spacing w:val="2"/>
        </w:rPr>
        <w:t xml:space="preserve"> de</w:t>
      </w:r>
      <w:r w:rsidRPr="00F30331">
        <w:rPr>
          <w:rFonts w:eastAsia="Arial" w:cs="Arial"/>
          <w:spacing w:val="1"/>
        </w:rPr>
        <w:t>liv</w:t>
      </w:r>
      <w:r w:rsidRPr="00F30331">
        <w:rPr>
          <w:rFonts w:eastAsia="Arial" w:cs="Arial"/>
          <w:spacing w:val="4"/>
        </w:rPr>
        <w:t>e</w:t>
      </w:r>
      <w:r w:rsidRPr="00F30331">
        <w:rPr>
          <w:rFonts w:eastAsia="Arial" w:cs="Arial"/>
        </w:rPr>
        <w:t>r</w:t>
      </w:r>
      <w:r w:rsidRPr="00F30331">
        <w:rPr>
          <w:rFonts w:eastAsia="Arial" w:cs="Arial"/>
          <w:spacing w:val="-1"/>
        </w:rPr>
        <w:t xml:space="preserve"> </w:t>
      </w:r>
      <w:r w:rsidRPr="00F30331">
        <w:rPr>
          <w:rFonts w:eastAsia="Arial" w:cs="Arial"/>
          <w:spacing w:val="3"/>
        </w:rPr>
        <w:t>s</w:t>
      </w:r>
      <w:r w:rsidRPr="00F30331">
        <w:rPr>
          <w:rFonts w:eastAsia="Arial" w:cs="Arial"/>
          <w:spacing w:val="2"/>
        </w:rPr>
        <w:t>o</w:t>
      </w:r>
      <w:r w:rsidRPr="00F30331">
        <w:rPr>
          <w:rFonts w:eastAsia="Arial" w:cs="Arial"/>
          <w:spacing w:val="3"/>
        </w:rPr>
        <w:t>c</w:t>
      </w:r>
      <w:r w:rsidRPr="00F30331">
        <w:rPr>
          <w:rFonts w:eastAsia="Arial" w:cs="Arial"/>
          <w:spacing w:val="8"/>
        </w:rPr>
        <w:t>i</w:t>
      </w:r>
      <w:r w:rsidRPr="00F30331">
        <w:rPr>
          <w:rFonts w:eastAsia="Arial" w:cs="Arial"/>
          <w:spacing w:val="2"/>
        </w:rPr>
        <w:t>a</w:t>
      </w:r>
      <w:r w:rsidRPr="00F30331">
        <w:rPr>
          <w:rFonts w:eastAsia="Arial" w:cs="Arial"/>
        </w:rPr>
        <w:t>l</w:t>
      </w:r>
      <w:r w:rsidRPr="00F30331">
        <w:rPr>
          <w:rFonts w:eastAsia="Arial" w:cs="Arial"/>
          <w:spacing w:val="-2"/>
        </w:rPr>
        <w:t xml:space="preserve"> </w:t>
      </w:r>
      <w:r w:rsidRPr="00F30331">
        <w:rPr>
          <w:rFonts w:eastAsia="Arial" w:cs="Arial"/>
          <w:spacing w:val="2"/>
        </w:rPr>
        <w:t>an</w:t>
      </w:r>
      <w:r w:rsidRPr="00F30331">
        <w:rPr>
          <w:rFonts w:eastAsia="Arial" w:cs="Arial"/>
        </w:rPr>
        <w:t>d</w:t>
      </w:r>
      <w:r w:rsidRPr="00F30331">
        <w:rPr>
          <w:rFonts w:eastAsia="Arial" w:cs="Arial"/>
          <w:spacing w:val="1"/>
        </w:rPr>
        <w:t xml:space="preserve"> </w:t>
      </w:r>
      <w:r w:rsidRPr="00F30331">
        <w:rPr>
          <w:rFonts w:eastAsia="Arial" w:cs="Arial"/>
          <w:spacing w:val="3"/>
        </w:rPr>
        <w:t>s</w:t>
      </w:r>
      <w:r w:rsidRPr="00F30331">
        <w:rPr>
          <w:rFonts w:eastAsia="Arial" w:cs="Arial"/>
          <w:spacing w:val="2"/>
        </w:rPr>
        <w:t>u</w:t>
      </w:r>
      <w:r w:rsidRPr="00F30331">
        <w:rPr>
          <w:rFonts w:eastAsia="Arial" w:cs="Arial"/>
          <w:spacing w:val="3"/>
        </w:rPr>
        <w:t>s</w:t>
      </w:r>
      <w:r w:rsidRPr="00F30331">
        <w:rPr>
          <w:rFonts w:eastAsia="Arial" w:cs="Arial"/>
          <w:spacing w:val="2"/>
        </w:rPr>
        <w:t>ta</w:t>
      </w:r>
      <w:r w:rsidRPr="00F30331">
        <w:rPr>
          <w:rFonts w:eastAsia="Arial" w:cs="Arial"/>
          <w:spacing w:val="1"/>
        </w:rPr>
        <w:t>i</w:t>
      </w:r>
      <w:r w:rsidRPr="00F30331">
        <w:rPr>
          <w:rFonts w:eastAsia="Arial" w:cs="Arial"/>
          <w:spacing w:val="2"/>
        </w:rPr>
        <w:t>nab</w:t>
      </w:r>
      <w:r w:rsidRPr="00F30331">
        <w:rPr>
          <w:rFonts w:eastAsia="Arial" w:cs="Arial"/>
          <w:spacing w:val="1"/>
        </w:rPr>
        <w:t>l</w:t>
      </w:r>
      <w:r w:rsidRPr="00F30331">
        <w:rPr>
          <w:rFonts w:eastAsia="Arial" w:cs="Arial"/>
        </w:rPr>
        <w:t>e</w:t>
      </w:r>
      <w:r w:rsidRPr="00F30331">
        <w:rPr>
          <w:rFonts w:eastAsia="Arial" w:cs="Arial"/>
          <w:spacing w:val="-6"/>
        </w:rPr>
        <w:t xml:space="preserve"> </w:t>
      </w:r>
      <w:r w:rsidRPr="00F30331">
        <w:rPr>
          <w:rFonts w:eastAsia="Arial" w:cs="Arial"/>
          <w:spacing w:val="2"/>
        </w:rPr>
        <w:t>o</w:t>
      </w:r>
      <w:r w:rsidRPr="00F30331">
        <w:rPr>
          <w:rFonts w:eastAsia="Arial" w:cs="Arial"/>
          <w:spacing w:val="4"/>
        </w:rPr>
        <w:t>u</w:t>
      </w:r>
      <w:r w:rsidRPr="00F30331">
        <w:rPr>
          <w:rFonts w:eastAsia="Arial" w:cs="Arial"/>
          <w:spacing w:val="2"/>
        </w:rPr>
        <w:t>t</w:t>
      </w:r>
      <w:r w:rsidRPr="00F30331">
        <w:rPr>
          <w:rFonts w:eastAsia="Arial" w:cs="Arial"/>
          <w:spacing w:val="3"/>
        </w:rPr>
        <w:t>c</w:t>
      </w:r>
      <w:r w:rsidRPr="00F30331">
        <w:rPr>
          <w:rFonts w:eastAsia="Arial" w:cs="Arial"/>
        </w:rPr>
        <w:t>o</w:t>
      </w:r>
      <w:r w:rsidRPr="00F30331">
        <w:rPr>
          <w:rFonts w:eastAsia="Arial" w:cs="Arial"/>
          <w:spacing w:val="6"/>
        </w:rPr>
        <w:t>m</w:t>
      </w:r>
      <w:r w:rsidRPr="00F30331">
        <w:rPr>
          <w:rFonts w:eastAsia="Arial" w:cs="Arial"/>
          <w:spacing w:val="2"/>
        </w:rPr>
        <w:t>e</w:t>
      </w:r>
      <w:r w:rsidRPr="00F30331">
        <w:rPr>
          <w:rFonts w:eastAsia="Arial" w:cs="Arial"/>
        </w:rPr>
        <w:t>s</w:t>
      </w:r>
      <w:r w:rsidRPr="00F30331">
        <w:rPr>
          <w:rFonts w:eastAsia="Arial" w:cs="Arial"/>
          <w:spacing w:val="-4"/>
        </w:rPr>
        <w:t xml:space="preserve"> </w:t>
      </w:r>
      <w:r w:rsidRPr="00F30331">
        <w:rPr>
          <w:rFonts w:eastAsia="Arial" w:cs="Arial"/>
          <w:spacing w:val="1"/>
        </w:rPr>
        <w:t>i</w:t>
      </w:r>
      <w:r w:rsidRPr="00F30331">
        <w:rPr>
          <w:rFonts w:eastAsia="Arial" w:cs="Arial"/>
        </w:rPr>
        <w:t xml:space="preserve">n </w:t>
      </w:r>
      <w:r w:rsidRPr="00F30331">
        <w:rPr>
          <w:rFonts w:eastAsia="Arial" w:cs="Arial"/>
          <w:spacing w:val="-1"/>
        </w:rPr>
        <w:t>y</w:t>
      </w:r>
      <w:r w:rsidRPr="00F30331">
        <w:rPr>
          <w:rFonts w:eastAsia="Arial" w:cs="Arial"/>
          <w:spacing w:val="4"/>
        </w:rPr>
        <w:t>o</w:t>
      </w:r>
      <w:r w:rsidRPr="00F30331">
        <w:rPr>
          <w:rFonts w:eastAsia="Arial" w:cs="Arial"/>
          <w:spacing w:val="2"/>
        </w:rPr>
        <w:t>u</w:t>
      </w:r>
      <w:r w:rsidRPr="00F30331">
        <w:rPr>
          <w:rFonts w:eastAsia="Arial" w:cs="Arial"/>
        </w:rPr>
        <w:t>r</w:t>
      </w:r>
      <w:r w:rsidRPr="00F30331">
        <w:rPr>
          <w:rFonts w:eastAsia="Arial" w:cs="Arial"/>
          <w:spacing w:val="1"/>
        </w:rPr>
        <w:t xml:space="preserve"> </w:t>
      </w:r>
      <w:r w:rsidRPr="00F30331">
        <w:rPr>
          <w:rFonts w:eastAsia="Arial" w:cs="Arial"/>
          <w:spacing w:val="2"/>
        </w:rPr>
        <w:t>p</w:t>
      </w:r>
      <w:r w:rsidRPr="00F30331">
        <w:rPr>
          <w:rFonts w:eastAsia="Arial" w:cs="Arial"/>
          <w:spacing w:val="3"/>
        </w:rPr>
        <w:t>r</w:t>
      </w:r>
      <w:r w:rsidRPr="00F30331">
        <w:rPr>
          <w:rFonts w:eastAsia="Arial" w:cs="Arial"/>
          <w:spacing w:val="2"/>
        </w:rPr>
        <w:t>o</w:t>
      </w:r>
      <w:r w:rsidRPr="00F30331">
        <w:rPr>
          <w:rFonts w:eastAsia="Arial" w:cs="Arial"/>
          <w:spacing w:val="3"/>
        </w:rPr>
        <w:t>c</w:t>
      </w:r>
      <w:r w:rsidRPr="00F30331">
        <w:rPr>
          <w:rFonts w:eastAsia="Arial" w:cs="Arial"/>
          <w:spacing w:val="2"/>
        </w:rPr>
        <w:t>u</w:t>
      </w:r>
      <w:r w:rsidRPr="00F30331">
        <w:rPr>
          <w:rFonts w:eastAsia="Arial" w:cs="Arial"/>
          <w:spacing w:val="3"/>
        </w:rPr>
        <w:t>r</w:t>
      </w:r>
      <w:r w:rsidRPr="00F30331">
        <w:rPr>
          <w:rFonts w:eastAsia="Arial" w:cs="Arial"/>
        </w:rPr>
        <w:t>e</w:t>
      </w:r>
      <w:r w:rsidRPr="00F30331">
        <w:rPr>
          <w:rFonts w:eastAsia="Arial" w:cs="Arial"/>
          <w:spacing w:val="6"/>
        </w:rPr>
        <w:t>m</w:t>
      </w:r>
      <w:r w:rsidRPr="00F30331">
        <w:rPr>
          <w:rFonts w:eastAsia="Arial" w:cs="Arial"/>
          <w:spacing w:val="2"/>
        </w:rPr>
        <w:t>en</w:t>
      </w:r>
      <w:r w:rsidRPr="00F30331">
        <w:rPr>
          <w:rFonts w:eastAsia="Arial" w:cs="Arial"/>
        </w:rPr>
        <w:t>t</w:t>
      </w:r>
      <w:r w:rsidRPr="00F30331">
        <w:rPr>
          <w:rFonts w:eastAsia="Arial" w:cs="Arial"/>
          <w:spacing w:val="-7"/>
        </w:rPr>
        <w:t xml:space="preserve"> </w:t>
      </w:r>
      <w:r w:rsidRPr="00F30331">
        <w:rPr>
          <w:rFonts w:eastAsia="Arial" w:cs="Arial"/>
          <w:spacing w:val="2"/>
        </w:rPr>
        <w:t>a</w:t>
      </w:r>
      <w:r w:rsidRPr="00F30331">
        <w:rPr>
          <w:rFonts w:eastAsia="Arial" w:cs="Arial"/>
          <w:spacing w:val="3"/>
        </w:rPr>
        <w:t>c</w:t>
      </w:r>
      <w:r w:rsidRPr="00F30331">
        <w:rPr>
          <w:rFonts w:eastAsia="Arial" w:cs="Arial"/>
          <w:spacing w:val="2"/>
        </w:rPr>
        <w:t>t</w:t>
      </w:r>
      <w:r w:rsidRPr="00F30331">
        <w:rPr>
          <w:rFonts w:eastAsia="Arial" w:cs="Arial"/>
          <w:spacing w:val="1"/>
        </w:rPr>
        <w:t>ivi</w:t>
      </w:r>
      <w:r w:rsidRPr="00F30331">
        <w:rPr>
          <w:rFonts w:eastAsia="Arial" w:cs="Arial"/>
          <w:spacing w:val="2"/>
        </w:rPr>
        <w:t>t</w:t>
      </w:r>
      <w:r w:rsidRPr="00F30331">
        <w:rPr>
          <w:rFonts w:eastAsia="Arial" w:cs="Arial"/>
          <w:spacing w:val="1"/>
        </w:rPr>
        <w:t>i</w:t>
      </w:r>
      <w:r w:rsidRPr="00F30331">
        <w:rPr>
          <w:rFonts w:eastAsia="Arial" w:cs="Arial"/>
          <w:spacing w:val="2"/>
        </w:rPr>
        <w:t>e</w:t>
      </w:r>
      <w:r w:rsidRPr="00F30331">
        <w:rPr>
          <w:rFonts w:eastAsia="Arial" w:cs="Arial"/>
          <w:spacing w:val="3"/>
        </w:rPr>
        <w:t>s</w:t>
      </w:r>
      <w:r w:rsidRPr="00F30331">
        <w:rPr>
          <w:rFonts w:eastAsia="Arial" w:cs="Arial"/>
        </w:rPr>
        <w:t>?</w:t>
      </w:r>
    </w:p>
    <w:p w14:paraId="49992FA9" w14:textId="77777777" w:rsidR="00D50862" w:rsidRDefault="00B03E09" w:rsidP="00F30331">
      <w:pPr>
        <w:pStyle w:val="Heading3"/>
      </w:pPr>
      <w:r>
        <w:rPr>
          <w:spacing w:val="1"/>
        </w:rPr>
        <w:t>P</w:t>
      </w:r>
      <w:r>
        <w:t>er</w:t>
      </w:r>
      <w:r>
        <w:rPr>
          <w:spacing w:val="3"/>
        </w:rPr>
        <w:t>fo</w:t>
      </w:r>
      <w:r>
        <w:t>r</w:t>
      </w:r>
      <w:r>
        <w:rPr>
          <w:spacing w:val="3"/>
        </w:rPr>
        <w:t>m</w:t>
      </w:r>
      <w:r>
        <w:t>a</w:t>
      </w:r>
      <w:r>
        <w:rPr>
          <w:spacing w:val="3"/>
        </w:rPr>
        <w:t>n</w:t>
      </w:r>
      <w:r>
        <w:t>ce</w:t>
      </w:r>
      <w:r>
        <w:rPr>
          <w:spacing w:val="-8"/>
        </w:rPr>
        <w:t xml:space="preserve"> </w:t>
      </w:r>
      <w:r>
        <w:rPr>
          <w:spacing w:val="3"/>
        </w:rPr>
        <w:t>m</w:t>
      </w:r>
      <w:r>
        <w:t>a</w:t>
      </w:r>
      <w:r>
        <w:rPr>
          <w:spacing w:val="3"/>
        </w:rPr>
        <w:t>n</w:t>
      </w:r>
      <w:r>
        <w:t>a</w:t>
      </w:r>
      <w:r>
        <w:rPr>
          <w:spacing w:val="3"/>
        </w:rPr>
        <w:t>g</w:t>
      </w:r>
      <w:r>
        <w:t>e</w:t>
      </w:r>
      <w:r>
        <w:rPr>
          <w:spacing w:val="3"/>
        </w:rPr>
        <w:t>m</w:t>
      </w:r>
      <w:r>
        <w:rPr>
          <w:spacing w:val="4"/>
        </w:rPr>
        <w:t>e</w:t>
      </w:r>
      <w:r>
        <w:rPr>
          <w:spacing w:val="3"/>
        </w:rPr>
        <w:t>n</w:t>
      </w:r>
      <w:r>
        <w:t>t</w:t>
      </w:r>
      <w:r>
        <w:rPr>
          <w:spacing w:val="-7"/>
        </w:rPr>
        <w:t xml:space="preserve"> </w:t>
      </w:r>
      <w:r>
        <w:t>a</w:t>
      </w:r>
      <w:r>
        <w:rPr>
          <w:spacing w:val="3"/>
        </w:rPr>
        <w:t>n</w:t>
      </w:r>
      <w:r>
        <w:t>d</w:t>
      </w:r>
      <w:r>
        <w:rPr>
          <w:spacing w:val="1"/>
        </w:rPr>
        <w:t xml:space="preserve"> </w:t>
      </w:r>
      <w:r>
        <w:t>i</w:t>
      </w:r>
      <w:r>
        <w:rPr>
          <w:spacing w:val="3"/>
        </w:rPr>
        <w:t>mp</w:t>
      </w:r>
      <w:r>
        <w:t>ro</w:t>
      </w:r>
      <w:r>
        <w:rPr>
          <w:spacing w:val="4"/>
        </w:rPr>
        <w:t>v</w:t>
      </w:r>
      <w:r>
        <w:t>e</w:t>
      </w:r>
      <w:r>
        <w:rPr>
          <w:spacing w:val="3"/>
        </w:rPr>
        <w:t>m</w:t>
      </w:r>
      <w:r>
        <w:t>ent</w:t>
      </w:r>
    </w:p>
    <w:p w14:paraId="3EA85A5C" w14:textId="497022D3" w:rsidR="00D50862" w:rsidRPr="00F30331" w:rsidRDefault="00B03E09" w:rsidP="00F30331">
      <w:pPr>
        <w:rPr>
          <w:rFonts w:eastAsia="Arial"/>
        </w:rPr>
      </w:pPr>
      <w:r>
        <w:rPr>
          <w:rFonts w:eastAsia="Arial"/>
          <w:spacing w:val="1"/>
        </w:rPr>
        <w:t>Pl</w:t>
      </w:r>
      <w:r>
        <w:rPr>
          <w:rFonts w:eastAsia="Arial"/>
        </w:rPr>
        <w:t>ea</w:t>
      </w:r>
      <w:r>
        <w:rPr>
          <w:rFonts w:eastAsia="Arial"/>
          <w:spacing w:val="3"/>
        </w:rPr>
        <w:t>s</w:t>
      </w:r>
      <w:r>
        <w:rPr>
          <w:rFonts w:eastAsia="Arial"/>
        </w:rPr>
        <w:t>e</w:t>
      </w:r>
      <w:r>
        <w:rPr>
          <w:rFonts w:eastAsia="Arial"/>
          <w:spacing w:val="-2"/>
        </w:rPr>
        <w:t xml:space="preserve"> </w:t>
      </w:r>
      <w:r>
        <w:rPr>
          <w:rFonts w:eastAsia="Arial"/>
          <w:spacing w:val="1"/>
        </w:rPr>
        <w:t>i</w:t>
      </w:r>
      <w:r>
        <w:rPr>
          <w:rFonts w:eastAsia="Arial"/>
          <w:spacing w:val="4"/>
        </w:rPr>
        <w:t>n</w:t>
      </w:r>
      <w:r>
        <w:rPr>
          <w:rFonts w:eastAsia="Arial"/>
        </w:rPr>
        <w:t>d</w:t>
      </w:r>
      <w:r>
        <w:rPr>
          <w:rFonts w:eastAsia="Arial"/>
          <w:spacing w:val="1"/>
        </w:rPr>
        <w:t>i</w:t>
      </w:r>
      <w:r>
        <w:rPr>
          <w:rFonts w:eastAsia="Arial"/>
          <w:spacing w:val="3"/>
        </w:rPr>
        <w:t>c</w:t>
      </w:r>
      <w:r>
        <w:rPr>
          <w:rFonts w:eastAsia="Arial"/>
        </w:rPr>
        <w:t>ate</w:t>
      </w:r>
      <w:r>
        <w:rPr>
          <w:rFonts w:eastAsia="Arial"/>
          <w:spacing w:val="-1"/>
        </w:rPr>
        <w:t xml:space="preserve"> </w:t>
      </w:r>
      <w:r>
        <w:rPr>
          <w:rFonts w:eastAsia="Arial"/>
        </w:rPr>
        <w:t>whether</w:t>
      </w:r>
      <w:r>
        <w:rPr>
          <w:rFonts w:eastAsia="Arial"/>
          <w:spacing w:val="3"/>
        </w:rPr>
        <w:t xml:space="preserve"> </w:t>
      </w:r>
      <w:r>
        <w:rPr>
          <w:rFonts w:eastAsia="Arial"/>
          <w:spacing w:val="-1"/>
        </w:rPr>
        <w:t>y</w:t>
      </w:r>
      <w:r>
        <w:rPr>
          <w:rFonts w:eastAsia="Arial"/>
          <w:spacing w:val="4"/>
        </w:rPr>
        <w:t>o</w:t>
      </w:r>
      <w:r>
        <w:rPr>
          <w:rFonts w:eastAsia="Arial"/>
        </w:rPr>
        <w:t>u</w:t>
      </w:r>
      <w:r>
        <w:rPr>
          <w:rFonts w:eastAsia="Arial"/>
          <w:spacing w:val="1"/>
        </w:rPr>
        <w:t xml:space="preserve"> </w:t>
      </w:r>
      <w:r>
        <w:rPr>
          <w:rFonts w:eastAsia="Arial"/>
        </w:rPr>
        <w:t>ag</w:t>
      </w:r>
      <w:r>
        <w:rPr>
          <w:rFonts w:eastAsia="Arial"/>
          <w:spacing w:val="3"/>
        </w:rPr>
        <w:t>r</w:t>
      </w:r>
      <w:r>
        <w:rPr>
          <w:rFonts w:eastAsia="Arial"/>
        </w:rPr>
        <w:t>ee</w:t>
      </w:r>
      <w:r>
        <w:rPr>
          <w:rFonts w:eastAsia="Arial"/>
          <w:spacing w:val="-1"/>
        </w:rPr>
        <w:t xml:space="preserve"> </w:t>
      </w:r>
      <w:r>
        <w:rPr>
          <w:rFonts w:eastAsia="Arial"/>
        </w:rPr>
        <w:t>or</w:t>
      </w:r>
      <w:r>
        <w:rPr>
          <w:rFonts w:eastAsia="Arial"/>
          <w:spacing w:val="3"/>
        </w:rPr>
        <w:t xml:space="preserve"> </w:t>
      </w:r>
      <w:r>
        <w:rPr>
          <w:rFonts w:eastAsia="Arial"/>
        </w:rPr>
        <w:t>d</w:t>
      </w:r>
      <w:r>
        <w:rPr>
          <w:rFonts w:eastAsia="Arial"/>
          <w:spacing w:val="1"/>
        </w:rPr>
        <w:t>i</w:t>
      </w:r>
      <w:r>
        <w:rPr>
          <w:rFonts w:eastAsia="Arial"/>
          <w:spacing w:val="3"/>
        </w:rPr>
        <w:t>s</w:t>
      </w:r>
      <w:r>
        <w:rPr>
          <w:rFonts w:eastAsia="Arial"/>
        </w:rPr>
        <w:t>ag</w:t>
      </w:r>
      <w:r>
        <w:rPr>
          <w:rFonts w:eastAsia="Arial"/>
          <w:spacing w:val="3"/>
        </w:rPr>
        <w:t>r</w:t>
      </w:r>
      <w:r>
        <w:rPr>
          <w:rFonts w:eastAsia="Arial"/>
        </w:rPr>
        <w:t>ee</w:t>
      </w:r>
      <w:r>
        <w:rPr>
          <w:rFonts w:eastAsia="Arial"/>
          <w:spacing w:val="-2"/>
        </w:rPr>
        <w:t xml:space="preserve"> </w:t>
      </w:r>
      <w:r>
        <w:rPr>
          <w:rFonts w:eastAsia="Arial"/>
        </w:rPr>
        <w:t>w</w:t>
      </w:r>
      <w:r>
        <w:rPr>
          <w:rFonts w:eastAsia="Arial"/>
          <w:spacing w:val="1"/>
        </w:rPr>
        <w:t>i</w:t>
      </w:r>
      <w:r>
        <w:rPr>
          <w:rFonts w:eastAsia="Arial"/>
        </w:rPr>
        <w:t>th t</w:t>
      </w:r>
      <w:r>
        <w:rPr>
          <w:rFonts w:eastAsia="Arial"/>
          <w:spacing w:val="4"/>
        </w:rPr>
        <w:t>h</w:t>
      </w:r>
      <w:r>
        <w:rPr>
          <w:rFonts w:eastAsia="Arial"/>
        </w:rPr>
        <w:t>e</w:t>
      </w:r>
      <w:r>
        <w:rPr>
          <w:rFonts w:eastAsia="Arial"/>
          <w:spacing w:val="1"/>
        </w:rPr>
        <w:t xml:space="preserve"> </w:t>
      </w:r>
      <w:r>
        <w:rPr>
          <w:rFonts w:eastAsia="Arial"/>
          <w:spacing w:val="3"/>
        </w:rPr>
        <w:t>s</w:t>
      </w:r>
      <w:r>
        <w:rPr>
          <w:rFonts w:eastAsia="Arial"/>
        </w:rPr>
        <w:t>tate</w:t>
      </w:r>
      <w:r>
        <w:rPr>
          <w:rFonts w:eastAsia="Arial"/>
          <w:spacing w:val="6"/>
        </w:rPr>
        <w:t>m</w:t>
      </w:r>
      <w:r>
        <w:rPr>
          <w:rFonts w:eastAsia="Arial"/>
        </w:rPr>
        <w:t>ents</w:t>
      </w:r>
      <w:r>
        <w:rPr>
          <w:rFonts w:eastAsia="Arial"/>
          <w:spacing w:val="-5"/>
        </w:rPr>
        <w:t xml:space="preserve"> </w:t>
      </w:r>
      <w:r>
        <w:rPr>
          <w:rFonts w:eastAsia="Arial"/>
          <w:spacing w:val="1"/>
        </w:rPr>
        <w:t>i</w:t>
      </w:r>
      <w:r>
        <w:rPr>
          <w:rFonts w:eastAsia="Arial"/>
        </w:rPr>
        <w:t>n the</w:t>
      </w:r>
      <w:r>
        <w:rPr>
          <w:rFonts w:eastAsia="Arial"/>
          <w:spacing w:val="1"/>
        </w:rPr>
        <w:t xml:space="preserve"> </w:t>
      </w:r>
      <w:r>
        <w:rPr>
          <w:rFonts w:eastAsia="Arial"/>
        </w:rPr>
        <w:t>tab</w:t>
      </w:r>
      <w:r>
        <w:rPr>
          <w:rFonts w:eastAsia="Arial"/>
          <w:spacing w:val="1"/>
        </w:rPr>
        <w:t>l</w:t>
      </w:r>
      <w:r>
        <w:rPr>
          <w:rFonts w:eastAsia="Arial"/>
        </w:rPr>
        <w:t xml:space="preserve">e </w:t>
      </w:r>
      <w:r>
        <w:rPr>
          <w:rFonts w:eastAsia="Arial"/>
          <w:spacing w:val="4"/>
        </w:rPr>
        <w:t>b</w:t>
      </w:r>
      <w:r>
        <w:rPr>
          <w:rFonts w:eastAsia="Arial"/>
        </w:rPr>
        <w:t>e</w:t>
      </w:r>
      <w:r>
        <w:rPr>
          <w:rFonts w:eastAsia="Arial"/>
          <w:spacing w:val="1"/>
        </w:rPr>
        <w:t>l</w:t>
      </w:r>
      <w:r>
        <w:rPr>
          <w:rFonts w:eastAsia="Arial"/>
          <w:spacing w:val="4"/>
        </w:rPr>
        <w:t>o</w:t>
      </w:r>
      <w:r>
        <w:rPr>
          <w:rFonts w:eastAsia="Arial"/>
        </w:rPr>
        <w:t>w</w:t>
      </w:r>
      <w:r>
        <w:rPr>
          <w:rFonts w:eastAsia="Arial"/>
          <w:spacing w:val="-3"/>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spacing w:val="4"/>
        </w:rPr>
        <w:t>o</w:t>
      </w:r>
      <w:r>
        <w:rPr>
          <w:rFonts w:eastAsia="Arial"/>
          <w:spacing w:val="1"/>
        </w:rPr>
        <w:t>vi</w:t>
      </w:r>
      <w:r>
        <w:rPr>
          <w:rFonts w:eastAsia="Arial"/>
        </w:rPr>
        <w:t>de</w:t>
      </w:r>
      <w:r w:rsidR="00F30331">
        <w:rPr>
          <w:rFonts w:eastAsia="Arial"/>
        </w:rPr>
        <w:t xml:space="preserve"> </w:t>
      </w:r>
      <w:r>
        <w:rPr>
          <w:rFonts w:eastAsia="Arial"/>
          <w:spacing w:val="3"/>
          <w:position w:val="-1"/>
        </w:rPr>
        <w:t>c</w:t>
      </w:r>
      <w:r>
        <w:rPr>
          <w:rFonts w:eastAsia="Arial"/>
          <w:position w:val="-1"/>
        </w:rPr>
        <w:t>o</w:t>
      </w:r>
      <w:r>
        <w:rPr>
          <w:rFonts w:eastAsia="Arial"/>
          <w:spacing w:val="4"/>
          <w:position w:val="-1"/>
        </w:rPr>
        <w:t>mm</w:t>
      </w:r>
      <w:r>
        <w:rPr>
          <w:rFonts w:eastAsia="Arial"/>
          <w:position w:val="-1"/>
        </w:rPr>
        <w:t>ents</w:t>
      </w:r>
      <w:r>
        <w:rPr>
          <w:rFonts w:eastAsia="Arial"/>
          <w:spacing w:val="-4"/>
          <w:position w:val="-1"/>
        </w:rPr>
        <w:t xml:space="preserve"> </w:t>
      </w:r>
      <w:r>
        <w:rPr>
          <w:rFonts w:eastAsia="Arial"/>
          <w:position w:val="-1"/>
        </w:rPr>
        <w:t>and</w:t>
      </w:r>
      <w:r>
        <w:rPr>
          <w:rFonts w:eastAsia="Arial"/>
          <w:spacing w:val="1"/>
          <w:position w:val="-1"/>
        </w:rPr>
        <w:t xml:space="preserve"> </w:t>
      </w:r>
      <w:r>
        <w:rPr>
          <w:rFonts w:eastAsia="Arial"/>
          <w:position w:val="-1"/>
        </w:rPr>
        <w:t>a</w:t>
      </w:r>
      <w:r>
        <w:rPr>
          <w:rFonts w:eastAsia="Arial"/>
          <w:spacing w:val="3"/>
          <w:position w:val="-1"/>
        </w:rPr>
        <w:t>c</w:t>
      </w:r>
      <w:r>
        <w:rPr>
          <w:rFonts w:eastAsia="Arial"/>
          <w:position w:val="-1"/>
        </w:rPr>
        <w:t>t</w:t>
      </w:r>
      <w:r>
        <w:rPr>
          <w:rFonts w:eastAsia="Arial"/>
          <w:spacing w:val="1"/>
          <w:position w:val="-1"/>
        </w:rPr>
        <w:t>i</w:t>
      </w:r>
      <w:r>
        <w:rPr>
          <w:rFonts w:eastAsia="Arial"/>
          <w:position w:val="-1"/>
        </w:rPr>
        <w:t>ons</w:t>
      </w:r>
      <w:r>
        <w:rPr>
          <w:rFonts w:eastAsia="Arial"/>
          <w:spacing w:val="-1"/>
          <w:position w:val="-1"/>
        </w:rPr>
        <w:t xml:space="preserve"> </w:t>
      </w:r>
      <w:r>
        <w:rPr>
          <w:rFonts w:eastAsia="Arial"/>
          <w:position w:val="-1"/>
        </w:rPr>
        <w:t xml:space="preserve">to </w:t>
      </w:r>
      <w:r>
        <w:rPr>
          <w:rFonts w:eastAsia="Arial"/>
          <w:spacing w:val="1"/>
          <w:position w:val="-1"/>
        </w:rPr>
        <w:t>i</w:t>
      </w:r>
      <w:r>
        <w:rPr>
          <w:rFonts w:eastAsia="Arial"/>
          <w:spacing w:val="4"/>
          <w:position w:val="-1"/>
        </w:rPr>
        <w:t>m</w:t>
      </w:r>
      <w:r>
        <w:rPr>
          <w:rFonts w:eastAsia="Arial"/>
          <w:position w:val="-1"/>
        </w:rPr>
        <w:t>p</w:t>
      </w:r>
      <w:r>
        <w:rPr>
          <w:rFonts w:eastAsia="Arial"/>
          <w:spacing w:val="3"/>
          <w:position w:val="-1"/>
        </w:rPr>
        <w:t>r</w:t>
      </w:r>
      <w:r>
        <w:rPr>
          <w:rFonts w:eastAsia="Arial"/>
          <w:position w:val="-1"/>
        </w:rPr>
        <w:t>o</w:t>
      </w:r>
      <w:r>
        <w:rPr>
          <w:rFonts w:eastAsia="Arial"/>
          <w:spacing w:val="1"/>
          <w:position w:val="-1"/>
        </w:rPr>
        <w:t>v</w:t>
      </w:r>
      <w:r>
        <w:rPr>
          <w:rFonts w:eastAsia="Arial"/>
          <w:position w:val="-1"/>
        </w:rPr>
        <w:t>e</w:t>
      </w:r>
      <w:r>
        <w:rPr>
          <w:rFonts w:eastAsia="Arial"/>
          <w:spacing w:val="-1"/>
          <w:position w:val="-1"/>
        </w:rPr>
        <w:t xml:space="preserve"> y</w:t>
      </w:r>
      <w:r>
        <w:rPr>
          <w:rFonts w:eastAsia="Arial"/>
          <w:position w:val="-1"/>
        </w:rPr>
        <w:t>our</w:t>
      </w:r>
      <w:r>
        <w:rPr>
          <w:rFonts w:eastAsia="Arial"/>
          <w:spacing w:val="1"/>
          <w:position w:val="-1"/>
        </w:rPr>
        <w:t xml:space="preserve"> </w:t>
      </w:r>
      <w:r>
        <w:rPr>
          <w:rFonts w:eastAsia="Arial"/>
          <w:position w:val="-1"/>
        </w:rPr>
        <w:t>o</w:t>
      </w:r>
      <w:r>
        <w:rPr>
          <w:rFonts w:eastAsia="Arial"/>
          <w:spacing w:val="3"/>
          <w:position w:val="-1"/>
        </w:rPr>
        <w:t>r</w:t>
      </w:r>
      <w:r>
        <w:rPr>
          <w:rFonts w:eastAsia="Arial"/>
          <w:position w:val="-1"/>
        </w:rPr>
        <w:t>gan</w:t>
      </w:r>
      <w:r>
        <w:rPr>
          <w:rFonts w:eastAsia="Arial"/>
          <w:spacing w:val="1"/>
          <w:position w:val="-1"/>
        </w:rPr>
        <w:t>i</w:t>
      </w:r>
      <w:r>
        <w:rPr>
          <w:rFonts w:eastAsia="Arial"/>
          <w:spacing w:val="3"/>
          <w:position w:val="-1"/>
        </w:rPr>
        <w:t>s</w:t>
      </w:r>
      <w:r>
        <w:rPr>
          <w:rFonts w:eastAsia="Arial"/>
          <w:position w:val="-1"/>
        </w:rPr>
        <w:t>at</w:t>
      </w:r>
      <w:r>
        <w:rPr>
          <w:rFonts w:eastAsia="Arial"/>
          <w:spacing w:val="1"/>
          <w:position w:val="-1"/>
        </w:rPr>
        <w:t>i</w:t>
      </w:r>
      <w:r>
        <w:rPr>
          <w:rFonts w:eastAsia="Arial"/>
          <w:position w:val="-1"/>
        </w:rPr>
        <w:t>o</w:t>
      </w:r>
      <w:r>
        <w:rPr>
          <w:rFonts w:eastAsia="Arial"/>
          <w:spacing w:val="4"/>
          <w:position w:val="-1"/>
        </w:rPr>
        <w:t>n</w:t>
      </w:r>
      <w:r>
        <w:rPr>
          <w:rFonts w:eastAsia="Arial"/>
          <w:spacing w:val="1"/>
          <w:position w:val="-1"/>
        </w:rPr>
        <w:t>’</w:t>
      </w:r>
      <w:r>
        <w:rPr>
          <w:rFonts w:eastAsia="Arial"/>
          <w:position w:val="-1"/>
        </w:rPr>
        <w:t>s</w:t>
      </w:r>
      <w:r>
        <w:rPr>
          <w:rFonts w:eastAsia="Arial"/>
          <w:spacing w:val="-7"/>
          <w:position w:val="-1"/>
        </w:rPr>
        <w:t xml:space="preserve"> </w:t>
      </w:r>
      <w:r>
        <w:rPr>
          <w:rFonts w:eastAsia="Arial"/>
          <w:position w:val="-1"/>
        </w:rPr>
        <w:t>pe</w:t>
      </w:r>
      <w:r>
        <w:rPr>
          <w:rFonts w:eastAsia="Arial"/>
          <w:spacing w:val="3"/>
          <w:position w:val="-1"/>
        </w:rPr>
        <w:t>r</w:t>
      </w:r>
      <w:r>
        <w:rPr>
          <w:rFonts w:eastAsia="Arial"/>
          <w:spacing w:val="4"/>
          <w:position w:val="-1"/>
        </w:rPr>
        <w:t>f</w:t>
      </w:r>
      <w:r>
        <w:rPr>
          <w:rFonts w:eastAsia="Arial"/>
          <w:position w:val="-1"/>
        </w:rPr>
        <w:t>o</w:t>
      </w:r>
      <w:r>
        <w:rPr>
          <w:rFonts w:eastAsia="Arial"/>
          <w:spacing w:val="15"/>
          <w:position w:val="-1"/>
        </w:rPr>
        <w:t>r</w:t>
      </w:r>
      <w:r>
        <w:rPr>
          <w:rFonts w:eastAsia="Arial"/>
          <w:spacing w:val="4"/>
          <w:position w:val="-1"/>
        </w:rPr>
        <w:t>m</w:t>
      </w:r>
      <w:r>
        <w:rPr>
          <w:rFonts w:eastAsia="Arial"/>
          <w:position w:val="-1"/>
        </w:rPr>
        <w:t>an</w:t>
      </w:r>
      <w:r>
        <w:rPr>
          <w:rFonts w:eastAsia="Arial"/>
          <w:spacing w:val="3"/>
          <w:position w:val="-1"/>
        </w:rPr>
        <w:t>c</w:t>
      </w:r>
      <w:r>
        <w:rPr>
          <w:rFonts w:eastAsia="Arial"/>
          <w:position w:val="-1"/>
        </w:rPr>
        <w:t>e</w:t>
      </w:r>
      <w:r>
        <w:rPr>
          <w:rFonts w:eastAsia="Arial"/>
          <w:spacing w:val="-7"/>
          <w:position w:val="-1"/>
        </w:rPr>
        <w:t xml:space="preserve"> </w:t>
      </w:r>
      <w:r>
        <w:rPr>
          <w:rFonts w:eastAsia="Arial"/>
          <w:spacing w:val="1"/>
          <w:position w:val="-1"/>
        </w:rPr>
        <w:t>i</w:t>
      </w:r>
      <w:r>
        <w:rPr>
          <w:rFonts w:eastAsia="Arial"/>
          <w:position w:val="-1"/>
        </w:rPr>
        <w:t xml:space="preserve">n </w:t>
      </w:r>
      <w:r>
        <w:rPr>
          <w:rFonts w:eastAsia="Arial"/>
          <w:spacing w:val="3"/>
          <w:position w:val="-1"/>
        </w:rPr>
        <w:t>r</w:t>
      </w:r>
      <w:r>
        <w:rPr>
          <w:rFonts w:eastAsia="Arial"/>
          <w:position w:val="-1"/>
        </w:rPr>
        <w:t>e</w:t>
      </w:r>
      <w:r>
        <w:rPr>
          <w:rFonts w:eastAsia="Arial"/>
          <w:spacing w:val="1"/>
          <w:position w:val="-1"/>
        </w:rPr>
        <w:t>l</w:t>
      </w:r>
      <w:r>
        <w:rPr>
          <w:rFonts w:eastAsia="Arial"/>
          <w:position w:val="-1"/>
        </w:rPr>
        <w:t>at</w:t>
      </w:r>
      <w:r>
        <w:rPr>
          <w:rFonts w:eastAsia="Arial"/>
          <w:spacing w:val="1"/>
          <w:position w:val="-1"/>
        </w:rPr>
        <w:t>i</w:t>
      </w:r>
      <w:r>
        <w:rPr>
          <w:rFonts w:eastAsia="Arial"/>
          <w:position w:val="-1"/>
        </w:rPr>
        <w:t>on</w:t>
      </w:r>
      <w:r>
        <w:rPr>
          <w:rFonts w:eastAsia="Arial"/>
          <w:spacing w:val="-3"/>
          <w:position w:val="-1"/>
        </w:rPr>
        <w:t xml:space="preserve"> </w:t>
      </w:r>
      <w:r>
        <w:rPr>
          <w:rFonts w:eastAsia="Arial"/>
          <w:position w:val="-1"/>
        </w:rPr>
        <w:t>to</w:t>
      </w:r>
      <w:r>
        <w:rPr>
          <w:rFonts w:eastAsia="Arial"/>
          <w:spacing w:val="4"/>
          <w:position w:val="-1"/>
        </w:rPr>
        <w:t xml:space="preserve"> </w:t>
      </w:r>
      <w:r>
        <w:rPr>
          <w:rFonts w:eastAsia="Arial"/>
          <w:position w:val="-1"/>
        </w:rPr>
        <w:t>ea</w:t>
      </w:r>
      <w:r>
        <w:rPr>
          <w:rFonts w:eastAsia="Arial"/>
          <w:spacing w:val="3"/>
          <w:position w:val="-1"/>
        </w:rPr>
        <w:t>c</w:t>
      </w:r>
      <w:r>
        <w:rPr>
          <w:rFonts w:eastAsia="Arial"/>
          <w:position w:val="-1"/>
        </w:rPr>
        <w:t xml:space="preserve">h </w:t>
      </w:r>
      <w:r>
        <w:rPr>
          <w:rFonts w:eastAsia="Arial"/>
          <w:spacing w:val="3"/>
          <w:position w:val="-1"/>
        </w:rPr>
        <w:t>s</w:t>
      </w:r>
      <w:r>
        <w:rPr>
          <w:rFonts w:eastAsia="Arial"/>
          <w:position w:val="-1"/>
        </w:rPr>
        <w:t>tate</w:t>
      </w:r>
      <w:r>
        <w:rPr>
          <w:rFonts w:eastAsia="Arial"/>
          <w:spacing w:val="6"/>
          <w:position w:val="-1"/>
        </w:rPr>
        <w:t>m</w:t>
      </w:r>
      <w:r>
        <w:rPr>
          <w:rFonts w:eastAsia="Arial"/>
          <w:position w:val="-1"/>
        </w:rPr>
        <w:t>ent.</w:t>
      </w:r>
    </w:p>
    <w:tbl>
      <w:tblPr>
        <w:tblW w:w="924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052"/>
        <w:gridCol w:w="1313"/>
        <w:gridCol w:w="3879"/>
      </w:tblGrid>
      <w:tr w:rsidR="00F30331" w:rsidRPr="00F30331" w14:paraId="44B8C5FB" w14:textId="77777777" w:rsidTr="00BE6507">
        <w:trPr>
          <w:tblHeader/>
        </w:trPr>
        <w:tc>
          <w:tcPr>
            <w:tcW w:w="4052" w:type="dxa"/>
            <w:shd w:val="clear" w:color="auto" w:fill="auto"/>
          </w:tcPr>
          <w:p w14:paraId="5B9F417A" w14:textId="77777777" w:rsidR="00D50862" w:rsidRPr="00BE6507" w:rsidRDefault="00B03E09" w:rsidP="00F30331">
            <w:pPr>
              <w:rPr>
                <w:rFonts w:eastAsia="Arial"/>
                <w:b/>
                <w:bCs/>
              </w:rPr>
            </w:pPr>
            <w:r w:rsidRPr="00BE6507">
              <w:rPr>
                <w:rFonts w:eastAsia="Arial"/>
                <w:b/>
                <w:bCs/>
                <w:spacing w:val="2"/>
              </w:rPr>
              <w:t>D</w:t>
            </w:r>
            <w:r w:rsidRPr="00BE6507">
              <w:rPr>
                <w:rFonts w:eastAsia="Arial"/>
                <w:b/>
                <w:bCs/>
              </w:rPr>
              <w:t>esc</w:t>
            </w:r>
            <w:r w:rsidRPr="00BE6507">
              <w:rPr>
                <w:rFonts w:eastAsia="Arial"/>
                <w:b/>
                <w:bCs/>
                <w:spacing w:val="3"/>
              </w:rPr>
              <w:t>ri</w:t>
            </w:r>
            <w:r w:rsidRPr="00BE6507">
              <w:rPr>
                <w:rFonts w:eastAsia="Arial"/>
                <w:b/>
                <w:bCs/>
              </w:rPr>
              <w:t>p</w:t>
            </w:r>
            <w:r w:rsidRPr="00BE6507">
              <w:rPr>
                <w:rFonts w:eastAsia="Arial"/>
                <w:b/>
                <w:bCs/>
                <w:spacing w:val="3"/>
              </w:rPr>
              <w:t>ti</w:t>
            </w:r>
            <w:r w:rsidRPr="00BE6507">
              <w:rPr>
                <w:rFonts w:eastAsia="Arial"/>
                <w:b/>
                <w:bCs/>
              </w:rPr>
              <w:t>on</w:t>
            </w:r>
          </w:p>
        </w:tc>
        <w:tc>
          <w:tcPr>
            <w:tcW w:w="1313" w:type="dxa"/>
            <w:shd w:val="clear" w:color="auto" w:fill="auto"/>
          </w:tcPr>
          <w:p w14:paraId="079FDF28" w14:textId="77777777" w:rsidR="00D50862" w:rsidRPr="00BE6507" w:rsidRDefault="00B03E09" w:rsidP="00F30331">
            <w:pPr>
              <w:rPr>
                <w:rFonts w:eastAsia="Arial"/>
                <w:b/>
                <w:bCs/>
              </w:rPr>
            </w:pPr>
            <w:r w:rsidRPr="00BE6507">
              <w:rPr>
                <w:rFonts w:eastAsia="Arial"/>
                <w:b/>
                <w:bCs/>
                <w:spacing w:val="-1"/>
              </w:rPr>
              <w:t>A</w:t>
            </w:r>
            <w:r w:rsidRPr="00BE6507">
              <w:rPr>
                <w:rFonts w:eastAsia="Arial"/>
                <w:b/>
                <w:bCs/>
              </w:rPr>
              <w:t>g</w:t>
            </w:r>
            <w:r w:rsidRPr="00BE6507">
              <w:rPr>
                <w:rFonts w:eastAsia="Arial"/>
                <w:b/>
                <w:bCs/>
                <w:spacing w:val="3"/>
              </w:rPr>
              <w:t>r</w:t>
            </w:r>
            <w:r w:rsidRPr="00BE6507">
              <w:rPr>
                <w:rFonts w:eastAsia="Arial"/>
                <w:b/>
                <w:bCs/>
              </w:rPr>
              <w:t>ee</w:t>
            </w:r>
            <w:r w:rsidRPr="00BE6507">
              <w:rPr>
                <w:rFonts w:eastAsia="Arial"/>
                <w:b/>
                <w:bCs/>
                <w:spacing w:val="4"/>
              </w:rPr>
              <w:t xml:space="preserve"> </w:t>
            </w:r>
            <w:r w:rsidRPr="00BE6507">
              <w:rPr>
                <w:rFonts w:eastAsia="Arial"/>
                <w:b/>
                <w:bCs/>
              </w:rPr>
              <w:t>/</w:t>
            </w:r>
          </w:p>
          <w:p w14:paraId="1B40C259" w14:textId="77777777" w:rsidR="00D50862" w:rsidRPr="00BE6507" w:rsidRDefault="00B03E09" w:rsidP="00F30331">
            <w:pPr>
              <w:rPr>
                <w:rFonts w:eastAsia="Arial"/>
                <w:b/>
                <w:bCs/>
              </w:rPr>
            </w:pPr>
            <w:r w:rsidRPr="00BE6507">
              <w:rPr>
                <w:rFonts w:eastAsia="Arial"/>
                <w:b/>
                <w:bCs/>
              </w:rPr>
              <w:t>d</w:t>
            </w:r>
            <w:r w:rsidRPr="00BE6507">
              <w:rPr>
                <w:rFonts w:eastAsia="Arial"/>
                <w:b/>
                <w:bCs/>
                <w:spacing w:val="3"/>
              </w:rPr>
              <w:t>i</w:t>
            </w:r>
            <w:r w:rsidRPr="00BE6507">
              <w:rPr>
                <w:rFonts w:eastAsia="Arial"/>
                <w:b/>
                <w:bCs/>
              </w:rPr>
              <w:t>sag</w:t>
            </w:r>
            <w:r w:rsidRPr="00BE6507">
              <w:rPr>
                <w:rFonts w:eastAsia="Arial"/>
                <w:b/>
                <w:bCs/>
                <w:spacing w:val="3"/>
              </w:rPr>
              <w:t>r</w:t>
            </w:r>
            <w:r w:rsidRPr="00BE6507">
              <w:rPr>
                <w:rFonts w:eastAsia="Arial"/>
                <w:b/>
                <w:bCs/>
              </w:rPr>
              <w:t>ee</w:t>
            </w:r>
          </w:p>
        </w:tc>
        <w:tc>
          <w:tcPr>
            <w:tcW w:w="3879" w:type="dxa"/>
            <w:shd w:val="clear" w:color="auto" w:fill="auto"/>
          </w:tcPr>
          <w:p w14:paraId="1E6C8861" w14:textId="77777777" w:rsidR="00D50862" w:rsidRPr="00BE6507" w:rsidRDefault="00B03E09" w:rsidP="00F30331">
            <w:pPr>
              <w:rPr>
                <w:rFonts w:eastAsia="Arial"/>
                <w:b/>
                <w:bCs/>
              </w:rPr>
            </w:pPr>
            <w:r w:rsidRPr="00BE6507">
              <w:rPr>
                <w:rFonts w:eastAsia="Arial"/>
                <w:b/>
                <w:bCs/>
                <w:spacing w:val="2"/>
              </w:rPr>
              <w:t>C</w:t>
            </w:r>
            <w:r w:rsidRPr="00BE6507">
              <w:rPr>
                <w:rFonts w:eastAsia="Arial"/>
                <w:b/>
                <w:bCs/>
              </w:rPr>
              <w:t>o</w:t>
            </w:r>
            <w:r w:rsidRPr="00BE6507">
              <w:rPr>
                <w:rFonts w:eastAsia="Arial"/>
                <w:b/>
                <w:bCs/>
                <w:spacing w:val="2"/>
              </w:rPr>
              <w:t>mm</w:t>
            </w:r>
            <w:r w:rsidRPr="00BE6507">
              <w:rPr>
                <w:rFonts w:eastAsia="Arial"/>
                <w:b/>
                <w:bCs/>
              </w:rPr>
              <w:t>en</w:t>
            </w:r>
            <w:r w:rsidRPr="00BE6507">
              <w:rPr>
                <w:rFonts w:eastAsia="Arial"/>
                <w:b/>
                <w:bCs/>
                <w:spacing w:val="3"/>
              </w:rPr>
              <w:t>t</w:t>
            </w:r>
            <w:r w:rsidRPr="00BE6507">
              <w:rPr>
                <w:rFonts w:eastAsia="Arial"/>
                <w:b/>
                <w:bCs/>
              </w:rPr>
              <w:t>s</w:t>
            </w:r>
            <w:r w:rsidRPr="00BE6507">
              <w:rPr>
                <w:rFonts w:eastAsia="Arial"/>
                <w:b/>
                <w:bCs/>
                <w:spacing w:val="4"/>
              </w:rPr>
              <w:t xml:space="preserve"> </w:t>
            </w:r>
            <w:r w:rsidRPr="00BE6507">
              <w:rPr>
                <w:rFonts w:eastAsia="Arial"/>
                <w:b/>
                <w:bCs/>
              </w:rPr>
              <w:t>/</w:t>
            </w:r>
            <w:r w:rsidRPr="00BE6507">
              <w:rPr>
                <w:rFonts w:eastAsia="Arial"/>
                <w:b/>
                <w:bCs/>
                <w:spacing w:val="4"/>
              </w:rPr>
              <w:t xml:space="preserve"> </w:t>
            </w:r>
            <w:r w:rsidRPr="00BE6507">
              <w:rPr>
                <w:rFonts w:eastAsia="Arial"/>
                <w:b/>
                <w:bCs/>
                <w:spacing w:val="-1"/>
              </w:rPr>
              <w:t>A</w:t>
            </w:r>
            <w:r w:rsidRPr="00BE6507">
              <w:rPr>
                <w:rFonts w:eastAsia="Arial"/>
                <w:b/>
                <w:bCs/>
              </w:rPr>
              <w:t>c</w:t>
            </w:r>
            <w:r w:rsidRPr="00BE6507">
              <w:rPr>
                <w:rFonts w:eastAsia="Arial"/>
                <w:b/>
                <w:bCs/>
                <w:spacing w:val="3"/>
              </w:rPr>
              <w:t>ti</w:t>
            </w:r>
            <w:r w:rsidRPr="00BE6507">
              <w:rPr>
                <w:rFonts w:eastAsia="Arial"/>
                <w:b/>
                <w:bCs/>
              </w:rPr>
              <w:t>ons</w:t>
            </w:r>
          </w:p>
        </w:tc>
      </w:tr>
      <w:tr w:rsidR="00F30331" w:rsidRPr="00F30331" w14:paraId="1EB0D0CF" w14:textId="77777777" w:rsidTr="00BE6507">
        <w:tc>
          <w:tcPr>
            <w:tcW w:w="4052" w:type="dxa"/>
            <w:shd w:val="clear" w:color="auto" w:fill="auto"/>
          </w:tcPr>
          <w:p w14:paraId="7F9018BA" w14:textId="77777777" w:rsidR="00D50862" w:rsidRPr="00F30331" w:rsidRDefault="00B03E09" w:rsidP="00F30331">
            <w:pPr>
              <w:rPr>
                <w:rFonts w:eastAsia="Arial"/>
              </w:rPr>
            </w:pPr>
            <w:r w:rsidRPr="00F30331">
              <w:rPr>
                <w:rFonts w:eastAsia="Arial"/>
              </w:rPr>
              <w:t>P</w:t>
            </w:r>
            <w:r w:rsidRPr="00F30331">
              <w:rPr>
                <w:rFonts w:eastAsia="Arial"/>
                <w:spacing w:val="3"/>
              </w:rPr>
              <w:t>r</w:t>
            </w:r>
            <w:r w:rsidRPr="00F30331">
              <w:rPr>
                <w:rFonts w:eastAsia="Arial"/>
              </w:rPr>
              <w:t>o</w:t>
            </w:r>
            <w:r w:rsidRPr="00F30331">
              <w:rPr>
                <w:rFonts w:eastAsia="Arial"/>
                <w:spacing w:val="3"/>
              </w:rPr>
              <w:t>c</w:t>
            </w:r>
            <w:r w:rsidRPr="00F30331">
              <w:rPr>
                <w:rFonts w:eastAsia="Arial"/>
              </w:rPr>
              <w:t>u</w:t>
            </w:r>
            <w:r w:rsidRPr="00F30331">
              <w:rPr>
                <w:rFonts w:eastAsia="Arial"/>
                <w:spacing w:val="3"/>
              </w:rPr>
              <w:t>r</w:t>
            </w:r>
            <w:r w:rsidRPr="00F30331">
              <w:rPr>
                <w:rFonts w:eastAsia="Arial"/>
              </w:rPr>
              <w:t>e</w:t>
            </w:r>
            <w:r w:rsidRPr="00F30331">
              <w:rPr>
                <w:rFonts w:eastAsia="Arial"/>
                <w:spacing w:val="2"/>
              </w:rPr>
              <w:t>m</w:t>
            </w:r>
            <w:r w:rsidRPr="00F30331">
              <w:rPr>
                <w:rFonts w:eastAsia="Arial"/>
              </w:rPr>
              <w:t>ent</w:t>
            </w:r>
            <w:r w:rsidRPr="00F30331">
              <w:rPr>
                <w:rFonts w:eastAsia="Arial"/>
                <w:spacing w:val="4"/>
              </w:rPr>
              <w:t xml:space="preserve"> </w:t>
            </w:r>
            <w:r w:rsidRPr="00F30331">
              <w:rPr>
                <w:rFonts w:eastAsia="Arial"/>
              </w:rPr>
              <w:t>is</w:t>
            </w:r>
            <w:r w:rsidRPr="00F30331">
              <w:rPr>
                <w:rFonts w:eastAsia="Arial"/>
                <w:spacing w:val="7"/>
              </w:rPr>
              <w:t xml:space="preserve"> </w:t>
            </w:r>
            <w:r w:rsidRPr="00F30331">
              <w:rPr>
                <w:rFonts w:eastAsia="Arial"/>
              </w:rPr>
              <w:t>a</w:t>
            </w:r>
            <w:r w:rsidRPr="00F30331">
              <w:rPr>
                <w:rFonts w:eastAsia="Arial"/>
                <w:spacing w:val="2"/>
              </w:rPr>
              <w:t xml:space="preserve"> </w:t>
            </w:r>
            <w:r w:rsidRPr="00F30331">
              <w:rPr>
                <w:rFonts w:eastAsia="Arial"/>
                <w:spacing w:val="3"/>
              </w:rPr>
              <w:t>c</w:t>
            </w:r>
            <w:r w:rsidRPr="00F30331">
              <w:rPr>
                <w:rFonts w:eastAsia="Arial"/>
                <w:spacing w:val="-1"/>
              </w:rPr>
              <w:t>o</w:t>
            </w:r>
            <w:r w:rsidRPr="00F30331">
              <w:rPr>
                <w:rFonts w:eastAsia="Arial"/>
                <w:spacing w:val="3"/>
              </w:rPr>
              <w:t>r</w:t>
            </w:r>
            <w:r w:rsidRPr="00F30331">
              <w:rPr>
                <w:rFonts w:eastAsia="Arial"/>
              </w:rPr>
              <w:t>e</w:t>
            </w:r>
            <w:r w:rsidRPr="00F30331">
              <w:rPr>
                <w:rFonts w:eastAsia="Arial"/>
                <w:spacing w:val="4"/>
              </w:rPr>
              <w:t xml:space="preserve"> </w:t>
            </w:r>
            <w:r w:rsidRPr="00F30331">
              <w:rPr>
                <w:rFonts w:eastAsia="Arial"/>
              </w:rPr>
              <w:t>bus</w:t>
            </w:r>
            <w:r w:rsidRPr="00F30331">
              <w:rPr>
                <w:rFonts w:eastAsia="Arial"/>
                <w:spacing w:val="3"/>
              </w:rPr>
              <w:t>i</w:t>
            </w:r>
            <w:r w:rsidRPr="00F30331">
              <w:rPr>
                <w:rFonts w:eastAsia="Arial"/>
              </w:rPr>
              <w:t>ness</w:t>
            </w:r>
            <w:r w:rsidRPr="00F30331">
              <w:rPr>
                <w:rFonts w:eastAsia="Arial"/>
                <w:spacing w:val="4"/>
              </w:rPr>
              <w:t xml:space="preserve"> </w:t>
            </w:r>
            <w:r w:rsidRPr="00F30331">
              <w:rPr>
                <w:rFonts w:eastAsia="Arial"/>
              </w:rPr>
              <w:t>and</w:t>
            </w:r>
            <w:r w:rsidRPr="00F30331">
              <w:rPr>
                <w:rFonts w:eastAsia="Arial"/>
                <w:spacing w:val="4"/>
              </w:rPr>
              <w:t xml:space="preserve"> </w:t>
            </w:r>
            <w:r w:rsidRPr="00F30331">
              <w:rPr>
                <w:rFonts w:eastAsia="Arial"/>
              </w:rPr>
              <w:t>s</w:t>
            </w:r>
            <w:r w:rsidRPr="00F30331">
              <w:rPr>
                <w:rFonts w:eastAsia="Arial"/>
                <w:spacing w:val="3"/>
              </w:rPr>
              <w:t>tr</w:t>
            </w:r>
            <w:r w:rsidRPr="00F30331">
              <w:rPr>
                <w:rFonts w:eastAsia="Arial"/>
              </w:rPr>
              <w:t>a</w:t>
            </w:r>
            <w:r w:rsidRPr="00F30331">
              <w:rPr>
                <w:rFonts w:eastAsia="Arial"/>
                <w:spacing w:val="3"/>
              </w:rPr>
              <w:t>t</w:t>
            </w:r>
            <w:r w:rsidRPr="00F30331">
              <w:rPr>
                <w:rFonts w:eastAsia="Arial"/>
              </w:rPr>
              <w:t xml:space="preserve">egic </w:t>
            </w:r>
            <w:r w:rsidRPr="00F30331">
              <w:rPr>
                <w:rFonts w:eastAsia="Arial"/>
                <w:spacing w:val="3"/>
              </w:rPr>
              <w:t>f</w:t>
            </w:r>
            <w:r w:rsidRPr="00F30331">
              <w:rPr>
                <w:rFonts w:eastAsia="Arial"/>
              </w:rPr>
              <w:t>un</w:t>
            </w:r>
            <w:r w:rsidRPr="00F30331">
              <w:rPr>
                <w:rFonts w:eastAsia="Arial"/>
                <w:spacing w:val="3"/>
              </w:rPr>
              <w:t>c</w:t>
            </w:r>
            <w:r w:rsidRPr="00F30331">
              <w:rPr>
                <w:rFonts w:eastAsia="Arial"/>
              </w:rPr>
              <w:t>t</w:t>
            </w:r>
            <w:r w:rsidRPr="00F30331">
              <w:rPr>
                <w:rFonts w:eastAsia="Arial"/>
                <w:spacing w:val="3"/>
              </w:rPr>
              <w:t>i</w:t>
            </w:r>
            <w:r w:rsidRPr="00F30331">
              <w:rPr>
                <w:rFonts w:eastAsia="Arial"/>
              </w:rPr>
              <w:t>on.</w:t>
            </w:r>
          </w:p>
        </w:tc>
        <w:tc>
          <w:tcPr>
            <w:tcW w:w="1313" w:type="dxa"/>
            <w:shd w:val="clear" w:color="auto" w:fill="auto"/>
          </w:tcPr>
          <w:p w14:paraId="5611A303" w14:textId="56C3A15D" w:rsidR="00D50862" w:rsidRPr="00F30331" w:rsidRDefault="00BE6507" w:rsidP="00F30331">
            <w:r>
              <w:t>Agree or disagree</w:t>
            </w:r>
          </w:p>
        </w:tc>
        <w:tc>
          <w:tcPr>
            <w:tcW w:w="3879" w:type="dxa"/>
            <w:shd w:val="clear" w:color="auto" w:fill="auto"/>
          </w:tcPr>
          <w:p w14:paraId="7DA78546" w14:textId="7F6C4DAA" w:rsidR="00D50862" w:rsidRPr="00F30331" w:rsidRDefault="00BE6507" w:rsidP="00F30331">
            <w:r>
              <w:t>Comments or actions</w:t>
            </w:r>
          </w:p>
        </w:tc>
      </w:tr>
      <w:tr w:rsidR="00BE6507" w:rsidRPr="00F30331" w14:paraId="6748A30A" w14:textId="77777777" w:rsidTr="00BE6507">
        <w:tc>
          <w:tcPr>
            <w:tcW w:w="4052" w:type="dxa"/>
            <w:shd w:val="clear" w:color="auto" w:fill="auto"/>
          </w:tcPr>
          <w:p w14:paraId="00474AC7" w14:textId="77777777" w:rsidR="00BE6507" w:rsidRPr="00F30331" w:rsidRDefault="00BE6507" w:rsidP="00BE6507">
            <w:pPr>
              <w:rPr>
                <w:rFonts w:eastAsia="Arial"/>
              </w:rPr>
            </w:pPr>
            <w:r w:rsidRPr="00F30331">
              <w:rPr>
                <w:rFonts w:eastAsia="Arial"/>
              </w:rPr>
              <w:t>The</w:t>
            </w:r>
            <w:r w:rsidRPr="00F30331">
              <w:rPr>
                <w:rFonts w:eastAsia="Arial"/>
                <w:spacing w:val="4"/>
              </w:rPr>
              <w:t xml:space="preserve"> </w:t>
            </w:r>
            <w:r w:rsidRPr="00F30331">
              <w:rPr>
                <w:rFonts w:eastAsia="Arial"/>
              </w:rPr>
              <w:t>o</w:t>
            </w:r>
            <w:r w:rsidRPr="00F30331">
              <w:rPr>
                <w:rFonts w:eastAsia="Arial"/>
                <w:spacing w:val="3"/>
              </w:rPr>
              <w:t>r</w:t>
            </w:r>
            <w:r w:rsidRPr="00F30331">
              <w:rPr>
                <w:rFonts w:eastAsia="Arial"/>
              </w:rPr>
              <w:t>gan</w:t>
            </w:r>
            <w:r w:rsidRPr="00F30331">
              <w:rPr>
                <w:rFonts w:eastAsia="Arial"/>
                <w:spacing w:val="3"/>
              </w:rPr>
              <w:t>is</w:t>
            </w:r>
            <w:r w:rsidRPr="00F30331">
              <w:rPr>
                <w:rFonts w:eastAsia="Arial"/>
              </w:rPr>
              <w:t>a</w:t>
            </w:r>
            <w:r w:rsidRPr="00F30331">
              <w:rPr>
                <w:rFonts w:eastAsia="Arial"/>
                <w:spacing w:val="3"/>
              </w:rPr>
              <w:t>ti</w:t>
            </w:r>
            <w:r w:rsidRPr="00F30331">
              <w:rPr>
                <w:rFonts w:eastAsia="Arial"/>
              </w:rPr>
              <w:t>on</w:t>
            </w:r>
            <w:r w:rsidRPr="00F30331">
              <w:rPr>
                <w:rFonts w:eastAsia="Arial"/>
                <w:spacing w:val="2"/>
              </w:rPr>
              <w:t xml:space="preserve"> </w:t>
            </w:r>
            <w:r w:rsidRPr="00F30331">
              <w:rPr>
                <w:rFonts w:eastAsia="Arial"/>
              </w:rPr>
              <w:t>is</w:t>
            </w:r>
            <w:r w:rsidRPr="00F30331">
              <w:rPr>
                <w:rFonts w:eastAsia="Arial"/>
                <w:spacing w:val="4"/>
              </w:rPr>
              <w:t xml:space="preserve"> </w:t>
            </w:r>
            <w:r w:rsidRPr="00F30331">
              <w:rPr>
                <w:rFonts w:eastAsia="Arial"/>
                <w:spacing w:val="3"/>
              </w:rPr>
              <w:t>c</w:t>
            </w:r>
            <w:r w:rsidRPr="00F30331">
              <w:rPr>
                <w:rFonts w:eastAsia="Arial"/>
              </w:rPr>
              <w:t>o</w:t>
            </w:r>
            <w:r w:rsidRPr="00F30331">
              <w:rPr>
                <w:rFonts w:eastAsia="Arial"/>
                <w:spacing w:val="2"/>
              </w:rPr>
              <w:t>mm</w:t>
            </w:r>
            <w:r w:rsidRPr="00F30331">
              <w:rPr>
                <w:rFonts w:eastAsia="Arial"/>
              </w:rPr>
              <w:t>i</w:t>
            </w:r>
            <w:r w:rsidRPr="00F30331">
              <w:rPr>
                <w:rFonts w:eastAsia="Arial"/>
                <w:spacing w:val="3"/>
              </w:rPr>
              <w:t>tt</w:t>
            </w:r>
            <w:r w:rsidRPr="00F30331">
              <w:rPr>
                <w:rFonts w:eastAsia="Arial"/>
              </w:rPr>
              <w:t>ed</w:t>
            </w:r>
            <w:r w:rsidRPr="00F30331">
              <w:rPr>
                <w:rFonts w:eastAsia="Arial"/>
                <w:spacing w:val="2"/>
              </w:rPr>
              <w:t xml:space="preserve"> </w:t>
            </w:r>
            <w:r w:rsidRPr="00F30331">
              <w:rPr>
                <w:rFonts w:eastAsia="Arial"/>
              </w:rPr>
              <w:t>to</w:t>
            </w:r>
            <w:r w:rsidRPr="00F30331">
              <w:rPr>
                <w:rFonts w:eastAsia="Arial"/>
                <w:spacing w:val="4"/>
              </w:rPr>
              <w:t xml:space="preserve"> </w:t>
            </w:r>
            <w:r w:rsidRPr="00F30331">
              <w:rPr>
                <w:rFonts w:eastAsia="Arial"/>
              </w:rPr>
              <w:t>advan</w:t>
            </w:r>
            <w:r w:rsidRPr="00F30331">
              <w:rPr>
                <w:rFonts w:eastAsia="Arial"/>
                <w:spacing w:val="3"/>
              </w:rPr>
              <w:t>ci</w:t>
            </w:r>
            <w:r w:rsidRPr="00F30331">
              <w:rPr>
                <w:rFonts w:eastAsia="Arial"/>
              </w:rPr>
              <w:t xml:space="preserve">ng </w:t>
            </w:r>
            <w:r w:rsidRPr="00F30331">
              <w:rPr>
                <w:rFonts w:eastAsia="Arial"/>
                <w:spacing w:val="3"/>
              </w:rPr>
              <w:t>s</w:t>
            </w:r>
            <w:r w:rsidRPr="00F30331">
              <w:rPr>
                <w:rFonts w:eastAsia="Arial"/>
              </w:rPr>
              <w:t>oc</w:t>
            </w:r>
            <w:r w:rsidRPr="00F30331">
              <w:rPr>
                <w:rFonts w:eastAsia="Arial"/>
                <w:spacing w:val="3"/>
              </w:rPr>
              <w:t>i</w:t>
            </w:r>
            <w:r w:rsidRPr="00F30331">
              <w:rPr>
                <w:rFonts w:eastAsia="Arial"/>
              </w:rPr>
              <w:t>al</w:t>
            </w:r>
            <w:r w:rsidRPr="00F30331">
              <w:rPr>
                <w:rFonts w:eastAsia="Arial"/>
                <w:spacing w:val="6"/>
              </w:rPr>
              <w:t xml:space="preserve"> </w:t>
            </w:r>
            <w:r w:rsidRPr="00F30331">
              <w:rPr>
                <w:rFonts w:eastAsia="Arial"/>
              </w:rPr>
              <w:t>and</w:t>
            </w:r>
            <w:r w:rsidRPr="00F30331">
              <w:rPr>
                <w:rFonts w:eastAsia="Arial"/>
                <w:spacing w:val="2"/>
              </w:rPr>
              <w:t xml:space="preserve"> </w:t>
            </w:r>
            <w:r w:rsidRPr="00F30331">
              <w:rPr>
                <w:rFonts w:eastAsia="Arial"/>
                <w:spacing w:val="3"/>
              </w:rPr>
              <w:t>s</w:t>
            </w:r>
            <w:r w:rsidRPr="00F30331">
              <w:rPr>
                <w:rFonts w:eastAsia="Arial"/>
              </w:rPr>
              <w:t>us</w:t>
            </w:r>
            <w:r w:rsidRPr="00F30331">
              <w:rPr>
                <w:rFonts w:eastAsia="Arial"/>
                <w:spacing w:val="3"/>
              </w:rPr>
              <w:t>t</w:t>
            </w:r>
            <w:r w:rsidRPr="00F30331">
              <w:rPr>
                <w:rFonts w:eastAsia="Arial"/>
              </w:rPr>
              <w:t>a</w:t>
            </w:r>
            <w:r w:rsidRPr="00F30331">
              <w:rPr>
                <w:rFonts w:eastAsia="Arial"/>
                <w:spacing w:val="3"/>
              </w:rPr>
              <w:t>i</w:t>
            </w:r>
            <w:r w:rsidRPr="00F30331">
              <w:rPr>
                <w:rFonts w:eastAsia="Arial"/>
              </w:rPr>
              <w:t>nab</w:t>
            </w:r>
            <w:r w:rsidRPr="00F30331">
              <w:rPr>
                <w:rFonts w:eastAsia="Arial"/>
                <w:spacing w:val="3"/>
              </w:rPr>
              <w:t>l</w:t>
            </w:r>
            <w:r w:rsidRPr="00F30331">
              <w:rPr>
                <w:rFonts w:eastAsia="Arial"/>
              </w:rPr>
              <w:t>e</w:t>
            </w:r>
            <w:r w:rsidRPr="00F30331">
              <w:rPr>
                <w:rFonts w:eastAsia="Arial"/>
                <w:spacing w:val="4"/>
              </w:rPr>
              <w:t xml:space="preserve"> </w:t>
            </w:r>
            <w:r w:rsidRPr="00F30331">
              <w:rPr>
                <w:rFonts w:eastAsia="Arial"/>
              </w:rPr>
              <w:t>obje</w:t>
            </w:r>
            <w:r w:rsidRPr="00F30331">
              <w:rPr>
                <w:rFonts w:eastAsia="Arial"/>
                <w:spacing w:val="3"/>
              </w:rPr>
              <w:t>cti</w:t>
            </w:r>
            <w:r w:rsidRPr="00F30331">
              <w:rPr>
                <w:rFonts w:eastAsia="Arial"/>
              </w:rPr>
              <w:t>v</w:t>
            </w:r>
            <w:r w:rsidRPr="00F30331">
              <w:rPr>
                <w:rFonts w:eastAsia="Arial"/>
                <w:spacing w:val="-1"/>
              </w:rPr>
              <w:t>e</w:t>
            </w:r>
            <w:r w:rsidRPr="00F30331">
              <w:rPr>
                <w:rFonts w:eastAsia="Arial"/>
              </w:rPr>
              <w:t>s</w:t>
            </w:r>
            <w:r w:rsidRPr="00F30331">
              <w:rPr>
                <w:rFonts w:eastAsia="Arial"/>
                <w:spacing w:val="4"/>
              </w:rPr>
              <w:t xml:space="preserve"> </w:t>
            </w:r>
            <w:r w:rsidRPr="00F30331">
              <w:rPr>
                <w:rFonts w:eastAsia="Arial"/>
                <w:spacing w:val="3"/>
              </w:rPr>
              <w:t>t</w:t>
            </w:r>
            <w:r w:rsidRPr="00F30331">
              <w:rPr>
                <w:rFonts w:eastAsia="Arial"/>
              </w:rPr>
              <w:t>h</w:t>
            </w:r>
            <w:r w:rsidRPr="00F30331">
              <w:rPr>
                <w:rFonts w:eastAsia="Arial"/>
                <w:spacing w:val="3"/>
              </w:rPr>
              <w:t>r</w:t>
            </w:r>
            <w:r w:rsidRPr="00F30331">
              <w:rPr>
                <w:rFonts w:eastAsia="Arial"/>
              </w:rPr>
              <w:t>ough p</w:t>
            </w:r>
            <w:r w:rsidRPr="00F30331">
              <w:rPr>
                <w:rFonts w:eastAsia="Arial"/>
                <w:spacing w:val="3"/>
              </w:rPr>
              <w:t>r</w:t>
            </w:r>
            <w:r w:rsidRPr="00F30331">
              <w:rPr>
                <w:rFonts w:eastAsia="Arial"/>
              </w:rPr>
              <w:t>o</w:t>
            </w:r>
            <w:r w:rsidRPr="00F30331">
              <w:rPr>
                <w:rFonts w:eastAsia="Arial"/>
                <w:spacing w:val="3"/>
              </w:rPr>
              <w:t>c</w:t>
            </w:r>
            <w:r w:rsidRPr="00F30331">
              <w:rPr>
                <w:rFonts w:eastAsia="Arial"/>
              </w:rPr>
              <w:t>u</w:t>
            </w:r>
            <w:r w:rsidRPr="00F30331">
              <w:rPr>
                <w:rFonts w:eastAsia="Arial"/>
                <w:spacing w:val="3"/>
              </w:rPr>
              <w:t>r</w:t>
            </w:r>
            <w:r w:rsidRPr="00F30331">
              <w:rPr>
                <w:rFonts w:eastAsia="Arial"/>
              </w:rPr>
              <w:t>e</w:t>
            </w:r>
            <w:r w:rsidRPr="00F30331">
              <w:rPr>
                <w:rFonts w:eastAsia="Arial"/>
                <w:spacing w:val="2"/>
              </w:rPr>
              <w:t>m</w:t>
            </w:r>
            <w:r w:rsidRPr="00F30331">
              <w:rPr>
                <w:rFonts w:eastAsia="Arial"/>
              </w:rPr>
              <w:t>ent</w:t>
            </w:r>
            <w:r w:rsidRPr="00F30331">
              <w:rPr>
                <w:rFonts w:eastAsia="Arial"/>
                <w:spacing w:val="4"/>
              </w:rPr>
              <w:t xml:space="preserve"> </w:t>
            </w:r>
            <w:r w:rsidRPr="00F30331">
              <w:rPr>
                <w:rFonts w:eastAsia="Arial"/>
                <w:spacing w:val="3"/>
              </w:rPr>
              <w:t>i</w:t>
            </w:r>
            <w:r w:rsidRPr="00F30331">
              <w:rPr>
                <w:rFonts w:eastAsia="Arial"/>
              </w:rPr>
              <w:t>n</w:t>
            </w:r>
            <w:r w:rsidRPr="00F30331">
              <w:rPr>
                <w:rFonts w:eastAsia="Arial"/>
                <w:spacing w:val="4"/>
              </w:rPr>
              <w:t xml:space="preserve"> </w:t>
            </w:r>
            <w:r w:rsidRPr="00F30331">
              <w:rPr>
                <w:rFonts w:eastAsia="Arial"/>
                <w:spacing w:val="-1"/>
              </w:rPr>
              <w:t>a</w:t>
            </w:r>
            <w:r w:rsidRPr="00F30331">
              <w:rPr>
                <w:rFonts w:eastAsia="Arial"/>
              </w:rPr>
              <w:t>c</w:t>
            </w:r>
            <w:r w:rsidRPr="00F30331">
              <w:rPr>
                <w:rFonts w:eastAsia="Arial"/>
                <w:spacing w:val="3"/>
              </w:rPr>
              <w:t>c</w:t>
            </w:r>
            <w:r w:rsidRPr="00F30331">
              <w:rPr>
                <w:rFonts w:eastAsia="Arial"/>
              </w:rPr>
              <w:t>o</w:t>
            </w:r>
            <w:r w:rsidRPr="00F30331">
              <w:rPr>
                <w:rFonts w:eastAsia="Arial"/>
                <w:spacing w:val="3"/>
              </w:rPr>
              <w:t>r</w:t>
            </w:r>
            <w:r w:rsidRPr="00F30331">
              <w:rPr>
                <w:rFonts w:eastAsia="Arial"/>
              </w:rPr>
              <w:t>dan</w:t>
            </w:r>
            <w:r w:rsidRPr="00F30331">
              <w:rPr>
                <w:rFonts w:eastAsia="Arial"/>
                <w:spacing w:val="3"/>
              </w:rPr>
              <w:t>c</w:t>
            </w:r>
            <w:r w:rsidRPr="00F30331">
              <w:rPr>
                <w:rFonts w:eastAsia="Arial"/>
              </w:rPr>
              <w:t>e</w:t>
            </w:r>
            <w:r w:rsidRPr="00F30331">
              <w:rPr>
                <w:rFonts w:eastAsia="Arial"/>
                <w:spacing w:val="9"/>
              </w:rPr>
              <w:t xml:space="preserve"> </w:t>
            </w:r>
            <w:r w:rsidRPr="00F30331">
              <w:rPr>
                <w:rFonts w:eastAsia="Arial"/>
                <w:spacing w:val="-1"/>
              </w:rPr>
              <w:t>w</w:t>
            </w:r>
            <w:r w:rsidRPr="00F30331">
              <w:rPr>
                <w:rFonts w:eastAsia="Arial"/>
                <w:spacing w:val="3"/>
              </w:rPr>
              <w:t>i</w:t>
            </w:r>
            <w:r w:rsidRPr="00F30331">
              <w:rPr>
                <w:rFonts w:eastAsia="Arial"/>
              </w:rPr>
              <w:t>th</w:t>
            </w:r>
            <w:r w:rsidRPr="00F30331">
              <w:rPr>
                <w:rFonts w:eastAsia="Arial"/>
                <w:spacing w:val="4"/>
              </w:rPr>
              <w:t xml:space="preserve"> </w:t>
            </w:r>
            <w:r w:rsidRPr="00F30331">
              <w:rPr>
                <w:rFonts w:eastAsia="Arial"/>
                <w:spacing w:val="3"/>
              </w:rPr>
              <w:t>t</w:t>
            </w:r>
            <w:r w:rsidRPr="00F30331">
              <w:rPr>
                <w:rFonts w:eastAsia="Arial"/>
              </w:rPr>
              <w:t>he</w:t>
            </w:r>
            <w:r w:rsidRPr="00F30331">
              <w:rPr>
                <w:rFonts w:eastAsia="Arial"/>
                <w:spacing w:val="4"/>
              </w:rPr>
              <w:t xml:space="preserve"> </w:t>
            </w:r>
            <w:r w:rsidRPr="00F30331">
              <w:rPr>
                <w:rFonts w:eastAsia="Arial"/>
              </w:rPr>
              <w:t>SPF.</w:t>
            </w:r>
          </w:p>
        </w:tc>
        <w:tc>
          <w:tcPr>
            <w:tcW w:w="1313" w:type="dxa"/>
            <w:shd w:val="clear" w:color="auto" w:fill="auto"/>
          </w:tcPr>
          <w:p w14:paraId="4A0C62E6" w14:textId="79C30924" w:rsidR="00BE6507" w:rsidRPr="00F30331" w:rsidRDefault="00BE6507" w:rsidP="00BE6507">
            <w:r>
              <w:t>Agree or disagree</w:t>
            </w:r>
          </w:p>
        </w:tc>
        <w:tc>
          <w:tcPr>
            <w:tcW w:w="3879" w:type="dxa"/>
            <w:shd w:val="clear" w:color="auto" w:fill="auto"/>
          </w:tcPr>
          <w:p w14:paraId="583AEAA5" w14:textId="0E43B3DB" w:rsidR="00BE6507" w:rsidRPr="00F30331" w:rsidRDefault="00BE6507" w:rsidP="00BE6507">
            <w:r>
              <w:t>Comments or actions</w:t>
            </w:r>
          </w:p>
        </w:tc>
      </w:tr>
      <w:tr w:rsidR="00BE6507" w:rsidRPr="00F30331" w14:paraId="190EF75E" w14:textId="77777777" w:rsidTr="00BE6507">
        <w:tc>
          <w:tcPr>
            <w:tcW w:w="4052" w:type="dxa"/>
            <w:shd w:val="clear" w:color="auto" w:fill="auto"/>
          </w:tcPr>
          <w:p w14:paraId="68A3B46F" w14:textId="77777777" w:rsidR="00BE6507" w:rsidRPr="00F30331" w:rsidRDefault="00BE6507" w:rsidP="00BE6507">
            <w:pPr>
              <w:rPr>
                <w:rFonts w:eastAsia="Arial"/>
              </w:rPr>
            </w:pPr>
            <w:r w:rsidRPr="00F30331">
              <w:rPr>
                <w:rFonts w:eastAsia="Arial"/>
              </w:rPr>
              <w:t>So</w:t>
            </w:r>
            <w:r w:rsidRPr="00F30331">
              <w:rPr>
                <w:rFonts w:eastAsia="Arial"/>
                <w:spacing w:val="3"/>
              </w:rPr>
              <w:t>ci</w:t>
            </w:r>
            <w:r w:rsidRPr="00F30331">
              <w:rPr>
                <w:rFonts w:eastAsia="Arial"/>
              </w:rPr>
              <w:t>al</w:t>
            </w:r>
            <w:r w:rsidRPr="00F30331">
              <w:rPr>
                <w:rFonts w:eastAsia="Arial"/>
                <w:spacing w:val="4"/>
              </w:rPr>
              <w:t xml:space="preserve"> </w:t>
            </w:r>
            <w:r w:rsidRPr="00F30331">
              <w:rPr>
                <w:rFonts w:eastAsia="Arial"/>
              </w:rPr>
              <w:t>p</w:t>
            </w:r>
            <w:r w:rsidRPr="00F30331">
              <w:rPr>
                <w:rFonts w:eastAsia="Arial"/>
                <w:spacing w:val="3"/>
              </w:rPr>
              <w:t>r</w:t>
            </w:r>
            <w:r w:rsidRPr="00F30331">
              <w:rPr>
                <w:rFonts w:eastAsia="Arial"/>
              </w:rPr>
              <w:t>o</w:t>
            </w:r>
            <w:r w:rsidRPr="00F30331">
              <w:rPr>
                <w:rFonts w:eastAsia="Arial"/>
                <w:spacing w:val="3"/>
              </w:rPr>
              <w:t>c</w:t>
            </w:r>
            <w:r w:rsidRPr="00F30331">
              <w:rPr>
                <w:rFonts w:eastAsia="Arial"/>
                <w:spacing w:val="-1"/>
              </w:rPr>
              <w:t>u</w:t>
            </w:r>
            <w:r w:rsidRPr="00F30331">
              <w:rPr>
                <w:rFonts w:eastAsia="Arial"/>
                <w:spacing w:val="3"/>
              </w:rPr>
              <w:t>r</w:t>
            </w:r>
            <w:r w:rsidRPr="00F30331">
              <w:rPr>
                <w:rFonts w:eastAsia="Arial"/>
              </w:rPr>
              <w:t>e</w:t>
            </w:r>
            <w:r w:rsidRPr="00F30331">
              <w:rPr>
                <w:rFonts w:eastAsia="Arial"/>
                <w:spacing w:val="2"/>
              </w:rPr>
              <w:t>m</w:t>
            </w:r>
            <w:r w:rsidRPr="00F30331">
              <w:rPr>
                <w:rFonts w:eastAsia="Arial"/>
              </w:rPr>
              <w:t>ent</w:t>
            </w:r>
            <w:r w:rsidRPr="00F30331">
              <w:rPr>
                <w:rFonts w:eastAsia="Arial"/>
                <w:spacing w:val="4"/>
              </w:rPr>
              <w:t xml:space="preserve"> </w:t>
            </w:r>
            <w:r w:rsidRPr="00F30331">
              <w:rPr>
                <w:rFonts w:eastAsia="Arial"/>
                <w:spacing w:val="3"/>
              </w:rPr>
              <w:t>i</w:t>
            </w:r>
            <w:r w:rsidRPr="00F30331">
              <w:rPr>
                <w:rFonts w:eastAsia="Arial"/>
              </w:rPr>
              <w:t>s</w:t>
            </w:r>
            <w:r w:rsidRPr="00F30331">
              <w:rPr>
                <w:rFonts w:eastAsia="Arial"/>
                <w:spacing w:val="4"/>
              </w:rPr>
              <w:t xml:space="preserve"> </w:t>
            </w:r>
            <w:r w:rsidRPr="00F30331">
              <w:rPr>
                <w:rFonts w:eastAsia="Arial"/>
              </w:rPr>
              <w:t>e</w:t>
            </w:r>
            <w:r w:rsidRPr="00F30331">
              <w:rPr>
                <w:rFonts w:eastAsia="Arial"/>
                <w:spacing w:val="2"/>
              </w:rPr>
              <w:t>m</w:t>
            </w:r>
            <w:r w:rsidRPr="00F30331">
              <w:rPr>
                <w:rFonts w:eastAsia="Arial"/>
              </w:rPr>
              <w:t>bedded</w:t>
            </w:r>
            <w:r w:rsidRPr="00F30331">
              <w:rPr>
                <w:rFonts w:eastAsia="Arial"/>
                <w:spacing w:val="4"/>
              </w:rPr>
              <w:t xml:space="preserve"> </w:t>
            </w:r>
            <w:r w:rsidRPr="00F30331">
              <w:rPr>
                <w:rFonts w:eastAsia="Arial"/>
                <w:spacing w:val="3"/>
              </w:rPr>
              <w:t>t</w:t>
            </w:r>
            <w:r w:rsidRPr="00F30331">
              <w:rPr>
                <w:rFonts w:eastAsia="Arial"/>
              </w:rPr>
              <w:t>h</w:t>
            </w:r>
            <w:r w:rsidRPr="00F30331">
              <w:rPr>
                <w:rFonts w:eastAsia="Arial"/>
                <w:spacing w:val="3"/>
              </w:rPr>
              <w:t>r</w:t>
            </w:r>
            <w:r w:rsidRPr="00F30331">
              <w:rPr>
                <w:rFonts w:eastAsia="Arial"/>
              </w:rPr>
              <w:t>oughout</w:t>
            </w:r>
            <w:r w:rsidRPr="00F30331">
              <w:rPr>
                <w:rFonts w:eastAsia="Arial"/>
                <w:spacing w:val="6"/>
              </w:rPr>
              <w:t xml:space="preserve"> </w:t>
            </w:r>
            <w:r w:rsidRPr="00F30331">
              <w:rPr>
                <w:rFonts w:eastAsia="Arial"/>
                <w:spacing w:val="3"/>
              </w:rPr>
              <w:t>t</w:t>
            </w:r>
            <w:r w:rsidRPr="00F30331">
              <w:rPr>
                <w:rFonts w:eastAsia="Arial"/>
              </w:rPr>
              <w:t>he p</w:t>
            </w:r>
            <w:r w:rsidRPr="00F30331">
              <w:rPr>
                <w:rFonts w:eastAsia="Arial"/>
                <w:spacing w:val="3"/>
              </w:rPr>
              <w:t>r</w:t>
            </w:r>
            <w:r w:rsidRPr="00F30331">
              <w:rPr>
                <w:rFonts w:eastAsia="Arial"/>
              </w:rPr>
              <w:t>o</w:t>
            </w:r>
            <w:r w:rsidRPr="00F30331">
              <w:rPr>
                <w:rFonts w:eastAsia="Arial"/>
                <w:spacing w:val="3"/>
              </w:rPr>
              <w:t>c</w:t>
            </w:r>
            <w:r w:rsidRPr="00F30331">
              <w:rPr>
                <w:rFonts w:eastAsia="Arial"/>
              </w:rPr>
              <w:t>u</w:t>
            </w:r>
            <w:r w:rsidRPr="00F30331">
              <w:rPr>
                <w:rFonts w:eastAsia="Arial"/>
                <w:spacing w:val="3"/>
              </w:rPr>
              <w:t>r</w:t>
            </w:r>
            <w:r w:rsidRPr="00F30331">
              <w:rPr>
                <w:rFonts w:eastAsia="Arial"/>
              </w:rPr>
              <w:t>e</w:t>
            </w:r>
            <w:r w:rsidRPr="00F30331">
              <w:rPr>
                <w:rFonts w:eastAsia="Arial"/>
                <w:spacing w:val="2"/>
              </w:rPr>
              <w:t>m</w:t>
            </w:r>
            <w:r w:rsidRPr="00F30331">
              <w:rPr>
                <w:rFonts w:eastAsia="Arial"/>
              </w:rPr>
              <w:t>ent</w:t>
            </w:r>
            <w:r w:rsidRPr="00F30331">
              <w:rPr>
                <w:rFonts w:eastAsia="Arial"/>
                <w:spacing w:val="4"/>
              </w:rPr>
              <w:t xml:space="preserve"> </w:t>
            </w:r>
            <w:r w:rsidRPr="00F30331">
              <w:rPr>
                <w:rFonts w:eastAsia="Arial"/>
              </w:rPr>
              <w:t>p</w:t>
            </w:r>
            <w:r w:rsidRPr="00F30331">
              <w:rPr>
                <w:rFonts w:eastAsia="Arial"/>
                <w:spacing w:val="3"/>
              </w:rPr>
              <w:t>r</w:t>
            </w:r>
            <w:r w:rsidRPr="00F30331">
              <w:rPr>
                <w:rFonts w:eastAsia="Arial"/>
              </w:rPr>
              <w:t>o</w:t>
            </w:r>
            <w:r w:rsidRPr="00F30331">
              <w:rPr>
                <w:rFonts w:eastAsia="Arial"/>
                <w:spacing w:val="3"/>
              </w:rPr>
              <w:t>c</w:t>
            </w:r>
            <w:r w:rsidRPr="00F30331">
              <w:rPr>
                <w:rFonts w:eastAsia="Arial"/>
                <w:spacing w:val="-1"/>
              </w:rPr>
              <w:t>e</w:t>
            </w:r>
            <w:r w:rsidRPr="00F30331">
              <w:rPr>
                <w:rFonts w:eastAsia="Arial"/>
              </w:rPr>
              <w:t>ss</w:t>
            </w:r>
            <w:r w:rsidRPr="00F30331">
              <w:rPr>
                <w:rFonts w:eastAsia="Arial"/>
                <w:spacing w:val="4"/>
              </w:rPr>
              <w:t xml:space="preserve"> </w:t>
            </w:r>
            <w:r w:rsidRPr="00F30331">
              <w:rPr>
                <w:rFonts w:eastAsia="Arial"/>
                <w:spacing w:val="3"/>
              </w:rPr>
              <w:t>(</w:t>
            </w:r>
            <w:r w:rsidRPr="00F30331">
              <w:rPr>
                <w:rFonts w:eastAsia="Arial"/>
              </w:rPr>
              <w:t>e</w:t>
            </w:r>
            <w:r w:rsidRPr="00F30331">
              <w:rPr>
                <w:rFonts w:eastAsia="Arial"/>
                <w:spacing w:val="3"/>
              </w:rPr>
              <w:t>.</w:t>
            </w:r>
            <w:r w:rsidRPr="00F30331">
              <w:rPr>
                <w:rFonts w:eastAsia="Arial"/>
              </w:rPr>
              <w:t>g.</w:t>
            </w:r>
            <w:r w:rsidRPr="00F30331">
              <w:rPr>
                <w:rFonts w:eastAsia="Arial"/>
                <w:spacing w:val="4"/>
              </w:rPr>
              <w:t xml:space="preserve"> </w:t>
            </w:r>
            <w:r w:rsidRPr="00F30331">
              <w:rPr>
                <w:rFonts w:eastAsia="Arial"/>
                <w:spacing w:val="3"/>
              </w:rPr>
              <w:t>i</w:t>
            </w:r>
            <w:r w:rsidRPr="00F30331">
              <w:rPr>
                <w:rFonts w:eastAsia="Arial"/>
              </w:rPr>
              <w:t>n</w:t>
            </w:r>
            <w:r w:rsidRPr="00F30331">
              <w:rPr>
                <w:rFonts w:eastAsia="Arial"/>
                <w:spacing w:val="4"/>
              </w:rPr>
              <w:t xml:space="preserve"> </w:t>
            </w:r>
            <w:r w:rsidRPr="00F30331">
              <w:rPr>
                <w:rFonts w:eastAsia="Arial"/>
                <w:spacing w:val="-1"/>
              </w:rPr>
              <w:t>p</w:t>
            </w:r>
            <w:r w:rsidRPr="00F30331">
              <w:rPr>
                <w:rFonts w:eastAsia="Arial"/>
              </w:rPr>
              <w:t>ro</w:t>
            </w:r>
            <w:r w:rsidRPr="00F30331">
              <w:rPr>
                <w:rFonts w:eastAsia="Arial"/>
                <w:spacing w:val="3"/>
              </w:rPr>
              <w:t>c</w:t>
            </w:r>
            <w:r w:rsidRPr="00F30331">
              <w:rPr>
                <w:rFonts w:eastAsia="Arial"/>
              </w:rPr>
              <w:t>u</w:t>
            </w:r>
            <w:r w:rsidRPr="00F30331">
              <w:rPr>
                <w:rFonts w:eastAsia="Arial"/>
                <w:spacing w:val="3"/>
              </w:rPr>
              <w:t>r</w:t>
            </w:r>
            <w:r w:rsidRPr="00F30331">
              <w:rPr>
                <w:rFonts w:eastAsia="Arial"/>
              </w:rPr>
              <w:t>e</w:t>
            </w:r>
            <w:r w:rsidRPr="00F30331">
              <w:rPr>
                <w:rFonts w:eastAsia="Arial"/>
                <w:spacing w:val="2"/>
              </w:rPr>
              <w:t>m</w:t>
            </w:r>
            <w:r w:rsidRPr="00F30331">
              <w:rPr>
                <w:rFonts w:eastAsia="Arial"/>
              </w:rPr>
              <w:t>en</w:t>
            </w:r>
            <w:r w:rsidRPr="00F30331">
              <w:rPr>
                <w:rFonts w:eastAsia="Arial"/>
                <w:spacing w:val="11"/>
              </w:rPr>
              <w:t>t</w:t>
            </w:r>
            <w:r w:rsidRPr="00F30331">
              <w:rPr>
                <w:rFonts w:eastAsia="Arial"/>
              </w:rPr>
              <w:t xml:space="preserve">- </w:t>
            </w:r>
            <w:r w:rsidRPr="00F30331">
              <w:rPr>
                <w:rFonts w:eastAsia="Arial"/>
                <w:spacing w:val="3"/>
              </w:rPr>
              <w:t>r</w:t>
            </w:r>
            <w:r w:rsidRPr="00F30331">
              <w:rPr>
                <w:rFonts w:eastAsia="Arial"/>
              </w:rPr>
              <w:t>e</w:t>
            </w:r>
            <w:r w:rsidRPr="00F30331">
              <w:rPr>
                <w:rFonts w:eastAsia="Arial"/>
                <w:spacing w:val="3"/>
              </w:rPr>
              <w:t>l</w:t>
            </w:r>
            <w:r w:rsidRPr="00F30331">
              <w:rPr>
                <w:rFonts w:eastAsia="Arial"/>
              </w:rPr>
              <w:t>a</w:t>
            </w:r>
            <w:r w:rsidRPr="00F30331">
              <w:rPr>
                <w:rFonts w:eastAsia="Arial"/>
                <w:spacing w:val="3"/>
              </w:rPr>
              <w:t>t</w:t>
            </w:r>
            <w:r w:rsidRPr="00F30331">
              <w:rPr>
                <w:rFonts w:eastAsia="Arial"/>
              </w:rPr>
              <w:t>ed</w:t>
            </w:r>
            <w:r w:rsidRPr="00F30331">
              <w:rPr>
                <w:rFonts w:eastAsia="Arial"/>
                <w:spacing w:val="2"/>
              </w:rPr>
              <w:t xml:space="preserve"> </w:t>
            </w:r>
            <w:r w:rsidRPr="00F30331">
              <w:rPr>
                <w:rFonts w:eastAsia="Arial"/>
                <w:spacing w:val="3"/>
              </w:rPr>
              <w:t>s</w:t>
            </w:r>
            <w:r w:rsidRPr="00F30331">
              <w:rPr>
                <w:rFonts w:eastAsia="Arial"/>
              </w:rPr>
              <w:t>ys</w:t>
            </w:r>
            <w:r w:rsidRPr="00F30331">
              <w:rPr>
                <w:rFonts w:eastAsia="Arial"/>
                <w:spacing w:val="3"/>
              </w:rPr>
              <w:t>t</w:t>
            </w:r>
            <w:r w:rsidRPr="00F30331">
              <w:rPr>
                <w:rFonts w:eastAsia="Arial"/>
              </w:rPr>
              <w:t>e</w:t>
            </w:r>
            <w:r w:rsidRPr="00F30331">
              <w:rPr>
                <w:rFonts w:eastAsia="Arial"/>
                <w:spacing w:val="2"/>
              </w:rPr>
              <w:t>m</w:t>
            </w:r>
            <w:r w:rsidRPr="00F30331">
              <w:rPr>
                <w:rFonts w:eastAsia="Arial"/>
              </w:rPr>
              <w:t>s,</w:t>
            </w:r>
            <w:r w:rsidRPr="00F30331">
              <w:rPr>
                <w:rFonts w:eastAsia="Arial"/>
                <w:spacing w:val="6"/>
              </w:rPr>
              <w:t xml:space="preserve"> </w:t>
            </w:r>
            <w:r w:rsidRPr="00F30331">
              <w:rPr>
                <w:rFonts w:eastAsia="Arial"/>
              </w:rPr>
              <w:t>poli</w:t>
            </w:r>
            <w:r w:rsidRPr="00F30331">
              <w:rPr>
                <w:rFonts w:eastAsia="Arial"/>
                <w:spacing w:val="3"/>
              </w:rPr>
              <w:t>ci</w:t>
            </w:r>
            <w:r w:rsidRPr="00F30331">
              <w:rPr>
                <w:rFonts w:eastAsia="Arial"/>
              </w:rPr>
              <w:t>es,</w:t>
            </w:r>
            <w:r w:rsidRPr="00F30331">
              <w:rPr>
                <w:rFonts w:eastAsia="Arial"/>
                <w:spacing w:val="6"/>
              </w:rPr>
              <w:t xml:space="preserve"> </w:t>
            </w:r>
            <w:r w:rsidRPr="00F30331">
              <w:rPr>
                <w:rFonts w:eastAsia="Arial"/>
              </w:rPr>
              <w:t>and</w:t>
            </w:r>
            <w:r w:rsidRPr="00F30331">
              <w:rPr>
                <w:rFonts w:eastAsia="Arial"/>
                <w:spacing w:val="4"/>
              </w:rPr>
              <w:t xml:space="preserve"> </w:t>
            </w:r>
            <w:r w:rsidRPr="00F30331">
              <w:rPr>
                <w:rFonts w:eastAsia="Arial"/>
                <w:spacing w:val="-1"/>
              </w:rPr>
              <w:t>p</w:t>
            </w:r>
            <w:r w:rsidRPr="00F30331">
              <w:rPr>
                <w:rFonts w:eastAsia="Arial"/>
                <w:spacing w:val="3"/>
              </w:rPr>
              <w:t>r</w:t>
            </w:r>
            <w:r w:rsidRPr="00F30331">
              <w:rPr>
                <w:rFonts w:eastAsia="Arial"/>
              </w:rPr>
              <w:t>o</w:t>
            </w:r>
            <w:r w:rsidRPr="00F30331">
              <w:rPr>
                <w:rFonts w:eastAsia="Arial"/>
                <w:spacing w:val="3"/>
              </w:rPr>
              <w:t>c</w:t>
            </w:r>
            <w:r w:rsidRPr="00F30331">
              <w:rPr>
                <w:rFonts w:eastAsia="Arial"/>
                <w:spacing w:val="-1"/>
              </w:rPr>
              <w:t>e</w:t>
            </w:r>
            <w:r w:rsidRPr="00F30331">
              <w:rPr>
                <w:rFonts w:eastAsia="Arial"/>
                <w:spacing w:val="3"/>
              </w:rPr>
              <w:t>ss</w:t>
            </w:r>
            <w:r w:rsidRPr="00F30331">
              <w:rPr>
                <w:rFonts w:eastAsia="Arial"/>
                <w:spacing w:val="-1"/>
              </w:rPr>
              <w:t>e</w:t>
            </w:r>
            <w:r w:rsidRPr="00F30331">
              <w:rPr>
                <w:rFonts w:eastAsia="Arial"/>
              </w:rPr>
              <w:t>s</w:t>
            </w:r>
            <w:r w:rsidRPr="00F30331">
              <w:rPr>
                <w:rFonts w:eastAsia="Arial"/>
                <w:spacing w:val="4"/>
              </w:rPr>
              <w:t xml:space="preserve"> </w:t>
            </w:r>
            <w:r w:rsidRPr="00F30331">
              <w:rPr>
                <w:rFonts w:eastAsia="Arial"/>
                <w:spacing w:val="3"/>
              </w:rPr>
              <w:t>f</w:t>
            </w:r>
            <w:r w:rsidRPr="00F30331">
              <w:rPr>
                <w:rFonts w:eastAsia="Arial"/>
              </w:rPr>
              <w:t>or p</w:t>
            </w:r>
            <w:r w:rsidRPr="00F30331">
              <w:rPr>
                <w:rFonts w:eastAsia="Arial"/>
                <w:spacing w:val="3"/>
              </w:rPr>
              <w:t>l</w:t>
            </w:r>
            <w:r w:rsidRPr="00F30331">
              <w:rPr>
                <w:rFonts w:eastAsia="Arial"/>
              </w:rPr>
              <w:t>ann</w:t>
            </w:r>
            <w:r w:rsidRPr="00F30331">
              <w:rPr>
                <w:rFonts w:eastAsia="Arial"/>
                <w:spacing w:val="3"/>
              </w:rPr>
              <w:t>i</w:t>
            </w:r>
            <w:r w:rsidRPr="00F30331">
              <w:rPr>
                <w:rFonts w:eastAsia="Arial"/>
              </w:rPr>
              <w:t>ng,</w:t>
            </w:r>
            <w:r w:rsidRPr="00F30331">
              <w:rPr>
                <w:rFonts w:eastAsia="Arial"/>
                <w:spacing w:val="6"/>
              </w:rPr>
              <w:t xml:space="preserve"> </w:t>
            </w:r>
            <w:r w:rsidRPr="00F30331">
              <w:rPr>
                <w:rFonts w:eastAsia="Arial"/>
                <w:spacing w:val="3"/>
              </w:rPr>
              <w:t>s</w:t>
            </w:r>
            <w:r w:rsidRPr="00F30331">
              <w:rPr>
                <w:rFonts w:eastAsia="Arial"/>
              </w:rPr>
              <w:t>our</w:t>
            </w:r>
            <w:r w:rsidRPr="00F30331">
              <w:rPr>
                <w:rFonts w:eastAsia="Arial"/>
                <w:spacing w:val="3"/>
              </w:rPr>
              <w:t>ci</w:t>
            </w:r>
            <w:r w:rsidRPr="00F30331">
              <w:rPr>
                <w:rFonts w:eastAsia="Arial"/>
              </w:rPr>
              <w:t>ng</w:t>
            </w:r>
            <w:r w:rsidRPr="00F30331">
              <w:rPr>
                <w:rFonts w:eastAsia="Arial"/>
                <w:spacing w:val="4"/>
              </w:rPr>
              <w:t xml:space="preserve"> </w:t>
            </w:r>
            <w:r w:rsidRPr="00F30331">
              <w:rPr>
                <w:rFonts w:eastAsia="Arial"/>
              </w:rPr>
              <w:t>and</w:t>
            </w:r>
            <w:r w:rsidRPr="00F30331">
              <w:rPr>
                <w:rFonts w:eastAsia="Arial"/>
                <w:spacing w:val="2"/>
              </w:rPr>
              <w:t xml:space="preserve"> </w:t>
            </w:r>
            <w:r w:rsidRPr="00F30331">
              <w:rPr>
                <w:rFonts w:eastAsia="Arial"/>
                <w:spacing w:val="3"/>
              </w:rPr>
              <w:t>c</w:t>
            </w:r>
            <w:r w:rsidRPr="00F30331">
              <w:rPr>
                <w:rFonts w:eastAsia="Arial"/>
              </w:rPr>
              <w:t>ont</w:t>
            </w:r>
            <w:r w:rsidRPr="00F30331">
              <w:rPr>
                <w:rFonts w:eastAsia="Arial"/>
                <w:spacing w:val="3"/>
              </w:rPr>
              <w:t>r</w:t>
            </w:r>
            <w:r w:rsidRPr="00F30331">
              <w:rPr>
                <w:rFonts w:eastAsia="Arial"/>
              </w:rPr>
              <w:t>act</w:t>
            </w:r>
            <w:r w:rsidRPr="00F30331">
              <w:rPr>
                <w:rFonts w:eastAsia="Arial"/>
                <w:spacing w:val="4"/>
              </w:rPr>
              <w:t xml:space="preserve"> </w:t>
            </w:r>
            <w:r w:rsidRPr="00F30331">
              <w:rPr>
                <w:rFonts w:eastAsia="Arial"/>
                <w:spacing w:val="2"/>
              </w:rPr>
              <w:t>m</w:t>
            </w:r>
            <w:r w:rsidRPr="00F30331">
              <w:rPr>
                <w:rFonts w:eastAsia="Arial"/>
              </w:rPr>
              <w:t>anage</w:t>
            </w:r>
            <w:r w:rsidRPr="00F30331">
              <w:rPr>
                <w:rFonts w:eastAsia="Arial"/>
                <w:spacing w:val="2"/>
              </w:rPr>
              <w:t>m</w:t>
            </w:r>
            <w:r w:rsidRPr="00F30331">
              <w:rPr>
                <w:rFonts w:eastAsia="Arial"/>
              </w:rPr>
              <w:t>en</w:t>
            </w:r>
            <w:r w:rsidRPr="00F30331">
              <w:rPr>
                <w:rFonts w:eastAsia="Arial"/>
                <w:spacing w:val="3"/>
              </w:rPr>
              <w:t>t)</w:t>
            </w:r>
            <w:r w:rsidRPr="00F30331">
              <w:rPr>
                <w:rFonts w:eastAsia="Arial"/>
              </w:rPr>
              <w:t>.</w:t>
            </w:r>
          </w:p>
        </w:tc>
        <w:tc>
          <w:tcPr>
            <w:tcW w:w="1313" w:type="dxa"/>
            <w:shd w:val="clear" w:color="auto" w:fill="auto"/>
          </w:tcPr>
          <w:p w14:paraId="6B4E058D" w14:textId="4A42A7CF" w:rsidR="00BE6507" w:rsidRPr="00F30331" w:rsidRDefault="00BE6507" w:rsidP="00BE6507">
            <w:r>
              <w:t>Agree or disagree</w:t>
            </w:r>
          </w:p>
        </w:tc>
        <w:tc>
          <w:tcPr>
            <w:tcW w:w="3879" w:type="dxa"/>
            <w:shd w:val="clear" w:color="auto" w:fill="auto"/>
          </w:tcPr>
          <w:p w14:paraId="2B37DC66" w14:textId="5657A1B0" w:rsidR="00BE6507" w:rsidRPr="00F30331" w:rsidRDefault="00BE6507" w:rsidP="00BE6507">
            <w:r>
              <w:t>Comments or actions</w:t>
            </w:r>
          </w:p>
        </w:tc>
      </w:tr>
      <w:tr w:rsidR="00BE6507" w:rsidRPr="00F30331" w14:paraId="4A7850BC" w14:textId="77777777" w:rsidTr="00BE6507">
        <w:tc>
          <w:tcPr>
            <w:tcW w:w="4052" w:type="dxa"/>
            <w:shd w:val="clear" w:color="auto" w:fill="auto"/>
          </w:tcPr>
          <w:p w14:paraId="6E34A178" w14:textId="77777777" w:rsidR="00BE6507" w:rsidRPr="00F30331" w:rsidRDefault="00BE6507" w:rsidP="00BE6507">
            <w:pPr>
              <w:rPr>
                <w:rFonts w:eastAsia="Arial"/>
              </w:rPr>
            </w:pPr>
            <w:r w:rsidRPr="00F30331">
              <w:rPr>
                <w:rFonts w:eastAsia="Arial"/>
                <w:spacing w:val="2"/>
              </w:rPr>
              <w:t>M</w:t>
            </w:r>
            <w:r w:rsidRPr="00F30331">
              <w:rPr>
                <w:rFonts w:eastAsia="Arial"/>
              </w:rPr>
              <w:t>anage</w:t>
            </w:r>
            <w:r w:rsidRPr="00F30331">
              <w:rPr>
                <w:rFonts w:eastAsia="Arial"/>
                <w:spacing w:val="2"/>
              </w:rPr>
              <w:t>m</w:t>
            </w:r>
            <w:r w:rsidRPr="00F30331">
              <w:rPr>
                <w:rFonts w:eastAsia="Arial"/>
              </w:rPr>
              <w:t>ent</w:t>
            </w:r>
            <w:r w:rsidRPr="00F30331">
              <w:rPr>
                <w:rFonts w:eastAsia="Arial"/>
                <w:spacing w:val="6"/>
              </w:rPr>
              <w:t xml:space="preserve"> </w:t>
            </w:r>
            <w:r w:rsidRPr="00F30331">
              <w:rPr>
                <w:rFonts w:eastAsia="Arial"/>
              </w:rPr>
              <w:t>of</w:t>
            </w:r>
            <w:r w:rsidRPr="00F30331">
              <w:rPr>
                <w:rFonts w:eastAsia="Arial"/>
                <w:spacing w:val="6"/>
              </w:rPr>
              <w:t xml:space="preserve"> </w:t>
            </w:r>
            <w:r w:rsidRPr="00F30331">
              <w:rPr>
                <w:rFonts w:eastAsia="Arial"/>
                <w:spacing w:val="3"/>
              </w:rPr>
              <w:t>s</w:t>
            </w:r>
            <w:r w:rsidRPr="00F30331">
              <w:rPr>
                <w:rFonts w:eastAsia="Arial"/>
              </w:rPr>
              <w:t>upp</w:t>
            </w:r>
            <w:r w:rsidRPr="00F30331">
              <w:rPr>
                <w:rFonts w:eastAsia="Arial"/>
                <w:spacing w:val="3"/>
              </w:rPr>
              <w:t>li</w:t>
            </w:r>
            <w:r w:rsidRPr="00F30331">
              <w:rPr>
                <w:rFonts w:eastAsia="Arial"/>
                <w:spacing w:val="-1"/>
              </w:rPr>
              <w:t>e</w:t>
            </w:r>
            <w:r w:rsidRPr="00F30331">
              <w:rPr>
                <w:rFonts w:eastAsia="Arial"/>
              </w:rPr>
              <w:t>r</w:t>
            </w:r>
            <w:r w:rsidRPr="00F30331">
              <w:rPr>
                <w:rFonts w:eastAsia="Arial"/>
                <w:spacing w:val="6"/>
              </w:rPr>
              <w:t xml:space="preserve"> </w:t>
            </w:r>
            <w:r w:rsidRPr="00F30331">
              <w:rPr>
                <w:rFonts w:eastAsia="Arial"/>
              </w:rPr>
              <w:t>and</w:t>
            </w:r>
            <w:r w:rsidRPr="00F30331">
              <w:rPr>
                <w:rFonts w:eastAsia="Arial"/>
                <w:spacing w:val="2"/>
              </w:rPr>
              <w:t xml:space="preserve"> </w:t>
            </w:r>
            <w:r w:rsidRPr="00F30331">
              <w:rPr>
                <w:rFonts w:eastAsia="Arial"/>
                <w:spacing w:val="3"/>
              </w:rPr>
              <w:t>s</w:t>
            </w:r>
            <w:r w:rsidRPr="00F30331">
              <w:rPr>
                <w:rFonts w:eastAsia="Arial"/>
              </w:rPr>
              <w:t>ta</w:t>
            </w:r>
            <w:r w:rsidRPr="00F30331">
              <w:rPr>
                <w:rFonts w:eastAsia="Arial"/>
                <w:spacing w:val="3"/>
              </w:rPr>
              <w:t>k</w:t>
            </w:r>
            <w:r w:rsidRPr="00F30331">
              <w:rPr>
                <w:rFonts w:eastAsia="Arial"/>
              </w:rPr>
              <w:t>eho</w:t>
            </w:r>
            <w:r w:rsidRPr="00F30331">
              <w:rPr>
                <w:rFonts w:eastAsia="Arial"/>
                <w:spacing w:val="3"/>
              </w:rPr>
              <w:t>l</w:t>
            </w:r>
            <w:r w:rsidRPr="00F30331">
              <w:rPr>
                <w:rFonts w:eastAsia="Arial"/>
              </w:rPr>
              <w:t xml:space="preserve">der </w:t>
            </w:r>
            <w:r w:rsidRPr="00F30331">
              <w:rPr>
                <w:rFonts w:eastAsia="Arial"/>
                <w:spacing w:val="3"/>
              </w:rPr>
              <w:t>r</w:t>
            </w:r>
            <w:r w:rsidRPr="00F30331">
              <w:rPr>
                <w:rFonts w:eastAsia="Arial"/>
              </w:rPr>
              <w:t>e</w:t>
            </w:r>
            <w:r w:rsidRPr="00F30331">
              <w:rPr>
                <w:rFonts w:eastAsia="Arial"/>
                <w:spacing w:val="3"/>
              </w:rPr>
              <w:t>l</w:t>
            </w:r>
            <w:r w:rsidRPr="00F30331">
              <w:rPr>
                <w:rFonts w:eastAsia="Arial"/>
              </w:rPr>
              <w:t>a</w:t>
            </w:r>
            <w:r w:rsidRPr="00F30331">
              <w:rPr>
                <w:rFonts w:eastAsia="Arial"/>
                <w:spacing w:val="3"/>
              </w:rPr>
              <w:t>ti</w:t>
            </w:r>
            <w:r w:rsidRPr="00F30331">
              <w:rPr>
                <w:rFonts w:eastAsia="Arial"/>
              </w:rPr>
              <w:t>o</w:t>
            </w:r>
            <w:r w:rsidRPr="00F30331">
              <w:rPr>
                <w:rFonts w:eastAsia="Arial"/>
                <w:spacing w:val="-1"/>
              </w:rPr>
              <w:t>n</w:t>
            </w:r>
            <w:r w:rsidRPr="00F30331">
              <w:rPr>
                <w:rFonts w:eastAsia="Arial"/>
              </w:rPr>
              <w:t>s</w:t>
            </w:r>
            <w:r w:rsidRPr="00F30331">
              <w:rPr>
                <w:rFonts w:eastAsia="Arial"/>
                <w:spacing w:val="4"/>
              </w:rPr>
              <w:t xml:space="preserve"> </w:t>
            </w:r>
            <w:r w:rsidRPr="00F30331">
              <w:rPr>
                <w:rFonts w:eastAsia="Arial"/>
                <w:spacing w:val="3"/>
              </w:rPr>
              <w:t>i</w:t>
            </w:r>
            <w:r w:rsidRPr="00F30331">
              <w:rPr>
                <w:rFonts w:eastAsia="Arial"/>
              </w:rPr>
              <w:t>s</w:t>
            </w:r>
            <w:r w:rsidRPr="00F30331">
              <w:rPr>
                <w:rFonts w:eastAsia="Arial"/>
                <w:spacing w:val="4"/>
              </w:rPr>
              <w:t xml:space="preserve"> </w:t>
            </w:r>
            <w:r w:rsidRPr="00F30331">
              <w:rPr>
                <w:rFonts w:eastAsia="Arial"/>
                <w:spacing w:val="3"/>
              </w:rPr>
              <w:t>c</w:t>
            </w:r>
            <w:r w:rsidRPr="00F30331">
              <w:rPr>
                <w:rFonts w:eastAsia="Arial"/>
              </w:rPr>
              <w:t>apab</w:t>
            </w:r>
            <w:r w:rsidRPr="00F30331">
              <w:rPr>
                <w:rFonts w:eastAsia="Arial"/>
                <w:spacing w:val="3"/>
              </w:rPr>
              <w:t>l</w:t>
            </w:r>
            <w:r w:rsidRPr="00F30331">
              <w:rPr>
                <w:rFonts w:eastAsia="Arial"/>
              </w:rPr>
              <w:t>e</w:t>
            </w:r>
            <w:r w:rsidRPr="00F30331">
              <w:rPr>
                <w:rFonts w:eastAsia="Arial"/>
                <w:spacing w:val="4"/>
              </w:rPr>
              <w:t xml:space="preserve"> </w:t>
            </w:r>
            <w:r w:rsidRPr="00F30331">
              <w:rPr>
                <w:rFonts w:eastAsia="Arial"/>
              </w:rPr>
              <w:t>of</w:t>
            </w:r>
            <w:r w:rsidRPr="00F30331">
              <w:rPr>
                <w:rFonts w:eastAsia="Arial"/>
                <w:spacing w:val="6"/>
              </w:rPr>
              <w:t xml:space="preserve"> </w:t>
            </w:r>
            <w:r w:rsidRPr="00F30331">
              <w:rPr>
                <w:rFonts w:eastAsia="Arial"/>
                <w:spacing w:val="-1"/>
              </w:rPr>
              <w:t>a</w:t>
            </w:r>
            <w:r w:rsidRPr="00F30331">
              <w:rPr>
                <w:rFonts w:eastAsia="Arial"/>
                <w:spacing w:val="3"/>
              </w:rPr>
              <w:t>cc</w:t>
            </w:r>
            <w:r w:rsidRPr="00F30331">
              <w:rPr>
                <w:rFonts w:eastAsia="Arial"/>
              </w:rPr>
              <w:t>o</w:t>
            </w:r>
            <w:r w:rsidRPr="00F30331">
              <w:rPr>
                <w:rFonts w:eastAsia="Arial"/>
                <w:spacing w:val="2"/>
              </w:rPr>
              <w:t>m</w:t>
            </w:r>
            <w:r w:rsidRPr="00F30331">
              <w:rPr>
                <w:rFonts w:eastAsia="Arial"/>
              </w:rPr>
              <w:t>moda</w:t>
            </w:r>
            <w:r w:rsidRPr="00F30331">
              <w:rPr>
                <w:rFonts w:eastAsia="Arial"/>
                <w:spacing w:val="3"/>
              </w:rPr>
              <w:t>ti</w:t>
            </w:r>
            <w:r w:rsidRPr="00F30331">
              <w:rPr>
                <w:rFonts w:eastAsia="Arial"/>
              </w:rPr>
              <w:t>ng</w:t>
            </w:r>
            <w:r w:rsidRPr="00F30331">
              <w:rPr>
                <w:rFonts w:eastAsia="Arial"/>
                <w:spacing w:val="4"/>
              </w:rPr>
              <w:t xml:space="preserve"> </w:t>
            </w:r>
            <w:r w:rsidRPr="00F30331">
              <w:rPr>
                <w:rFonts w:eastAsia="Arial"/>
                <w:spacing w:val="3"/>
              </w:rPr>
              <w:t>s</w:t>
            </w:r>
            <w:r w:rsidRPr="00F30331">
              <w:rPr>
                <w:rFonts w:eastAsia="Arial"/>
                <w:spacing w:val="-1"/>
              </w:rPr>
              <w:t>o</w:t>
            </w:r>
            <w:r w:rsidRPr="00F30331">
              <w:rPr>
                <w:rFonts w:eastAsia="Arial"/>
                <w:spacing w:val="3"/>
              </w:rPr>
              <w:t>ci</w:t>
            </w:r>
            <w:r w:rsidRPr="00F30331">
              <w:rPr>
                <w:rFonts w:eastAsia="Arial"/>
              </w:rPr>
              <w:t>al p</w:t>
            </w:r>
            <w:r w:rsidRPr="00F30331">
              <w:rPr>
                <w:rFonts w:eastAsia="Arial"/>
                <w:spacing w:val="3"/>
              </w:rPr>
              <w:t>r</w:t>
            </w:r>
            <w:r w:rsidRPr="00F30331">
              <w:rPr>
                <w:rFonts w:eastAsia="Arial"/>
              </w:rPr>
              <w:t>o</w:t>
            </w:r>
            <w:r w:rsidRPr="00F30331">
              <w:rPr>
                <w:rFonts w:eastAsia="Arial"/>
                <w:spacing w:val="3"/>
              </w:rPr>
              <w:t>c</w:t>
            </w:r>
            <w:r w:rsidRPr="00F30331">
              <w:rPr>
                <w:rFonts w:eastAsia="Arial"/>
              </w:rPr>
              <w:t>u</w:t>
            </w:r>
            <w:r w:rsidRPr="00F30331">
              <w:rPr>
                <w:rFonts w:eastAsia="Arial"/>
                <w:spacing w:val="3"/>
              </w:rPr>
              <w:t>r</w:t>
            </w:r>
            <w:r w:rsidRPr="00F30331">
              <w:rPr>
                <w:rFonts w:eastAsia="Arial"/>
              </w:rPr>
              <w:t>e</w:t>
            </w:r>
            <w:r w:rsidRPr="00F30331">
              <w:rPr>
                <w:rFonts w:eastAsia="Arial"/>
                <w:spacing w:val="2"/>
              </w:rPr>
              <w:t>m</w:t>
            </w:r>
            <w:r w:rsidRPr="00F30331">
              <w:rPr>
                <w:rFonts w:eastAsia="Arial"/>
              </w:rPr>
              <w:t>ent</w:t>
            </w:r>
            <w:r w:rsidRPr="00F30331">
              <w:rPr>
                <w:rFonts w:eastAsia="Arial"/>
                <w:spacing w:val="4"/>
              </w:rPr>
              <w:t xml:space="preserve"> </w:t>
            </w:r>
            <w:r w:rsidRPr="00F30331">
              <w:rPr>
                <w:rFonts w:eastAsia="Arial"/>
                <w:spacing w:val="3"/>
              </w:rPr>
              <w:t>c</w:t>
            </w:r>
            <w:r w:rsidRPr="00F30331">
              <w:rPr>
                <w:rFonts w:eastAsia="Arial"/>
              </w:rPr>
              <w:t>o</w:t>
            </w:r>
            <w:r w:rsidRPr="00F30331">
              <w:rPr>
                <w:rFonts w:eastAsia="Arial"/>
                <w:spacing w:val="2"/>
              </w:rPr>
              <w:t>m</w:t>
            </w:r>
            <w:r w:rsidRPr="00F30331">
              <w:rPr>
                <w:rFonts w:eastAsia="Arial"/>
              </w:rPr>
              <w:t>m</w:t>
            </w:r>
            <w:r w:rsidRPr="00F30331">
              <w:rPr>
                <w:rFonts w:eastAsia="Arial"/>
                <w:spacing w:val="2"/>
              </w:rPr>
              <w:t>i</w:t>
            </w:r>
            <w:r w:rsidRPr="00F30331">
              <w:rPr>
                <w:rFonts w:eastAsia="Arial"/>
              </w:rPr>
              <w:t>t</w:t>
            </w:r>
            <w:r w:rsidRPr="00F30331">
              <w:rPr>
                <w:rFonts w:eastAsia="Arial"/>
                <w:spacing w:val="2"/>
              </w:rPr>
              <w:t>m</w:t>
            </w:r>
            <w:r w:rsidRPr="00F30331">
              <w:rPr>
                <w:rFonts w:eastAsia="Arial"/>
              </w:rPr>
              <w:t>en</w:t>
            </w:r>
            <w:r w:rsidRPr="00F30331">
              <w:rPr>
                <w:rFonts w:eastAsia="Arial"/>
                <w:spacing w:val="3"/>
              </w:rPr>
              <w:t>t</w:t>
            </w:r>
            <w:r w:rsidRPr="00F30331">
              <w:rPr>
                <w:rFonts w:eastAsia="Arial"/>
              </w:rPr>
              <w:t>s.</w:t>
            </w:r>
          </w:p>
        </w:tc>
        <w:tc>
          <w:tcPr>
            <w:tcW w:w="1313" w:type="dxa"/>
            <w:shd w:val="clear" w:color="auto" w:fill="auto"/>
          </w:tcPr>
          <w:p w14:paraId="74236E01" w14:textId="7A2C823E" w:rsidR="00BE6507" w:rsidRPr="00F30331" w:rsidRDefault="00BE6507" w:rsidP="00BE6507">
            <w:r>
              <w:t>Agree or disagree</w:t>
            </w:r>
          </w:p>
        </w:tc>
        <w:tc>
          <w:tcPr>
            <w:tcW w:w="3879" w:type="dxa"/>
            <w:shd w:val="clear" w:color="auto" w:fill="auto"/>
          </w:tcPr>
          <w:p w14:paraId="0E400E7C" w14:textId="7AE2C190" w:rsidR="00BE6507" w:rsidRPr="00F30331" w:rsidRDefault="00BE6507" w:rsidP="00BE6507">
            <w:r>
              <w:t>Comments or actions</w:t>
            </w:r>
          </w:p>
        </w:tc>
      </w:tr>
      <w:tr w:rsidR="00BE6507" w:rsidRPr="00F30331" w14:paraId="3AC69834" w14:textId="77777777" w:rsidTr="00BE6507">
        <w:tc>
          <w:tcPr>
            <w:tcW w:w="4052" w:type="dxa"/>
            <w:shd w:val="clear" w:color="auto" w:fill="auto"/>
          </w:tcPr>
          <w:p w14:paraId="04BE2427" w14:textId="77777777" w:rsidR="00BE6507" w:rsidRPr="00F30331" w:rsidRDefault="00BE6507" w:rsidP="00BE6507">
            <w:pPr>
              <w:rPr>
                <w:rFonts w:eastAsia="Arial"/>
              </w:rPr>
            </w:pPr>
            <w:r w:rsidRPr="00F30331">
              <w:rPr>
                <w:rFonts w:eastAsia="Arial"/>
                <w:spacing w:val="2"/>
              </w:rPr>
              <w:t>R</w:t>
            </w:r>
            <w:r w:rsidRPr="00F30331">
              <w:rPr>
                <w:rFonts w:eastAsia="Arial"/>
              </w:rPr>
              <w:t>o</w:t>
            </w:r>
            <w:r w:rsidRPr="00F30331">
              <w:rPr>
                <w:rFonts w:eastAsia="Arial"/>
                <w:spacing w:val="3"/>
              </w:rPr>
              <w:t>l</w:t>
            </w:r>
            <w:r w:rsidRPr="00F30331">
              <w:rPr>
                <w:rFonts w:eastAsia="Arial"/>
              </w:rPr>
              <w:t>es</w:t>
            </w:r>
            <w:r w:rsidRPr="00F30331">
              <w:rPr>
                <w:rFonts w:eastAsia="Arial"/>
                <w:spacing w:val="7"/>
              </w:rPr>
              <w:t xml:space="preserve"> </w:t>
            </w:r>
            <w:r w:rsidRPr="00F30331">
              <w:rPr>
                <w:rFonts w:eastAsia="Arial"/>
              </w:rPr>
              <w:t>and</w:t>
            </w:r>
            <w:r w:rsidRPr="00F30331">
              <w:rPr>
                <w:rFonts w:eastAsia="Arial"/>
                <w:spacing w:val="2"/>
              </w:rPr>
              <w:t xml:space="preserve"> </w:t>
            </w:r>
            <w:r w:rsidRPr="00F30331">
              <w:rPr>
                <w:rFonts w:eastAsia="Arial"/>
                <w:spacing w:val="3"/>
              </w:rPr>
              <w:t>r</w:t>
            </w:r>
            <w:r w:rsidRPr="00F30331">
              <w:rPr>
                <w:rFonts w:eastAsia="Arial"/>
              </w:rPr>
              <w:t>e</w:t>
            </w:r>
            <w:r w:rsidRPr="00F30331">
              <w:rPr>
                <w:rFonts w:eastAsia="Arial"/>
                <w:spacing w:val="3"/>
              </w:rPr>
              <w:t>s</w:t>
            </w:r>
            <w:r w:rsidRPr="00F30331">
              <w:rPr>
                <w:rFonts w:eastAsia="Arial"/>
              </w:rPr>
              <w:t>pons</w:t>
            </w:r>
            <w:r w:rsidRPr="00F30331">
              <w:rPr>
                <w:rFonts w:eastAsia="Arial"/>
                <w:spacing w:val="3"/>
              </w:rPr>
              <w:t>i</w:t>
            </w:r>
            <w:r w:rsidRPr="00F30331">
              <w:rPr>
                <w:rFonts w:eastAsia="Arial"/>
              </w:rPr>
              <w:t>b</w:t>
            </w:r>
            <w:r w:rsidRPr="00F30331">
              <w:rPr>
                <w:rFonts w:eastAsia="Arial"/>
                <w:spacing w:val="3"/>
              </w:rPr>
              <w:t>i</w:t>
            </w:r>
            <w:r w:rsidRPr="00F30331">
              <w:rPr>
                <w:rFonts w:eastAsia="Arial"/>
              </w:rPr>
              <w:t>l</w:t>
            </w:r>
            <w:r w:rsidRPr="00F30331">
              <w:rPr>
                <w:rFonts w:eastAsia="Arial"/>
                <w:spacing w:val="3"/>
              </w:rPr>
              <w:t>i</w:t>
            </w:r>
            <w:r w:rsidRPr="00F30331">
              <w:rPr>
                <w:rFonts w:eastAsia="Arial"/>
              </w:rPr>
              <w:t>t</w:t>
            </w:r>
            <w:r w:rsidRPr="00F30331">
              <w:rPr>
                <w:rFonts w:eastAsia="Arial"/>
                <w:spacing w:val="3"/>
              </w:rPr>
              <w:t>i</w:t>
            </w:r>
            <w:r w:rsidRPr="00F30331">
              <w:rPr>
                <w:rFonts w:eastAsia="Arial"/>
              </w:rPr>
              <w:t>es</w:t>
            </w:r>
            <w:r w:rsidRPr="00F30331">
              <w:rPr>
                <w:rFonts w:eastAsia="Arial"/>
                <w:spacing w:val="4"/>
              </w:rPr>
              <w:t xml:space="preserve"> </w:t>
            </w:r>
            <w:r w:rsidRPr="00F30331">
              <w:rPr>
                <w:rFonts w:eastAsia="Arial"/>
                <w:spacing w:val="3"/>
              </w:rPr>
              <w:t>i</w:t>
            </w:r>
            <w:r w:rsidRPr="00F30331">
              <w:rPr>
                <w:rFonts w:eastAsia="Arial"/>
              </w:rPr>
              <w:t>n</w:t>
            </w:r>
            <w:r w:rsidRPr="00F30331">
              <w:rPr>
                <w:rFonts w:eastAsia="Arial"/>
                <w:spacing w:val="2"/>
              </w:rPr>
              <w:t xml:space="preserve"> </w:t>
            </w:r>
            <w:r w:rsidRPr="00F30331">
              <w:rPr>
                <w:rFonts w:eastAsia="Arial"/>
                <w:spacing w:val="3"/>
              </w:rPr>
              <w:t>r</w:t>
            </w:r>
            <w:r w:rsidRPr="00F30331">
              <w:rPr>
                <w:rFonts w:eastAsia="Arial"/>
                <w:spacing w:val="-1"/>
              </w:rPr>
              <w:t>e</w:t>
            </w:r>
            <w:r w:rsidRPr="00F30331">
              <w:rPr>
                <w:rFonts w:eastAsia="Arial"/>
                <w:spacing w:val="3"/>
              </w:rPr>
              <w:t>s</w:t>
            </w:r>
            <w:r w:rsidRPr="00F30331">
              <w:rPr>
                <w:rFonts w:eastAsia="Arial"/>
              </w:rPr>
              <w:t>pect</w:t>
            </w:r>
            <w:r w:rsidRPr="00F30331">
              <w:rPr>
                <w:rFonts w:eastAsia="Arial"/>
                <w:spacing w:val="6"/>
              </w:rPr>
              <w:t xml:space="preserve"> </w:t>
            </w:r>
            <w:r w:rsidRPr="00F30331">
              <w:rPr>
                <w:rFonts w:eastAsia="Arial"/>
              </w:rPr>
              <w:lastRenderedPageBreak/>
              <w:t>of</w:t>
            </w:r>
            <w:r w:rsidRPr="00F30331">
              <w:rPr>
                <w:rFonts w:eastAsia="Arial"/>
                <w:spacing w:val="4"/>
              </w:rPr>
              <w:t xml:space="preserve"> </w:t>
            </w:r>
            <w:r w:rsidRPr="00F30331">
              <w:rPr>
                <w:rFonts w:eastAsia="Arial"/>
                <w:spacing w:val="3"/>
              </w:rPr>
              <w:t>s</w:t>
            </w:r>
            <w:r w:rsidRPr="00F30331">
              <w:rPr>
                <w:rFonts w:eastAsia="Arial"/>
                <w:spacing w:val="-1"/>
              </w:rPr>
              <w:t>o</w:t>
            </w:r>
            <w:r w:rsidRPr="00F30331">
              <w:rPr>
                <w:rFonts w:eastAsia="Arial"/>
                <w:spacing w:val="3"/>
              </w:rPr>
              <w:t>ci</w:t>
            </w:r>
            <w:r w:rsidRPr="00F30331">
              <w:rPr>
                <w:rFonts w:eastAsia="Arial"/>
                <w:spacing w:val="-1"/>
              </w:rPr>
              <w:t>a</w:t>
            </w:r>
            <w:r w:rsidRPr="00F30331">
              <w:rPr>
                <w:rFonts w:eastAsia="Arial"/>
              </w:rPr>
              <w:t>l p</w:t>
            </w:r>
            <w:r w:rsidRPr="00F30331">
              <w:rPr>
                <w:rFonts w:eastAsia="Arial"/>
                <w:spacing w:val="3"/>
              </w:rPr>
              <w:t>r</w:t>
            </w:r>
            <w:r w:rsidRPr="00F30331">
              <w:rPr>
                <w:rFonts w:eastAsia="Arial"/>
              </w:rPr>
              <w:t>o</w:t>
            </w:r>
            <w:r w:rsidRPr="00F30331">
              <w:rPr>
                <w:rFonts w:eastAsia="Arial"/>
                <w:spacing w:val="3"/>
              </w:rPr>
              <w:t>c</w:t>
            </w:r>
            <w:r w:rsidRPr="00F30331">
              <w:rPr>
                <w:rFonts w:eastAsia="Arial"/>
              </w:rPr>
              <w:t>u</w:t>
            </w:r>
            <w:r w:rsidRPr="00F30331">
              <w:rPr>
                <w:rFonts w:eastAsia="Arial"/>
                <w:spacing w:val="3"/>
              </w:rPr>
              <w:t>r</w:t>
            </w:r>
            <w:r w:rsidRPr="00F30331">
              <w:rPr>
                <w:rFonts w:eastAsia="Arial"/>
              </w:rPr>
              <w:t>e</w:t>
            </w:r>
            <w:r w:rsidRPr="00F30331">
              <w:rPr>
                <w:rFonts w:eastAsia="Arial"/>
                <w:spacing w:val="2"/>
              </w:rPr>
              <w:t>m</w:t>
            </w:r>
            <w:r w:rsidRPr="00F30331">
              <w:rPr>
                <w:rFonts w:eastAsia="Arial"/>
              </w:rPr>
              <w:t>ent</w:t>
            </w:r>
            <w:r w:rsidRPr="00F30331">
              <w:rPr>
                <w:rFonts w:eastAsia="Arial"/>
                <w:spacing w:val="4"/>
              </w:rPr>
              <w:t xml:space="preserve"> </w:t>
            </w:r>
            <w:r w:rsidRPr="00F30331">
              <w:rPr>
                <w:rFonts w:eastAsia="Arial"/>
              </w:rPr>
              <w:t>a</w:t>
            </w:r>
            <w:r w:rsidRPr="00F30331">
              <w:rPr>
                <w:rFonts w:eastAsia="Arial"/>
                <w:spacing w:val="3"/>
              </w:rPr>
              <w:t>r</w:t>
            </w:r>
            <w:r w:rsidRPr="00F30331">
              <w:rPr>
                <w:rFonts w:eastAsia="Arial"/>
              </w:rPr>
              <w:t>e</w:t>
            </w:r>
            <w:r w:rsidRPr="00F30331">
              <w:rPr>
                <w:rFonts w:eastAsia="Arial"/>
                <w:spacing w:val="2"/>
              </w:rPr>
              <w:t xml:space="preserve"> </w:t>
            </w:r>
            <w:r w:rsidRPr="00F30331">
              <w:rPr>
                <w:rFonts w:eastAsia="Arial"/>
                <w:spacing w:val="3"/>
              </w:rPr>
              <w:t>cl</w:t>
            </w:r>
            <w:r w:rsidRPr="00F30331">
              <w:rPr>
                <w:rFonts w:eastAsia="Arial"/>
              </w:rPr>
              <w:t>e</w:t>
            </w:r>
            <w:r w:rsidRPr="00F30331">
              <w:rPr>
                <w:rFonts w:eastAsia="Arial"/>
                <w:spacing w:val="-1"/>
              </w:rPr>
              <w:t>a</w:t>
            </w:r>
            <w:r w:rsidRPr="00F30331">
              <w:rPr>
                <w:rFonts w:eastAsia="Arial"/>
                <w:spacing w:val="3"/>
              </w:rPr>
              <w:t>rl</w:t>
            </w:r>
            <w:r w:rsidRPr="00F30331">
              <w:rPr>
                <w:rFonts w:eastAsia="Arial"/>
              </w:rPr>
              <w:t>y</w:t>
            </w:r>
            <w:r w:rsidRPr="00F30331">
              <w:rPr>
                <w:rFonts w:eastAsia="Arial"/>
                <w:spacing w:val="2"/>
              </w:rPr>
              <w:t xml:space="preserve"> </w:t>
            </w:r>
            <w:r w:rsidRPr="00F30331">
              <w:rPr>
                <w:rFonts w:eastAsia="Arial"/>
                <w:spacing w:val="3"/>
              </w:rPr>
              <w:t>c</w:t>
            </w:r>
            <w:r w:rsidRPr="00F30331">
              <w:rPr>
                <w:rFonts w:eastAsia="Arial"/>
              </w:rPr>
              <w:t>o</w:t>
            </w:r>
            <w:r w:rsidRPr="00F30331">
              <w:rPr>
                <w:rFonts w:eastAsia="Arial"/>
                <w:spacing w:val="2"/>
              </w:rPr>
              <w:t>mm</w:t>
            </w:r>
            <w:r w:rsidRPr="00F30331">
              <w:rPr>
                <w:rFonts w:eastAsia="Arial"/>
                <w:spacing w:val="-1"/>
              </w:rPr>
              <w:t>u</w:t>
            </w:r>
            <w:r w:rsidRPr="00F30331">
              <w:rPr>
                <w:rFonts w:eastAsia="Arial"/>
              </w:rPr>
              <w:t>n</w:t>
            </w:r>
            <w:r w:rsidRPr="00F30331">
              <w:rPr>
                <w:rFonts w:eastAsia="Arial"/>
                <w:spacing w:val="3"/>
              </w:rPr>
              <w:t>ic</w:t>
            </w:r>
            <w:r w:rsidRPr="00F30331">
              <w:rPr>
                <w:rFonts w:eastAsia="Arial"/>
              </w:rPr>
              <w:t>a</w:t>
            </w:r>
            <w:r w:rsidRPr="00F30331">
              <w:rPr>
                <w:rFonts w:eastAsia="Arial"/>
                <w:spacing w:val="3"/>
              </w:rPr>
              <w:t>t</w:t>
            </w:r>
            <w:r w:rsidRPr="00F30331">
              <w:rPr>
                <w:rFonts w:eastAsia="Arial"/>
              </w:rPr>
              <w:t>ed</w:t>
            </w:r>
            <w:r w:rsidRPr="00F30331">
              <w:rPr>
                <w:rFonts w:eastAsia="Arial"/>
                <w:spacing w:val="4"/>
              </w:rPr>
              <w:t xml:space="preserve"> </w:t>
            </w:r>
            <w:r w:rsidRPr="00F30331">
              <w:rPr>
                <w:rFonts w:eastAsia="Arial"/>
              </w:rPr>
              <w:t xml:space="preserve">and </w:t>
            </w:r>
            <w:r w:rsidRPr="00F30331">
              <w:rPr>
                <w:rFonts w:eastAsia="Arial"/>
                <w:spacing w:val="3"/>
              </w:rPr>
              <w:t>s</w:t>
            </w:r>
            <w:r w:rsidRPr="00F30331">
              <w:rPr>
                <w:rFonts w:eastAsia="Arial"/>
              </w:rPr>
              <w:t>upe</w:t>
            </w:r>
            <w:r w:rsidRPr="00F30331">
              <w:rPr>
                <w:rFonts w:eastAsia="Arial"/>
                <w:spacing w:val="3"/>
              </w:rPr>
              <w:t>r</w:t>
            </w:r>
            <w:r w:rsidRPr="00F30331">
              <w:rPr>
                <w:rFonts w:eastAsia="Arial"/>
              </w:rPr>
              <w:t>vi</w:t>
            </w:r>
            <w:r w:rsidRPr="00F30331">
              <w:rPr>
                <w:rFonts w:eastAsia="Arial"/>
                <w:spacing w:val="3"/>
              </w:rPr>
              <w:t>s</w:t>
            </w:r>
            <w:r w:rsidRPr="00F30331">
              <w:rPr>
                <w:rFonts w:eastAsia="Arial"/>
              </w:rPr>
              <w:t>ed</w:t>
            </w:r>
            <w:r w:rsidRPr="00F30331">
              <w:rPr>
                <w:rFonts w:eastAsia="Arial"/>
                <w:spacing w:val="4"/>
              </w:rPr>
              <w:t xml:space="preserve"> </w:t>
            </w:r>
            <w:r w:rsidRPr="00F30331">
              <w:rPr>
                <w:rFonts w:eastAsia="Arial"/>
                <w:spacing w:val="3"/>
              </w:rPr>
              <w:t>i</w:t>
            </w:r>
            <w:r w:rsidRPr="00F30331">
              <w:rPr>
                <w:rFonts w:eastAsia="Arial"/>
              </w:rPr>
              <w:t>n</w:t>
            </w:r>
            <w:r w:rsidRPr="00F30331">
              <w:rPr>
                <w:rFonts w:eastAsia="Arial"/>
                <w:spacing w:val="2"/>
              </w:rPr>
              <w:t xml:space="preserve"> </w:t>
            </w:r>
            <w:r w:rsidRPr="00F30331">
              <w:rPr>
                <w:rFonts w:eastAsia="Arial"/>
                <w:spacing w:val="3"/>
              </w:rPr>
              <w:t>t</w:t>
            </w:r>
            <w:r w:rsidRPr="00F30331">
              <w:rPr>
                <w:rFonts w:eastAsia="Arial"/>
              </w:rPr>
              <w:t>he</w:t>
            </w:r>
            <w:r w:rsidRPr="00F30331">
              <w:rPr>
                <w:rFonts w:eastAsia="Arial"/>
                <w:spacing w:val="4"/>
              </w:rPr>
              <w:t xml:space="preserve"> </w:t>
            </w:r>
            <w:r w:rsidRPr="00F30331">
              <w:rPr>
                <w:rFonts w:eastAsia="Arial"/>
              </w:rPr>
              <w:t>o</w:t>
            </w:r>
            <w:r w:rsidRPr="00F30331">
              <w:rPr>
                <w:rFonts w:eastAsia="Arial"/>
                <w:spacing w:val="3"/>
              </w:rPr>
              <w:t>r</w:t>
            </w:r>
            <w:r w:rsidRPr="00F30331">
              <w:rPr>
                <w:rFonts w:eastAsia="Arial"/>
              </w:rPr>
              <w:t>gani</w:t>
            </w:r>
            <w:r w:rsidRPr="00F30331">
              <w:rPr>
                <w:rFonts w:eastAsia="Arial"/>
                <w:spacing w:val="3"/>
              </w:rPr>
              <w:t>s</w:t>
            </w:r>
            <w:r w:rsidRPr="00F30331">
              <w:rPr>
                <w:rFonts w:eastAsia="Arial"/>
              </w:rPr>
              <w:t>a</w:t>
            </w:r>
            <w:r w:rsidRPr="00F30331">
              <w:rPr>
                <w:rFonts w:eastAsia="Arial"/>
                <w:spacing w:val="3"/>
              </w:rPr>
              <w:t>ti</w:t>
            </w:r>
            <w:r w:rsidRPr="00F30331">
              <w:rPr>
                <w:rFonts w:eastAsia="Arial"/>
              </w:rPr>
              <w:t>on</w:t>
            </w:r>
            <w:r w:rsidRPr="00F30331">
              <w:rPr>
                <w:rFonts w:eastAsia="Arial"/>
                <w:spacing w:val="2"/>
              </w:rPr>
              <w:t xml:space="preserve"> </w:t>
            </w:r>
            <w:r w:rsidRPr="00F30331">
              <w:rPr>
                <w:rFonts w:eastAsia="Arial"/>
              </w:rPr>
              <w:t>to</w:t>
            </w:r>
            <w:r w:rsidRPr="00F30331">
              <w:rPr>
                <w:rFonts w:eastAsia="Arial"/>
                <w:spacing w:val="4"/>
              </w:rPr>
              <w:t xml:space="preserve"> </w:t>
            </w:r>
            <w:r w:rsidRPr="00F30331">
              <w:rPr>
                <w:rFonts w:eastAsia="Arial"/>
              </w:rPr>
              <w:t>p</w:t>
            </w:r>
            <w:r w:rsidRPr="00F30331">
              <w:rPr>
                <w:rFonts w:eastAsia="Arial"/>
                <w:spacing w:val="3"/>
              </w:rPr>
              <w:t>r</w:t>
            </w:r>
            <w:r w:rsidRPr="00F30331">
              <w:rPr>
                <w:rFonts w:eastAsia="Arial"/>
              </w:rPr>
              <w:t>o</w:t>
            </w:r>
            <w:r w:rsidRPr="00F30331">
              <w:rPr>
                <w:rFonts w:eastAsia="Arial"/>
                <w:spacing w:val="2"/>
              </w:rPr>
              <w:t>m</w:t>
            </w:r>
            <w:r w:rsidRPr="00F30331">
              <w:rPr>
                <w:rFonts w:eastAsia="Arial"/>
              </w:rPr>
              <w:t>o</w:t>
            </w:r>
            <w:r w:rsidRPr="00F30331">
              <w:rPr>
                <w:rFonts w:eastAsia="Arial"/>
                <w:spacing w:val="3"/>
              </w:rPr>
              <w:t>t</w:t>
            </w:r>
            <w:r w:rsidRPr="00F30331">
              <w:rPr>
                <w:rFonts w:eastAsia="Arial"/>
              </w:rPr>
              <w:t xml:space="preserve">e </w:t>
            </w:r>
            <w:r w:rsidRPr="00F30331">
              <w:rPr>
                <w:rFonts w:eastAsia="Arial"/>
                <w:spacing w:val="3"/>
              </w:rPr>
              <w:t>c</w:t>
            </w:r>
            <w:r w:rsidRPr="00F30331">
              <w:rPr>
                <w:rFonts w:eastAsia="Arial"/>
              </w:rPr>
              <w:t>o</w:t>
            </w:r>
            <w:r w:rsidRPr="00F30331">
              <w:rPr>
                <w:rFonts w:eastAsia="Arial"/>
                <w:spacing w:val="2"/>
              </w:rPr>
              <w:t>m</w:t>
            </w:r>
            <w:r w:rsidRPr="00F30331">
              <w:rPr>
                <w:rFonts w:eastAsia="Arial"/>
              </w:rPr>
              <w:t>p</w:t>
            </w:r>
            <w:r w:rsidRPr="00F30331">
              <w:rPr>
                <w:rFonts w:eastAsia="Arial"/>
                <w:spacing w:val="3"/>
              </w:rPr>
              <w:t>li</w:t>
            </w:r>
            <w:r w:rsidRPr="00F30331">
              <w:rPr>
                <w:rFonts w:eastAsia="Arial"/>
              </w:rPr>
              <w:t>a</w:t>
            </w:r>
            <w:r w:rsidRPr="00F30331">
              <w:rPr>
                <w:rFonts w:eastAsia="Arial"/>
                <w:spacing w:val="-1"/>
              </w:rPr>
              <w:t>n</w:t>
            </w:r>
            <w:r w:rsidRPr="00F30331">
              <w:rPr>
                <w:rFonts w:eastAsia="Arial"/>
                <w:spacing w:val="3"/>
              </w:rPr>
              <w:t>c</w:t>
            </w:r>
            <w:r w:rsidRPr="00F30331">
              <w:rPr>
                <w:rFonts w:eastAsia="Arial"/>
              </w:rPr>
              <w:t>e</w:t>
            </w:r>
            <w:r w:rsidRPr="00F30331">
              <w:rPr>
                <w:rFonts w:eastAsia="Arial"/>
                <w:spacing w:val="4"/>
              </w:rPr>
              <w:t xml:space="preserve"> </w:t>
            </w:r>
            <w:r w:rsidRPr="00F30331">
              <w:rPr>
                <w:rFonts w:eastAsia="Arial"/>
                <w:spacing w:val="2"/>
              </w:rPr>
              <w:t>w</w:t>
            </w:r>
            <w:r w:rsidRPr="00F30331">
              <w:rPr>
                <w:rFonts w:eastAsia="Arial"/>
              </w:rPr>
              <w:t>i</w:t>
            </w:r>
            <w:r w:rsidRPr="00F30331">
              <w:rPr>
                <w:rFonts w:eastAsia="Arial"/>
                <w:spacing w:val="3"/>
              </w:rPr>
              <w:t>t</w:t>
            </w:r>
            <w:r w:rsidRPr="00F30331">
              <w:rPr>
                <w:rFonts w:eastAsia="Arial"/>
              </w:rPr>
              <w:t>h</w:t>
            </w:r>
            <w:r w:rsidRPr="00F30331">
              <w:rPr>
                <w:rFonts w:eastAsia="Arial"/>
                <w:spacing w:val="4"/>
              </w:rPr>
              <w:t xml:space="preserve"> </w:t>
            </w:r>
            <w:r w:rsidRPr="00F30331">
              <w:rPr>
                <w:rFonts w:eastAsia="Arial"/>
              </w:rPr>
              <w:t>SPF</w:t>
            </w:r>
            <w:r w:rsidRPr="00F30331">
              <w:rPr>
                <w:rFonts w:eastAsia="Arial"/>
                <w:spacing w:val="2"/>
              </w:rPr>
              <w:t xml:space="preserve"> </w:t>
            </w:r>
            <w:r w:rsidRPr="00F30331">
              <w:rPr>
                <w:rFonts w:eastAsia="Arial"/>
                <w:spacing w:val="3"/>
              </w:rPr>
              <w:t>r</w:t>
            </w:r>
            <w:r w:rsidRPr="00F30331">
              <w:rPr>
                <w:rFonts w:eastAsia="Arial"/>
              </w:rPr>
              <w:t>equ</w:t>
            </w:r>
            <w:r w:rsidRPr="00F30331">
              <w:rPr>
                <w:rFonts w:eastAsia="Arial"/>
                <w:spacing w:val="3"/>
              </w:rPr>
              <w:t>ir</w:t>
            </w:r>
            <w:r w:rsidRPr="00F30331">
              <w:rPr>
                <w:rFonts w:eastAsia="Arial"/>
              </w:rPr>
              <w:t>emen</w:t>
            </w:r>
            <w:r w:rsidRPr="00F30331">
              <w:rPr>
                <w:rFonts w:eastAsia="Arial"/>
                <w:spacing w:val="3"/>
              </w:rPr>
              <w:t>ts</w:t>
            </w:r>
            <w:r w:rsidRPr="00F30331">
              <w:rPr>
                <w:rFonts w:eastAsia="Arial"/>
              </w:rPr>
              <w:t>.</w:t>
            </w:r>
          </w:p>
        </w:tc>
        <w:tc>
          <w:tcPr>
            <w:tcW w:w="1313" w:type="dxa"/>
            <w:shd w:val="clear" w:color="auto" w:fill="auto"/>
          </w:tcPr>
          <w:p w14:paraId="0D7D9635" w14:textId="27D08A7A" w:rsidR="00BE6507" w:rsidRPr="00F30331" w:rsidRDefault="00BE6507" w:rsidP="00BE6507">
            <w:r>
              <w:lastRenderedPageBreak/>
              <w:t xml:space="preserve">Agree or </w:t>
            </w:r>
            <w:r>
              <w:lastRenderedPageBreak/>
              <w:t>disagree</w:t>
            </w:r>
          </w:p>
        </w:tc>
        <w:tc>
          <w:tcPr>
            <w:tcW w:w="3879" w:type="dxa"/>
            <w:shd w:val="clear" w:color="auto" w:fill="auto"/>
          </w:tcPr>
          <w:p w14:paraId="25F81EE9" w14:textId="6828AF57" w:rsidR="00BE6507" w:rsidRPr="00F30331" w:rsidRDefault="00BE6507" w:rsidP="00BE6507">
            <w:r>
              <w:lastRenderedPageBreak/>
              <w:t>Comments or actions</w:t>
            </w:r>
          </w:p>
        </w:tc>
      </w:tr>
    </w:tbl>
    <w:p w14:paraId="5CB3A009" w14:textId="0A8C5F1E" w:rsidR="00BE6507" w:rsidRDefault="00B03E09" w:rsidP="00A17333">
      <w:pPr>
        <w:rPr>
          <w:rFonts w:eastAsia="Arial"/>
        </w:rPr>
      </w:pPr>
      <w:r>
        <w:rPr>
          <w:rFonts w:eastAsia="Arial"/>
          <w:u w:val="single" w:color="000000"/>
        </w:rPr>
        <w:t>Not</w:t>
      </w:r>
      <w:r>
        <w:rPr>
          <w:rFonts w:eastAsia="Arial"/>
          <w:spacing w:val="3"/>
          <w:u w:val="single" w:color="000000"/>
        </w:rPr>
        <w:t>e</w:t>
      </w:r>
      <w:r>
        <w:rPr>
          <w:rFonts w:eastAsia="Arial"/>
        </w:rPr>
        <w:t>:</w:t>
      </w:r>
      <w:r>
        <w:rPr>
          <w:rFonts w:eastAsia="Arial"/>
          <w:spacing w:val="-1"/>
        </w:rPr>
        <w:t xml:space="preserve"> </w:t>
      </w:r>
      <w:r>
        <w:rPr>
          <w:rFonts w:eastAsia="Arial"/>
          <w:spacing w:val="1"/>
        </w:rPr>
        <w:t>A</w:t>
      </w:r>
      <w:r>
        <w:rPr>
          <w:rFonts w:eastAsia="Arial"/>
          <w:spacing w:val="4"/>
        </w:rPr>
        <w:t>f</w:t>
      </w:r>
      <w:r>
        <w:rPr>
          <w:rFonts w:eastAsia="Arial"/>
        </w:rPr>
        <w:t>ter</w:t>
      </w:r>
      <w:r>
        <w:rPr>
          <w:rFonts w:eastAsia="Arial"/>
          <w:spacing w:val="1"/>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et</w:t>
      </w:r>
      <w:r>
        <w:rPr>
          <w:rFonts w:eastAsia="Arial"/>
          <w:spacing w:val="1"/>
        </w:rPr>
        <w:t>i</w:t>
      </w:r>
      <w:r>
        <w:rPr>
          <w:rFonts w:eastAsia="Arial"/>
        </w:rPr>
        <w:t>ng</w:t>
      </w:r>
      <w:r>
        <w:rPr>
          <w:rFonts w:eastAsia="Arial"/>
          <w:spacing w:val="-6"/>
        </w:rPr>
        <w:t xml:space="preserve"> </w:t>
      </w:r>
      <w:r>
        <w:rPr>
          <w:rFonts w:eastAsia="Arial"/>
        </w:rPr>
        <w:t>the</w:t>
      </w:r>
      <w:r>
        <w:rPr>
          <w:rFonts w:eastAsia="Arial"/>
          <w:spacing w:val="1"/>
        </w:rPr>
        <w:t xml:space="preserve"> </w:t>
      </w:r>
      <w:r>
        <w:rPr>
          <w:rFonts w:eastAsia="Arial"/>
        </w:rPr>
        <w:t>abo</w:t>
      </w:r>
      <w:r>
        <w:rPr>
          <w:rFonts w:eastAsia="Arial"/>
          <w:spacing w:val="1"/>
        </w:rPr>
        <w:t>v</w:t>
      </w:r>
      <w:r>
        <w:rPr>
          <w:rFonts w:eastAsia="Arial"/>
        </w:rPr>
        <w:t>e</w:t>
      </w:r>
      <w:r>
        <w:rPr>
          <w:rFonts w:eastAsia="Arial"/>
          <w:spacing w:val="-1"/>
        </w:rPr>
        <w:t xml:space="preserve"> </w:t>
      </w:r>
      <w:r>
        <w:rPr>
          <w:rFonts w:eastAsia="Arial"/>
        </w:rPr>
        <w:t>t</w:t>
      </w:r>
      <w:r>
        <w:rPr>
          <w:rFonts w:eastAsia="Arial"/>
          <w:spacing w:val="4"/>
        </w:rPr>
        <w:t>a</w:t>
      </w:r>
      <w:r>
        <w:rPr>
          <w:rFonts w:eastAsia="Arial"/>
        </w:rPr>
        <w:t>b</w:t>
      </w:r>
      <w:r>
        <w:rPr>
          <w:rFonts w:eastAsia="Arial"/>
          <w:spacing w:val="1"/>
        </w:rPr>
        <w:t>l</w:t>
      </w:r>
      <w:r>
        <w:rPr>
          <w:rFonts w:eastAsia="Arial"/>
        </w:rPr>
        <w:t>e,</w:t>
      </w:r>
      <w:r>
        <w:rPr>
          <w:rFonts w:eastAsia="Arial"/>
          <w:spacing w:val="-1"/>
        </w:rPr>
        <w:t xml:space="preserve"> </w:t>
      </w:r>
      <w:r>
        <w:rPr>
          <w:rFonts w:eastAsia="Arial"/>
        </w:rPr>
        <w:t>the</w:t>
      </w:r>
      <w:r>
        <w:rPr>
          <w:rFonts w:eastAsia="Arial"/>
          <w:spacing w:val="3"/>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4"/>
        </w:rPr>
        <w:t>i</w:t>
      </w:r>
      <w:r>
        <w:rPr>
          <w:rFonts w:eastAsia="Arial"/>
        </w:rPr>
        <w:t>on</w:t>
      </w:r>
      <w:r>
        <w:rPr>
          <w:rFonts w:eastAsia="Arial"/>
          <w:spacing w:val="-7"/>
        </w:rPr>
        <w:t xml:space="preserve"> </w:t>
      </w:r>
      <w:r>
        <w:rPr>
          <w:rFonts w:eastAsia="Arial"/>
        </w:rPr>
        <w:t>does</w:t>
      </w:r>
      <w:r>
        <w:rPr>
          <w:rFonts w:eastAsia="Arial"/>
          <w:spacing w:val="1"/>
        </w:rPr>
        <w:t xml:space="preserve"> </w:t>
      </w:r>
      <w:r>
        <w:rPr>
          <w:rFonts w:eastAsia="Arial"/>
        </w:rPr>
        <w:t>not</w:t>
      </w:r>
      <w:r>
        <w:rPr>
          <w:rFonts w:eastAsia="Arial"/>
          <w:spacing w:val="1"/>
        </w:rPr>
        <w:t xml:space="preserve"> </w:t>
      </w:r>
      <w:r>
        <w:rPr>
          <w:rFonts w:eastAsia="Arial"/>
        </w:rPr>
        <w:t xml:space="preserve">need </w:t>
      </w:r>
      <w:r>
        <w:rPr>
          <w:rFonts w:eastAsia="Arial"/>
          <w:spacing w:val="4"/>
        </w:rPr>
        <w:t>t</w:t>
      </w:r>
      <w:r>
        <w:rPr>
          <w:rFonts w:eastAsia="Arial"/>
        </w:rPr>
        <w:t xml:space="preserve">o </w:t>
      </w:r>
      <w:r>
        <w:rPr>
          <w:rFonts w:eastAsia="Arial"/>
          <w:spacing w:val="3"/>
        </w:rPr>
        <w:t>c</w:t>
      </w:r>
      <w:r>
        <w:rPr>
          <w:rFonts w:eastAsia="Arial"/>
        </w:rPr>
        <w:t>o</w:t>
      </w:r>
      <w:r>
        <w:rPr>
          <w:rFonts w:eastAsia="Arial"/>
          <w:spacing w:val="7"/>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and</w:t>
      </w:r>
      <w:r>
        <w:rPr>
          <w:rFonts w:eastAsia="Arial"/>
          <w:spacing w:val="1"/>
        </w:rPr>
        <w:t xml:space="preserve"> </w:t>
      </w:r>
      <w:r>
        <w:rPr>
          <w:rFonts w:eastAsia="Arial"/>
          <w:spacing w:val="3"/>
        </w:rPr>
        <w:t>s</w:t>
      </w:r>
      <w:r>
        <w:rPr>
          <w:rFonts w:eastAsia="Arial"/>
        </w:rPr>
        <w:t>ub</w:t>
      </w:r>
      <w:r>
        <w:rPr>
          <w:rFonts w:eastAsia="Arial"/>
          <w:spacing w:val="7"/>
        </w:rPr>
        <w:t>m</w:t>
      </w:r>
      <w:r>
        <w:rPr>
          <w:rFonts w:eastAsia="Arial"/>
          <w:spacing w:val="1"/>
        </w:rPr>
        <w:t>i</w:t>
      </w:r>
      <w:r>
        <w:rPr>
          <w:rFonts w:eastAsia="Arial"/>
        </w:rPr>
        <w:t>t</w:t>
      </w:r>
      <w:r>
        <w:rPr>
          <w:rFonts w:eastAsia="Arial"/>
          <w:spacing w:val="-2"/>
        </w:rPr>
        <w:t xml:space="preserve"> </w:t>
      </w:r>
      <w:r>
        <w:rPr>
          <w:rFonts w:eastAsia="Arial"/>
        </w:rPr>
        <w:t xml:space="preserve">the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e</w:t>
      </w:r>
      <w:r>
        <w:rPr>
          <w:rFonts w:eastAsia="Arial"/>
          <w:spacing w:val="1"/>
        </w:rPr>
        <w:t>l</w:t>
      </w:r>
      <w:r>
        <w:rPr>
          <w:rFonts w:eastAsia="Arial"/>
          <w:spacing w:val="9"/>
        </w:rPr>
        <w:t>f</w:t>
      </w:r>
      <w:r>
        <w:rPr>
          <w:rFonts w:eastAsia="Arial"/>
          <w:spacing w:val="3"/>
        </w:rPr>
        <w:t>-</w:t>
      </w:r>
      <w:r>
        <w:rPr>
          <w:rFonts w:eastAsia="Arial"/>
          <w:spacing w:val="-1"/>
        </w:rPr>
        <w:t>A</w:t>
      </w:r>
      <w:r>
        <w:rPr>
          <w:rFonts w:eastAsia="Arial"/>
          <w:spacing w:val="3"/>
        </w:rPr>
        <w:t>ss</w:t>
      </w:r>
      <w:r>
        <w:rPr>
          <w:rFonts w:eastAsia="Arial"/>
        </w:rPr>
        <w:t>e</w:t>
      </w:r>
      <w:r>
        <w:rPr>
          <w:rFonts w:eastAsia="Arial"/>
          <w:spacing w:val="1"/>
        </w:rPr>
        <w:t>ss</w:t>
      </w:r>
      <w:r>
        <w:rPr>
          <w:rFonts w:eastAsia="Arial"/>
          <w:spacing w:val="7"/>
        </w:rPr>
        <w:t>m</w:t>
      </w:r>
      <w:r>
        <w:rPr>
          <w:rFonts w:eastAsia="Arial"/>
        </w:rPr>
        <w:t>ent</w:t>
      </w:r>
      <w:r>
        <w:rPr>
          <w:rFonts w:eastAsia="Arial"/>
          <w:spacing w:val="-13"/>
        </w:rPr>
        <w:t xml:space="preserve"> </w:t>
      </w:r>
      <w:r>
        <w:rPr>
          <w:rFonts w:eastAsia="Arial"/>
          <w:spacing w:val="3"/>
        </w:rPr>
        <w:t>s</w:t>
      </w:r>
      <w:r>
        <w:rPr>
          <w:rFonts w:eastAsia="Arial"/>
        </w:rPr>
        <w:t>et</w:t>
      </w:r>
      <w:r>
        <w:rPr>
          <w:rFonts w:eastAsia="Arial"/>
          <w:spacing w:val="1"/>
        </w:rPr>
        <w:t xml:space="preserve"> </w:t>
      </w:r>
      <w:r>
        <w:rPr>
          <w:rFonts w:eastAsia="Arial"/>
        </w:rPr>
        <w:t>out</w:t>
      </w:r>
      <w:r>
        <w:rPr>
          <w:rFonts w:eastAsia="Arial"/>
          <w:spacing w:val="1"/>
        </w:rPr>
        <w:t xml:space="preserve"> </w:t>
      </w:r>
      <w:r>
        <w:rPr>
          <w:rFonts w:eastAsia="Arial"/>
        </w:rPr>
        <w:t xml:space="preserve">at </w:t>
      </w:r>
      <w:r>
        <w:rPr>
          <w:rFonts w:eastAsia="Arial"/>
          <w:spacing w:val="1"/>
        </w:rPr>
        <w:t>A</w:t>
      </w:r>
      <w:r>
        <w:rPr>
          <w:rFonts w:eastAsia="Arial"/>
        </w:rPr>
        <w:t>pp</w:t>
      </w:r>
      <w:r>
        <w:rPr>
          <w:rFonts w:eastAsia="Arial"/>
          <w:spacing w:val="4"/>
        </w:rPr>
        <w:t>e</w:t>
      </w:r>
      <w:r>
        <w:rPr>
          <w:rFonts w:eastAsia="Arial"/>
        </w:rPr>
        <w:t>nd</w:t>
      </w:r>
      <w:r>
        <w:rPr>
          <w:rFonts w:eastAsia="Arial"/>
          <w:spacing w:val="1"/>
        </w:rPr>
        <w:t>i</w:t>
      </w:r>
      <w:r>
        <w:rPr>
          <w:rFonts w:eastAsia="Arial"/>
        </w:rPr>
        <w:t>x</w:t>
      </w:r>
      <w:r>
        <w:rPr>
          <w:rFonts w:eastAsia="Arial"/>
          <w:spacing w:val="-3"/>
        </w:rPr>
        <w:t xml:space="preserve"> </w:t>
      </w:r>
      <w:r>
        <w:rPr>
          <w:rFonts w:eastAsia="Arial"/>
        </w:rPr>
        <w:t>A to the</w:t>
      </w:r>
      <w:r>
        <w:rPr>
          <w:rFonts w:eastAsia="Arial"/>
          <w:spacing w:val="3"/>
        </w:rPr>
        <w:t xml:space="preserve"> </w:t>
      </w:r>
      <w:r>
        <w:rPr>
          <w:rFonts w:eastAsia="Arial"/>
          <w:spacing w:val="1"/>
        </w:rPr>
        <w:t>SP</w:t>
      </w:r>
      <w:r>
        <w:rPr>
          <w:rFonts w:eastAsia="Arial"/>
        </w:rPr>
        <w:t>F</w:t>
      </w:r>
      <w:r>
        <w:rPr>
          <w:rFonts w:eastAsia="Arial"/>
          <w:spacing w:val="11"/>
        </w:rPr>
        <w:t xml:space="preserve"> </w:t>
      </w:r>
      <w:r>
        <w:rPr>
          <w:rFonts w:eastAsia="Arial"/>
          <w:i/>
          <w:spacing w:val="3"/>
        </w:rPr>
        <w:t>G</w:t>
      </w:r>
      <w:r>
        <w:rPr>
          <w:rFonts w:eastAsia="Arial"/>
          <w:i/>
        </w:rPr>
        <w:t>u</w:t>
      </w:r>
      <w:r>
        <w:rPr>
          <w:rFonts w:eastAsia="Arial"/>
          <w:i/>
          <w:spacing w:val="1"/>
        </w:rPr>
        <w:t>i</w:t>
      </w:r>
      <w:r>
        <w:rPr>
          <w:rFonts w:eastAsia="Arial"/>
          <w:i/>
        </w:rPr>
        <w:t>de</w:t>
      </w:r>
      <w:r>
        <w:rPr>
          <w:rFonts w:eastAsia="Arial"/>
          <w:i/>
          <w:spacing w:val="-1"/>
        </w:rPr>
        <w:t xml:space="preserve"> </w:t>
      </w:r>
      <w:r>
        <w:rPr>
          <w:rFonts w:eastAsia="Arial"/>
          <w:i/>
        </w:rPr>
        <w:t>to</w:t>
      </w:r>
      <w:r>
        <w:rPr>
          <w:rFonts w:eastAsia="Arial"/>
          <w:i/>
          <w:spacing w:val="4"/>
        </w:rPr>
        <w:t xml:space="preserve"> </w:t>
      </w:r>
      <w:r>
        <w:rPr>
          <w:rFonts w:eastAsia="Arial"/>
          <w:i/>
        </w:rPr>
        <w:t>p</w:t>
      </w:r>
      <w:r>
        <w:rPr>
          <w:rFonts w:eastAsia="Arial"/>
          <w:i/>
          <w:spacing w:val="1"/>
        </w:rPr>
        <w:t>l</w:t>
      </w:r>
      <w:r>
        <w:rPr>
          <w:rFonts w:eastAsia="Arial"/>
          <w:i/>
        </w:rPr>
        <w:t>ann</w:t>
      </w:r>
      <w:r>
        <w:rPr>
          <w:rFonts w:eastAsia="Arial"/>
          <w:i/>
          <w:spacing w:val="4"/>
        </w:rPr>
        <w:t>i</w:t>
      </w:r>
      <w:r>
        <w:rPr>
          <w:rFonts w:eastAsia="Arial"/>
          <w:i/>
        </w:rPr>
        <w:t xml:space="preserve">ng </w:t>
      </w:r>
      <w:r>
        <w:rPr>
          <w:rFonts w:eastAsia="Arial"/>
          <w:i/>
          <w:spacing w:val="3"/>
        </w:rPr>
        <w:t>r</w:t>
      </w:r>
      <w:r>
        <w:rPr>
          <w:rFonts w:eastAsia="Arial"/>
          <w:i/>
        </w:rPr>
        <w:t>equ</w:t>
      </w:r>
      <w:r>
        <w:rPr>
          <w:rFonts w:eastAsia="Arial"/>
          <w:i/>
          <w:spacing w:val="1"/>
        </w:rPr>
        <w:t>i</w:t>
      </w:r>
      <w:r>
        <w:rPr>
          <w:rFonts w:eastAsia="Arial"/>
          <w:i/>
          <w:spacing w:val="3"/>
        </w:rPr>
        <w:t>r</w:t>
      </w:r>
      <w:r>
        <w:rPr>
          <w:rFonts w:eastAsia="Arial"/>
          <w:i/>
        </w:rPr>
        <w:t>ement</w:t>
      </w:r>
      <w:r>
        <w:rPr>
          <w:rFonts w:eastAsia="Arial"/>
          <w:i/>
          <w:spacing w:val="6"/>
        </w:rPr>
        <w:t>s</w:t>
      </w:r>
      <w:r>
        <w:rPr>
          <w:rFonts w:eastAsia="Arial"/>
        </w:rPr>
        <w:t>.</w:t>
      </w:r>
    </w:p>
    <w:p w14:paraId="2B1506EA" w14:textId="5380AD7C" w:rsidR="00D50862" w:rsidRPr="00BE6507" w:rsidRDefault="00BE6507" w:rsidP="00BE6507">
      <w:pPr>
        <w:pStyle w:val="Heading3"/>
        <w:rPr>
          <w:rFonts w:cs="Times New Roman"/>
          <w:sz w:val="24"/>
          <w:szCs w:val="20"/>
        </w:rPr>
      </w:pPr>
      <w:r>
        <w:t>S</w:t>
      </w:r>
      <w:r w:rsidR="00B03E09">
        <w:t>I</w:t>
      </w:r>
      <w:r w:rsidR="00B03E09">
        <w:rPr>
          <w:spacing w:val="3"/>
        </w:rPr>
        <w:t>G</w:t>
      </w:r>
      <w:r w:rsidR="00B03E09">
        <w:rPr>
          <w:spacing w:val="4"/>
        </w:rPr>
        <w:t>N</w:t>
      </w:r>
      <w:r w:rsidR="00B03E09">
        <w:rPr>
          <w:spacing w:val="-3"/>
        </w:rPr>
        <w:t>A</w:t>
      </w:r>
      <w:r w:rsidR="00B03E09">
        <w:t>TURE:</w:t>
      </w:r>
    </w:p>
    <w:p w14:paraId="49ACCF36" w14:textId="6DCFCDC5" w:rsidR="00BE6507" w:rsidRDefault="00B03E09" w:rsidP="00BE6507">
      <w:pPr>
        <w:rPr>
          <w:rFonts w:eastAsia="Arial"/>
          <w:spacing w:val="36"/>
        </w:rPr>
      </w:pPr>
      <w:r>
        <w:rPr>
          <w:rFonts w:eastAsia="Arial"/>
          <w:b/>
          <w:spacing w:val="1"/>
        </w:rPr>
        <w:t>S</w:t>
      </w:r>
      <w:r>
        <w:rPr>
          <w:rFonts w:eastAsia="Arial"/>
          <w:b/>
        </w:rPr>
        <w:t>i</w:t>
      </w:r>
      <w:r>
        <w:rPr>
          <w:rFonts w:eastAsia="Arial"/>
          <w:b/>
          <w:spacing w:val="3"/>
        </w:rPr>
        <w:t>gn</w:t>
      </w:r>
      <w:r>
        <w:rPr>
          <w:rFonts w:eastAsia="Arial"/>
          <w:b/>
        </w:rPr>
        <w:t>ed</w:t>
      </w:r>
      <w:r>
        <w:rPr>
          <w:rFonts w:eastAsia="Arial"/>
          <w:b/>
          <w:spacing w:val="-2"/>
        </w:rPr>
        <w:t xml:space="preserve"> </w:t>
      </w:r>
      <w:r>
        <w:rPr>
          <w:rFonts w:eastAsia="Arial"/>
          <w:b/>
          <w:spacing w:val="3"/>
        </w:rPr>
        <w:t>b</w:t>
      </w:r>
      <w:r>
        <w:rPr>
          <w:rFonts w:eastAsia="Arial"/>
          <w:b/>
        </w:rPr>
        <w:t>y</w:t>
      </w:r>
      <w:r>
        <w:rPr>
          <w:rFonts w:eastAsia="Arial"/>
          <w:b/>
          <w:spacing w:val="6"/>
        </w:rPr>
        <w:t xml:space="preserve"> </w:t>
      </w:r>
      <w:r>
        <w:rPr>
          <w:rFonts w:eastAsia="Arial"/>
          <w:b/>
          <w:spacing w:val="-2"/>
        </w:rPr>
        <w:t>A</w:t>
      </w:r>
      <w:r>
        <w:rPr>
          <w:rFonts w:eastAsia="Arial"/>
          <w:b/>
        </w:rPr>
        <w:t>cc</w:t>
      </w:r>
      <w:r>
        <w:rPr>
          <w:rFonts w:eastAsia="Arial"/>
          <w:b/>
          <w:spacing w:val="3"/>
        </w:rPr>
        <w:t>ount</w:t>
      </w:r>
      <w:r>
        <w:rPr>
          <w:rFonts w:eastAsia="Arial"/>
          <w:b/>
        </w:rPr>
        <w:t>a</w:t>
      </w:r>
      <w:r>
        <w:rPr>
          <w:rFonts w:eastAsia="Arial"/>
          <w:b/>
          <w:spacing w:val="3"/>
        </w:rPr>
        <w:t>b</w:t>
      </w:r>
      <w:r>
        <w:rPr>
          <w:rFonts w:eastAsia="Arial"/>
          <w:b/>
        </w:rPr>
        <w:t>le</w:t>
      </w:r>
      <w:r>
        <w:rPr>
          <w:rFonts w:eastAsia="Arial"/>
          <w:b/>
          <w:spacing w:val="-8"/>
        </w:rPr>
        <w:t xml:space="preserve"> </w:t>
      </w:r>
      <w:r>
        <w:rPr>
          <w:rFonts w:eastAsia="Arial"/>
          <w:b/>
          <w:spacing w:val="3"/>
        </w:rPr>
        <w:t>Off</w:t>
      </w:r>
      <w:r>
        <w:rPr>
          <w:rFonts w:eastAsia="Arial"/>
          <w:b/>
        </w:rPr>
        <w:t>icer</w:t>
      </w:r>
      <w:r>
        <w:rPr>
          <w:rFonts w:eastAsia="Arial"/>
          <w:b/>
          <w:spacing w:val="-2"/>
        </w:rPr>
        <w:t xml:space="preserve"> </w:t>
      </w:r>
      <w:r>
        <w:rPr>
          <w:rFonts w:eastAsia="Arial"/>
          <w:b/>
        </w:rPr>
        <w:t>/</w:t>
      </w:r>
      <w:r>
        <w:rPr>
          <w:rFonts w:eastAsia="Arial"/>
          <w:b/>
          <w:spacing w:val="3"/>
        </w:rPr>
        <w:t xml:space="preserve"> d</w:t>
      </w:r>
      <w:r>
        <w:rPr>
          <w:rFonts w:eastAsia="Arial"/>
          <w:b/>
        </w:rPr>
        <w:t>ele</w:t>
      </w:r>
      <w:r>
        <w:rPr>
          <w:rFonts w:eastAsia="Arial"/>
          <w:b/>
          <w:spacing w:val="3"/>
        </w:rPr>
        <w:t>g</w:t>
      </w:r>
      <w:r>
        <w:rPr>
          <w:rFonts w:eastAsia="Arial"/>
          <w:b/>
        </w:rPr>
        <w:t>a</w:t>
      </w:r>
      <w:r>
        <w:rPr>
          <w:rFonts w:eastAsia="Arial"/>
          <w:b/>
          <w:spacing w:val="3"/>
        </w:rPr>
        <w:t>t</w:t>
      </w:r>
      <w:r>
        <w:rPr>
          <w:rFonts w:eastAsia="Arial"/>
          <w:b/>
          <w:spacing w:val="9"/>
        </w:rPr>
        <w:t>e</w:t>
      </w:r>
      <w:r>
        <w:rPr>
          <w:rFonts w:eastAsia="Arial"/>
          <w:b/>
        </w:rPr>
        <w:t xml:space="preserve">: </w:t>
      </w:r>
      <w:r>
        <w:rPr>
          <w:rFonts w:eastAsia="Arial"/>
        </w:rPr>
        <w:t>...............................................</w:t>
      </w:r>
    </w:p>
    <w:p w14:paraId="6854C7A9" w14:textId="5815EDD5" w:rsidR="00BE6507" w:rsidRDefault="00B03E09" w:rsidP="00BE6507">
      <w:pPr>
        <w:rPr>
          <w:rFonts w:eastAsia="Arial"/>
        </w:rPr>
      </w:pPr>
      <w:r w:rsidRPr="00BE6507">
        <w:rPr>
          <w:rFonts w:eastAsia="Arial"/>
          <w:b/>
          <w:bCs/>
        </w:rPr>
        <w:t>Date</w:t>
      </w:r>
      <w:r w:rsidR="00BE6507">
        <w:rPr>
          <w:rFonts w:eastAsia="Arial"/>
        </w:rPr>
        <w:t>:</w:t>
      </w:r>
      <w:r>
        <w:rPr>
          <w:rFonts w:eastAsia="Arial"/>
        </w:rPr>
        <w:t xml:space="preserve"> .......................</w:t>
      </w:r>
      <w:r w:rsidR="00BE6507">
        <w:rPr>
          <w:rFonts w:eastAsia="Arial"/>
        </w:rPr>
        <w:br w:type="page"/>
      </w:r>
    </w:p>
    <w:p w14:paraId="5DD19862" w14:textId="7AEBB983" w:rsidR="00D50862" w:rsidRDefault="00B03E09" w:rsidP="00BE6507">
      <w:pPr>
        <w:pStyle w:val="Heading1"/>
      </w:pPr>
      <w:r>
        <w:rPr>
          <w:spacing w:val="-8"/>
        </w:rPr>
        <w:lastRenderedPageBreak/>
        <w:t>A</w:t>
      </w:r>
      <w:r>
        <w:t>p</w:t>
      </w:r>
      <w:r>
        <w:rPr>
          <w:spacing w:val="1"/>
        </w:rPr>
        <w:t>p</w:t>
      </w:r>
      <w:r>
        <w:t>end</w:t>
      </w:r>
      <w:r>
        <w:rPr>
          <w:spacing w:val="1"/>
        </w:rPr>
        <w:t>i</w:t>
      </w:r>
      <w:r>
        <w:t>x</w:t>
      </w:r>
      <w:r>
        <w:rPr>
          <w:spacing w:val="-3"/>
        </w:rPr>
        <w:t xml:space="preserve"> </w:t>
      </w:r>
      <w:r>
        <w:t>E –</w:t>
      </w:r>
      <w:r>
        <w:rPr>
          <w:spacing w:val="-2"/>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 xml:space="preserve">ent </w:t>
      </w:r>
      <w:r>
        <w:rPr>
          <w:spacing w:val="-3"/>
        </w:rPr>
        <w:t>S</w:t>
      </w:r>
      <w:r>
        <w:t>tr</w:t>
      </w:r>
      <w:r>
        <w:rPr>
          <w:spacing w:val="-2"/>
        </w:rPr>
        <w:t>a</w:t>
      </w:r>
      <w:r>
        <w:t>t</w:t>
      </w:r>
      <w:r>
        <w:rPr>
          <w:spacing w:val="-3"/>
        </w:rPr>
        <w:t>e</w:t>
      </w:r>
      <w:r>
        <w:rPr>
          <w:spacing w:val="-1"/>
        </w:rPr>
        <w:t>g</w:t>
      </w:r>
      <w:r>
        <w:t>y</w:t>
      </w:r>
      <w:r>
        <w:rPr>
          <w:spacing w:val="2"/>
        </w:rPr>
        <w:t xml:space="preserve"> </w:t>
      </w:r>
      <w:r>
        <w:rPr>
          <w:spacing w:val="-10"/>
        </w:rPr>
        <w:t>A</w:t>
      </w:r>
      <w:r>
        <w:t>d</w:t>
      </w:r>
      <w:r>
        <w:rPr>
          <w:spacing w:val="1"/>
        </w:rPr>
        <w:t>o</w:t>
      </w:r>
      <w:r>
        <w:t>pti</w:t>
      </w:r>
      <w:r>
        <w:rPr>
          <w:spacing w:val="-2"/>
        </w:rPr>
        <w:t>o</w:t>
      </w:r>
      <w:r>
        <w:t>n</w:t>
      </w:r>
      <w:r w:rsidR="00BE6507">
        <w:t xml:space="preserve"> </w:t>
      </w:r>
      <w:r>
        <w:t>Te</w:t>
      </w:r>
      <w:r>
        <w:rPr>
          <w:spacing w:val="-3"/>
        </w:rPr>
        <w:t>m</w:t>
      </w:r>
      <w:r>
        <w:t>p</w:t>
      </w:r>
      <w:r>
        <w:rPr>
          <w:spacing w:val="1"/>
        </w:rPr>
        <w:t>l</w:t>
      </w:r>
      <w:r>
        <w:rPr>
          <w:spacing w:val="-3"/>
        </w:rPr>
        <w:t>a</w:t>
      </w:r>
      <w:r>
        <w:t>te</w:t>
      </w:r>
    </w:p>
    <w:p w14:paraId="5E4A6386" w14:textId="56EE2D15" w:rsidR="00D50862" w:rsidRDefault="00B03E09" w:rsidP="00BE6507">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to de</w:t>
      </w:r>
      <w:r>
        <w:rPr>
          <w:rFonts w:eastAsia="Arial"/>
          <w:spacing w:val="1"/>
        </w:rPr>
        <w:t>v</w:t>
      </w:r>
      <w:r>
        <w:rPr>
          <w:rFonts w:eastAsia="Arial"/>
        </w:rPr>
        <w:t>e</w:t>
      </w:r>
      <w:r>
        <w:rPr>
          <w:rFonts w:eastAsia="Arial"/>
          <w:spacing w:val="1"/>
        </w:rPr>
        <w:t>l</w:t>
      </w:r>
      <w:r>
        <w:rPr>
          <w:rFonts w:eastAsia="Arial"/>
          <w:spacing w:val="4"/>
        </w:rPr>
        <w:t>o</w:t>
      </w:r>
      <w:r>
        <w:rPr>
          <w:rFonts w:eastAsia="Arial"/>
        </w:rPr>
        <w:t>p</w:t>
      </w:r>
      <w:r>
        <w:rPr>
          <w:rFonts w:eastAsia="Arial"/>
          <w:spacing w:val="-3"/>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1"/>
        </w:rPr>
        <w:t>i</w:t>
      </w:r>
      <w:r>
        <w:rPr>
          <w:rFonts w:eastAsia="Arial"/>
        </w:rPr>
        <w:t>s</w:t>
      </w:r>
      <w:r>
        <w:rPr>
          <w:rFonts w:eastAsia="Arial"/>
          <w:spacing w:val="4"/>
        </w:rPr>
        <w:t xml:space="preserve"> </w:t>
      </w:r>
      <w:r>
        <w:rPr>
          <w:rFonts w:eastAsia="Arial"/>
        </w:rPr>
        <w:t>b</w:t>
      </w:r>
      <w:r>
        <w:rPr>
          <w:rFonts w:eastAsia="Arial"/>
          <w:spacing w:val="4"/>
        </w:rPr>
        <w:t>e</w:t>
      </w:r>
      <w:r>
        <w:rPr>
          <w:rFonts w:eastAsia="Arial"/>
          <w:spacing w:val="1"/>
        </w:rPr>
        <w:t>i</w:t>
      </w:r>
      <w:r>
        <w:rPr>
          <w:rFonts w:eastAsia="Arial"/>
        </w:rPr>
        <w:t>ng</w:t>
      </w:r>
      <w:r>
        <w:rPr>
          <w:rFonts w:eastAsia="Arial"/>
          <w:spacing w:val="-1"/>
        </w:rPr>
        <w:t xml:space="preserve"> </w:t>
      </w:r>
      <w:r>
        <w:rPr>
          <w:rFonts w:eastAsia="Arial"/>
          <w:spacing w:val="1"/>
        </w:rPr>
        <w:t>i</w:t>
      </w:r>
      <w:r>
        <w:rPr>
          <w:rFonts w:eastAsia="Arial"/>
        </w:rPr>
        <w:t>nt</w:t>
      </w:r>
      <w:r>
        <w:rPr>
          <w:rFonts w:eastAsia="Arial"/>
          <w:spacing w:val="3"/>
        </w:rPr>
        <w:t>r</w:t>
      </w:r>
      <w:r>
        <w:rPr>
          <w:rFonts w:eastAsia="Arial"/>
        </w:rPr>
        <w:t>o</w:t>
      </w:r>
      <w:r>
        <w:rPr>
          <w:rFonts w:eastAsia="Arial"/>
          <w:spacing w:val="4"/>
        </w:rPr>
        <w:t>d</w:t>
      </w:r>
      <w:r>
        <w:rPr>
          <w:rFonts w:eastAsia="Arial"/>
        </w:rPr>
        <w:t>u</w:t>
      </w:r>
      <w:r>
        <w:rPr>
          <w:rFonts w:eastAsia="Arial"/>
          <w:spacing w:val="3"/>
        </w:rPr>
        <w:t>c</w:t>
      </w:r>
      <w:r>
        <w:rPr>
          <w:rFonts w:eastAsia="Arial"/>
        </w:rPr>
        <w:t>ed</w:t>
      </w:r>
      <w:r>
        <w:rPr>
          <w:rFonts w:eastAsia="Arial"/>
          <w:spacing w:val="-5"/>
        </w:rPr>
        <w:t xml:space="preserve"> </w:t>
      </w:r>
      <w:r>
        <w:rPr>
          <w:rFonts w:eastAsia="Arial"/>
          <w:spacing w:val="4"/>
        </w:rPr>
        <w:t>i</w:t>
      </w:r>
      <w:r>
        <w:rPr>
          <w:rFonts w:eastAsia="Arial"/>
        </w:rPr>
        <w:t>n two</w:t>
      </w:r>
      <w:r>
        <w:rPr>
          <w:rFonts w:eastAsia="Arial"/>
          <w:spacing w:val="3"/>
        </w:rPr>
        <w:t xml:space="preserve"> </w:t>
      </w:r>
      <w:r>
        <w:rPr>
          <w:rFonts w:eastAsia="Arial"/>
        </w:rPr>
        <w:t>pha</w:t>
      </w:r>
      <w:r>
        <w:rPr>
          <w:rFonts w:eastAsia="Arial"/>
          <w:spacing w:val="3"/>
        </w:rPr>
        <w:t>s</w:t>
      </w:r>
      <w:r>
        <w:rPr>
          <w:rFonts w:eastAsia="Arial"/>
        </w:rPr>
        <w:t>e</w:t>
      </w:r>
      <w:r>
        <w:rPr>
          <w:rFonts w:eastAsia="Arial"/>
          <w:spacing w:val="3"/>
        </w:rPr>
        <w:t>s</w:t>
      </w:r>
      <w:r>
        <w:rPr>
          <w:rFonts w:eastAsia="Arial"/>
        </w:rPr>
        <w:t>.</w:t>
      </w:r>
      <w:r>
        <w:rPr>
          <w:rFonts w:eastAsia="Arial"/>
          <w:spacing w:val="-3"/>
        </w:rPr>
        <w:t xml:space="preserve"> </w:t>
      </w:r>
      <w:r>
        <w:rPr>
          <w:rFonts w:eastAsia="Arial"/>
        </w:rPr>
        <w:t xml:space="preserve">In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w:t>
      </w:r>
      <w:r>
        <w:rPr>
          <w:rFonts w:eastAsia="Arial"/>
          <w:spacing w:val="4"/>
        </w:rPr>
        <w:t xml:space="preserve"> </w:t>
      </w:r>
      <w:r>
        <w:rPr>
          <w:rFonts w:eastAsia="Arial"/>
          <w:spacing w:val="1"/>
        </w:rPr>
        <w:t>P</w:t>
      </w:r>
      <w:r>
        <w:rPr>
          <w:rFonts w:eastAsia="Arial"/>
        </w:rPr>
        <w:t>ha</w:t>
      </w:r>
      <w:r>
        <w:rPr>
          <w:rFonts w:eastAsia="Arial"/>
          <w:spacing w:val="3"/>
        </w:rPr>
        <w:t>s</w:t>
      </w:r>
      <w:r>
        <w:rPr>
          <w:rFonts w:eastAsia="Arial"/>
        </w:rPr>
        <w:t>e</w:t>
      </w:r>
      <w:r>
        <w:rPr>
          <w:rFonts w:eastAsia="Arial"/>
          <w:spacing w:val="-2"/>
        </w:rPr>
        <w:t xml:space="preserve"> </w:t>
      </w:r>
      <w:r>
        <w:rPr>
          <w:rFonts w:eastAsia="Arial"/>
        </w:rPr>
        <w:t>2</w:t>
      </w:r>
      <w:r>
        <w:rPr>
          <w:rFonts w:eastAsia="Arial"/>
          <w:spacing w:val="3"/>
        </w:rPr>
        <w:t xml:space="preserve"> </w:t>
      </w:r>
      <w:r>
        <w:rPr>
          <w:rFonts w:eastAsia="Arial"/>
        </w:rPr>
        <w:t>o</w:t>
      </w:r>
      <w:r>
        <w:rPr>
          <w:rFonts w:eastAsia="Arial"/>
          <w:spacing w:val="4"/>
        </w:rPr>
        <w:t>nl</w:t>
      </w:r>
      <w:r>
        <w:rPr>
          <w:rFonts w:eastAsia="Arial"/>
          <w:spacing w:val="-1"/>
        </w:rPr>
        <w:t>y</w:t>
      </w:r>
      <w:r w:rsidR="00BE6507">
        <w:rPr>
          <w:rFonts w:eastAsia="Arial"/>
          <w:spacing w:val="-1"/>
        </w:rPr>
        <w:t xml:space="preserve"> (s</w:t>
      </w:r>
      <w:r w:rsidR="00BE6507" w:rsidRPr="00BE6507">
        <w:rPr>
          <w:rFonts w:eastAsia="Arial"/>
          <w:spacing w:val="-1"/>
        </w:rPr>
        <w:t>ee page 4 of this guide</w:t>
      </w:r>
      <w:r w:rsidR="00BE6507">
        <w:rPr>
          <w:rFonts w:eastAsia="Arial"/>
          <w:spacing w:val="-1"/>
        </w:rPr>
        <w:t>)</w:t>
      </w:r>
      <w:r>
        <w:rPr>
          <w:rFonts w:eastAsia="Arial"/>
          <w:spacing w:val="10"/>
        </w:rPr>
        <w:t>,</w:t>
      </w:r>
      <w:r>
        <w:rPr>
          <w:rFonts w:eastAsia="Arial"/>
          <w:spacing w:val="16"/>
          <w:position w:val="6"/>
          <w:sz w:val="13"/>
          <w:szCs w:val="13"/>
        </w:rPr>
        <w:t xml:space="preserve"> </w:t>
      </w:r>
      <w:r>
        <w:rPr>
          <w:rFonts w:eastAsia="Arial"/>
        </w:rPr>
        <w:t>th</w:t>
      </w:r>
      <w:r>
        <w:rPr>
          <w:rFonts w:eastAsia="Arial"/>
          <w:spacing w:val="1"/>
        </w:rPr>
        <w:t>i</w:t>
      </w:r>
      <w:r>
        <w:rPr>
          <w:rFonts w:eastAsia="Arial"/>
        </w:rPr>
        <w:t>s te</w:t>
      </w:r>
      <w:r>
        <w:rPr>
          <w:rFonts w:eastAsia="Arial"/>
          <w:spacing w:val="6"/>
        </w:rPr>
        <w:t>m</w:t>
      </w:r>
      <w:r>
        <w:rPr>
          <w:rFonts w:eastAsia="Arial"/>
        </w:rPr>
        <w:t>p</w:t>
      </w:r>
      <w:r>
        <w:rPr>
          <w:rFonts w:eastAsia="Arial"/>
          <w:spacing w:val="1"/>
        </w:rPr>
        <w:t>l</w:t>
      </w:r>
      <w:r>
        <w:rPr>
          <w:rFonts w:eastAsia="Arial"/>
        </w:rPr>
        <w:t>ate</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de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spacing w:val="4"/>
        </w:rPr>
        <w:t>f</w:t>
      </w:r>
      <w:r>
        <w:rPr>
          <w:rFonts w:eastAsia="Arial"/>
        </w:rPr>
        <w:t>a</w:t>
      </w:r>
      <w:r>
        <w:rPr>
          <w:rFonts w:eastAsia="Arial"/>
          <w:spacing w:val="1"/>
        </w:rPr>
        <w:t>l</w:t>
      </w:r>
      <w:r>
        <w:rPr>
          <w:rFonts w:eastAsia="Arial"/>
        </w:rPr>
        <w:t xml:space="preserve">l </w:t>
      </w:r>
      <w:r>
        <w:rPr>
          <w:rFonts w:eastAsia="Arial"/>
          <w:spacing w:val="1"/>
        </w:rPr>
        <w:t>i</w:t>
      </w:r>
      <w:r>
        <w:rPr>
          <w:rFonts w:eastAsia="Arial"/>
        </w:rPr>
        <w:t xml:space="preserve">nto </w:t>
      </w:r>
      <w:r>
        <w:rPr>
          <w:rFonts w:eastAsia="Arial"/>
          <w:b/>
          <w:spacing w:val="3"/>
          <w:u w:val="thick" w:color="000000"/>
        </w:rPr>
        <w:t>G</w:t>
      </w:r>
      <w:r>
        <w:rPr>
          <w:rFonts w:eastAsia="Arial"/>
          <w:b/>
          <w:u w:val="thick" w:color="000000"/>
        </w:rPr>
        <w:t>r</w:t>
      </w:r>
      <w:r>
        <w:rPr>
          <w:rFonts w:eastAsia="Arial"/>
          <w:b/>
          <w:spacing w:val="3"/>
          <w:u w:val="thick" w:color="000000"/>
        </w:rPr>
        <w:t>ou</w:t>
      </w:r>
      <w:r>
        <w:rPr>
          <w:rFonts w:eastAsia="Arial"/>
          <w:b/>
          <w:u w:val="thick" w:color="000000"/>
        </w:rPr>
        <w:t>p</w:t>
      </w:r>
      <w:r>
        <w:rPr>
          <w:rFonts w:eastAsia="Arial"/>
          <w:b/>
          <w:spacing w:val="-2"/>
          <w:u w:val="thick" w:color="000000"/>
        </w:rPr>
        <w:t xml:space="preserve"> </w:t>
      </w:r>
      <w:r>
        <w:rPr>
          <w:rFonts w:eastAsia="Arial"/>
          <w:b/>
          <w:u w:val="thick" w:color="000000"/>
        </w:rPr>
        <w:t>4</w:t>
      </w:r>
      <w:r>
        <w:rPr>
          <w:rFonts w:eastAsia="Arial"/>
          <w:b/>
          <w:spacing w:val="4"/>
        </w:rPr>
        <w:t xml:space="preserve"> </w:t>
      </w:r>
      <w:r>
        <w:rPr>
          <w:rFonts w:eastAsia="Arial"/>
        </w:rPr>
        <w:t>–</w:t>
      </w:r>
      <w:r>
        <w:rPr>
          <w:rFonts w:eastAsia="Arial"/>
          <w:spacing w:val="3"/>
        </w:rPr>
        <w:t xml:space="preserve"> </w:t>
      </w:r>
      <w:r>
        <w:rPr>
          <w:rFonts w:eastAsia="Arial"/>
        </w:rPr>
        <w:t>that</w:t>
      </w:r>
      <w:r>
        <w:rPr>
          <w:rFonts w:eastAsia="Arial"/>
          <w:spacing w:val="1"/>
        </w:rPr>
        <w:t xml:space="preserve"> i</w:t>
      </w:r>
      <w:r>
        <w:rPr>
          <w:rFonts w:eastAsia="Arial"/>
          <w:spacing w:val="3"/>
        </w:rPr>
        <w:t>s</w:t>
      </w:r>
      <w:r>
        <w:rPr>
          <w:rFonts w:eastAsia="Arial"/>
        </w:rPr>
        <w:t>, whe</w:t>
      </w:r>
      <w:r>
        <w:rPr>
          <w:rFonts w:eastAsia="Arial"/>
          <w:spacing w:val="3"/>
        </w:rPr>
        <w:t>r</w:t>
      </w:r>
      <w:r>
        <w:rPr>
          <w:rFonts w:eastAsia="Arial"/>
        </w:rPr>
        <w:t>e</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rPr>
        <w:t>agen</w:t>
      </w:r>
      <w:r>
        <w:rPr>
          <w:rFonts w:eastAsia="Arial"/>
          <w:spacing w:val="6"/>
        </w:rPr>
        <w:t>c</w:t>
      </w:r>
      <w:r>
        <w:rPr>
          <w:rFonts w:eastAsia="Arial"/>
        </w:rPr>
        <w:t>y</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spacing w:val="4"/>
        </w:rPr>
        <w:t>o</w:t>
      </w:r>
      <w:r>
        <w:rPr>
          <w:rFonts w:eastAsia="Arial"/>
        </w:rPr>
        <w:t>ws</w:t>
      </w:r>
      <w:r>
        <w:rPr>
          <w:rFonts w:eastAsia="Arial"/>
          <w:spacing w:val="1"/>
        </w:rPr>
        <w:t xml:space="preserve"> </w:t>
      </w:r>
      <w:r>
        <w:rPr>
          <w:rFonts w:eastAsia="Arial"/>
        </w:rPr>
        <w:t>the</w:t>
      </w:r>
      <w:r>
        <w:rPr>
          <w:rFonts w:eastAsia="Arial"/>
          <w:spacing w:val="1"/>
        </w:rPr>
        <w:t xml:space="preserve"> </w:t>
      </w:r>
      <w:r>
        <w:rPr>
          <w:rFonts w:eastAsia="Arial"/>
        </w:rPr>
        <w:t>p</w:t>
      </w:r>
      <w:r>
        <w:rPr>
          <w:rFonts w:eastAsia="Arial"/>
          <w:spacing w:val="4"/>
        </w:rPr>
        <w:t>o</w:t>
      </w:r>
      <w:r>
        <w:rPr>
          <w:rFonts w:eastAsia="Arial"/>
          <w:spacing w:val="1"/>
        </w:rPr>
        <w:t>li</w:t>
      </w:r>
      <w:r>
        <w:rPr>
          <w:rFonts w:eastAsia="Arial"/>
          <w:spacing w:val="3"/>
        </w:rPr>
        <w:t>c</w:t>
      </w:r>
      <w:r>
        <w:rPr>
          <w:rFonts w:eastAsia="Arial"/>
          <w:spacing w:val="4"/>
        </w:rPr>
        <w:t>i</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es</w:t>
      </w:r>
      <w:r>
        <w:rPr>
          <w:rFonts w:eastAsia="Arial"/>
          <w:spacing w:val="-3"/>
        </w:rPr>
        <w:t xml:space="preserve"> </w:t>
      </w:r>
      <w:r>
        <w:rPr>
          <w:rFonts w:eastAsia="Arial"/>
        </w:rPr>
        <w:t>of</w:t>
      </w:r>
      <w:r>
        <w:rPr>
          <w:rFonts w:eastAsia="Arial"/>
          <w:spacing w:val="4"/>
        </w:rPr>
        <w:t xml:space="preserve"> </w:t>
      </w:r>
      <w:r>
        <w:rPr>
          <w:rFonts w:eastAsia="Arial"/>
        </w:rPr>
        <w:t>a</w:t>
      </w:r>
      <w:r>
        <w:rPr>
          <w:rFonts w:eastAsia="Arial"/>
          <w:spacing w:val="3"/>
        </w:rPr>
        <w:t xml:space="preserve"> </w:t>
      </w:r>
      <w:r>
        <w:rPr>
          <w:rFonts w:eastAsia="Arial"/>
          <w:spacing w:val="1"/>
        </w:rPr>
        <w:t>l</w:t>
      </w:r>
      <w:r>
        <w:rPr>
          <w:rFonts w:eastAsia="Arial"/>
        </w:rPr>
        <w:t>ead depa</w:t>
      </w:r>
      <w:r>
        <w:rPr>
          <w:rFonts w:eastAsia="Arial"/>
          <w:spacing w:val="3"/>
        </w:rPr>
        <w:t>r</w:t>
      </w:r>
      <w:r>
        <w:rPr>
          <w:rFonts w:eastAsia="Arial"/>
        </w:rPr>
        <w:t>t</w:t>
      </w:r>
      <w:r>
        <w:rPr>
          <w:rFonts w:eastAsia="Arial"/>
          <w:spacing w:val="7"/>
        </w:rPr>
        <w:t>m</w:t>
      </w:r>
      <w:r>
        <w:rPr>
          <w:rFonts w:eastAsia="Arial"/>
        </w:rPr>
        <w:t>en</w:t>
      </w:r>
      <w:r>
        <w:rPr>
          <w:rFonts w:eastAsia="Arial"/>
          <w:spacing w:val="14"/>
        </w:rPr>
        <w:t>t</w:t>
      </w:r>
      <w:r>
        <w:rPr>
          <w:rFonts w:eastAsia="Arial"/>
        </w:rPr>
        <w:t>.</w:t>
      </w:r>
      <w:r>
        <w:rPr>
          <w:rFonts w:eastAsia="Arial"/>
          <w:spacing w:val="-7"/>
        </w:rPr>
        <w:t xml:space="preserve"> </w:t>
      </w:r>
      <w:r>
        <w:rPr>
          <w:rFonts w:eastAsia="Arial"/>
        </w:rPr>
        <w:t>In the</w:t>
      </w:r>
      <w:r>
        <w:rPr>
          <w:rFonts w:eastAsia="Arial"/>
          <w:spacing w:val="3"/>
        </w:rPr>
        <w:t>s</w:t>
      </w:r>
      <w:r>
        <w:rPr>
          <w:rFonts w:eastAsia="Arial"/>
        </w:rPr>
        <w:t xml:space="preserve">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e</w:t>
      </w:r>
      <w:r>
        <w:rPr>
          <w:rFonts w:eastAsia="Arial"/>
          <w:spacing w:val="3"/>
        </w:rPr>
        <w:t>s</w:t>
      </w:r>
      <w:r>
        <w:rPr>
          <w:rFonts w:eastAsia="Arial"/>
        </w:rPr>
        <w:t>:</w:t>
      </w:r>
    </w:p>
    <w:p w14:paraId="66D8FE65" w14:textId="20EBC3F6" w:rsidR="00D50862" w:rsidRPr="00BE6507" w:rsidRDefault="00B03E09" w:rsidP="000C1C84">
      <w:pPr>
        <w:pStyle w:val="ListParagraph"/>
        <w:numPr>
          <w:ilvl w:val="0"/>
          <w:numId w:val="41"/>
        </w:numPr>
        <w:rPr>
          <w:rFonts w:eastAsia="Arial"/>
        </w:rPr>
      </w:pPr>
      <w:r w:rsidRPr="00BE6507">
        <w:rPr>
          <w:rFonts w:eastAsia="Arial"/>
        </w:rPr>
        <w:t>the</w:t>
      </w:r>
      <w:r w:rsidRPr="00BE6507">
        <w:rPr>
          <w:rFonts w:eastAsia="Arial"/>
          <w:spacing w:val="1"/>
        </w:rPr>
        <w:t xml:space="preserve"> </w:t>
      </w:r>
      <w:r w:rsidRPr="00BE6507">
        <w:rPr>
          <w:rFonts w:eastAsia="Arial"/>
        </w:rPr>
        <w:t>a</w:t>
      </w:r>
      <w:r w:rsidRPr="00BE6507">
        <w:rPr>
          <w:rFonts w:eastAsia="Arial"/>
          <w:spacing w:val="1"/>
        </w:rPr>
        <w:t>g</w:t>
      </w:r>
      <w:r w:rsidRPr="00BE6507">
        <w:rPr>
          <w:rFonts w:eastAsia="Arial"/>
        </w:rPr>
        <w:t>en</w:t>
      </w:r>
      <w:r w:rsidRPr="00BE6507">
        <w:rPr>
          <w:rFonts w:eastAsia="Arial"/>
          <w:spacing w:val="5"/>
        </w:rPr>
        <w:t>c</w:t>
      </w:r>
      <w:r w:rsidRPr="00BE6507">
        <w:rPr>
          <w:rFonts w:eastAsia="Arial"/>
        </w:rPr>
        <w:t>y</w:t>
      </w:r>
      <w:r w:rsidRPr="00BE6507">
        <w:rPr>
          <w:rFonts w:eastAsia="Arial"/>
          <w:spacing w:val="-5"/>
        </w:rPr>
        <w:t xml:space="preserve"> </w:t>
      </w:r>
      <w:r w:rsidRPr="00BE6507">
        <w:rPr>
          <w:rFonts w:eastAsia="Arial"/>
          <w:spacing w:val="1"/>
        </w:rPr>
        <w:t>i</w:t>
      </w:r>
      <w:r w:rsidRPr="00BE6507">
        <w:rPr>
          <w:rFonts w:eastAsia="Arial"/>
        </w:rPr>
        <w:t>s</w:t>
      </w:r>
      <w:r w:rsidRPr="00BE6507">
        <w:rPr>
          <w:rFonts w:eastAsia="Arial"/>
          <w:spacing w:val="5"/>
        </w:rPr>
        <w:t xml:space="preserve"> </w:t>
      </w:r>
      <w:r w:rsidRPr="00BE6507">
        <w:rPr>
          <w:rFonts w:eastAsia="Arial"/>
          <w:spacing w:val="3"/>
        </w:rPr>
        <w:t>r</w:t>
      </w:r>
      <w:r w:rsidRPr="00BE6507">
        <w:rPr>
          <w:rFonts w:eastAsia="Arial"/>
        </w:rPr>
        <w:t>equ</w:t>
      </w:r>
      <w:r w:rsidRPr="00BE6507">
        <w:rPr>
          <w:rFonts w:eastAsia="Arial"/>
          <w:spacing w:val="1"/>
        </w:rPr>
        <w:t>i</w:t>
      </w:r>
      <w:r w:rsidRPr="00BE6507">
        <w:rPr>
          <w:rFonts w:eastAsia="Arial"/>
          <w:spacing w:val="3"/>
        </w:rPr>
        <w:t>r</w:t>
      </w:r>
      <w:r w:rsidRPr="00BE6507">
        <w:rPr>
          <w:rFonts w:eastAsia="Arial"/>
        </w:rPr>
        <w:t>ed</w:t>
      </w:r>
      <w:r w:rsidRPr="00BE6507">
        <w:rPr>
          <w:rFonts w:eastAsia="Arial"/>
          <w:spacing w:val="-3"/>
        </w:rPr>
        <w:t xml:space="preserve"> </w:t>
      </w:r>
      <w:r w:rsidRPr="00BE6507">
        <w:rPr>
          <w:rFonts w:eastAsia="Arial"/>
          <w:spacing w:val="4"/>
        </w:rPr>
        <w:t>t</w:t>
      </w:r>
      <w:r w:rsidRPr="00BE6507">
        <w:rPr>
          <w:rFonts w:eastAsia="Arial"/>
        </w:rPr>
        <w:t xml:space="preserve">o </w:t>
      </w:r>
      <w:r w:rsidRPr="00BE6507">
        <w:rPr>
          <w:rFonts w:eastAsia="Arial"/>
          <w:spacing w:val="3"/>
        </w:rPr>
        <w:t>s</w:t>
      </w:r>
      <w:r w:rsidRPr="00BE6507">
        <w:rPr>
          <w:rFonts w:eastAsia="Arial"/>
        </w:rPr>
        <w:t>ub</w:t>
      </w:r>
      <w:r w:rsidRPr="00BE6507">
        <w:rPr>
          <w:rFonts w:eastAsia="Arial"/>
          <w:spacing w:val="6"/>
        </w:rPr>
        <w:t>m</w:t>
      </w:r>
      <w:r w:rsidRPr="00BE6507">
        <w:rPr>
          <w:rFonts w:eastAsia="Arial"/>
          <w:spacing w:val="1"/>
        </w:rPr>
        <w:t>i</w:t>
      </w:r>
      <w:r w:rsidRPr="00BE6507">
        <w:rPr>
          <w:rFonts w:eastAsia="Arial"/>
        </w:rPr>
        <w:t>t</w:t>
      </w:r>
      <w:r w:rsidRPr="00BE6507">
        <w:rPr>
          <w:rFonts w:eastAsia="Arial"/>
          <w:spacing w:val="-2"/>
        </w:rPr>
        <w:t xml:space="preserve"> </w:t>
      </w:r>
      <w:r w:rsidRPr="00BE6507">
        <w:rPr>
          <w:rFonts w:eastAsia="Arial"/>
        </w:rPr>
        <w:t>a</w:t>
      </w:r>
      <w:r w:rsidRPr="00BE6507">
        <w:rPr>
          <w:rFonts w:eastAsia="Arial"/>
          <w:spacing w:val="3"/>
        </w:rPr>
        <w:t xml:space="preserve"> </w:t>
      </w:r>
      <w:r w:rsidRPr="00BE6507">
        <w:rPr>
          <w:rFonts w:eastAsia="Arial"/>
          <w:spacing w:val="1"/>
        </w:rPr>
        <w:t>l</w:t>
      </w:r>
      <w:r w:rsidRPr="00BE6507">
        <w:rPr>
          <w:rFonts w:eastAsia="Arial"/>
        </w:rPr>
        <w:t>etter</w:t>
      </w:r>
      <w:r w:rsidRPr="00BE6507">
        <w:rPr>
          <w:rFonts w:eastAsia="Arial"/>
          <w:spacing w:val="1"/>
        </w:rPr>
        <w:t xml:space="preserve"> </w:t>
      </w:r>
      <w:r w:rsidRPr="00BE6507">
        <w:rPr>
          <w:rFonts w:eastAsia="Arial"/>
          <w:spacing w:val="3"/>
        </w:rPr>
        <w:t>s</w:t>
      </w:r>
      <w:r w:rsidRPr="00BE6507">
        <w:rPr>
          <w:rFonts w:eastAsia="Arial"/>
          <w:spacing w:val="1"/>
        </w:rPr>
        <w:t>i</w:t>
      </w:r>
      <w:r w:rsidRPr="00BE6507">
        <w:rPr>
          <w:rFonts w:eastAsia="Arial"/>
        </w:rPr>
        <w:t>gned</w:t>
      </w:r>
      <w:r w:rsidRPr="00BE6507">
        <w:rPr>
          <w:rFonts w:eastAsia="Arial"/>
          <w:spacing w:val="-2"/>
        </w:rPr>
        <w:t xml:space="preserve"> </w:t>
      </w:r>
      <w:r w:rsidRPr="00BE6507">
        <w:rPr>
          <w:rFonts w:eastAsia="Arial"/>
          <w:spacing w:val="4"/>
        </w:rPr>
        <w:t>b</w:t>
      </w:r>
      <w:r w:rsidRPr="00BE6507">
        <w:rPr>
          <w:rFonts w:eastAsia="Arial"/>
        </w:rPr>
        <w:t>y b</w:t>
      </w:r>
      <w:r w:rsidRPr="00BE6507">
        <w:rPr>
          <w:rFonts w:eastAsia="Arial"/>
          <w:spacing w:val="4"/>
        </w:rPr>
        <w:t>o</w:t>
      </w:r>
      <w:r w:rsidRPr="00BE6507">
        <w:rPr>
          <w:rFonts w:eastAsia="Arial"/>
        </w:rPr>
        <w:t>th</w:t>
      </w:r>
      <w:r w:rsidRPr="00BE6507">
        <w:rPr>
          <w:rFonts w:eastAsia="Arial"/>
          <w:spacing w:val="1"/>
        </w:rPr>
        <w:t xml:space="preserve"> </w:t>
      </w:r>
      <w:r w:rsidRPr="00BE6507">
        <w:rPr>
          <w:rFonts w:eastAsia="Arial"/>
        </w:rPr>
        <w:t>the</w:t>
      </w:r>
      <w:r w:rsidRPr="00BE6507">
        <w:rPr>
          <w:rFonts w:eastAsia="Arial"/>
          <w:spacing w:val="1"/>
        </w:rPr>
        <w:t xml:space="preserve"> </w:t>
      </w:r>
      <w:r w:rsidRPr="00BE6507">
        <w:rPr>
          <w:rFonts w:eastAsia="Arial"/>
        </w:rPr>
        <w:t>agen</w:t>
      </w:r>
      <w:r w:rsidRPr="00BE6507">
        <w:rPr>
          <w:rFonts w:eastAsia="Arial"/>
          <w:spacing w:val="6"/>
        </w:rPr>
        <w:t>c</w:t>
      </w:r>
      <w:r w:rsidRPr="00BE6507">
        <w:rPr>
          <w:rFonts w:eastAsia="Arial"/>
        </w:rPr>
        <w:t>y</w:t>
      </w:r>
      <w:r w:rsidRPr="00BE6507">
        <w:rPr>
          <w:rFonts w:eastAsia="Arial"/>
          <w:spacing w:val="-5"/>
        </w:rPr>
        <w:t xml:space="preserve"> </w:t>
      </w:r>
      <w:r w:rsidRPr="00BE6507">
        <w:rPr>
          <w:rFonts w:eastAsia="Arial"/>
          <w:spacing w:val="4"/>
        </w:rPr>
        <w:t>a</w:t>
      </w:r>
      <w:r w:rsidRPr="00BE6507">
        <w:rPr>
          <w:rFonts w:eastAsia="Arial"/>
        </w:rPr>
        <w:t>nd</w:t>
      </w:r>
      <w:r w:rsidRPr="00BE6507">
        <w:rPr>
          <w:rFonts w:eastAsia="Arial"/>
          <w:spacing w:val="1"/>
        </w:rPr>
        <w:t xml:space="preserve"> </w:t>
      </w:r>
      <w:r w:rsidRPr="00BE6507">
        <w:rPr>
          <w:rFonts w:eastAsia="Arial"/>
        </w:rPr>
        <w:t>po</w:t>
      </w:r>
      <w:r w:rsidRPr="00BE6507">
        <w:rPr>
          <w:rFonts w:eastAsia="Arial"/>
          <w:spacing w:val="3"/>
        </w:rPr>
        <w:t>r</w:t>
      </w:r>
      <w:r w:rsidRPr="00BE6507">
        <w:rPr>
          <w:rFonts w:eastAsia="Arial"/>
        </w:rPr>
        <w:t>t</w:t>
      </w:r>
      <w:r w:rsidRPr="00BE6507">
        <w:rPr>
          <w:rFonts w:eastAsia="Arial"/>
          <w:spacing w:val="4"/>
        </w:rPr>
        <w:t>f</w:t>
      </w:r>
      <w:r w:rsidRPr="00BE6507">
        <w:rPr>
          <w:rFonts w:eastAsia="Arial"/>
        </w:rPr>
        <w:t>o</w:t>
      </w:r>
      <w:r w:rsidRPr="00BE6507">
        <w:rPr>
          <w:rFonts w:eastAsia="Arial"/>
          <w:spacing w:val="1"/>
        </w:rPr>
        <w:t>li</w:t>
      </w:r>
      <w:r w:rsidRPr="00BE6507">
        <w:rPr>
          <w:rFonts w:eastAsia="Arial"/>
        </w:rPr>
        <w:t>o</w:t>
      </w:r>
      <w:r w:rsidRPr="00BE6507">
        <w:rPr>
          <w:rFonts w:eastAsia="Arial"/>
          <w:spacing w:val="-1"/>
        </w:rPr>
        <w:t xml:space="preserve"> </w:t>
      </w:r>
      <w:r w:rsidRPr="00BE6507">
        <w:rPr>
          <w:rFonts w:eastAsia="Arial"/>
        </w:rPr>
        <w:t>depa</w:t>
      </w:r>
      <w:r w:rsidRPr="00BE6507">
        <w:rPr>
          <w:rFonts w:eastAsia="Arial"/>
          <w:spacing w:val="3"/>
        </w:rPr>
        <w:t>r</w:t>
      </w:r>
      <w:r w:rsidRPr="00BE6507">
        <w:rPr>
          <w:rFonts w:eastAsia="Arial"/>
        </w:rPr>
        <w:t>t</w:t>
      </w:r>
      <w:r w:rsidRPr="00BE6507">
        <w:rPr>
          <w:rFonts w:eastAsia="Arial"/>
          <w:spacing w:val="7"/>
        </w:rPr>
        <w:t>m</w:t>
      </w:r>
      <w:r w:rsidRPr="00BE6507">
        <w:rPr>
          <w:rFonts w:eastAsia="Arial"/>
        </w:rPr>
        <w:t>ent e</w:t>
      </w:r>
      <w:r w:rsidRPr="00BE6507">
        <w:rPr>
          <w:rFonts w:eastAsia="Arial"/>
          <w:spacing w:val="3"/>
        </w:rPr>
        <w:t>s</w:t>
      </w:r>
      <w:r w:rsidRPr="00BE6507">
        <w:rPr>
          <w:rFonts w:eastAsia="Arial"/>
        </w:rPr>
        <w:t>tab</w:t>
      </w:r>
      <w:r w:rsidRPr="00BE6507">
        <w:rPr>
          <w:rFonts w:eastAsia="Arial"/>
          <w:spacing w:val="1"/>
        </w:rPr>
        <w:t>li</w:t>
      </w:r>
      <w:r w:rsidRPr="00BE6507">
        <w:rPr>
          <w:rFonts w:eastAsia="Arial"/>
          <w:spacing w:val="3"/>
        </w:rPr>
        <w:t>s</w:t>
      </w:r>
      <w:r w:rsidRPr="00BE6507">
        <w:rPr>
          <w:rFonts w:eastAsia="Arial"/>
        </w:rPr>
        <w:t>h</w:t>
      </w:r>
      <w:r w:rsidRPr="00BE6507">
        <w:rPr>
          <w:rFonts w:eastAsia="Arial"/>
          <w:spacing w:val="1"/>
        </w:rPr>
        <w:t>i</w:t>
      </w:r>
      <w:r w:rsidRPr="00BE6507">
        <w:rPr>
          <w:rFonts w:eastAsia="Arial"/>
        </w:rPr>
        <w:t>ng</w:t>
      </w:r>
      <w:r w:rsidRPr="00BE6507">
        <w:rPr>
          <w:rFonts w:eastAsia="Arial"/>
          <w:spacing w:val="-7"/>
        </w:rPr>
        <w:t xml:space="preserve"> </w:t>
      </w:r>
      <w:r w:rsidRPr="00BE6507">
        <w:rPr>
          <w:rFonts w:eastAsia="Arial"/>
        </w:rPr>
        <w:t>p</w:t>
      </w:r>
      <w:r w:rsidRPr="00BE6507">
        <w:rPr>
          <w:rFonts w:eastAsia="Arial"/>
          <w:spacing w:val="3"/>
        </w:rPr>
        <w:t>r</w:t>
      </w:r>
      <w:r w:rsidRPr="00BE6507">
        <w:rPr>
          <w:rFonts w:eastAsia="Arial"/>
        </w:rPr>
        <w:t>oto</w:t>
      </w:r>
      <w:r w:rsidRPr="00BE6507">
        <w:rPr>
          <w:rFonts w:eastAsia="Arial"/>
          <w:spacing w:val="3"/>
        </w:rPr>
        <w:t>c</w:t>
      </w:r>
      <w:r w:rsidRPr="00BE6507">
        <w:rPr>
          <w:rFonts w:eastAsia="Arial"/>
        </w:rPr>
        <w:t>o</w:t>
      </w:r>
      <w:r w:rsidRPr="00BE6507">
        <w:rPr>
          <w:rFonts w:eastAsia="Arial"/>
          <w:spacing w:val="1"/>
        </w:rPr>
        <w:t>l</w:t>
      </w:r>
      <w:r w:rsidRPr="00BE6507">
        <w:rPr>
          <w:rFonts w:eastAsia="Arial"/>
        </w:rPr>
        <w:t>s</w:t>
      </w:r>
      <w:r w:rsidRPr="00BE6507">
        <w:rPr>
          <w:rFonts w:eastAsia="Arial"/>
          <w:spacing w:val="-3"/>
        </w:rPr>
        <w:t xml:space="preserve"> </w:t>
      </w:r>
      <w:r w:rsidRPr="00BE6507">
        <w:rPr>
          <w:rFonts w:eastAsia="Arial"/>
          <w:spacing w:val="4"/>
        </w:rPr>
        <w:t>f</w:t>
      </w:r>
      <w:r w:rsidRPr="00BE6507">
        <w:rPr>
          <w:rFonts w:eastAsia="Arial"/>
        </w:rPr>
        <w:t>or</w:t>
      </w:r>
      <w:r w:rsidRPr="00BE6507">
        <w:rPr>
          <w:rFonts w:eastAsia="Arial"/>
          <w:spacing w:val="3"/>
        </w:rPr>
        <w:t xml:space="preserve"> </w:t>
      </w:r>
      <w:r w:rsidRPr="00BE6507">
        <w:rPr>
          <w:rFonts w:eastAsia="Arial"/>
        </w:rPr>
        <w:t>adopt</w:t>
      </w:r>
      <w:r w:rsidRPr="00BE6507">
        <w:rPr>
          <w:rFonts w:eastAsia="Arial"/>
          <w:spacing w:val="1"/>
        </w:rPr>
        <w:t>i</w:t>
      </w:r>
      <w:r w:rsidRPr="00BE6507">
        <w:rPr>
          <w:rFonts w:eastAsia="Arial"/>
        </w:rPr>
        <w:t>ng</w:t>
      </w:r>
      <w:r w:rsidRPr="00BE6507">
        <w:rPr>
          <w:rFonts w:eastAsia="Arial"/>
          <w:spacing w:val="-4"/>
        </w:rPr>
        <w:t xml:space="preserve"> </w:t>
      </w:r>
      <w:r w:rsidRPr="00BE6507">
        <w:rPr>
          <w:rFonts w:eastAsia="Arial"/>
        </w:rPr>
        <w:t>t</w:t>
      </w:r>
      <w:r w:rsidRPr="00BE6507">
        <w:rPr>
          <w:rFonts w:eastAsia="Arial"/>
          <w:spacing w:val="4"/>
        </w:rPr>
        <w:t>h</w:t>
      </w:r>
      <w:r w:rsidRPr="00BE6507">
        <w:rPr>
          <w:rFonts w:eastAsia="Arial"/>
        </w:rPr>
        <w:t>e</w:t>
      </w:r>
      <w:r w:rsidRPr="00BE6507">
        <w:rPr>
          <w:rFonts w:eastAsia="Arial"/>
          <w:spacing w:val="1"/>
        </w:rPr>
        <w:t xml:space="preserve"> </w:t>
      </w:r>
      <w:r w:rsidRPr="00BE6507">
        <w:rPr>
          <w:rFonts w:eastAsia="Arial"/>
        </w:rPr>
        <w:t>depa</w:t>
      </w:r>
      <w:r w:rsidRPr="00BE6507">
        <w:rPr>
          <w:rFonts w:eastAsia="Arial"/>
          <w:spacing w:val="3"/>
        </w:rPr>
        <w:t>r</w:t>
      </w:r>
      <w:r w:rsidRPr="00BE6507">
        <w:rPr>
          <w:rFonts w:eastAsia="Arial"/>
        </w:rPr>
        <w:t>t</w:t>
      </w:r>
      <w:r w:rsidRPr="00BE6507">
        <w:rPr>
          <w:rFonts w:eastAsia="Arial"/>
          <w:spacing w:val="7"/>
        </w:rPr>
        <w:t>m</w:t>
      </w:r>
      <w:r w:rsidRPr="00BE6507">
        <w:rPr>
          <w:rFonts w:eastAsia="Arial"/>
        </w:rPr>
        <w:t>ental</w:t>
      </w:r>
      <w:r w:rsidRPr="00BE6507">
        <w:rPr>
          <w:rFonts w:eastAsia="Arial"/>
          <w:spacing w:val="-9"/>
        </w:rPr>
        <w:t xml:space="preserve"> </w:t>
      </w:r>
      <w:r w:rsidRPr="00BE6507">
        <w:rPr>
          <w:rFonts w:eastAsia="Arial"/>
          <w:spacing w:val="1"/>
        </w:rPr>
        <w:t>S</w:t>
      </w:r>
      <w:r w:rsidRPr="00BE6507">
        <w:rPr>
          <w:rFonts w:eastAsia="Arial"/>
        </w:rPr>
        <w:t>o</w:t>
      </w:r>
      <w:r w:rsidRPr="00BE6507">
        <w:rPr>
          <w:rFonts w:eastAsia="Arial"/>
          <w:spacing w:val="3"/>
        </w:rPr>
        <w:t>c</w:t>
      </w:r>
      <w:r w:rsidRPr="00BE6507">
        <w:rPr>
          <w:rFonts w:eastAsia="Arial"/>
          <w:spacing w:val="1"/>
        </w:rPr>
        <w:t>i</w:t>
      </w:r>
      <w:r w:rsidRPr="00BE6507">
        <w:rPr>
          <w:rFonts w:eastAsia="Arial"/>
        </w:rPr>
        <w:t>al</w:t>
      </w:r>
      <w:r w:rsidRPr="00BE6507">
        <w:rPr>
          <w:rFonts w:eastAsia="Arial"/>
          <w:spacing w:val="-2"/>
        </w:rPr>
        <w:t xml:space="preserve"> </w:t>
      </w:r>
      <w:r w:rsidRPr="00BE6507">
        <w:rPr>
          <w:rFonts w:eastAsia="Arial"/>
          <w:spacing w:val="1"/>
        </w:rPr>
        <w:t>P</w:t>
      </w:r>
      <w:r w:rsidRPr="00BE6507">
        <w:rPr>
          <w:rFonts w:eastAsia="Arial"/>
          <w:spacing w:val="3"/>
        </w:rPr>
        <w:t>r</w:t>
      </w:r>
      <w:r w:rsidRPr="00BE6507">
        <w:rPr>
          <w:rFonts w:eastAsia="Arial"/>
        </w:rPr>
        <w:t>o</w:t>
      </w:r>
      <w:r w:rsidRPr="00BE6507">
        <w:rPr>
          <w:rFonts w:eastAsia="Arial"/>
          <w:spacing w:val="3"/>
        </w:rPr>
        <w:t>c</w:t>
      </w:r>
      <w:r w:rsidRPr="00BE6507">
        <w:rPr>
          <w:rFonts w:eastAsia="Arial"/>
        </w:rPr>
        <w:t>u</w:t>
      </w:r>
      <w:r w:rsidRPr="00BE6507">
        <w:rPr>
          <w:rFonts w:eastAsia="Arial"/>
          <w:spacing w:val="3"/>
        </w:rPr>
        <w:t>r</w:t>
      </w:r>
      <w:r w:rsidRPr="00BE6507">
        <w:rPr>
          <w:rFonts w:eastAsia="Arial"/>
        </w:rPr>
        <w:t>e</w:t>
      </w:r>
      <w:r w:rsidRPr="00BE6507">
        <w:rPr>
          <w:rFonts w:eastAsia="Arial"/>
          <w:spacing w:val="6"/>
        </w:rPr>
        <w:t>m</w:t>
      </w:r>
      <w:r w:rsidRPr="00BE6507">
        <w:rPr>
          <w:rFonts w:eastAsia="Arial"/>
        </w:rPr>
        <w:t>ent</w:t>
      </w:r>
      <w:r w:rsidRPr="00BE6507">
        <w:rPr>
          <w:rFonts w:eastAsia="Arial"/>
          <w:spacing w:val="-7"/>
        </w:rPr>
        <w:t xml:space="preserve"> </w:t>
      </w:r>
      <w:r w:rsidRPr="00BE6507">
        <w:rPr>
          <w:rFonts w:eastAsia="Arial"/>
          <w:spacing w:val="1"/>
        </w:rPr>
        <w:t>S</w:t>
      </w:r>
      <w:r w:rsidRPr="00BE6507">
        <w:rPr>
          <w:rFonts w:eastAsia="Arial"/>
        </w:rPr>
        <w:t>t</w:t>
      </w:r>
      <w:r w:rsidRPr="00BE6507">
        <w:rPr>
          <w:rFonts w:eastAsia="Arial"/>
          <w:spacing w:val="3"/>
        </w:rPr>
        <w:t>r</w:t>
      </w:r>
      <w:r w:rsidRPr="00BE6507">
        <w:rPr>
          <w:rFonts w:eastAsia="Arial"/>
        </w:rPr>
        <w:t>ateg</w:t>
      </w:r>
      <w:r w:rsidRPr="00BE6507">
        <w:rPr>
          <w:rFonts w:eastAsia="Arial"/>
          <w:spacing w:val="-1"/>
        </w:rPr>
        <w:t>y</w:t>
      </w:r>
      <w:r w:rsidRPr="00BE6507">
        <w:rPr>
          <w:rFonts w:eastAsia="Arial"/>
        </w:rPr>
        <w:t>,</w:t>
      </w:r>
      <w:r w:rsidRPr="00BE6507">
        <w:rPr>
          <w:rFonts w:eastAsia="Arial"/>
          <w:spacing w:val="-2"/>
        </w:rPr>
        <w:t xml:space="preserve"> </w:t>
      </w:r>
      <w:r w:rsidRPr="00BE6507">
        <w:rPr>
          <w:rFonts w:eastAsia="Arial"/>
        </w:rPr>
        <w:t>po</w:t>
      </w:r>
      <w:r w:rsidRPr="00BE6507">
        <w:rPr>
          <w:rFonts w:eastAsia="Arial"/>
          <w:spacing w:val="4"/>
        </w:rPr>
        <w:t>l</w:t>
      </w:r>
      <w:r w:rsidRPr="00BE6507">
        <w:rPr>
          <w:rFonts w:eastAsia="Arial"/>
          <w:spacing w:val="1"/>
        </w:rPr>
        <w:t>i</w:t>
      </w:r>
      <w:r w:rsidRPr="00BE6507">
        <w:rPr>
          <w:rFonts w:eastAsia="Arial"/>
          <w:spacing w:val="3"/>
        </w:rPr>
        <w:t>c</w:t>
      </w:r>
      <w:r w:rsidRPr="00BE6507">
        <w:rPr>
          <w:rFonts w:eastAsia="Arial"/>
          <w:spacing w:val="1"/>
        </w:rPr>
        <w:t>i</w:t>
      </w:r>
      <w:r w:rsidRPr="00BE6507">
        <w:rPr>
          <w:rFonts w:eastAsia="Arial"/>
        </w:rPr>
        <w:t>es</w:t>
      </w:r>
      <w:r w:rsidRPr="00BE6507">
        <w:rPr>
          <w:rFonts w:eastAsia="Arial"/>
          <w:spacing w:val="-2"/>
        </w:rPr>
        <w:t xml:space="preserve"> </w:t>
      </w:r>
      <w:r w:rsidRPr="00BE6507">
        <w:rPr>
          <w:rFonts w:eastAsia="Arial"/>
        </w:rPr>
        <w:t>and p</w:t>
      </w:r>
      <w:r w:rsidRPr="00BE6507">
        <w:rPr>
          <w:rFonts w:eastAsia="Arial"/>
          <w:spacing w:val="3"/>
        </w:rPr>
        <w:t>r</w:t>
      </w:r>
      <w:r w:rsidRPr="00BE6507">
        <w:rPr>
          <w:rFonts w:eastAsia="Arial"/>
        </w:rPr>
        <w:t>o</w:t>
      </w:r>
      <w:r w:rsidRPr="00BE6507">
        <w:rPr>
          <w:rFonts w:eastAsia="Arial"/>
          <w:spacing w:val="3"/>
        </w:rPr>
        <w:t>c</w:t>
      </w:r>
      <w:r w:rsidRPr="00BE6507">
        <w:rPr>
          <w:rFonts w:eastAsia="Arial"/>
        </w:rPr>
        <w:t>edu</w:t>
      </w:r>
      <w:r w:rsidRPr="00BE6507">
        <w:rPr>
          <w:rFonts w:eastAsia="Arial"/>
          <w:spacing w:val="3"/>
        </w:rPr>
        <w:t>r</w:t>
      </w:r>
      <w:r w:rsidRPr="00BE6507">
        <w:rPr>
          <w:rFonts w:eastAsia="Arial"/>
        </w:rPr>
        <w:t>e</w:t>
      </w:r>
      <w:r w:rsidRPr="00BE6507">
        <w:rPr>
          <w:rFonts w:eastAsia="Arial"/>
          <w:spacing w:val="6"/>
        </w:rPr>
        <w:t>s</w:t>
      </w:r>
      <w:r w:rsidRPr="00BE6507">
        <w:rPr>
          <w:rFonts w:eastAsia="Arial"/>
        </w:rPr>
        <w:t>;</w:t>
      </w:r>
      <w:r w:rsidRPr="00BE6507">
        <w:rPr>
          <w:rFonts w:eastAsia="Arial"/>
          <w:spacing w:val="-7"/>
        </w:rPr>
        <w:t xml:space="preserve"> </w:t>
      </w:r>
      <w:r w:rsidRPr="00BE6507">
        <w:rPr>
          <w:rFonts w:eastAsia="Arial"/>
        </w:rPr>
        <w:t>and</w:t>
      </w:r>
    </w:p>
    <w:p w14:paraId="12204701" w14:textId="41618470" w:rsidR="00D50862" w:rsidRPr="00BE6507" w:rsidRDefault="00B03E09" w:rsidP="000C1C84">
      <w:pPr>
        <w:pStyle w:val="ListParagraph"/>
        <w:numPr>
          <w:ilvl w:val="0"/>
          <w:numId w:val="41"/>
        </w:numPr>
        <w:rPr>
          <w:rFonts w:eastAsia="Arial"/>
        </w:rPr>
      </w:pPr>
      <w:r w:rsidRPr="00BE6507">
        <w:rPr>
          <w:rFonts w:eastAsia="Arial"/>
        </w:rPr>
        <w:t>the</w:t>
      </w:r>
      <w:r w:rsidRPr="00BE6507">
        <w:rPr>
          <w:rFonts w:eastAsia="Arial"/>
          <w:spacing w:val="1"/>
        </w:rPr>
        <w:t xml:space="preserve"> </w:t>
      </w:r>
      <w:r w:rsidRPr="00BE6507">
        <w:rPr>
          <w:rFonts w:eastAsia="Arial"/>
        </w:rPr>
        <w:t>a</w:t>
      </w:r>
      <w:r w:rsidRPr="00BE6507">
        <w:rPr>
          <w:rFonts w:eastAsia="Arial"/>
          <w:spacing w:val="1"/>
        </w:rPr>
        <w:t>g</w:t>
      </w:r>
      <w:r w:rsidRPr="00BE6507">
        <w:rPr>
          <w:rFonts w:eastAsia="Arial"/>
        </w:rPr>
        <w:t>en</w:t>
      </w:r>
      <w:r w:rsidRPr="00BE6507">
        <w:rPr>
          <w:rFonts w:eastAsia="Arial"/>
          <w:spacing w:val="5"/>
        </w:rPr>
        <w:t>c</w:t>
      </w:r>
      <w:r w:rsidRPr="00BE6507">
        <w:rPr>
          <w:rFonts w:eastAsia="Arial"/>
        </w:rPr>
        <w:t>y</w:t>
      </w:r>
      <w:r w:rsidRPr="00BE6507">
        <w:rPr>
          <w:rFonts w:eastAsia="Arial"/>
          <w:spacing w:val="-5"/>
        </w:rPr>
        <w:t xml:space="preserve"> </w:t>
      </w:r>
      <w:r w:rsidRPr="00BE6507">
        <w:rPr>
          <w:rFonts w:eastAsia="Arial"/>
        </w:rPr>
        <w:t>d</w:t>
      </w:r>
      <w:r w:rsidRPr="00BE6507">
        <w:rPr>
          <w:rFonts w:eastAsia="Arial"/>
          <w:spacing w:val="4"/>
        </w:rPr>
        <w:t>o</w:t>
      </w:r>
      <w:r w:rsidRPr="00BE6507">
        <w:rPr>
          <w:rFonts w:eastAsia="Arial"/>
        </w:rPr>
        <w:t>es</w:t>
      </w:r>
      <w:r w:rsidRPr="00BE6507">
        <w:rPr>
          <w:rFonts w:eastAsia="Arial"/>
          <w:spacing w:val="1"/>
        </w:rPr>
        <w:t xml:space="preserve"> </w:t>
      </w:r>
      <w:r w:rsidRPr="00BE6507">
        <w:rPr>
          <w:rFonts w:eastAsia="Arial"/>
        </w:rPr>
        <w:t>not</w:t>
      </w:r>
      <w:r w:rsidRPr="00BE6507">
        <w:rPr>
          <w:rFonts w:eastAsia="Arial"/>
          <w:spacing w:val="1"/>
        </w:rPr>
        <w:t xml:space="preserve"> </w:t>
      </w:r>
      <w:r w:rsidRPr="00BE6507">
        <w:rPr>
          <w:rFonts w:eastAsia="Arial"/>
        </w:rPr>
        <w:t>n</w:t>
      </w:r>
      <w:r w:rsidRPr="00BE6507">
        <w:rPr>
          <w:rFonts w:eastAsia="Arial"/>
          <w:spacing w:val="1"/>
        </w:rPr>
        <w:t>e</w:t>
      </w:r>
      <w:r w:rsidRPr="00BE6507">
        <w:rPr>
          <w:rFonts w:eastAsia="Arial"/>
        </w:rPr>
        <w:t>ed to de</w:t>
      </w:r>
      <w:r w:rsidRPr="00BE6507">
        <w:rPr>
          <w:rFonts w:eastAsia="Arial"/>
          <w:spacing w:val="1"/>
        </w:rPr>
        <w:t>v</w:t>
      </w:r>
      <w:r w:rsidRPr="00BE6507">
        <w:rPr>
          <w:rFonts w:eastAsia="Arial"/>
          <w:spacing w:val="4"/>
        </w:rPr>
        <w:t>e</w:t>
      </w:r>
      <w:r w:rsidRPr="00BE6507">
        <w:rPr>
          <w:rFonts w:eastAsia="Arial"/>
          <w:spacing w:val="1"/>
        </w:rPr>
        <w:t>l</w:t>
      </w:r>
      <w:r w:rsidRPr="00BE6507">
        <w:rPr>
          <w:rFonts w:eastAsia="Arial"/>
        </w:rPr>
        <w:t>op</w:t>
      </w:r>
      <w:r w:rsidRPr="00BE6507">
        <w:rPr>
          <w:rFonts w:eastAsia="Arial"/>
          <w:spacing w:val="-3"/>
        </w:rPr>
        <w:t xml:space="preserve"> </w:t>
      </w:r>
      <w:r w:rsidRPr="00BE6507">
        <w:rPr>
          <w:rFonts w:eastAsia="Arial"/>
          <w:spacing w:val="1"/>
        </w:rPr>
        <w:t>i</w:t>
      </w:r>
      <w:r w:rsidRPr="00BE6507">
        <w:rPr>
          <w:rFonts w:eastAsia="Arial"/>
        </w:rPr>
        <w:t>ts</w:t>
      </w:r>
      <w:r w:rsidRPr="00BE6507">
        <w:rPr>
          <w:rFonts w:eastAsia="Arial"/>
          <w:spacing w:val="4"/>
        </w:rPr>
        <w:t xml:space="preserve"> o</w:t>
      </w:r>
      <w:r w:rsidRPr="00BE6507">
        <w:rPr>
          <w:rFonts w:eastAsia="Arial"/>
        </w:rPr>
        <w:t>wn So</w:t>
      </w:r>
      <w:r w:rsidRPr="00BE6507">
        <w:rPr>
          <w:rFonts w:eastAsia="Arial"/>
          <w:spacing w:val="3"/>
        </w:rPr>
        <w:t>c</w:t>
      </w:r>
      <w:r w:rsidRPr="00BE6507">
        <w:rPr>
          <w:rFonts w:eastAsia="Arial"/>
          <w:spacing w:val="1"/>
        </w:rPr>
        <w:t>i</w:t>
      </w:r>
      <w:r w:rsidRPr="00BE6507">
        <w:rPr>
          <w:rFonts w:eastAsia="Arial"/>
        </w:rPr>
        <w:t>al</w:t>
      </w:r>
      <w:r w:rsidRPr="00BE6507">
        <w:rPr>
          <w:rFonts w:eastAsia="Arial"/>
          <w:spacing w:val="1"/>
        </w:rPr>
        <w:t xml:space="preserve"> </w:t>
      </w:r>
      <w:r w:rsidRPr="00BE6507">
        <w:rPr>
          <w:rFonts w:eastAsia="Arial"/>
          <w:spacing w:val="4"/>
        </w:rPr>
        <w:t>P</w:t>
      </w:r>
      <w:r w:rsidRPr="00BE6507">
        <w:rPr>
          <w:rFonts w:eastAsia="Arial"/>
          <w:spacing w:val="3"/>
        </w:rPr>
        <w:t>r</w:t>
      </w:r>
      <w:r w:rsidRPr="00BE6507">
        <w:rPr>
          <w:rFonts w:eastAsia="Arial"/>
        </w:rPr>
        <w:t>o</w:t>
      </w:r>
      <w:r w:rsidRPr="00BE6507">
        <w:rPr>
          <w:rFonts w:eastAsia="Arial"/>
          <w:spacing w:val="3"/>
        </w:rPr>
        <w:t>c</w:t>
      </w:r>
      <w:r w:rsidRPr="00BE6507">
        <w:rPr>
          <w:rFonts w:eastAsia="Arial"/>
        </w:rPr>
        <w:t>u</w:t>
      </w:r>
      <w:r w:rsidRPr="00BE6507">
        <w:rPr>
          <w:rFonts w:eastAsia="Arial"/>
          <w:spacing w:val="3"/>
        </w:rPr>
        <w:t>r</w:t>
      </w:r>
      <w:r w:rsidRPr="00BE6507">
        <w:rPr>
          <w:rFonts w:eastAsia="Arial"/>
        </w:rPr>
        <w:t>e</w:t>
      </w:r>
      <w:r w:rsidRPr="00BE6507">
        <w:rPr>
          <w:rFonts w:eastAsia="Arial"/>
          <w:spacing w:val="7"/>
        </w:rPr>
        <w:t>m</w:t>
      </w:r>
      <w:r w:rsidRPr="00BE6507">
        <w:rPr>
          <w:rFonts w:eastAsia="Arial"/>
        </w:rPr>
        <w:t>ent</w:t>
      </w:r>
      <w:r w:rsidRPr="00BE6507">
        <w:rPr>
          <w:rFonts w:eastAsia="Arial"/>
          <w:spacing w:val="-7"/>
        </w:rPr>
        <w:t xml:space="preserve"> </w:t>
      </w:r>
      <w:r w:rsidRPr="00BE6507">
        <w:rPr>
          <w:rFonts w:eastAsia="Arial"/>
          <w:spacing w:val="1"/>
        </w:rPr>
        <w:t>S</w:t>
      </w:r>
      <w:r w:rsidRPr="00BE6507">
        <w:rPr>
          <w:rFonts w:eastAsia="Arial"/>
        </w:rPr>
        <w:t>t</w:t>
      </w:r>
      <w:r w:rsidRPr="00BE6507">
        <w:rPr>
          <w:rFonts w:eastAsia="Arial"/>
          <w:spacing w:val="3"/>
        </w:rPr>
        <w:t>r</w:t>
      </w:r>
      <w:r w:rsidRPr="00BE6507">
        <w:rPr>
          <w:rFonts w:eastAsia="Arial"/>
        </w:rPr>
        <w:t>ate</w:t>
      </w:r>
      <w:r w:rsidRPr="00BE6507">
        <w:rPr>
          <w:rFonts w:eastAsia="Arial"/>
          <w:spacing w:val="4"/>
        </w:rPr>
        <w:t>g</w:t>
      </w:r>
      <w:r w:rsidRPr="00BE6507">
        <w:rPr>
          <w:rFonts w:eastAsia="Arial"/>
          <w:spacing w:val="-4"/>
        </w:rPr>
        <w:t>y</w:t>
      </w:r>
      <w:r w:rsidRPr="00BE6507">
        <w:rPr>
          <w:rFonts w:eastAsia="Arial"/>
        </w:rPr>
        <w:t>,</w:t>
      </w:r>
      <w:r w:rsidRPr="00BE6507">
        <w:rPr>
          <w:rFonts w:eastAsia="Arial"/>
          <w:spacing w:val="-4"/>
        </w:rPr>
        <w:t xml:space="preserve"> </w:t>
      </w:r>
      <w:r w:rsidRPr="00BE6507">
        <w:rPr>
          <w:rFonts w:eastAsia="Arial"/>
        </w:rPr>
        <w:t xml:space="preserve">nor </w:t>
      </w:r>
      <w:r w:rsidRPr="00BE6507">
        <w:rPr>
          <w:rFonts w:eastAsia="Arial"/>
          <w:spacing w:val="3"/>
        </w:rPr>
        <w:t>c</w:t>
      </w:r>
      <w:r w:rsidRPr="00BE6507">
        <w:rPr>
          <w:rFonts w:eastAsia="Arial"/>
        </w:rPr>
        <w:t>o</w:t>
      </w:r>
      <w:r w:rsidRPr="00BE6507">
        <w:rPr>
          <w:rFonts w:eastAsia="Arial"/>
          <w:spacing w:val="7"/>
        </w:rPr>
        <w:t>m</w:t>
      </w:r>
      <w:r w:rsidRPr="00BE6507">
        <w:rPr>
          <w:rFonts w:eastAsia="Arial"/>
        </w:rPr>
        <w:t>p</w:t>
      </w:r>
      <w:r w:rsidRPr="00BE6507">
        <w:rPr>
          <w:rFonts w:eastAsia="Arial"/>
          <w:spacing w:val="1"/>
        </w:rPr>
        <w:t>l</w:t>
      </w:r>
      <w:r w:rsidRPr="00BE6507">
        <w:rPr>
          <w:rFonts w:eastAsia="Arial"/>
        </w:rPr>
        <w:t>ete</w:t>
      </w:r>
      <w:r w:rsidRPr="00BE6507">
        <w:rPr>
          <w:rFonts w:eastAsia="Arial"/>
          <w:spacing w:val="-4"/>
        </w:rPr>
        <w:t xml:space="preserve"> </w:t>
      </w:r>
      <w:r w:rsidRPr="00BE6507">
        <w:rPr>
          <w:rFonts w:eastAsia="Arial"/>
        </w:rPr>
        <w:t>a</w:t>
      </w:r>
      <w:r w:rsidRPr="00BE6507">
        <w:rPr>
          <w:rFonts w:eastAsia="Arial"/>
          <w:spacing w:val="1"/>
        </w:rPr>
        <w:t>n</w:t>
      </w:r>
      <w:r w:rsidRPr="00BE6507">
        <w:rPr>
          <w:rFonts w:eastAsia="Arial"/>
        </w:rPr>
        <w:t xml:space="preserve">d </w:t>
      </w:r>
      <w:r w:rsidRPr="00BE6507">
        <w:rPr>
          <w:rFonts w:eastAsia="Arial"/>
          <w:spacing w:val="3"/>
        </w:rPr>
        <w:t>s</w:t>
      </w:r>
      <w:r w:rsidRPr="00BE6507">
        <w:rPr>
          <w:rFonts w:eastAsia="Arial"/>
        </w:rPr>
        <w:t>ub</w:t>
      </w:r>
      <w:r w:rsidRPr="00BE6507">
        <w:rPr>
          <w:rFonts w:eastAsia="Arial"/>
          <w:spacing w:val="6"/>
        </w:rPr>
        <w:t>m</w:t>
      </w:r>
      <w:r w:rsidRPr="00BE6507">
        <w:rPr>
          <w:rFonts w:eastAsia="Arial"/>
          <w:spacing w:val="1"/>
        </w:rPr>
        <w:t>i</w:t>
      </w:r>
      <w:r w:rsidRPr="00BE6507">
        <w:rPr>
          <w:rFonts w:eastAsia="Arial"/>
        </w:rPr>
        <w:t>t</w:t>
      </w:r>
      <w:r w:rsidRPr="00BE6507">
        <w:rPr>
          <w:rFonts w:eastAsia="Arial"/>
          <w:spacing w:val="-2"/>
        </w:rPr>
        <w:t xml:space="preserve"> </w:t>
      </w:r>
      <w:r w:rsidRPr="00BE6507">
        <w:rPr>
          <w:rFonts w:eastAsia="Arial"/>
        </w:rPr>
        <w:t>the</w:t>
      </w:r>
      <w:r w:rsidRPr="00BE6507">
        <w:rPr>
          <w:rFonts w:eastAsia="Arial"/>
          <w:spacing w:val="1"/>
        </w:rPr>
        <w:t xml:space="preserve"> S</w:t>
      </w:r>
      <w:r w:rsidRPr="00BE6507">
        <w:rPr>
          <w:rFonts w:eastAsia="Arial"/>
        </w:rPr>
        <w:t>o</w:t>
      </w:r>
      <w:r w:rsidRPr="00BE6507">
        <w:rPr>
          <w:rFonts w:eastAsia="Arial"/>
          <w:spacing w:val="3"/>
        </w:rPr>
        <w:t>c</w:t>
      </w:r>
      <w:r w:rsidRPr="00BE6507">
        <w:rPr>
          <w:rFonts w:eastAsia="Arial"/>
          <w:spacing w:val="1"/>
        </w:rPr>
        <w:t>i</w:t>
      </w:r>
      <w:r w:rsidRPr="00BE6507">
        <w:rPr>
          <w:rFonts w:eastAsia="Arial"/>
        </w:rPr>
        <w:t>al</w:t>
      </w:r>
      <w:r w:rsidRPr="00BE6507">
        <w:rPr>
          <w:rFonts w:eastAsia="Arial"/>
          <w:spacing w:val="-2"/>
        </w:rPr>
        <w:t xml:space="preserve"> </w:t>
      </w:r>
      <w:r w:rsidRPr="00BE6507">
        <w:rPr>
          <w:rFonts w:eastAsia="Arial"/>
          <w:spacing w:val="1"/>
        </w:rPr>
        <w:t>P</w:t>
      </w:r>
      <w:r w:rsidRPr="00BE6507">
        <w:rPr>
          <w:rFonts w:eastAsia="Arial"/>
          <w:spacing w:val="3"/>
        </w:rPr>
        <w:t>r</w:t>
      </w:r>
      <w:r w:rsidRPr="00BE6507">
        <w:rPr>
          <w:rFonts w:eastAsia="Arial"/>
        </w:rPr>
        <w:t>o</w:t>
      </w:r>
      <w:r w:rsidRPr="00BE6507">
        <w:rPr>
          <w:rFonts w:eastAsia="Arial"/>
          <w:spacing w:val="3"/>
        </w:rPr>
        <w:t>c</w:t>
      </w:r>
      <w:r w:rsidRPr="00BE6507">
        <w:rPr>
          <w:rFonts w:eastAsia="Arial"/>
          <w:spacing w:val="7"/>
        </w:rPr>
        <w:t>u</w:t>
      </w:r>
      <w:r w:rsidRPr="00BE6507">
        <w:rPr>
          <w:rFonts w:eastAsia="Arial"/>
          <w:spacing w:val="3"/>
        </w:rPr>
        <w:t>r</w:t>
      </w:r>
      <w:r w:rsidRPr="00BE6507">
        <w:rPr>
          <w:rFonts w:eastAsia="Arial"/>
        </w:rPr>
        <w:t>e</w:t>
      </w:r>
      <w:r w:rsidRPr="00BE6507">
        <w:rPr>
          <w:rFonts w:eastAsia="Arial"/>
          <w:spacing w:val="4"/>
        </w:rPr>
        <w:t>m</w:t>
      </w:r>
      <w:r w:rsidRPr="00BE6507">
        <w:rPr>
          <w:rFonts w:eastAsia="Arial"/>
        </w:rPr>
        <w:t>ent</w:t>
      </w:r>
      <w:r w:rsidRPr="00BE6507">
        <w:rPr>
          <w:rFonts w:eastAsia="Arial"/>
          <w:spacing w:val="-7"/>
        </w:rPr>
        <w:t xml:space="preserve"> </w:t>
      </w:r>
      <w:r w:rsidRPr="00BE6507">
        <w:rPr>
          <w:rFonts w:eastAsia="Arial"/>
          <w:spacing w:val="1"/>
        </w:rPr>
        <w:t>S</w:t>
      </w:r>
      <w:r w:rsidRPr="00BE6507">
        <w:rPr>
          <w:rFonts w:eastAsia="Arial"/>
        </w:rPr>
        <w:t>e</w:t>
      </w:r>
      <w:r w:rsidRPr="00BE6507">
        <w:rPr>
          <w:rFonts w:eastAsia="Arial"/>
          <w:spacing w:val="1"/>
        </w:rPr>
        <w:t>l</w:t>
      </w:r>
      <w:r w:rsidRPr="00BE6507">
        <w:rPr>
          <w:rFonts w:eastAsia="Arial"/>
          <w:spacing w:val="8"/>
        </w:rPr>
        <w:t>f</w:t>
      </w:r>
      <w:r w:rsidRPr="00BE6507">
        <w:rPr>
          <w:rFonts w:eastAsia="Arial"/>
          <w:spacing w:val="3"/>
        </w:rPr>
        <w:t>-</w:t>
      </w:r>
      <w:r w:rsidRPr="00BE6507">
        <w:rPr>
          <w:rFonts w:eastAsia="Arial"/>
          <w:spacing w:val="1"/>
        </w:rPr>
        <w:t>A</w:t>
      </w:r>
      <w:r w:rsidRPr="00BE6507">
        <w:rPr>
          <w:rFonts w:eastAsia="Arial"/>
          <w:spacing w:val="3"/>
        </w:rPr>
        <w:t>ss</w:t>
      </w:r>
      <w:r w:rsidRPr="00BE6507">
        <w:rPr>
          <w:rFonts w:eastAsia="Arial"/>
        </w:rPr>
        <w:t>e</w:t>
      </w:r>
      <w:r w:rsidRPr="00BE6507">
        <w:rPr>
          <w:rFonts w:eastAsia="Arial"/>
          <w:spacing w:val="3"/>
        </w:rPr>
        <w:t>s</w:t>
      </w:r>
      <w:r w:rsidRPr="00BE6507">
        <w:rPr>
          <w:rFonts w:eastAsia="Arial"/>
          <w:spacing w:val="1"/>
        </w:rPr>
        <w:t>s</w:t>
      </w:r>
      <w:r w:rsidRPr="00BE6507">
        <w:rPr>
          <w:rFonts w:eastAsia="Arial"/>
          <w:spacing w:val="4"/>
        </w:rPr>
        <w:t>m</w:t>
      </w:r>
      <w:r w:rsidRPr="00BE6507">
        <w:rPr>
          <w:rFonts w:eastAsia="Arial"/>
        </w:rPr>
        <w:t>ent</w:t>
      </w:r>
      <w:r w:rsidRPr="00BE6507">
        <w:rPr>
          <w:rFonts w:eastAsia="Arial"/>
          <w:spacing w:val="-11"/>
        </w:rPr>
        <w:t xml:space="preserve"> </w:t>
      </w:r>
      <w:r w:rsidRPr="00BE6507">
        <w:rPr>
          <w:rFonts w:eastAsia="Arial"/>
          <w:spacing w:val="3"/>
        </w:rPr>
        <w:t>s</w:t>
      </w:r>
      <w:r w:rsidRPr="00BE6507">
        <w:rPr>
          <w:rFonts w:eastAsia="Arial"/>
        </w:rPr>
        <w:t>et</w:t>
      </w:r>
      <w:r w:rsidRPr="00BE6507">
        <w:rPr>
          <w:rFonts w:eastAsia="Arial"/>
          <w:spacing w:val="-1"/>
        </w:rPr>
        <w:t xml:space="preserve"> </w:t>
      </w:r>
      <w:r w:rsidRPr="00BE6507">
        <w:rPr>
          <w:rFonts w:eastAsia="Arial"/>
        </w:rPr>
        <w:t>out</w:t>
      </w:r>
      <w:r w:rsidRPr="00BE6507">
        <w:rPr>
          <w:rFonts w:eastAsia="Arial"/>
          <w:spacing w:val="1"/>
        </w:rPr>
        <w:t xml:space="preserve"> </w:t>
      </w:r>
      <w:r w:rsidRPr="00BE6507">
        <w:rPr>
          <w:rFonts w:eastAsia="Arial"/>
        </w:rPr>
        <w:t xml:space="preserve">at </w:t>
      </w:r>
      <w:r w:rsidRPr="00BE6507">
        <w:rPr>
          <w:rFonts w:eastAsia="Arial"/>
          <w:spacing w:val="1"/>
        </w:rPr>
        <w:t>A</w:t>
      </w:r>
      <w:r w:rsidRPr="00BE6507">
        <w:rPr>
          <w:rFonts w:eastAsia="Arial"/>
        </w:rPr>
        <w:t>pp</w:t>
      </w:r>
      <w:r w:rsidRPr="00BE6507">
        <w:rPr>
          <w:rFonts w:eastAsia="Arial"/>
          <w:spacing w:val="4"/>
        </w:rPr>
        <w:t>e</w:t>
      </w:r>
      <w:r w:rsidRPr="00BE6507">
        <w:rPr>
          <w:rFonts w:eastAsia="Arial"/>
        </w:rPr>
        <w:t>nd</w:t>
      </w:r>
      <w:r w:rsidRPr="00BE6507">
        <w:rPr>
          <w:rFonts w:eastAsia="Arial"/>
          <w:spacing w:val="1"/>
        </w:rPr>
        <w:t>i</w:t>
      </w:r>
      <w:r w:rsidRPr="00BE6507">
        <w:rPr>
          <w:rFonts w:eastAsia="Arial"/>
        </w:rPr>
        <w:t>x</w:t>
      </w:r>
      <w:r w:rsidRPr="00BE6507">
        <w:rPr>
          <w:rFonts w:eastAsia="Arial"/>
          <w:spacing w:val="-3"/>
        </w:rPr>
        <w:t xml:space="preserve"> </w:t>
      </w:r>
      <w:r w:rsidRPr="00BE6507">
        <w:rPr>
          <w:rFonts w:eastAsia="Arial"/>
        </w:rPr>
        <w:t>A to t</w:t>
      </w:r>
      <w:r w:rsidRPr="00BE6507">
        <w:rPr>
          <w:rFonts w:eastAsia="Arial"/>
          <w:spacing w:val="4"/>
        </w:rPr>
        <w:t>h</w:t>
      </w:r>
      <w:r w:rsidRPr="00BE6507">
        <w:rPr>
          <w:rFonts w:eastAsia="Arial"/>
        </w:rPr>
        <w:t>e</w:t>
      </w:r>
      <w:r w:rsidRPr="00BE6507">
        <w:rPr>
          <w:rFonts w:eastAsia="Arial"/>
          <w:spacing w:val="1"/>
        </w:rPr>
        <w:t xml:space="preserve"> </w:t>
      </w:r>
      <w:r w:rsidRPr="00BE6507">
        <w:rPr>
          <w:rFonts w:eastAsia="Arial"/>
          <w:spacing w:val="4"/>
        </w:rPr>
        <w:t>S</w:t>
      </w:r>
      <w:r w:rsidRPr="00BE6507">
        <w:rPr>
          <w:rFonts w:eastAsia="Arial"/>
          <w:spacing w:val="1"/>
        </w:rPr>
        <w:t>P</w:t>
      </w:r>
      <w:r w:rsidRPr="00BE6507">
        <w:rPr>
          <w:rFonts w:eastAsia="Arial"/>
        </w:rPr>
        <w:t>F</w:t>
      </w:r>
      <w:r w:rsidRPr="00BE6507">
        <w:rPr>
          <w:rFonts w:eastAsia="Arial"/>
          <w:spacing w:val="11"/>
        </w:rPr>
        <w:t xml:space="preserve"> </w:t>
      </w:r>
      <w:r w:rsidRPr="00BE6507">
        <w:rPr>
          <w:rFonts w:eastAsia="Arial"/>
          <w:i/>
          <w:spacing w:val="3"/>
        </w:rPr>
        <w:t>G</w:t>
      </w:r>
      <w:r w:rsidRPr="00BE6507">
        <w:rPr>
          <w:rFonts w:eastAsia="Arial"/>
          <w:i/>
        </w:rPr>
        <w:t>u</w:t>
      </w:r>
      <w:r w:rsidRPr="00BE6507">
        <w:rPr>
          <w:rFonts w:eastAsia="Arial"/>
          <w:i/>
          <w:spacing w:val="1"/>
        </w:rPr>
        <w:t>i</w:t>
      </w:r>
      <w:r w:rsidRPr="00BE6507">
        <w:rPr>
          <w:rFonts w:eastAsia="Arial"/>
          <w:i/>
        </w:rPr>
        <w:t>de</w:t>
      </w:r>
      <w:r w:rsidRPr="00BE6507">
        <w:rPr>
          <w:rFonts w:eastAsia="Arial"/>
          <w:i/>
          <w:spacing w:val="-1"/>
        </w:rPr>
        <w:t xml:space="preserve"> </w:t>
      </w:r>
      <w:r w:rsidRPr="00BE6507">
        <w:rPr>
          <w:rFonts w:eastAsia="Arial"/>
          <w:i/>
        </w:rPr>
        <w:t>to p</w:t>
      </w:r>
      <w:r w:rsidRPr="00BE6507">
        <w:rPr>
          <w:rFonts w:eastAsia="Arial"/>
          <w:i/>
          <w:spacing w:val="1"/>
        </w:rPr>
        <w:t>l</w:t>
      </w:r>
      <w:r w:rsidRPr="00BE6507">
        <w:rPr>
          <w:rFonts w:eastAsia="Arial"/>
          <w:i/>
        </w:rPr>
        <w:t>ann</w:t>
      </w:r>
      <w:r w:rsidRPr="00BE6507">
        <w:rPr>
          <w:rFonts w:eastAsia="Arial"/>
          <w:i/>
          <w:spacing w:val="4"/>
        </w:rPr>
        <w:t>i</w:t>
      </w:r>
      <w:r w:rsidRPr="00BE6507">
        <w:rPr>
          <w:rFonts w:eastAsia="Arial"/>
          <w:i/>
        </w:rPr>
        <w:t>ng</w:t>
      </w:r>
      <w:r w:rsidRPr="00BE6507">
        <w:rPr>
          <w:rFonts w:eastAsia="Arial"/>
          <w:i/>
          <w:spacing w:val="-4"/>
        </w:rPr>
        <w:t xml:space="preserve"> </w:t>
      </w:r>
      <w:r w:rsidRPr="00BE6507">
        <w:rPr>
          <w:rFonts w:eastAsia="Arial"/>
          <w:i/>
          <w:spacing w:val="3"/>
        </w:rPr>
        <w:t>r</w:t>
      </w:r>
      <w:r w:rsidRPr="00BE6507">
        <w:rPr>
          <w:rFonts w:eastAsia="Arial"/>
          <w:i/>
        </w:rPr>
        <w:t>equ</w:t>
      </w:r>
      <w:r w:rsidRPr="00BE6507">
        <w:rPr>
          <w:rFonts w:eastAsia="Arial"/>
          <w:i/>
          <w:spacing w:val="1"/>
        </w:rPr>
        <w:t>i</w:t>
      </w:r>
      <w:r w:rsidRPr="00BE6507">
        <w:rPr>
          <w:rFonts w:eastAsia="Arial"/>
          <w:i/>
          <w:spacing w:val="3"/>
        </w:rPr>
        <w:t>r</w:t>
      </w:r>
      <w:r w:rsidRPr="00BE6507">
        <w:rPr>
          <w:rFonts w:eastAsia="Arial"/>
          <w:i/>
        </w:rPr>
        <w:t>em</w:t>
      </w:r>
      <w:r w:rsidRPr="00BE6507">
        <w:rPr>
          <w:rFonts w:eastAsia="Arial"/>
          <w:i/>
          <w:spacing w:val="4"/>
        </w:rPr>
        <w:t>e</w:t>
      </w:r>
      <w:r w:rsidRPr="00BE6507">
        <w:rPr>
          <w:rFonts w:eastAsia="Arial"/>
          <w:i/>
        </w:rPr>
        <w:t>nt</w:t>
      </w:r>
      <w:r w:rsidRPr="00BE6507">
        <w:rPr>
          <w:rFonts w:eastAsia="Arial"/>
          <w:i/>
          <w:spacing w:val="8"/>
        </w:rPr>
        <w:t>s</w:t>
      </w:r>
      <w:r w:rsidRPr="00BE6507">
        <w:rPr>
          <w:rFonts w:eastAsia="Arial"/>
        </w:rPr>
        <w:t>.</w:t>
      </w:r>
    </w:p>
    <w:p w14:paraId="00410486" w14:textId="4F307A8C" w:rsidR="00BE6507" w:rsidRDefault="00B03E09" w:rsidP="00BE6507">
      <w:pPr>
        <w:rPr>
          <w:rFonts w:eastAsia="Arial"/>
          <w:position w:val="-1"/>
        </w:rPr>
      </w:pPr>
      <w:r>
        <w:rPr>
          <w:rFonts w:eastAsia="Arial"/>
          <w:u w:val="single" w:color="000000"/>
        </w:rPr>
        <w:t>Not</w:t>
      </w:r>
      <w:r>
        <w:rPr>
          <w:rFonts w:eastAsia="Arial"/>
          <w:spacing w:val="3"/>
          <w:u w:val="single" w:color="000000"/>
        </w:rPr>
        <w:t>e</w:t>
      </w:r>
      <w:r>
        <w:rPr>
          <w:rFonts w:eastAsia="Arial"/>
        </w:rPr>
        <w:t>:</w:t>
      </w:r>
      <w:r>
        <w:rPr>
          <w:rFonts w:eastAsia="Arial"/>
          <w:spacing w:val="-1"/>
        </w:rPr>
        <w:t xml:space="preserve"> </w:t>
      </w:r>
      <w:r>
        <w:rPr>
          <w:rFonts w:eastAsia="Arial"/>
        </w:rPr>
        <w:t>the</w:t>
      </w:r>
      <w:r>
        <w:rPr>
          <w:rFonts w:eastAsia="Arial"/>
          <w:spacing w:val="1"/>
        </w:rPr>
        <w:t xml:space="preserve"> l</w:t>
      </w:r>
      <w:r>
        <w:rPr>
          <w:rFonts w:eastAsia="Arial"/>
        </w:rPr>
        <w:t>etter</w:t>
      </w:r>
      <w:r>
        <w:rPr>
          <w:rFonts w:eastAsia="Arial"/>
          <w:spacing w:val="1"/>
        </w:rPr>
        <w:t xml:space="preserve"> </w:t>
      </w:r>
      <w:r>
        <w:rPr>
          <w:rFonts w:eastAsia="Arial"/>
          <w:spacing w:val="3"/>
        </w:rPr>
        <w:t>s</w:t>
      </w:r>
      <w:r>
        <w:rPr>
          <w:rFonts w:eastAsia="Arial"/>
        </w:rPr>
        <w:t>hou</w:t>
      </w:r>
      <w:r>
        <w:rPr>
          <w:rFonts w:eastAsia="Arial"/>
          <w:spacing w:val="4"/>
        </w:rPr>
        <w:t>l</w:t>
      </w:r>
      <w:r>
        <w:rPr>
          <w:rFonts w:eastAsia="Arial"/>
        </w:rPr>
        <w:t>d</w:t>
      </w:r>
      <w:r>
        <w:rPr>
          <w:rFonts w:eastAsia="Arial"/>
          <w:spacing w:val="-2"/>
        </w:rPr>
        <w:t xml:space="preserve"> </w:t>
      </w:r>
      <w:r>
        <w:rPr>
          <w:rFonts w:eastAsia="Arial"/>
        </w:rPr>
        <w:t>be</w:t>
      </w:r>
      <w:r>
        <w:rPr>
          <w:rFonts w:eastAsia="Arial"/>
          <w:spacing w:val="7"/>
        </w:rPr>
        <w:t xml:space="preserve"> </w:t>
      </w:r>
      <w:r>
        <w:rPr>
          <w:rFonts w:eastAsia="Arial"/>
          <w:spacing w:val="3"/>
        </w:rPr>
        <w:t>s</w:t>
      </w:r>
      <w:r>
        <w:rPr>
          <w:rFonts w:eastAsia="Arial"/>
        </w:rPr>
        <w:t>ub</w:t>
      </w:r>
      <w:r>
        <w:rPr>
          <w:rFonts w:eastAsia="Arial"/>
          <w:spacing w:val="7"/>
        </w:rPr>
        <w:t>m</w:t>
      </w:r>
      <w:r>
        <w:rPr>
          <w:rFonts w:eastAsia="Arial"/>
          <w:spacing w:val="1"/>
        </w:rPr>
        <w:t>i</w:t>
      </w:r>
      <w:r>
        <w:rPr>
          <w:rFonts w:eastAsia="Arial"/>
        </w:rPr>
        <w:t>tted</w:t>
      </w:r>
      <w:r>
        <w:rPr>
          <w:rFonts w:eastAsia="Arial"/>
          <w:spacing w:val="-5"/>
        </w:rPr>
        <w:t xml:space="preserve"> </w:t>
      </w:r>
      <w:r>
        <w:rPr>
          <w:rFonts w:eastAsia="Arial"/>
          <w:spacing w:val="4"/>
        </w:rPr>
        <w:t>b</w:t>
      </w:r>
      <w:r>
        <w:rPr>
          <w:rFonts w:eastAsia="Arial"/>
        </w:rPr>
        <w:t>y</w:t>
      </w:r>
      <w:r>
        <w:rPr>
          <w:rFonts w:eastAsia="Arial"/>
          <w:spacing w:val="-4"/>
        </w:rPr>
        <w:t xml:space="preserve"> </w:t>
      </w:r>
      <w:hyperlink r:id="rId19" w:history="1">
        <w:r w:rsidRPr="00BE6507">
          <w:rPr>
            <w:rStyle w:val="Hyperlink"/>
            <w:rFonts w:eastAsia="Arial"/>
          </w:rPr>
          <w:t>e</w:t>
        </w:r>
        <w:r w:rsidRPr="00BE6507">
          <w:rPr>
            <w:rStyle w:val="Hyperlink"/>
            <w:rFonts w:eastAsia="Arial"/>
            <w:spacing w:val="7"/>
          </w:rPr>
          <w:t>m</w:t>
        </w:r>
        <w:r w:rsidRPr="00BE6507">
          <w:rPr>
            <w:rStyle w:val="Hyperlink"/>
            <w:rFonts w:eastAsia="Arial"/>
          </w:rPr>
          <w:t>a</w:t>
        </w:r>
        <w:r w:rsidRPr="00BE6507">
          <w:rPr>
            <w:rStyle w:val="Hyperlink"/>
            <w:rFonts w:eastAsia="Arial"/>
            <w:spacing w:val="1"/>
          </w:rPr>
          <w:t>i</w:t>
        </w:r>
        <w:r w:rsidRPr="00BE6507">
          <w:rPr>
            <w:rStyle w:val="Hyperlink"/>
            <w:rFonts w:eastAsia="Arial"/>
          </w:rPr>
          <w:t>l</w:t>
        </w:r>
      </w:hyperlink>
      <w:r>
        <w:rPr>
          <w:rFonts w:eastAsia="Arial"/>
          <w:spacing w:val="3"/>
        </w:rPr>
        <w:t xml:space="preserve"> </w:t>
      </w:r>
      <w:r w:rsidR="00BE6507">
        <w:rPr>
          <w:rFonts w:eastAsia="Arial"/>
          <w:spacing w:val="3"/>
        </w:rPr>
        <w:t>an</w:t>
      </w:r>
      <w:r>
        <w:rPr>
          <w:rFonts w:eastAsia="Arial"/>
          <w:color w:val="000000"/>
        </w:rPr>
        <w:t>d</w:t>
      </w:r>
      <w:r>
        <w:rPr>
          <w:rFonts w:eastAsia="Arial"/>
          <w:color w:val="000000"/>
          <w:spacing w:val="1"/>
        </w:rPr>
        <w:t xml:space="preserve"> </w:t>
      </w:r>
      <w:r>
        <w:rPr>
          <w:rFonts w:eastAsia="Arial"/>
          <w:color w:val="000000"/>
          <w:spacing w:val="3"/>
        </w:rPr>
        <w:t>s</w:t>
      </w:r>
      <w:r>
        <w:rPr>
          <w:rFonts w:eastAsia="Arial"/>
          <w:color w:val="000000"/>
          <w:spacing w:val="1"/>
        </w:rPr>
        <w:t>i</w:t>
      </w:r>
      <w:r>
        <w:rPr>
          <w:rFonts w:eastAsia="Arial"/>
          <w:color w:val="000000"/>
        </w:rPr>
        <w:t xml:space="preserve">gned </w:t>
      </w:r>
      <w:r>
        <w:rPr>
          <w:rFonts w:eastAsia="Arial"/>
          <w:color w:val="000000"/>
          <w:spacing w:val="4"/>
        </w:rPr>
        <w:t>b</w:t>
      </w:r>
      <w:r>
        <w:rPr>
          <w:rFonts w:eastAsia="Arial"/>
          <w:color w:val="000000"/>
        </w:rPr>
        <w:t>y</w:t>
      </w:r>
      <w:r>
        <w:rPr>
          <w:rFonts w:eastAsia="Arial"/>
          <w:color w:val="000000"/>
          <w:spacing w:val="-1"/>
        </w:rPr>
        <w:t xml:space="preserve"> </w:t>
      </w:r>
      <w:r>
        <w:rPr>
          <w:rFonts w:eastAsia="Arial"/>
          <w:color w:val="000000"/>
        </w:rPr>
        <w:t>t</w:t>
      </w:r>
      <w:r>
        <w:rPr>
          <w:rFonts w:eastAsia="Arial"/>
          <w:color w:val="000000"/>
          <w:spacing w:val="4"/>
        </w:rPr>
        <w:t>h</w:t>
      </w:r>
      <w:r>
        <w:rPr>
          <w:rFonts w:eastAsia="Arial"/>
          <w:color w:val="000000"/>
        </w:rPr>
        <w:t>e</w:t>
      </w:r>
      <w:r w:rsidR="00BE6507">
        <w:rPr>
          <w:rFonts w:eastAsia="Arial"/>
        </w:rPr>
        <w:t xml:space="preserve"> </w:t>
      </w:r>
      <w:r>
        <w:rPr>
          <w:rFonts w:eastAsia="Arial"/>
          <w:spacing w:val="1"/>
          <w:position w:val="-1"/>
        </w:rPr>
        <w:t>A</w:t>
      </w:r>
      <w:r>
        <w:rPr>
          <w:rFonts w:eastAsia="Arial"/>
          <w:spacing w:val="3"/>
          <w:position w:val="-1"/>
        </w:rPr>
        <w:t>cc</w:t>
      </w:r>
      <w:r>
        <w:rPr>
          <w:rFonts w:eastAsia="Arial"/>
          <w:position w:val="-1"/>
        </w:rPr>
        <w:t>ountab</w:t>
      </w:r>
      <w:r>
        <w:rPr>
          <w:rFonts w:eastAsia="Arial"/>
          <w:spacing w:val="1"/>
          <w:position w:val="-1"/>
        </w:rPr>
        <w:t>l</w:t>
      </w:r>
      <w:r>
        <w:rPr>
          <w:rFonts w:eastAsia="Arial"/>
          <w:position w:val="-1"/>
        </w:rPr>
        <w:t>e</w:t>
      </w:r>
      <w:r>
        <w:rPr>
          <w:rFonts w:eastAsia="Arial"/>
          <w:spacing w:val="-7"/>
          <w:position w:val="-1"/>
        </w:rPr>
        <w:t xml:space="preserve"> </w:t>
      </w:r>
      <w:r>
        <w:rPr>
          <w:rFonts w:eastAsia="Arial"/>
          <w:spacing w:val="3"/>
          <w:position w:val="-1"/>
        </w:rPr>
        <w:t>O</w:t>
      </w:r>
      <w:r>
        <w:rPr>
          <w:rFonts w:eastAsia="Arial"/>
          <w:position w:val="-1"/>
        </w:rPr>
        <w:t>f</w:t>
      </w:r>
      <w:r>
        <w:rPr>
          <w:rFonts w:eastAsia="Arial"/>
          <w:spacing w:val="4"/>
          <w:position w:val="-1"/>
        </w:rPr>
        <w:t>f</w:t>
      </w:r>
      <w:r>
        <w:rPr>
          <w:rFonts w:eastAsia="Arial"/>
          <w:spacing w:val="1"/>
          <w:position w:val="-1"/>
        </w:rPr>
        <w:t>i</w:t>
      </w:r>
      <w:r>
        <w:rPr>
          <w:rFonts w:eastAsia="Arial"/>
          <w:spacing w:val="3"/>
          <w:position w:val="-1"/>
        </w:rPr>
        <w:t>c</w:t>
      </w:r>
      <w:r>
        <w:rPr>
          <w:rFonts w:eastAsia="Arial"/>
          <w:position w:val="-1"/>
        </w:rPr>
        <w:t>er</w:t>
      </w:r>
      <w:r>
        <w:rPr>
          <w:rFonts w:eastAsia="Arial"/>
          <w:spacing w:val="-1"/>
          <w:position w:val="-1"/>
        </w:rPr>
        <w:t xml:space="preserve"> </w:t>
      </w:r>
      <w:r>
        <w:rPr>
          <w:rFonts w:eastAsia="Arial"/>
          <w:position w:val="-1"/>
        </w:rPr>
        <w:t>/</w:t>
      </w:r>
      <w:r>
        <w:rPr>
          <w:rFonts w:eastAsia="Arial"/>
          <w:spacing w:val="3"/>
          <w:position w:val="-1"/>
        </w:rPr>
        <w:t xml:space="preserve"> </w:t>
      </w:r>
      <w:r>
        <w:rPr>
          <w:rFonts w:eastAsia="Arial"/>
          <w:position w:val="-1"/>
        </w:rPr>
        <w:t>de</w:t>
      </w:r>
      <w:r>
        <w:rPr>
          <w:rFonts w:eastAsia="Arial"/>
          <w:spacing w:val="1"/>
          <w:position w:val="-1"/>
        </w:rPr>
        <w:t>l</w:t>
      </w:r>
      <w:r>
        <w:rPr>
          <w:rFonts w:eastAsia="Arial"/>
          <w:position w:val="-1"/>
        </w:rPr>
        <w:t>egate</w:t>
      </w:r>
      <w:r>
        <w:rPr>
          <w:rFonts w:eastAsia="Arial"/>
          <w:spacing w:val="-4"/>
          <w:position w:val="-1"/>
        </w:rPr>
        <w:t xml:space="preserve"> </w:t>
      </w:r>
      <w:r>
        <w:rPr>
          <w:rFonts w:eastAsia="Arial"/>
          <w:position w:val="-1"/>
        </w:rPr>
        <w:t>of</w:t>
      </w:r>
      <w:r>
        <w:rPr>
          <w:rFonts w:eastAsia="Arial"/>
          <w:spacing w:val="13"/>
          <w:position w:val="-1"/>
        </w:rPr>
        <w:t xml:space="preserve"> </w:t>
      </w:r>
      <w:r>
        <w:rPr>
          <w:rFonts w:eastAsia="Arial"/>
          <w:position w:val="-1"/>
        </w:rPr>
        <w:t>both the</w:t>
      </w:r>
      <w:r>
        <w:rPr>
          <w:rFonts w:eastAsia="Arial"/>
          <w:spacing w:val="1"/>
          <w:position w:val="-1"/>
        </w:rPr>
        <w:t xml:space="preserve"> </w:t>
      </w:r>
      <w:r>
        <w:rPr>
          <w:rFonts w:eastAsia="Arial"/>
          <w:position w:val="-1"/>
        </w:rPr>
        <w:t>a</w:t>
      </w:r>
      <w:r>
        <w:rPr>
          <w:rFonts w:eastAsia="Arial"/>
          <w:spacing w:val="1"/>
          <w:position w:val="-1"/>
        </w:rPr>
        <w:t>g</w:t>
      </w:r>
      <w:r>
        <w:rPr>
          <w:rFonts w:eastAsia="Arial"/>
          <w:position w:val="-1"/>
        </w:rPr>
        <w:t>en</w:t>
      </w:r>
      <w:r>
        <w:rPr>
          <w:rFonts w:eastAsia="Arial"/>
          <w:spacing w:val="5"/>
          <w:position w:val="-1"/>
        </w:rPr>
        <w:t>c</w:t>
      </w:r>
      <w:r>
        <w:rPr>
          <w:rFonts w:eastAsia="Arial"/>
          <w:position w:val="-1"/>
        </w:rPr>
        <w:t>y</w:t>
      </w:r>
      <w:r>
        <w:rPr>
          <w:rFonts w:eastAsia="Arial"/>
          <w:spacing w:val="-5"/>
          <w:position w:val="-1"/>
        </w:rPr>
        <w:t xml:space="preserve"> </w:t>
      </w:r>
      <w:r>
        <w:rPr>
          <w:rFonts w:eastAsia="Arial"/>
          <w:position w:val="-1"/>
        </w:rPr>
        <w:t>a</w:t>
      </w:r>
      <w:r>
        <w:rPr>
          <w:rFonts w:eastAsia="Arial"/>
          <w:spacing w:val="4"/>
          <w:position w:val="-1"/>
        </w:rPr>
        <w:t>n</w:t>
      </w:r>
      <w:r>
        <w:rPr>
          <w:rFonts w:eastAsia="Arial"/>
          <w:position w:val="-1"/>
        </w:rPr>
        <w:t>d</w:t>
      </w:r>
      <w:r>
        <w:rPr>
          <w:rFonts w:eastAsia="Arial"/>
          <w:spacing w:val="3"/>
          <w:position w:val="-1"/>
        </w:rPr>
        <w:t xml:space="preserve"> </w:t>
      </w:r>
      <w:r>
        <w:rPr>
          <w:rFonts w:eastAsia="Arial"/>
          <w:position w:val="-1"/>
        </w:rPr>
        <w:t>po</w:t>
      </w:r>
      <w:r>
        <w:rPr>
          <w:rFonts w:eastAsia="Arial"/>
          <w:spacing w:val="3"/>
          <w:position w:val="-1"/>
        </w:rPr>
        <w:t>r</w:t>
      </w:r>
      <w:r>
        <w:rPr>
          <w:rFonts w:eastAsia="Arial"/>
          <w:position w:val="-1"/>
        </w:rPr>
        <w:t>t</w:t>
      </w:r>
      <w:r>
        <w:rPr>
          <w:rFonts w:eastAsia="Arial"/>
          <w:spacing w:val="4"/>
          <w:position w:val="-1"/>
        </w:rPr>
        <w:t>f</w:t>
      </w:r>
      <w:r>
        <w:rPr>
          <w:rFonts w:eastAsia="Arial"/>
          <w:position w:val="-1"/>
        </w:rPr>
        <w:t>o</w:t>
      </w:r>
      <w:r>
        <w:rPr>
          <w:rFonts w:eastAsia="Arial"/>
          <w:spacing w:val="1"/>
          <w:position w:val="-1"/>
        </w:rPr>
        <w:t>li</w:t>
      </w:r>
      <w:r>
        <w:rPr>
          <w:rFonts w:eastAsia="Arial"/>
          <w:position w:val="-1"/>
        </w:rPr>
        <w:t>o</w:t>
      </w:r>
      <w:r>
        <w:rPr>
          <w:rFonts w:eastAsia="Arial"/>
          <w:spacing w:val="-3"/>
          <w:position w:val="-1"/>
        </w:rPr>
        <w:t xml:space="preserve"> </w:t>
      </w:r>
      <w:r>
        <w:rPr>
          <w:rFonts w:eastAsia="Arial"/>
          <w:position w:val="-1"/>
        </w:rPr>
        <w:t>de</w:t>
      </w:r>
      <w:r>
        <w:rPr>
          <w:rFonts w:eastAsia="Arial"/>
          <w:spacing w:val="1"/>
          <w:position w:val="-1"/>
        </w:rPr>
        <w:t>p</w:t>
      </w:r>
      <w:r>
        <w:rPr>
          <w:rFonts w:eastAsia="Arial"/>
          <w:position w:val="-1"/>
        </w:rPr>
        <w:t>a</w:t>
      </w:r>
      <w:r>
        <w:rPr>
          <w:rFonts w:eastAsia="Arial"/>
          <w:spacing w:val="3"/>
          <w:position w:val="-1"/>
        </w:rPr>
        <w:t>r</w:t>
      </w:r>
      <w:r>
        <w:rPr>
          <w:rFonts w:eastAsia="Arial"/>
          <w:position w:val="-1"/>
        </w:rPr>
        <w:t>t</w:t>
      </w:r>
      <w:r>
        <w:rPr>
          <w:rFonts w:eastAsia="Arial"/>
          <w:spacing w:val="7"/>
          <w:position w:val="-1"/>
        </w:rPr>
        <w:t>m</w:t>
      </w:r>
      <w:r>
        <w:rPr>
          <w:rFonts w:eastAsia="Arial"/>
          <w:position w:val="-1"/>
        </w:rPr>
        <w:t>ent.</w:t>
      </w:r>
      <w:r w:rsidR="00BE6507">
        <w:rPr>
          <w:rFonts w:eastAsia="Arial"/>
          <w:position w:val="-1"/>
        </w:rPr>
        <w:br w:type="page"/>
      </w:r>
    </w:p>
    <w:p w14:paraId="5D3F47C0" w14:textId="4126FC8F" w:rsidR="00D50862" w:rsidRDefault="00B03E09" w:rsidP="00BE6507">
      <w:pPr>
        <w:pStyle w:val="Heading1"/>
      </w:pPr>
      <w:r>
        <w:rPr>
          <w:spacing w:val="-8"/>
        </w:rPr>
        <w:lastRenderedPageBreak/>
        <w:t>A</w:t>
      </w:r>
      <w:r>
        <w:t>p</w:t>
      </w:r>
      <w:r>
        <w:rPr>
          <w:spacing w:val="1"/>
        </w:rPr>
        <w:t>p</w:t>
      </w:r>
      <w:r>
        <w:t>end</w:t>
      </w:r>
      <w:r>
        <w:rPr>
          <w:spacing w:val="1"/>
        </w:rPr>
        <w:t>i</w:t>
      </w:r>
      <w:r>
        <w:t>x</w:t>
      </w:r>
      <w:r>
        <w:rPr>
          <w:spacing w:val="-3"/>
        </w:rPr>
        <w:t xml:space="preserve"> </w:t>
      </w:r>
      <w:r>
        <w:t>F –</w:t>
      </w:r>
      <w:r>
        <w:rPr>
          <w:spacing w:val="-5"/>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w:t>
      </w:r>
      <w:r>
        <w:rPr>
          <w:spacing w:val="-2"/>
        </w:rPr>
        <w:t xml:space="preserve"> P</w:t>
      </w:r>
      <w:r>
        <w:t>l</w:t>
      </w:r>
      <w:r>
        <w:rPr>
          <w:spacing w:val="-3"/>
        </w:rPr>
        <w:t>a</w:t>
      </w:r>
      <w:r>
        <w:t>n</w:t>
      </w:r>
      <w:r>
        <w:rPr>
          <w:spacing w:val="-1"/>
        </w:rPr>
        <w:t xml:space="preserve"> </w:t>
      </w:r>
      <w:r>
        <w:rPr>
          <w:spacing w:val="1"/>
        </w:rPr>
        <w:t>T</w:t>
      </w:r>
      <w:r>
        <w:rPr>
          <w:spacing w:val="-3"/>
        </w:rPr>
        <w:t>e</w:t>
      </w:r>
      <w:r>
        <w:t>m</w:t>
      </w:r>
      <w:r>
        <w:rPr>
          <w:spacing w:val="-3"/>
        </w:rPr>
        <w:t>p</w:t>
      </w:r>
      <w:r>
        <w:t>late</w:t>
      </w:r>
    </w:p>
    <w:p w14:paraId="01F4A839" w14:textId="41A427D2" w:rsidR="00D50862" w:rsidRPr="00BE6507" w:rsidRDefault="00B03E09" w:rsidP="00BE6507">
      <w:pPr>
        <w:pStyle w:val="Heading2"/>
      </w:pPr>
      <w:r>
        <w:t>Social</w:t>
      </w:r>
      <w:r>
        <w:rPr>
          <w:spacing w:val="-3"/>
        </w:rPr>
        <w:t xml:space="preserve"> </w:t>
      </w:r>
      <w:r>
        <w:t>Procurement</w:t>
      </w:r>
      <w:r>
        <w:rPr>
          <w:spacing w:val="-11"/>
        </w:rPr>
        <w:t xml:space="preserve"> </w:t>
      </w:r>
      <w:r>
        <w:t>Plan</w:t>
      </w:r>
    </w:p>
    <w:p w14:paraId="21E63EFE" w14:textId="45ED0BFA" w:rsidR="00D50862" w:rsidRDefault="00B03E09" w:rsidP="00BE6507">
      <w:pPr>
        <w:rPr>
          <w:rFonts w:eastAsia="Arial"/>
        </w:rPr>
      </w:pPr>
      <w:r>
        <w:rPr>
          <w:rFonts w:eastAsia="Arial"/>
          <w:spacing w:val="3"/>
        </w:rPr>
        <w:t>O</w:t>
      </w:r>
      <w:r>
        <w:rPr>
          <w:rFonts w:eastAsia="Arial"/>
          <w:spacing w:val="2"/>
        </w:rPr>
        <w:t>r</w:t>
      </w:r>
      <w:r>
        <w:rPr>
          <w:rFonts w:eastAsia="Arial"/>
          <w:spacing w:val="3"/>
        </w:rPr>
        <w:t>g</w:t>
      </w:r>
      <w:r>
        <w:rPr>
          <w:rFonts w:eastAsia="Arial"/>
          <w:spacing w:val="2"/>
        </w:rPr>
        <w:t>a</w:t>
      </w:r>
      <w:r>
        <w:rPr>
          <w:rFonts w:eastAsia="Arial"/>
          <w:spacing w:val="3"/>
        </w:rPr>
        <w:t>n</w:t>
      </w:r>
      <w:r>
        <w:rPr>
          <w:rFonts w:eastAsia="Arial"/>
          <w:spacing w:val="2"/>
        </w:rPr>
        <w:t>isa</w:t>
      </w:r>
      <w:r>
        <w:rPr>
          <w:rFonts w:eastAsia="Arial"/>
          <w:spacing w:val="3"/>
        </w:rPr>
        <w:t>t</w:t>
      </w:r>
      <w:r>
        <w:rPr>
          <w:rFonts w:eastAsia="Arial"/>
          <w:spacing w:val="2"/>
        </w:rPr>
        <w:t>i</w:t>
      </w:r>
      <w:r>
        <w:rPr>
          <w:rFonts w:eastAsia="Arial"/>
          <w:spacing w:val="3"/>
        </w:rPr>
        <w:t>on</w:t>
      </w:r>
      <w:r>
        <w:rPr>
          <w:rFonts w:eastAsia="Arial"/>
        </w:rPr>
        <w:t>:</w:t>
      </w:r>
      <w:r w:rsidR="00BE6507">
        <w:rPr>
          <w:rFonts w:eastAsia="Arial"/>
        </w:rPr>
        <w:t xml:space="preserve"> ……………………………. </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t</w:t>
      </w:r>
      <w:r>
        <w:rPr>
          <w:rFonts w:eastAsia="Arial"/>
          <w:spacing w:val="-2"/>
        </w:rPr>
        <w:t xml:space="preserve"> </w:t>
      </w:r>
      <w:r>
        <w:rPr>
          <w:rFonts w:eastAsia="Arial"/>
          <w:spacing w:val="2"/>
        </w:rPr>
        <w:t>n</w:t>
      </w:r>
      <w:r>
        <w:rPr>
          <w:rFonts w:eastAsia="Arial"/>
        </w:rPr>
        <w:t>a</w:t>
      </w:r>
      <w:r>
        <w:rPr>
          <w:rFonts w:eastAsia="Arial"/>
          <w:spacing w:val="6"/>
        </w:rPr>
        <w:t>m</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spacing w:val="2"/>
        </w:rPr>
        <w:t>depa</w:t>
      </w:r>
      <w:r>
        <w:rPr>
          <w:rFonts w:eastAsia="Arial"/>
          <w:spacing w:val="3"/>
        </w:rPr>
        <w:t>r</w:t>
      </w:r>
      <w:r>
        <w:rPr>
          <w:rFonts w:eastAsia="Arial"/>
        </w:rPr>
        <w:t>t</w:t>
      </w:r>
      <w:r>
        <w:rPr>
          <w:rFonts w:eastAsia="Arial"/>
          <w:spacing w:val="7"/>
        </w:rPr>
        <w:t>m</w:t>
      </w:r>
      <w:r>
        <w:rPr>
          <w:rFonts w:eastAsia="Arial"/>
          <w:spacing w:val="2"/>
        </w:rPr>
        <w:t>en</w:t>
      </w:r>
      <w:r>
        <w:rPr>
          <w:rFonts w:eastAsia="Arial"/>
        </w:rPr>
        <w:t>t</w:t>
      </w:r>
      <w:r>
        <w:rPr>
          <w:rFonts w:eastAsia="Arial"/>
          <w:spacing w:val="2"/>
        </w:rPr>
        <w:t>/agen</w:t>
      </w:r>
      <w:r>
        <w:rPr>
          <w:rFonts w:eastAsia="Arial"/>
          <w:spacing w:val="6"/>
        </w:rPr>
        <w:t>cy</w:t>
      </w:r>
      <w:r>
        <w:rPr>
          <w:rFonts w:eastAsia="Arial"/>
        </w:rPr>
        <w:t>]</w:t>
      </w:r>
    </w:p>
    <w:p w14:paraId="631BBC46" w14:textId="225A08EB" w:rsidR="00D50862" w:rsidRDefault="00B03E09" w:rsidP="00BE6507">
      <w:pPr>
        <w:rPr>
          <w:rFonts w:eastAsia="Arial"/>
        </w:rPr>
      </w:pPr>
      <w:r>
        <w:rPr>
          <w:rFonts w:eastAsia="Arial"/>
          <w:spacing w:val="1"/>
        </w:rPr>
        <w:t>P</w:t>
      </w:r>
      <w:r>
        <w:rPr>
          <w:rFonts w:eastAsia="Arial"/>
          <w:spacing w:val="2"/>
        </w:rPr>
        <w:t>r</w:t>
      </w:r>
      <w:r>
        <w:rPr>
          <w:rFonts w:eastAsia="Arial"/>
          <w:spacing w:val="3"/>
        </w:rPr>
        <w:t>o</w:t>
      </w:r>
      <w:r>
        <w:rPr>
          <w:rFonts w:eastAsia="Arial"/>
          <w:spacing w:val="2"/>
        </w:rPr>
        <w:t>c</w:t>
      </w:r>
      <w:r>
        <w:rPr>
          <w:rFonts w:eastAsia="Arial"/>
          <w:spacing w:val="3"/>
        </w:rPr>
        <w:t>u</w:t>
      </w:r>
      <w:r>
        <w:rPr>
          <w:rFonts w:eastAsia="Arial"/>
          <w:spacing w:val="2"/>
        </w:rPr>
        <w:t>re</w:t>
      </w:r>
      <w:r>
        <w:rPr>
          <w:rFonts w:eastAsia="Arial"/>
          <w:spacing w:val="3"/>
        </w:rPr>
        <w:t>m</w:t>
      </w:r>
      <w:r>
        <w:rPr>
          <w:rFonts w:eastAsia="Arial"/>
          <w:spacing w:val="2"/>
        </w:rPr>
        <w:t>e</w:t>
      </w:r>
      <w:r>
        <w:rPr>
          <w:rFonts w:eastAsia="Arial"/>
          <w:spacing w:val="3"/>
        </w:rPr>
        <w:t>n</w:t>
      </w:r>
      <w:r>
        <w:rPr>
          <w:rFonts w:eastAsia="Arial"/>
        </w:rPr>
        <w:t>t</w:t>
      </w:r>
      <w:r>
        <w:rPr>
          <w:rFonts w:eastAsia="Arial"/>
          <w:spacing w:val="-7"/>
        </w:rPr>
        <w:t xml:space="preserve"> </w:t>
      </w:r>
      <w:r>
        <w:rPr>
          <w:rFonts w:eastAsia="Arial"/>
          <w:spacing w:val="2"/>
        </w:rPr>
        <w:t>ac</w:t>
      </w:r>
      <w:r>
        <w:rPr>
          <w:rFonts w:eastAsia="Arial"/>
          <w:spacing w:val="3"/>
        </w:rPr>
        <w:t>t</w:t>
      </w:r>
      <w:r>
        <w:rPr>
          <w:rFonts w:eastAsia="Arial"/>
          <w:spacing w:val="2"/>
        </w:rPr>
        <w:t>i</w:t>
      </w:r>
      <w:r>
        <w:rPr>
          <w:rFonts w:eastAsia="Arial"/>
          <w:spacing w:val="4"/>
        </w:rPr>
        <w:t>v</w:t>
      </w:r>
      <w:r>
        <w:rPr>
          <w:rFonts w:eastAsia="Arial"/>
          <w:spacing w:val="2"/>
        </w:rPr>
        <w:t>i</w:t>
      </w:r>
      <w:r>
        <w:rPr>
          <w:rFonts w:eastAsia="Arial"/>
          <w:spacing w:val="3"/>
        </w:rPr>
        <w:t>ty</w:t>
      </w:r>
      <w:r>
        <w:rPr>
          <w:rFonts w:eastAsia="Arial"/>
        </w:rPr>
        <w:t>:</w:t>
      </w:r>
      <w:r w:rsidR="00BE6507">
        <w:rPr>
          <w:rFonts w:eastAsia="Arial"/>
        </w:rPr>
        <w:t xml:space="preserve"> …………………….</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t</w:t>
      </w:r>
      <w:r>
        <w:rPr>
          <w:rFonts w:eastAsia="Arial"/>
          <w:spacing w:val="-2"/>
        </w:rPr>
        <w:t xml:space="preserve"> </w:t>
      </w:r>
      <w:r>
        <w:rPr>
          <w:rFonts w:eastAsia="Arial"/>
          <w:spacing w:val="2"/>
        </w:rPr>
        <w:t>n</w:t>
      </w:r>
      <w:r>
        <w:rPr>
          <w:rFonts w:eastAsia="Arial"/>
        </w:rPr>
        <w:t>a</w:t>
      </w:r>
      <w:r>
        <w:rPr>
          <w:rFonts w:eastAsia="Arial"/>
          <w:spacing w:val="6"/>
        </w:rPr>
        <w:t>m</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spacing w:val="1"/>
        </w:rPr>
        <w:t>i</w:t>
      </w:r>
      <w:r>
        <w:rPr>
          <w:rFonts w:eastAsia="Arial"/>
          <w:spacing w:val="2"/>
        </w:rPr>
        <w:t>nd</w:t>
      </w:r>
      <w:r>
        <w:rPr>
          <w:rFonts w:eastAsia="Arial"/>
          <w:spacing w:val="1"/>
        </w:rPr>
        <w:t>ivi</w:t>
      </w:r>
      <w:r>
        <w:rPr>
          <w:rFonts w:eastAsia="Arial"/>
          <w:spacing w:val="4"/>
        </w:rPr>
        <w:t>d</w:t>
      </w:r>
      <w:r>
        <w:rPr>
          <w:rFonts w:eastAsia="Arial"/>
          <w:spacing w:val="2"/>
        </w:rPr>
        <w:t>ua</w:t>
      </w:r>
      <w:r>
        <w:rPr>
          <w:rFonts w:eastAsia="Arial"/>
        </w:rPr>
        <w:t>l</w:t>
      </w:r>
      <w:r>
        <w:rPr>
          <w:rFonts w:eastAsia="Arial"/>
          <w:spacing w:val="-5"/>
        </w:rPr>
        <w:t xml:space="preserve"> </w:t>
      </w:r>
      <w:r>
        <w:rPr>
          <w:rFonts w:eastAsia="Arial"/>
          <w:spacing w:val="4"/>
        </w:rPr>
        <w:t>p</w:t>
      </w:r>
      <w:r>
        <w:rPr>
          <w:rFonts w:eastAsia="Arial"/>
          <w:spacing w:val="3"/>
        </w:rPr>
        <w:t>r</w:t>
      </w:r>
      <w:r>
        <w:rPr>
          <w:rFonts w:eastAsia="Arial"/>
          <w:spacing w:val="2"/>
        </w:rPr>
        <w:t>o</w:t>
      </w:r>
      <w:r>
        <w:rPr>
          <w:rFonts w:eastAsia="Arial"/>
          <w:spacing w:val="3"/>
        </w:rPr>
        <w:t>c</w:t>
      </w:r>
      <w:r>
        <w:rPr>
          <w:rFonts w:eastAsia="Arial"/>
          <w:spacing w:val="2"/>
        </w:rPr>
        <w:t>u</w:t>
      </w:r>
      <w:r>
        <w:rPr>
          <w:rFonts w:eastAsia="Arial"/>
          <w:spacing w:val="3"/>
        </w:rPr>
        <w:t>r</w:t>
      </w:r>
      <w:r>
        <w:rPr>
          <w:rFonts w:eastAsia="Arial"/>
        </w:rPr>
        <w:t>e</w:t>
      </w:r>
      <w:r>
        <w:rPr>
          <w:rFonts w:eastAsia="Arial"/>
          <w:spacing w:val="6"/>
        </w:rPr>
        <w:t>m</w:t>
      </w:r>
      <w:r>
        <w:rPr>
          <w:rFonts w:eastAsia="Arial"/>
          <w:spacing w:val="2"/>
        </w:rPr>
        <w:t>en</w:t>
      </w:r>
      <w:r>
        <w:rPr>
          <w:rFonts w:eastAsia="Arial"/>
        </w:rPr>
        <w:t>t</w:t>
      </w:r>
      <w:r>
        <w:rPr>
          <w:rFonts w:eastAsia="Arial"/>
          <w:spacing w:val="-7"/>
        </w:rPr>
        <w:t xml:space="preserve"> </w:t>
      </w:r>
      <w:r>
        <w:rPr>
          <w:rFonts w:eastAsia="Arial"/>
          <w:spacing w:val="2"/>
        </w:rPr>
        <w:t>a</w:t>
      </w:r>
      <w:r>
        <w:rPr>
          <w:rFonts w:eastAsia="Arial"/>
          <w:spacing w:val="3"/>
        </w:rPr>
        <w:t>c</w:t>
      </w:r>
      <w:r>
        <w:rPr>
          <w:rFonts w:eastAsia="Arial"/>
          <w:spacing w:val="2"/>
        </w:rPr>
        <w:t>t</w:t>
      </w:r>
      <w:r>
        <w:rPr>
          <w:rFonts w:eastAsia="Arial"/>
          <w:spacing w:val="1"/>
        </w:rPr>
        <w:t>ivi</w:t>
      </w:r>
      <w:r>
        <w:rPr>
          <w:rFonts w:eastAsia="Arial"/>
          <w:spacing w:val="4"/>
        </w:rPr>
        <w:t>t</w:t>
      </w:r>
      <w:r>
        <w:rPr>
          <w:rFonts w:eastAsia="Arial"/>
        </w:rPr>
        <w:t>y</w:t>
      </w:r>
      <w:r>
        <w:rPr>
          <w:rFonts w:eastAsia="Arial"/>
          <w:spacing w:val="-8"/>
        </w:rPr>
        <w:t xml:space="preserve"> </w:t>
      </w:r>
      <w:r>
        <w:rPr>
          <w:rFonts w:eastAsia="Arial"/>
          <w:spacing w:val="10"/>
        </w:rPr>
        <w:t>(</w:t>
      </w:r>
      <w:r>
        <w:rPr>
          <w:rFonts w:eastAsia="Arial"/>
          <w:spacing w:val="2"/>
        </w:rPr>
        <w:t>e.g</w:t>
      </w:r>
      <w:r>
        <w:rPr>
          <w:rFonts w:eastAsia="Arial"/>
        </w:rPr>
        <w:t xml:space="preserve">. </w:t>
      </w:r>
      <w:r>
        <w:rPr>
          <w:rFonts w:eastAsia="Arial"/>
          <w:spacing w:val="2"/>
        </w:rPr>
        <w:t>p</w:t>
      </w:r>
      <w:r>
        <w:rPr>
          <w:rFonts w:eastAsia="Arial"/>
          <w:spacing w:val="5"/>
        </w:rPr>
        <w:t>r</w:t>
      </w:r>
      <w:r>
        <w:rPr>
          <w:rFonts w:eastAsia="Arial"/>
          <w:spacing w:val="2"/>
        </w:rPr>
        <w:t>o</w:t>
      </w:r>
      <w:r>
        <w:rPr>
          <w:rFonts w:eastAsia="Arial"/>
          <w:spacing w:val="4"/>
        </w:rPr>
        <w:t>j</w:t>
      </w:r>
      <w:r>
        <w:rPr>
          <w:rFonts w:eastAsia="Arial"/>
          <w:spacing w:val="2"/>
        </w:rPr>
        <w:t>e</w:t>
      </w:r>
      <w:r>
        <w:rPr>
          <w:rFonts w:eastAsia="Arial"/>
          <w:spacing w:val="3"/>
        </w:rPr>
        <w:t>c</w:t>
      </w:r>
      <w:r>
        <w:rPr>
          <w:rFonts w:eastAsia="Arial"/>
        </w:rPr>
        <w:t>t</w:t>
      </w:r>
      <w:r>
        <w:rPr>
          <w:rFonts w:eastAsia="Arial"/>
          <w:spacing w:val="-2"/>
        </w:rPr>
        <w:t xml:space="preserve"> </w:t>
      </w:r>
      <w:r>
        <w:rPr>
          <w:rFonts w:eastAsia="Arial"/>
          <w:spacing w:val="2"/>
        </w:rPr>
        <w:t>n</w:t>
      </w:r>
      <w:r>
        <w:rPr>
          <w:rFonts w:eastAsia="Arial"/>
        </w:rPr>
        <w:t>a</w:t>
      </w:r>
      <w:r>
        <w:rPr>
          <w:rFonts w:eastAsia="Arial"/>
          <w:spacing w:val="6"/>
        </w:rPr>
        <w:t>me</w:t>
      </w:r>
      <w:r>
        <w:rPr>
          <w:rFonts w:eastAsia="Arial"/>
          <w:spacing w:val="3"/>
        </w:rPr>
        <w:t>)</w:t>
      </w:r>
      <w:r>
        <w:rPr>
          <w:rFonts w:eastAsia="Arial"/>
        </w:rPr>
        <w:t>]</w:t>
      </w:r>
    </w:p>
    <w:p w14:paraId="7B10BD13" w14:textId="49F0D3AE" w:rsidR="00D50862" w:rsidRDefault="00B03E09" w:rsidP="00BE6507">
      <w:pPr>
        <w:rPr>
          <w:rFonts w:eastAsia="Arial"/>
        </w:rPr>
      </w:pPr>
      <w:r>
        <w:rPr>
          <w:rFonts w:eastAsia="Arial"/>
          <w:spacing w:val="2"/>
          <w:position w:val="-1"/>
        </w:rPr>
        <w:t>Da</w:t>
      </w:r>
      <w:r>
        <w:rPr>
          <w:rFonts w:eastAsia="Arial"/>
          <w:spacing w:val="3"/>
          <w:position w:val="-1"/>
        </w:rPr>
        <w:t>t</w:t>
      </w:r>
      <w:r>
        <w:rPr>
          <w:rFonts w:eastAsia="Arial"/>
          <w:spacing w:val="2"/>
          <w:position w:val="-1"/>
        </w:rPr>
        <w:t>e</w:t>
      </w:r>
      <w:r>
        <w:rPr>
          <w:rFonts w:eastAsia="Arial"/>
          <w:position w:val="-1"/>
        </w:rPr>
        <w:t>:</w:t>
      </w:r>
      <w:r w:rsidR="00BE6507">
        <w:rPr>
          <w:rFonts w:eastAsia="Arial"/>
          <w:position w:val="-1"/>
        </w:rPr>
        <w:t>………………………………………..</w:t>
      </w:r>
      <w:r>
        <w:rPr>
          <w:rFonts w:eastAsia="Arial"/>
          <w:spacing w:val="41"/>
          <w:position w:val="-1"/>
        </w:rPr>
        <w:t xml:space="preserve"> </w:t>
      </w:r>
      <w:r>
        <w:rPr>
          <w:rFonts w:eastAsia="Arial"/>
          <w:spacing w:val="2"/>
          <w:position w:val="-1"/>
        </w:rPr>
        <w:t>[In</w:t>
      </w:r>
      <w:r>
        <w:rPr>
          <w:rFonts w:eastAsia="Arial"/>
          <w:spacing w:val="3"/>
          <w:position w:val="-1"/>
        </w:rPr>
        <w:t>s</w:t>
      </w:r>
      <w:r>
        <w:rPr>
          <w:rFonts w:eastAsia="Arial"/>
          <w:spacing w:val="2"/>
          <w:position w:val="-1"/>
        </w:rPr>
        <w:t>e</w:t>
      </w:r>
      <w:r>
        <w:rPr>
          <w:rFonts w:eastAsia="Arial"/>
          <w:spacing w:val="3"/>
          <w:position w:val="-1"/>
        </w:rPr>
        <w:t>r</w:t>
      </w:r>
      <w:r>
        <w:rPr>
          <w:rFonts w:eastAsia="Arial"/>
          <w:position w:val="-1"/>
        </w:rPr>
        <w:t>t</w:t>
      </w:r>
      <w:r>
        <w:rPr>
          <w:rFonts w:eastAsia="Arial"/>
          <w:spacing w:val="-2"/>
          <w:position w:val="-1"/>
        </w:rPr>
        <w:t xml:space="preserve"> </w:t>
      </w:r>
      <w:r>
        <w:rPr>
          <w:rFonts w:eastAsia="Arial"/>
          <w:spacing w:val="2"/>
          <w:position w:val="-1"/>
        </w:rPr>
        <w:t>dat</w:t>
      </w:r>
      <w:r>
        <w:rPr>
          <w:rFonts w:eastAsia="Arial"/>
          <w:position w:val="-1"/>
        </w:rPr>
        <w:t xml:space="preserve">e </w:t>
      </w:r>
      <w:r>
        <w:rPr>
          <w:rFonts w:eastAsia="Arial"/>
          <w:spacing w:val="2"/>
          <w:position w:val="-1"/>
        </w:rPr>
        <w:t>tha</w:t>
      </w:r>
      <w:r>
        <w:rPr>
          <w:rFonts w:eastAsia="Arial"/>
          <w:position w:val="-1"/>
        </w:rPr>
        <w:t>t</w:t>
      </w:r>
      <w:r>
        <w:rPr>
          <w:rFonts w:eastAsia="Arial"/>
          <w:spacing w:val="5"/>
          <w:position w:val="-1"/>
        </w:rPr>
        <w:t xml:space="preserve"> </w:t>
      </w:r>
      <w:r>
        <w:rPr>
          <w:rFonts w:eastAsia="Arial"/>
          <w:spacing w:val="1"/>
          <w:position w:val="-1"/>
        </w:rPr>
        <w:t>S</w:t>
      </w:r>
      <w:r>
        <w:rPr>
          <w:rFonts w:eastAsia="Arial"/>
          <w:spacing w:val="2"/>
          <w:position w:val="-1"/>
        </w:rPr>
        <w:t>o</w:t>
      </w:r>
      <w:r>
        <w:rPr>
          <w:rFonts w:eastAsia="Arial"/>
          <w:spacing w:val="3"/>
          <w:position w:val="-1"/>
        </w:rPr>
        <w:t>c</w:t>
      </w:r>
      <w:r>
        <w:rPr>
          <w:rFonts w:eastAsia="Arial"/>
          <w:spacing w:val="1"/>
          <w:position w:val="-1"/>
        </w:rPr>
        <w:t>i</w:t>
      </w:r>
      <w:r>
        <w:rPr>
          <w:rFonts w:eastAsia="Arial"/>
          <w:spacing w:val="2"/>
          <w:position w:val="-1"/>
        </w:rPr>
        <w:t>a</w:t>
      </w:r>
      <w:r>
        <w:rPr>
          <w:rFonts w:eastAsia="Arial"/>
          <w:position w:val="-1"/>
        </w:rPr>
        <w:t>l</w:t>
      </w:r>
      <w:r>
        <w:rPr>
          <w:rFonts w:eastAsia="Arial"/>
          <w:spacing w:val="1"/>
          <w:position w:val="-1"/>
        </w:rPr>
        <w:t xml:space="preserve"> P</w:t>
      </w:r>
      <w:r>
        <w:rPr>
          <w:rFonts w:eastAsia="Arial"/>
          <w:spacing w:val="3"/>
          <w:position w:val="-1"/>
        </w:rPr>
        <w:t>r</w:t>
      </w:r>
      <w:r>
        <w:rPr>
          <w:rFonts w:eastAsia="Arial"/>
          <w:spacing w:val="2"/>
          <w:position w:val="-1"/>
        </w:rPr>
        <w:t>o</w:t>
      </w:r>
      <w:r>
        <w:rPr>
          <w:rFonts w:eastAsia="Arial"/>
          <w:spacing w:val="3"/>
          <w:position w:val="-1"/>
        </w:rPr>
        <w:t>c</w:t>
      </w:r>
      <w:r>
        <w:rPr>
          <w:rFonts w:eastAsia="Arial"/>
          <w:spacing w:val="2"/>
          <w:position w:val="-1"/>
        </w:rPr>
        <w:t>u</w:t>
      </w:r>
      <w:r>
        <w:rPr>
          <w:rFonts w:eastAsia="Arial"/>
          <w:spacing w:val="3"/>
          <w:position w:val="-1"/>
        </w:rPr>
        <w:t>r</w:t>
      </w:r>
      <w:r>
        <w:rPr>
          <w:rFonts w:eastAsia="Arial"/>
          <w:position w:val="-1"/>
        </w:rPr>
        <w:t>e</w:t>
      </w:r>
      <w:r>
        <w:rPr>
          <w:rFonts w:eastAsia="Arial"/>
          <w:spacing w:val="6"/>
          <w:position w:val="-1"/>
        </w:rPr>
        <w:t>m</w:t>
      </w:r>
      <w:r>
        <w:rPr>
          <w:rFonts w:eastAsia="Arial"/>
          <w:spacing w:val="2"/>
          <w:position w:val="-1"/>
        </w:rPr>
        <w:t>en</w:t>
      </w:r>
      <w:r>
        <w:rPr>
          <w:rFonts w:eastAsia="Arial"/>
          <w:position w:val="-1"/>
        </w:rPr>
        <w:t>t</w:t>
      </w:r>
      <w:r>
        <w:rPr>
          <w:rFonts w:eastAsia="Arial"/>
          <w:spacing w:val="-7"/>
          <w:position w:val="-1"/>
        </w:rPr>
        <w:t xml:space="preserve"> </w:t>
      </w:r>
      <w:r>
        <w:rPr>
          <w:rFonts w:eastAsia="Arial"/>
          <w:spacing w:val="1"/>
          <w:position w:val="-1"/>
        </w:rPr>
        <w:t>S</w:t>
      </w:r>
      <w:r>
        <w:rPr>
          <w:rFonts w:eastAsia="Arial"/>
          <w:spacing w:val="2"/>
          <w:position w:val="-1"/>
        </w:rPr>
        <w:t>t</w:t>
      </w:r>
      <w:r>
        <w:rPr>
          <w:rFonts w:eastAsia="Arial"/>
          <w:spacing w:val="3"/>
          <w:position w:val="-1"/>
        </w:rPr>
        <w:t>r</w:t>
      </w:r>
      <w:r>
        <w:rPr>
          <w:rFonts w:eastAsia="Arial"/>
          <w:spacing w:val="2"/>
          <w:position w:val="-1"/>
        </w:rPr>
        <w:t>ate</w:t>
      </w:r>
      <w:r>
        <w:rPr>
          <w:rFonts w:eastAsia="Arial"/>
          <w:spacing w:val="4"/>
          <w:position w:val="-1"/>
        </w:rPr>
        <w:t>g</w:t>
      </w:r>
      <w:r>
        <w:rPr>
          <w:rFonts w:eastAsia="Arial"/>
          <w:position w:val="-1"/>
        </w:rPr>
        <w:t>y</w:t>
      </w:r>
      <w:r>
        <w:rPr>
          <w:rFonts w:eastAsia="Arial"/>
          <w:spacing w:val="-2"/>
          <w:position w:val="-1"/>
        </w:rPr>
        <w:t xml:space="preserve"> </w:t>
      </w:r>
      <w:r>
        <w:rPr>
          <w:rFonts w:eastAsia="Arial"/>
          <w:spacing w:val="1"/>
          <w:position w:val="-1"/>
        </w:rPr>
        <w:t>i</w:t>
      </w:r>
      <w:r>
        <w:rPr>
          <w:rFonts w:eastAsia="Arial"/>
          <w:position w:val="-1"/>
        </w:rPr>
        <w:t>s</w:t>
      </w:r>
      <w:r>
        <w:rPr>
          <w:rFonts w:eastAsia="Arial"/>
          <w:spacing w:val="4"/>
          <w:position w:val="-1"/>
        </w:rPr>
        <w:t xml:space="preserve"> </w:t>
      </w:r>
      <w:r>
        <w:rPr>
          <w:rFonts w:eastAsia="Arial"/>
          <w:spacing w:val="2"/>
          <w:position w:val="-1"/>
        </w:rPr>
        <w:t>p</w:t>
      </w:r>
      <w:r>
        <w:rPr>
          <w:rFonts w:eastAsia="Arial"/>
          <w:spacing w:val="3"/>
          <w:position w:val="-1"/>
        </w:rPr>
        <w:t>r</w:t>
      </w:r>
      <w:r>
        <w:rPr>
          <w:rFonts w:eastAsia="Arial"/>
          <w:spacing w:val="2"/>
          <w:position w:val="-1"/>
        </w:rPr>
        <w:t>ep</w:t>
      </w:r>
      <w:r>
        <w:rPr>
          <w:rFonts w:eastAsia="Arial"/>
          <w:spacing w:val="4"/>
          <w:position w:val="-1"/>
        </w:rPr>
        <w:t>a</w:t>
      </w:r>
      <w:r>
        <w:rPr>
          <w:rFonts w:eastAsia="Arial"/>
          <w:spacing w:val="3"/>
          <w:position w:val="-1"/>
        </w:rPr>
        <w:t>r</w:t>
      </w:r>
      <w:r>
        <w:rPr>
          <w:rFonts w:eastAsia="Arial"/>
          <w:spacing w:val="2"/>
          <w:position w:val="-1"/>
        </w:rPr>
        <w:t>e</w:t>
      </w:r>
      <w:r>
        <w:rPr>
          <w:rFonts w:eastAsia="Arial"/>
          <w:spacing w:val="5"/>
          <w:position w:val="-1"/>
        </w:rPr>
        <w:t>d</w:t>
      </w:r>
      <w:r>
        <w:rPr>
          <w:rFonts w:eastAsia="Arial"/>
          <w:position w:val="-1"/>
        </w:rPr>
        <w:t>]</w:t>
      </w:r>
    </w:p>
    <w:p w14:paraId="282B83A8" w14:textId="77777777" w:rsidR="00D50862" w:rsidRDefault="00B03E09" w:rsidP="00BE6507">
      <w:pPr>
        <w:pStyle w:val="Heading3"/>
      </w:pPr>
      <w:r>
        <w:rPr>
          <w:spacing w:val="3"/>
        </w:rPr>
        <w:t>G</w:t>
      </w:r>
      <w:r>
        <w:t>e</w:t>
      </w:r>
      <w:r>
        <w:rPr>
          <w:spacing w:val="3"/>
        </w:rPr>
        <w:t>n</w:t>
      </w:r>
      <w:r>
        <w:t>eral</w:t>
      </w:r>
      <w:r>
        <w:rPr>
          <w:spacing w:val="-3"/>
        </w:rPr>
        <w:t xml:space="preserve"> </w:t>
      </w:r>
      <w:r>
        <w:t>i</w:t>
      </w:r>
      <w:r>
        <w:rPr>
          <w:spacing w:val="3"/>
        </w:rPr>
        <w:t>n</w:t>
      </w:r>
      <w:r>
        <w:t>s</w:t>
      </w:r>
      <w:r>
        <w:rPr>
          <w:spacing w:val="3"/>
        </w:rPr>
        <w:t>t</w:t>
      </w:r>
      <w:r>
        <w:t>r</w:t>
      </w:r>
      <w:r>
        <w:rPr>
          <w:spacing w:val="3"/>
        </w:rPr>
        <w:t>u</w:t>
      </w:r>
      <w:r>
        <w:t>c</w:t>
      </w:r>
      <w:r>
        <w:rPr>
          <w:spacing w:val="3"/>
        </w:rPr>
        <w:t>t</w:t>
      </w:r>
      <w:r>
        <w:t>i</w:t>
      </w:r>
      <w:r>
        <w:rPr>
          <w:spacing w:val="3"/>
        </w:rPr>
        <w:t>on</w:t>
      </w:r>
      <w:r>
        <w:t>s</w:t>
      </w:r>
    </w:p>
    <w:p w14:paraId="036FE970" w14:textId="77777777" w:rsidR="00D50862" w:rsidRDefault="00B03E09" w:rsidP="00BE6507">
      <w:pPr>
        <w:rPr>
          <w:rFonts w:eastAsia="Arial"/>
        </w:rPr>
      </w:pP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ed</w:t>
      </w:r>
      <w:r>
        <w:rPr>
          <w:rFonts w:eastAsia="Arial"/>
          <w:spacing w:val="-3"/>
        </w:rPr>
        <w:t xml:space="preserve"> </w:t>
      </w:r>
      <w:r>
        <w:rPr>
          <w:rFonts w:eastAsia="Arial"/>
        </w:rPr>
        <w:t>to d</w:t>
      </w:r>
      <w:r>
        <w:rPr>
          <w:rFonts w:eastAsia="Arial"/>
          <w:spacing w:val="4"/>
        </w:rPr>
        <w:t>e</w:t>
      </w:r>
      <w:r>
        <w:rPr>
          <w:rFonts w:eastAsia="Arial"/>
          <w:spacing w:val="1"/>
        </w:rPr>
        <w:t>v</w:t>
      </w:r>
      <w:r>
        <w:rPr>
          <w:rFonts w:eastAsia="Arial"/>
        </w:rPr>
        <w:t>e</w:t>
      </w:r>
      <w:r>
        <w:rPr>
          <w:rFonts w:eastAsia="Arial"/>
          <w:spacing w:val="1"/>
        </w:rPr>
        <w:t>l</w:t>
      </w:r>
      <w:r>
        <w:rPr>
          <w:rFonts w:eastAsia="Arial"/>
          <w:spacing w:val="4"/>
        </w:rPr>
        <w:t>o</w:t>
      </w:r>
      <w:r>
        <w:rPr>
          <w:rFonts w:eastAsia="Arial"/>
        </w:rPr>
        <w:t>p</w:t>
      </w:r>
      <w:r>
        <w:rPr>
          <w:rFonts w:eastAsia="Arial"/>
          <w:spacing w:val="-3"/>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rPr>
        <w:t xml:space="preserve">an </w:t>
      </w:r>
      <w:r>
        <w:rPr>
          <w:rFonts w:eastAsia="Arial"/>
          <w:spacing w:val="4"/>
        </w:rPr>
        <w:t>f</w:t>
      </w:r>
      <w:r>
        <w:rPr>
          <w:rFonts w:eastAsia="Arial"/>
        </w:rPr>
        <w:t>or</w:t>
      </w:r>
      <w:r>
        <w:rPr>
          <w:rFonts w:eastAsia="Arial"/>
          <w:spacing w:val="3"/>
        </w:rPr>
        <w:t xml:space="preserve"> </w:t>
      </w:r>
      <w:r>
        <w:rPr>
          <w:rFonts w:eastAsia="Arial"/>
        </w:rPr>
        <w:t>ea</w:t>
      </w:r>
      <w:r>
        <w:rPr>
          <w:rFonts w:eastAsia="Arial"/>
          <w:spacing w:val="3"/>
        </w:rPr>
        <w:t>c</w:t>
      </w:r>
      <w:r>
        <w:rPr>
          <w:rFonts w:eastAsia="Arial"/>
        </w:rPr>
        <w:t>h</w:t>
      </w:r>
      <w:r>
        <w:rPr>
          <w:rFonts w:eastAsia="Arial"/>
          <w:spacing w:val="-2"/>
        </w:rPr>
        <w:t xml:space="preserve">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1"/>
        </w:rPr>
        <w:t xml:space="preserve"> </w:t>
      </w:r>
      <w:r>
        <w:rPr>
          <w:rFonts w:eastAsia="Arial"/>
          <w:spacing w:val="1"/>
        </w:rPr>
        <w:t>v</w:t>
      </w:r>
      <w:r>
        <w:rPr>
          <w:rFonts w:eastAsia="Arial"/>
        </w:rPr>
        <w:t>a</w:t>
      </w:r>
      <w:r>
        <w:rPr>
          <w:rFonts w:eastAsia="Arial"/>
          <w:spacing w:val="4"/>
        </w:rPr>
        <w:t>l</w:t>
      </w:r>
      <w:r>
        <w:rPr>
          <w:rFonts w:eastAsia="Arial"/>
        </w:rPr>
        <w:t>ued</w:t>
      </w:r>
      <w:r>
        <w:rPr>
          <w:rFonts w:eastAsia="Arial"/>
          <w:spacing w:val="-2"/>
        </w:rPr>
        <w:t xml:space="preserve"> </w:t>
      </w:r>
      <w:r>
        <w:rPr>
          <w:rFonts w:eastAsia="Arial"/>
        </w:rPr>
        <w:t>at or</w:t>
      </w:r>
      <w:r>
        <w:rPr>
          <w:rFonts w:eastAsia="Arial"/>
          <w:spacing w:val="3"/>
        </w:rPr>
        <w:t xml:space="preserve"> </w:t>
      </w:r>
      <w:r>
        <w:rPr>
          <w:rFonts w:eastAsia="Arial"/>
        </w:rPr>
        <w:t>ab</w:t>
      </w:r>
      <w:r>
        <w:rPr>
          <w:rFonts w:eastAsia="Arial"/>
          <w:spacing w:val="4"/>
        </w:rPr>
        <w:t>o</w:t>
      </w:r>
      <w:r>
        <w:rPr>
          <w:rFonts w:eastAsia="Arial"/>
          <w:spacing w:val="1"/>
        </w:rPr>
        <w:t>v</w:t>
      </w:r>
      <w:r>
        <w:rPr>
          <w:rFonts w:eastAsia="Arial"/>
        </w:rPr>
        <w:t>e</w:t>
      </w:r>
      <w:r>
        <w:rPr>
          <w:rFonts w:eastAsia="Arial"/>
          <w:spacing w:val="1"/>
        </w:rPr>
        <w:t xml:space="preserve"> </w:t>
      </w:r>
      <w:r>
        <w:rPr>
          <w:rFonts w:eastAsia="Arial"/>
        </w:rPr>
        <w:t>$20</w:t>
      </w:r>
      <w:r>
        <w:rPr>
          <w:rFonts w:eastAsia="Arial"/>
          <w:spacing w:val="1"/>
        </w:rPr>
        <w:t xml:space="preserve"> </w:t>
      </w:r>
      <w:r>
        <w:rPr>
          <w:rFonts w:eastAsia="Arial"/>
          <w:spacing w:val="7"/>
        </w:rPr>
        <w:t>m</w:t>
      </w:r>
      <w:r>
        <w:rPr>
          <w:rFonts w:eastAsia="Arial"/>
          <w:spacing w:val="1"/>
        </w:rPr>
        <w:t>illi</w:t>
      </w:r>
      <w:r>
        <w:rPr>
          <w:rFonts w:eastAsia="Arial"/>
        </w:rPr>
        <w:t>on.</w:t>
      </w:r>
    </w:p>
    <w:p w14:paraId="38C78522" w14:textId="058E304A" w:rsidR="00D50862" w:rsidRDefault="00B03E09" w:rsidP="00BE6507">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c</w:t>
      </w:r>
      <w:r>
        <w:rPr>
          <w:rFonts w:eastAsia="Arial"/>
        </w:rPr>
        <w:t>o</w:t>
      </w:r>
      <w:r>
        <w:rPr>
          <w:rFonts w:eastAsia="Arial"/>
          <w:spacing w:val="3"/>
        </w:rPr>
        <w:t>r</w:t>
      </w:r>
      <w:r>
        <w:rPr>
          <w:rFonts w:eastAsia="Arial"/>
        </w:rPr>
        <w:t xml:space="preserve">e </w:t>
      </w:r>
      <w:r>
        <w:rPr>
          <w:rFonts w:eastAsia="Arial"/>
          <w:spacing w:val="3"/>
        </w:rPr>
        <w:t>c</w:t>
      </w:r>
      <w:r>
        <w:rPr>
          <w:rFonts w:eastAsia="Arial"/>
        </w:rPr>
        <w:t>o</w:t>
      </w:r>
      <w:r>
        <w:rPr>
          <w:rFonts w:eastAsia="Arial"/>
          <w:spacing w:val="6"/>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Pl</w:t>
      </w:r>
      <w:r>
        <w:rPr>
          <w:rFonts w:eastAsia="Arial"/>
        </w:rPr>
        <w:t xml:space="preserve">an </w:t>
      </w:r>
      <w:r>
        <w:rPr>
          <w:rFonts w:eastAsia="Arial"/>
          <w:spacing w:val="3"/>
        </w:rPr>
        <w:t>(</w:t>
      </w:r>
      <w:r>
        <w:rPr>
          <w:rFonts w:eastAsia="Arial"/>
        </w:rPr>
        <w:t>out</w:t>
      </w:r>
      <w:r>
        <w:rPr>
          <w:rFonts w:eastAsia="Arial"/>
          <w:spacing w:val="1"/>
        </w:rPr>
        <w:t>li</w:t>
      </w:r>
      <w:r>
        <w:rPr>
          <w:rFonts w:eastAsia="Arial"/>
        </w:rPr>
        <w:t>n</w:t>
      </w:r>
      <w:r>
        <w:rPr>
          <w:rFonts w:eastAsia="Arial"/>
          <w:spacing w:val="4"/>
        </w:rPr>
        <w:t>e</w:t>
      </w:r>
      <w:r>
        <w:rPr>
          <w:rFonts w:eastAsia="Arial"/>
        </w:rPr>
        <w:t>d</w:t>
      </w:r>
      <w:r>
        <w:rPr>
          <w:rFonts w:eastAsia="Arial"/>
          <w:spacing w:val="-4"/>
        </w:rPr>
        <w:t xml:space="preserve"> </w:t>
      </w:r>
      <w:r>
        <w:rPr>
          <w:rFonts w:eastAsia="Arial"/>
          <w:spacing w:val="1"/>
        </w:rPr>
        <w:t>i</w:t>
      </w:r>
      <w:r>
        <w:rPr>
          <w:rFonts w:eastAsia="Arial"/>
        </w:rPr>
        <w:t>n</w:t>
      </w:r>
      <w:r>
        <w:rPr>
          <w:rFonts w:eastAsia="Arial"/>
          <w:spacing w:val="4"/>
        </w:rPr>
        <w:t xml:space="preserve"> </w:t>
      </w:r>
      <w:r>
        <w:rPr>
          <w:rFonts w:eastAsia="Arial"/>
          <w:spacing w:val="1"/>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 xml:space="preserve"> </w:t>
      </w:r>
      <w:r>
        <w:rPr>
          <w:rFonts w:eastAsia="Arial"/>
        </w:rPr>
        <w:t>3</w:t>
      </w:r>
      <w:r>
        <w:rPr>
          <w:rFonts w:eastAsia="Arial"/>
          <w:spacing w:val="3"/>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s gu</w:t>
      </w:r>
      <w:r>
        <w:rPr>
          <w:rFonts w:eastAsia="Arial"/>
          <w:spacing w:val="1"/>
        </w:rPr>
        <w:t>i</w:t>
      </w:r>
      <w:r>
        <w:rPr>
          <w:rFonts w:eastAsia="Arial"/>
        </w:rPr>
        <w:t>de)</w:t>
      </w:r>
      <w:r>
        <w:rPr>
          <w:rFonts w:eastAsia="Arial"/>
          <w:spacing w:val="-1"/>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w:t>
      </w:r>
      <w:r w:rsidR="00BE6507">
        <w:rPr>
          <w:rFonts w:eastAsia="Arial"/>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ated</w:t>
      </w:r>
      <w:r>
        <w:rPr>
          <w:rFonts w:eastAsia="Arial"/>
          <w:spacing w:val="-7"/>
        </w:rPr>
        <w:t xml:space="preserve"> </w:t>
      </w:r>
      <w:r>
        <w:rPr>
          <w:rFonts w:eastAsia="Arial"/>
          <w:spacing w:val="1"/>
        </w:rPr>
        <w:t>i</w:t>
      </w:r>
      <w:r>
        <w:rPr>
          <w:rFonts w:eastAsia="Arial"/>
        </w:rPr>
        <w:t>nto</w:t>
      </w:r>
      <w:r>
        <w:rPr>
          <w:rFonts w:eastAsia="Arial"/>
          <w:spacing w:val="1"/>
        </w:rPr>
        <w:t xml:space="preserve"> </w:t>
      </w:r>
      <w:r>
        <w:rPr>
          <w:rFonts w:eastAsia="Arial"/>
        </w:rPr>
        <w:t>the</w:t>
      </w:r>
      <w:r>
        <w:rPr>
          <w:rFonts w:eastAsia="Arial"/>
          <w:spacing w:val="3"/>
        </w:rPr>
        <w:t xml:space="preserve"> </w:t>
      </w:r>
      <w:r>
        <w:rPr>
          <w:rFonts w:eastAsia="Arial"/>
        </w:rPr>
        <w:t>o</w:t>
      </w:r>
      <w:r>
        <w:rPr>
          <w:rFonts w:eastAsia="Arial"/>
          <w:spacing w:val="3"/>
        </w:rPr>
        <w:t>r</w:t>
      </w:r>
      <w:r>
        <w:rPr>
          <w:rFonts w:eastAsia="Arial"/>
        </w:rPr>
        <w:t>ga</w:t>
      </w:r>
      <w:r>
        <w:rPr>
          <w:rFonts w:eastAsia="Arial"/>
          <w:spacing w:val="4"/>
        </w:rPr>
        <w:t>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rPr>
        <w:t>or</w:t>
      </w:r>
      <w:r>
        <w:rPr>
          <w:rFonts w:eastAsia="Arial"/>
          <w:spacing w:val="3"/>
        </w:rPr>
        <w:t xml:space="preserve"> s</w:t>
      </w:r>
      <w:r>
        <w:rPr>
          <w:rFonts w:eastAsia="Arial"/>
        </w:rPr>
        <w:t>et</w:t>
      </w:r>
      <w:r>
        <w:rPr>
          <w:rFonts w:eastAsia="Arial"/>
          <w:spacing w:val="1"/>
        </w:rPr>
        <w:t xml:space="preserve"> </w:t>
      </w:r>
      <w:r>
        <w:rPr>
          <w:rFonts w:eastAsia="Arial"/>
        </w:rPr>
        <w:t>out</w:t>
      </w:r>
      <w:r>
        <w:rPr>
          <w:rFonts w:eastAsia="Arial"/>
          <w:spacing w:val="1"/>
        </w:rPr>
        <w:t xml:space="preserve"> i</w:t>
      </w:r>
      <w:r>
        <w:rPr>
          <w:rFonts w:eastAsia="Arial"/>
        </w:rPr>
        <w:t>n</w:t>
      </w:r>
      <w:r>
        <w:rPr>
          <w:rFonts w:eastAsia="Arial"/>
          <w:spacing w:val="4"/>
        </w:rPr>
        <w:t xml:space="preserve"> </w:t>
      </w:r>
      <w:r>
        <w:rPr>
          <w:rFonts w:eastAsia="Arial"/>
        </w:rPr>
        <w:t>a</w:t>
      </w:r>
      <w:r>
        <w:rPr>
          <w:rFonts w:eastAsia="Arial"/>
          <w:spacing w:val="3"/>
        </w:rPr>
        <w:t xml:space="preserve"> s</w:t>
      </w:r>
      <w:r>
        <w:rPr>
          <w:rFonts w:eastAsia="Arial"/>
        </w:rPr>
        <w:t>tanda</w:t>
      </w:r>
      <w:r>
        <w:rPr>
          <w:rFonts w:eastAsia="Arial"/>
          <w:spacing w:val="1"/>
        </w:rPr>
        <w:t>l</w:t>
      </w:r>
      <w:r>
        <w:rPr>
          <w:rFonts w:eastAsia="Arial"/>
        </w:rPr>
        <w:t>o</w:t>
      </w:r>
      <w:r>
        <w:rPr>
          <w:rFonts w:eastAsia="Arial"/>
          <w:spacing w:val="4"/>
        </w:rPr>
        <w:t>n</w:t>
      </w:r>
      <w:r>
        <w:rPr>
          <w:rFonts w:eastAsia="Arial"/>
        </w:rPr>
        <w:t>e</w:t>
      </w:r>
      <w:r>
        <w:rPr>
          <w:rFonts w:eastAsia="Arial"/>
          <w:spacing w:val="-6"/>
        </w:rPr>
        <w:t xml:space="preserve"> </w:t>
      </w:r>
      <w:r>
        <w:rPr>
          <w:rFonts w:eastAsia="Arial"/>
        </w:rPr>
        <w:t>do</w:t>
      </w:r>
      <w:r>
        <w:rPr>
          <w:rFonts w:eastAsia="Arial"/>
          <w:spacing w:val="3"/>
        </w:rPr>
        <w:t>c</w:t>
      </w:r>
      <w:r>
        <w:rPr>
          <w:rFonts w:eastAsia="Arial"/>
        </w:rPr>
        <w:t>u</w:t>
      </w:r>
      <w:r>
        <w:rPr>
          <w:rFonts w:eastAsia="Arial"/>
          <w:spacing w:val="7"/>
        </w:rPr>
        <w:t>m</w:t>
      </w:r>
      <w:r>
        <w:rPr>
          <w:rFonts w:eastAsia="Arial"/>
        </w:rPr>
        <w:t>ent.</w:t>
      </w:r>
    </w:p>
    <w:p w14:paraId="6C5F1505" w14:textId="1E2B2B7D" w:rsidR="00D50862" w:rsidRDefault="00B03E09" w:rsidP="00BE6507">
      <w:pPr>
        <w:rPr>
          <w:rFonts w:eastAsia="Arial"/>
        </w:rPr>
      </w:pPr>
      <w:r>
        <w:rPr>
          <w:rFonts w:eastAsia="Arial"/>
          <w:spacing w:val="5"/>
        </w:rPr>
        <w:t>T</w:t>
      </w:r>
      <w:r>
        <w:rPr>
          <w:rFonts w:eastAsia="Arial"/>
        </w:rPr>
        <w: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spacing w:val="8"/>
        </w:rPr>
        <w:t>a</w:t>
      </w:r>
      <w:r>
        <w:rPr>
          <w:rFonts w:eastAsia="Arial"/>
        </w:rPr>
        <w:t>n,</w:t>
      </w:r>
      <w:r>
        <w:rPr>
          <w:rFonts w:eastAsia="Arial"/>
          <w:spacing w:val="-1"/>
        </w:rPr>
        <w:t xml:space="preserve"> </w:t>
      </w:r>
      <w:r>
        <w:rPr>
          <w:rFonts w:eastAsia="Arial"/>
        </w:rPr>
        <w:t>or</w:t>
      </w:r>
      <w:r>
        <w:rPr>
          <w:rFonts w:eastAsia="Arial"/>
          <w:spacing w:val="3"/>
        </w:rPr>
        <w:t xml:space="preserve"> 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3"/>
        </w:rPr>
        <w:t xml:space="preserve"> </w:t>
      </w:r>
      <w:r>
        <w:rPr>
          <w:rFonts w:eastAsia="Arial"/>
          <w:spacing w:val="3"/>
        </w:rPr>
        <w:t>c</w:t>
      </w:r>
      <w:r>
        <w:rPr>
          <w:rFonts w:eastAsia="Arial"/>
        </w:rPr>
        <w:t>o</w:t>
      </w:r>
      <w:r>
        <w:rPr>
          <w:rFonts w:eastAsia="Arial"/>
          <w:spacing w:val="7"/>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r w:rsidR="00BE6507">
        <w:rPr>
          <w:rFonts w:eastAsia="Arial"/>
        </w:rPr>
        <w:t xml:space="preserve"> </w:t>
      </w:r>
      <w:r>
        <w:rPr>
          <w:rFonts w:eastAsia="Arial"/>
          <w:spacing w:val="4"/>
        </w:rPr>
        <w:t>m</w:t>
      </w:r>
      <w:r>
        <w:rPr>
          <w:rFonts w:eastAsia="Arial"/>
        </w:rPr>
        <w:t>u</w:t>
      </w:r>
      <w:r>
        <w:rPr>
          <w:rFonts w:eastAsia="Arial"/>
          <w:spacing w:val="3"/>
        </w:rPr>
        <w:t>s</w:t>
      </w:r>
      <w:r>
        <w:rPr>
          <w:rFonts w:eastAsia="Arial"/>
        </w:rPr>
        <w:t>t be app</w:t>
      </w:r>
      <w:r>
        <w:rPr>
          <w:rFonts w:eastAsia="Arial"/>
          <w:spacing w:val="3"/>
        </w:rPr>
        <w:t>r</w:t>
      </w:r>
      <w:r>
        <w:rPr>
          <w:rFonts w:eastAsia="Arial"/>
        </w:rPr>
        <w:t>o</w:t>
      </w:r>
      <w:r>
        <w:rPr>
          <w:rFonts w:eastAsia="Arial"/>
          <w:spacing w:val="1"/>
        </w:rPr>
        <w:t>v</w:t>
      </w:r>
      <w:r>
        <w:rPr>
          <w:rFonts w:eastAsia="Arial"/>
        </w:rPr>
        <w:t>ed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1"/>
        </w:rPr>
        <w:t xml:space="preserve"> </w:t>
      </w:r>
      <w:r>
        <w:rPr>
          <w:rFonts w:eastAsia="Arial"/>
          <w:spacing w:val="4"/>
        </w:rPr>
        <w:t>fi</w:t>
      </w:r>
      <w:r>
        <w:rPr>
          <w:rFonts w:eastAsia="Arial"/>
        </w:rPr>
        <w:t>nan</w:t>
      </w:r>
      <w:r>
        <w:rPr>
          <w:rFonts w:eastAsia="Arial"/>
          <w:spacing w:val="3"/>
        </w:rPr>
        <w:t>c</w:t>
      </w:r>
      <w:r>
        <w:rPr>
          <w:rFonts w:eastAsia="Arial"/>
          <w:spacing w:val="1"/>
        </w:rPr>
        <w:t>i</w:t>
      </w:r>
      <w:r>
        <w:rPr>
          <w:rFonts w:eastAsia="Arial"/>
        </w:rPr>
        <w:t>al</w:t>
      </w:r>
      <w:r>
        <w:rPr>
          <w:rFonts w:eastAsia="Arial"/>
          <w:spacing w:val="-4"/>
        </w:rPr>
        <w:t xml:space="preserve"> </w:t>
      </w:r>
      <w:r>
        <w:rPr>
          <w:rFonts w:eastAsia="Arial"/>
        </w:rPr>
        <w:t>d</w:t>
      </w:r>
      <w:r>
        <w:rPr>
          <w:rFonts w:eastAsia="Arial"/>
          <w:spacing w:val="4"/>
        </w:rPr>
        <w:t>e</w:t>
      </w:r>
      <w:r>
        <w:rPr>
          <w:rFonts w:eastAsia="Arial"/>
          <w:spacing w:val="1"/>
        </w:rPr>
        <w:t>l</w:t>
      </w:r>
      <w:r>
        <w:rPr>
          <w:rFonts w:eastAsia="Arial"/>
        </w:rPr>
        <w:t>egate</w:t>
      </w:r>
      <w:r>
        <w:rPr>
          <w:rFonts w:eastAsia="Arial"/>
          <w:spacing w:val="-4"/>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spacing w:val="1"/>
        </w:rPr>
        <w:t>i</w:t>
      </w:r>
      <w:r>
        <w:rPr>
          <w:rFonts w:eastAsia="Arial"/>
          <w:spacing w:val="4"/>
        </w:rPr>
        <w:t>b</w:t>
      </w:r>
      <w:r>
        <w:rPr>
          <w:rFonts w:eastAsia="Arial"/>
          <w:spacing w:val="1"/>
        </w:rPr>
        <w:t>l</w:t>
      </w:r>
      <w:r>
        <w:rPr>
          <w:rFonts w:eastAsia="Arial"/>
        </w:rPr>
        <w:t>e</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p>
    <w:p w14:paraId="4EA6A62F" w14:textId="44E79FBF" w:rsidR="00D50862" w:rsidRDefault="00B03E09" w:rsidP="00BE6507">
      <w:pPr>
        <w:rPr>
          <w:rFonts w:eastAsia="Arial"/>
        </w:rPr>
      </w:pPr>
      <w:r>
        <w:rPr>
          <w:rFonts w:eastAsia="Arial"/>
          <w:i/>
          <w:spacing w:val="3"/>
        </w:rPr>
        <w:t>T</w:t>
      </w:r>
      <w:r>
        <w:rPr>
          <w:rFonts w:eastAsia="Arial"/>
          <w:i/>
        </w:rPr>
        <w:t>h</w:t>
      </w:r>
      <w:r>
        <w:rPr>
          <w:rFonts w:eastAsia="Arial"/>
          <w:i/>
          <w:spacing w:val="1"/>
        </w:rPr>
        <w:t>i</w:t>
      </w:r>
      <w:r>
        <w:rPr>
          <w:rFonts w:eastAsia="Arial"/>
          <w:i/>
        </w:rPr>
        <w:t>s</w:t>
      </w:r>
      <w:r>
        <w:rPr>
          <w:rFonts w:eastAsia="Arial"/>
          <w:i/>
          <w:spacing w:val="1"/>
        </w:rPr>
        <w:t xml:space="preserve"> </w:t>
      </w:r>
      <w:r>
        <w:rPr>
          <w:rFonts w:eastAsia="Arial"/>
          <w:i/>
        </w:rPr>
        <w:t>temp</w:t>
      </w:r>
      <w:r>
        <w:rPr>
          <w:rFonts w:eastAsia="Arial"/>
          <w:i/>
          <w:spacing w:val="1"/>
        </w:rPr>
        <w:t>l</w:t>
      </w:r>
      <w:r>
        <w:rPr>
          <w:rFonts w:eastAsia="Arial"/>
          <w:i/>
        </w:rPr>
        <w:t>ate</w:t>
      </w:r>
      <w:r>
        <w:rPr>
          <w:rFonts w:eastAsia="Arial"/>
          <w:i/>
          <w:spacing w:val="-4"/>
        </w:rPr>
        <w:t xml:space="preserve"> </w:t>
      </w:r>
      <w:r>
        <w:rPr>
          <w:rFonts w:eastAsia="Arial"/>
          <w:i/>
        </w:rPr>
        <w:t>p</w:t>
      </w:r>
      <w:r>
        <w:rPr>
          <w:rFonts w:eastAsia="Arial"/>
          <w:i/>
          <w:spacing w:val="3"/>
        </w:rPr>
        <w:t>r</w:t>
      </w:r>
      <w:r>
        <w:rPr>
          <w:rFonts w:eastAsia="Arial"/>
          <w:i/>
        </w:rPr>
        <w:t>o</w:t>
      </w:r>
      <w:r>
        <w:rPr>
          <w:rFonts w:eastAsia="Arial"/>
          <w:i/>
          <w:spacing w:val="3"/>
        </w:rPr>
        <w:t>v</w:t>
      </w:r>
      <w:r>
        <w:rPr>
          <w:rFonts w:eastAsia="Arial"/>
          <w:i/>
          <w:spacing w:val="1"/>
        </w:rPr>
        <w:t>i</w:t>
      </w:r>
      <w:r>
        <w:rPr>
          <w:rFonts w:eastAsia="Arial"/>
          <w:i/>
        </w:rPr>
        <w:t>des</w:t>
      </w:r>
      <w:r>
        <w:rPr>
          <w:rFonts w:eastAsia="Arial"/>
          <w:i/>
          <w:spacing w:val="-3"/>
        </w:rPr>
        <w:t xml:space="preserve"> </w:t>
      </w:r>
      <w:r>
        <w:rPr>
          <w:rFonts w:eastAsia="Arial"/>
          <w:i/>
        </w:rPr>
        <w:t>e</w:t>
      </w:r>
      <w:r>
        <w:rPr>
          <w:rFonts w:eastAsia="Arial"/>
          <w:i/>
          <w:spacing w:val="3"/>
        </w:rPr>
        <w:t>x</w:t>
      </w:r>
      <w:r>
        <w:rPr>
          <w:rFonts w:eastAsia="Arial"/>
          <w:i/>
          <w:spacing w:val="4"/>
        </w:rPr>
        <w:t>a</w:t>
      </w:r>
      <w:r>
        <w:rPr>
          <w:rFonts w:eastAsia="Arial"/>
          <w:i/>
        </w:rPr>
        <w:t>mp</w:t>
      </w:r>
      <w:r>
        <w:rPr>
          <w:rFonts w:eastAsia="Arial"/>
          <w:i/>
          <w:spacing w:val="1"/>
        </w:rPr>
        <w:t>l</w:t>
      </w:r>
      <w:r>
        <w:rPr>
          <w:rFonts w:eastAsia="Arial"/>
          <w:i/>
        </w:rPr>
        <w:t>e</w:t>
      </w:r>
      <w:r>
        <w:rPr>
          <w:rFonts w:eastAsia="Arial"/>
          <w:i/>
          <w:spacing w:val="-4"/>
        </w:rPr>
        <w:t xml:space="preserve"> </w:t>
      </w:r>
      <w:r>
        <w:rPr>
          <w:rFonts w:eastAsia="Arial"/>
          <w:i/>
        </w:rPr>
        <w:t>h</w:t>
      </w:r>
      <w:r>
        <w:rPr>
          <w:rFonts w:eastAsia="Arial"/>
          <w:i/>
          <w:spacing w:val="4"/>
        </w:rPr>
        <w:t>e</w:t>
      </w:r>
      <w:r>
        <w:rPr>
          <w:rFonts w:eastAsia="Arial"/>
          <w:i/>
        </w:rPr>
        <w:t>ad</w:t>
      </w:r>
      <w:r>
        <w:rPr>
          <w:rFonts w:eastAsia="Arial"/>
          <w:i/>
          <w:spacing w:val="1"/>
        </w:rPr>
        <w:t>i</w:t>
      </w:r>
      <w:r>
        <w:rPr>
          <w:rFonts w:eastAsia="Arial"/>
          <w:i/>
        </w:rPr>
        <w:t>ngs</w:t>
      </w:r>
      <w:r>
        <w:rPr>
          <w:rFonts w:eastAsia="Arial"/>
          <w:i/>
          <w:spacing w:val="-3"/>
        </w:rPr>
        <w:t xml:space="preserve"> </w:t>
      </w:r>
      <w:r>
        <w:rPr>
          <w:rFonts w:eastAsia="Arial"/>
          <w:i/>
        </w:rPr>
        <w:t>and</w:t>
      </w:r>
      <w:r>
        <w:rPr>
          <w:rFonts w:eastAsia="Arial"/>
          <w:i/>
          <w:spacing w:val="3"/>
        </w:rPr>
        <w:t xml:space="preserve"> </w:t>
      </w:r>
      <w:r>
        <w:rPr>
          <w:rFonts w:eastAsia="Arial"/>
          <w:i/>
          <w:spacing w:val="1"/>
        </w:rPr>
        <w:t>i</w:t>
      </w:r>
      <w:r>
        <w:rPr>
          <w:rFonts w:eastAsia="Arial"/>
          <w:i/>
        </w:rPr>
        <w:t>n</w:t>
      </w:r>
      <w:r>
        <w:rPr>
          <w:rFonts w:eastAsia="Arial"/>
          <w:i/>
          <w:spacing w:val="3"/>
        </w:rPr>
        <w:t>s</w:t>
      </w:r>
      <w:r>
        <w:rPr>
          <w:rFonts w:eastAsia="Arial"/>
          <w:i/>
        </w:rPr>
        <w:t>t</w:t>
      </w:r>
      <w:r>
        <w:rPr>
          <w:rFonts w:eastAsia="Arial"/>
          <w:i/>
          <w:spacing w:val="3"/>
        </w:rPr>
        <w:t>r</w:t>
      </w:r>
      <w:r>
        <w:rPr>
          <w:rFonts w:eastAsia="Arial"/>
          <w:i/>
        </w:rPr>
        <w:t>u</w:t>
      </w:r>
      <w:r>
        <w:rPr>
          <w:rFonts w:eastAsia="Arial"/>
          <w:i/>
          <w:spacing w:val="3"/>
        </w:rPr>
        <w:t>c</w:t>
      </w:r>
      <w:r>
        <w:rPr>
          <w:rFonts w:eastAsia="Arial"/>
          <w:i/>
        </w:rPr>
        <w:t>t</w:t>
      </w:r>
      <w:r>
        <w:rPr>
          <w:rFonts w:eastAsia="Arial"/>
          <w:i/>
          <w:spacing w:val="1"/>
        </w:rPr>
        <w:t>i</w:t>
      </w:r>
      <w:r>
        <w:rPr>
          <w:rFonts w:eastAsia="Arial"/>
          <w:i/>
        </w:rPr>
        <w:t>ons</w:t>
      </w:r>
      <w:r>
        <w:rPr>
          <w:rFonts w:eastAsia="Arial"/>
          <w:i/>
          <w:spacing w:val="-5"/>
        </w:rPr>
        <w:t xml:space="preserve"> </w:t>
      </w:r>
      <w:r>
        <w:rPr>
          <w:rFonts w:eastAsia="Arial"/>
          <w:i/>
        </w:rPr>
        <w:t>for</w:t>
      </w:r>
      <w:r>
        <w:rPr>
          <w:rFonts w:eastAsia="Arial"/>
          <w:i/>
          <w:spacing w:val="3"/>
        </w:rPr>
        <w:t xml:space="preserve"> </w:t>
      </w:r>
      <w:r>
        <w:rPr>
          <w:rFonts w:eastAsia="Arial"/>
          <w:i/>
        </w:rPr>
        <w:t>ea</w:t>
      </w:r>
      <w:r>
        <w:rPr>
          <w:rFonts w:eastAsia="Arial"/>
          <w:i/>
          <w:spacing w:val="3"/>
        </w:rPr>
        <w:t>c</w:t>
      </w:r>
      <w:r>
        <w:rPr>
          <w:rFonts w:eastAsia="Arial"/>
          <w:i/>
        </w:rPr>
        <w:t xml:space="preserve">h </w:t>
      </w:r>
      <w:r>
        <w:rPr>
          <w:rFonts w:eastAsia="Arial"/>
          <w:i/>
          <w:spacing w:val="3"/>
        </w:rPr>
        <w:t>s</w:t>
      </w:r>
      <w:r>
        <w:rPr>
          <w:rFonts w:eastAsia="Arial"/>
          <w:i/>
        </w:rPr>
        <w:t>e</w:t>
      </w:r>
      <w:r>
        <w:rPr>
          <w:rFonts w:eastAsia="Arial"/>
          <w:i/>
          <w:spacing w:val="3"/>
        </w:rPr>
        <w:t>c</w:t>
      </w:r>
      <w:r>
        <w:rPr>
          <w:rFonts w:eastAsia="Arial"/>
          <w:i/>
        </w:rPr>
        <w:t>t</w:t>
      </w:r>
      <w:r>
        <w:rPr>
          <w:rFonts w:eastAsia="Arial"/>
          <w:i/>
          <w:spacing w:val="1"/>
        </w:rPr>
        <w:t>i</w:t>
      </w:r>
      <w:r>
        <w:rPr>
          <w:rFonts w:eastAsia="Arial"/>
          <w:i/>
        </w:rPr>
        <w:t>on</w:t>
      </w:r>
      <w:r>
        <w:rPr>
          <w:rFonts w:eastAsia="Arial"/>
          <w:i/>
          <w:spacing w:val="-2"/>
        </w:rPr>
        <w:t xml:space="preserve"> </w:t>
      </w:r>
      <w:r>
        <w:rPr>
          <w:rFonts w:eastAsia="Arial"/>
          <w:i/>
        </w:rPr>
        <w:t>of the</w:t>
      </w:r>
      <w:r>
        <w:rPr>
          <w:rFonts w:eastAsia="Arial"/>
          <w:i/>
          <w:spacing w:val="1"/>
        </w:rPr>
        <w:t xml:space="preserve"> S</w:t>
      </w:r>
      <w:r>
        <w:rPr>
          <w:rFonts w:eastAsia="Arial"/>
          <w:i/>
        </w:rPr>
        <w:t>o</w:t>
      </w:r>
      <w:r>
        <w:rPr>
          <w:rFonts w:eastAsia="Arial"/>
          <w:i/>
          <w:spacing w:val="3"/>
        </w:rPr>
        <w:t>c</w:t>
      </w:r>
      <w:r>
        <w:rPr>
          <w:rFonts w:eastAsia="Arial"/>
          <w:i/>
          <w:spacing w:val="1"/>
        </w:rPr>
        <w:t>i</w:t>
      </w:r>
      <w:r>
        <w:rPr>
          <w:rFonts w:eastAsia="Arial"/>
          <w:i/>
        </w:rPr>
        <w:t>al</w:t>
      </w:r>
      <w:r>
        <w:rPr>
          <w:rFonts w:eastAsia="Arial"/>
          <w:i/>
          <w:spacing w:val="-2"/>
        </w:rPr>
        <w:t xml:space="preserve"> </w:t>
      </w:r>
      <w:r>
        <w:rPr>
          <w:rFonts w:eastAsia="Arial"/>
          <w:i/>
          <w:spacing w:val="1"/>
        </w:rPr>
        <w:t>P</w:t>
      </w:r>
      <w:r>
        <w:rPr>
          <w:rFonts w:eastAsia="Arial"/>
          <w:i/>
          <w:spacing w:val="3"/>
        </w:rPr>
        <w:t>r</w:t>
      </w:r>
      <w:r>
        <w:rPr>
          <w:rFonts w:eastAsia="Arial"/>
          <w:i/>
        </w:rPr>
        <w:t>o</w:t>
      </w:r>
      <w:r>
        <w:rPr>
          <w:rFonts w:eastAsia="Arial"/>
          <w:i/>
          <w:spacing w:val="3"/>
        </w:rPr>
        <w:t>c</w:t>
      </w:r>
      <w:r>
        <w:rPr>
          <w:rFonts w:eastAsia="Arial"/>
          <w:i/>
        </w:rPr>
        <w:t>u</w:t>
      </w:r>
      <w:r>
        <w:rPr>
          <w:rFonts w:eastAsia="Arial"/>
          <w:i/>
          <w:spacing w:val="3"/>
        </w:rPr>
        <w:t>r</w:t>
      </w:r>
      <w:r>
        <w:rPr>
          <w:rFonts w:eastAsia="Arial"/>
          <w:i/>
        </w:rPr>
        <w:t>ement</w:t>
      </w:r>
      <w:r w:rsidR="00BE6507">
        <w:rPr>
          <w:rFonts w:eastAsia="Arial"/>
          <w:i/>
        </w:rPr>
        <w:t xml:space="preserve"> </w:t>
      </w:r>
      <w:r>
        <w:rPr>
          <w:rFonts w:eastAsia="Arial"/>
          <w:i/>
          <w:spacing w:val="1"/>
          <w:position w:val="-1"/>
        </w:rPr>
        <w:t>Pl</w:t>
      </w:r>
      <w:r>
        <w:rPr>
          <w:rFonts w:eastAsia="Arial"/>
          <w:i/>
          <w:position w:val="-1"/>
        </w:rPr>
        <w:t>an.</w:t>
      </w:r>
    </w:p>
    <w:p w14:paraId="6EE2B84A" w14:textId="77777777" w:rsidR="00D50862" w:rsidRDefault="00B03E09" w:rsidP="00BE6507">
      <w:pPr>
        <w:pStyle w:val="Heading3"/>
      </w:pPr>
      <w:r>
        <w:t>C</w:t>
      </w:r>
      <w:r>
        <w:rPr>
          <w:spacing w:val="3"/>
        </w:rPr>
        <w:t>ont</w:t>
      </w:r>
      <w:r>
        <w:t>ext</w:t>
      </w:r>
    </w:p>
    <w:p w14:paraId="3CDBF5C8" w14:textId="77777777" w:rsidR="00D50862" w:rsidRDefault="00B03E09" w:rsidP="00F037B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1"/>
        </w:rPr>
        <w:t>Pl</w:t>
      </w:r>
      <w:r>
        <w:rPr>
          <w:rFonts w:eastAsia="Arial"/>
        </w:rPr>
        <w:t xml:space="preserve">an </w:t>
      </w:r>
      <w:r>
        <w:rPr>
          <w:rFonts w:eastAsia="Arial"/>
          <w:spacing w:val="3"/>
        </w:rPr>
        <w:t>s</w:t>
      </w:r>
      <w:r>
        <w:rPr>
          <w:rFonts w:eastAsia="Arial"/>
        </w:rPr>
        <w:t>hou</w:t>
      </w:r>
      <w:r>
        <w:rPr>
          <w:rFonts w:eastAsia="Arial"/>
          <w:spacing w:val="1"/>
        </w:rPr>
        <w:t>l</w:t>
      </w:r>
      <w:r>
        <w:rPr>
          <w:rFonts w:eastAsia="Arial"/>
        </w:rPr>
        <w:t>d:</w:t>
      </w:r>
    </w:p>
    <w:p w14:paraId="4B632CD6" w14:textId="172AEE3B" w:rsidR="00D50862" w:rsidRPr="00F037BE" w:rsidRDefault="00B03E09" w:rsidP="000C1C84">
      <w:pPr>
        <w:pStyle w:val="ListParagraph"/>
        <w:numPr>
          <w:ilvl w:val="0"/>
          <w:numId w:val="42"/>
        </w:numPr>
        <w:rPr>
          <w:rFonts w:eastAsia="Arial"/>
        </w:rPr>
      </w:pPr>
      <w:r w:rsidRPr="00F037BE">
        <w:rPr>
          <w:rFonts w:eastAsia="Arial"/>
          <w:spacing w:val="3"/>
        </w:rPr>
        <w:t>s</w:t>
      </w:r>
      <w:r w:rsidRPr="00F037BE">
        <w:rPr>
          <w:rFonts w:eastAsia="Arial"/>
        </w:rPr>
        <w:t>u</w:t>
      </w:r>
      <w:r w:rsidRPr="00F037BE">
        <w:rPr>
          <w:rFonts w:eastAsia="Arial"/>
          <w:spacing w:val="4"/>
        </w:rPr>
        <w:t>mm</w:t>
      </w:r>
      <w:r w:rsidRPr="00F037BE">
        <w:rPr>
          <w:rFonts w:eastAsia="Arial"/>
        </w:rPr>
        <w:t>a</w:t>
      </w:r>
      <w:r w:rsidRPr="00F037BE">
        <w:rPr>
          <w:rFonts w:eastAsia="Arial"/>
          <w:spacing w:val="3"/>
        </w:rPr>
        <w:t>r</w:t>
      </w:r>
      <w:r w:rsidRPr="00F037BE">
        <w:rPr>
          <w:rFonts w:eastAsia="Arial"/>
          <w:spacing w:val="1"/>
        </w:rPr>
        <w:t>i</w:t>
      </w:r>
      <w:r w:rsidRPr="00F037BE">
        <w:rPr>
          <w:rFonts w:eastAsia="Arial"/>
          <w:spacing w:val="3"/>
        </w:rPr>
        <w:t>s</w:t>
      </w:r>
      <w:r w:rsidRPr="00F037BE">
        <w:rPr>
          <w:rFonts w:eastAsia="Arial"/>
        </w:rPr>
        <w:t>e</w:t>
      </w:r>
      <w:r w:rsidRPr="00F037BE">
        <w:rPr>
          <w:rFonts w:eastAsia="Arial"/>
          <w:spacing w:val="-4"/>
        </w:rPr>
        <w:t xml:space="preserve"> </w:t>
      </w:r>
      <w:r w:rsidRPr="00F037BE">
        <w:rPr>
          <w:rFonts w:eastAsia="Arial"/>
        </w:rPr>
        <w:t>the</w:t>
      </w:r>
      <w:r w:rsidRPr="00F037BE">
        <w:rPr>
          <w:rFonts w:eastAsia="Arial"/>
          <w:spacing w:val="-1"/>
        </w:rPr>
        <w:t xml:space="preserve"> </w:t>
      </w:r>
      <w:r w:rsidRPr="00F037BE">
        <w:rPr>
          <w:rFonts w:eastAsia="Arial"/>
          <w:spacing w:val="6"/>
        </w:rPr>
        <w:t>k</w:t>
      </w:r>
      <w:r w:rsidRPr="00F037BE">
        <w:rPr>
          <w:rFonts w:eastAsia="Arial"/>
          <w:spacing w:val="4"/>
        </w:rPr>
        <w:t>e</w:t>
      </w:r>
      <w:r w:rsidRPr="00F037BE">
        <w:rPr>
          <w:rFonts w:eastAsia="Arial"/>
        </w:rPr>
        <w:t>y</w:t>
      </w:r>
      <w:r w:rsidRPr="00F037BE">
        <w:rPr>
          <w:rFonts w:eastAsia="Arial"/>
          <w:spacing w:val="-5"/>
        </w:rPr>
        <w:t xml:space="preserve"> </w:t>
      </w:r>
      <w:r w:rsidRPr="00F037BE">
        <w:rPr>
          <w:rFonts w:eastAsia="Arial"/>
        </w:rPr>
        <w:t>p</w:t>
      </w:r>
      <w:r w:rsidRPr="00F037BE">
        <w:rPr>
          <w:rFonts w:eastAsia="Arial"/>
          <w:spacing w:val="3"/>
        </w:rPr>
        <w:t>r</w:t>
      </w:r>
      <w:r w:rsidRPr="00F037BE">
        <w:rPr>
          <w:rFonts w:eastAsia="Arial"/>
          <w:spacing w:val="1"/>
        </w:rPr>
        <w:t>i</w:t>
      </w:r>
      <w:r w:rsidRPr="00F037BE">
        <w:rPr>
          <w:rFonts w:eastAsia="Arial"/>
        </w:rPr>
        <w:t>o</w:t>
      </w:r>
      <w:r w:rsidRPr="00F037BE">
        <w:rPr>
          <w:rFonts w:eastAsia="Arial"/>
          <w:spacing w:val="3"/>
        </w:rPr>
        <w:t>r</w:t>
      </w:r>
      <w:r w:rsidRPr="00F037BE">
        <w:rPr>
          <w:rFonts w:eastAsia="Arial"/>
          <w:spacing w:val="1"/>
        </w:rPr>
        <w:t>i</w:t>
      </w:r>
      <w:r w:rsidRPr="00F037BE">
        <w:rPr>
          <w:rFonts w:eastAsia="Arial"/>
        </w:rPr>
        <w:t>t</w:t>
      </w:r>
      <w:r w:rsidRPr="00F037BE">
        <w:rPr>
          <w:rFonts w:eastAsia="Arial"/>
          <w:spacing w:val="1"/>
        </w:rPr>
        <w:t>i</w:t>
      </w:r>
      <w:r w:rsidRPr="00F037BE">
        <w:rPr>
          <w:rFonts w:eastAsia="Arial"/>
          <w:spacing w:val="4"/>
        </w:rPr>
        <w:t>e</w:t>
      </w:r>
      <w:r w:rsidRPr="00F037BE">
        <w:rPr>
          <w:rFonts w:eastAsia="Arial"/>
        </w:rPr>
        <w:t>s</w:t>
      </w:r>
      <w:r w:rsidRPr="00F037BE">
        <w:rPr>
          <w:rFonts w:eastAsia="Arial"/>
          <w:spacing w:val="-3"/>
        </w:rPr>
        <w:t xml:space="preserve"> </w:t>
      </w:r>
      <w:r w:rsidRPr="00F037BE">
        <w:rPr>
          <w:rFonts w:eastAsia="Arial"/>
        </w:rPr>
        <w:t>and</w:t>
      </w:r>
      <w:r w:rsidRPr="00F037BE">
        <w:rPr>
          <w:rFonts w:eastAsia="Arial"/>
          <w:spacing w:val="1"/>
        </w:rPr>
        <w:t xml:space="preserve"> </w:t>
      </w:r>
      <w:r w:rsidRPr="00F037BE">
        <w:rPr>
          <w:rFonts w:eastAsia="Arial"/>
          <w:spacing w:val="3"/>
        </w:rPr>
        <w:t>s</w:t>
      </w:r>
      <w:r w:rsidRPr="00F037BE">
        <w:rPr>
          <w:rFonts w:eastAsia="Arial"/>
        </w:rPr>
        <w:t>t</w:t>
      </w:r>
      <w:r w:rsidRPr="00F037BE">
        <w:rPr>
          <w:rFonts w:eastAsia="Arial"/>
          <w:spacing w:val="3"/>
        </w:rPr>
        <w:t>r</w:t>
      </w:r>
      <w:r w:rsidRPr="00F037BE">
        <w:rPr>
          <w:rFonts w:eastAsia="Arial"/>
        </w:rPr>
        <w:t>ateg</w:t>
      </w:r>
      <w:r w:rsidRPr="00F037BE">
        <w:rPr>
          <w:rFonts w:eastAsia="Arial"/>
          <w:spacing w:val="1"/>
        </w:rPr>
        <w:t>i</w:t>
      </w:r>
      <w:r w:rsidRPr="00F037BE">
        <w:rPr>
          <w:rFonts w:eastAsia="Arial"/>
        </w:rPr>
        <w:t>c</w:t>
      </w:r>
      <w:r w:rsidRPr="00F037BE">
        <w:rPr>
          <w:rFonts w:eastAsia="Arial"/>
          <w:spacing w:val="-3"/>
        </w:rPr>
        <w:t xml:space="preserve"> </w:t>
      </w:r>
      <w:r w:rsidRPr="00F037BE">
        <w:rPr>
          <w:rFonts w:eastAsia="Arial"/>
        </w:rPr>
        <w:t>ob</w:t>
      </w:r>
      <w:r w:rsidRPr="00F037BE">
        <w:rPr>
          <w:rFonts w:eastAsia="Arial"/>
          <w:spacing w:val="4"/>
        </w:rPr>
        <w:t>j</w:t>
      </w:r>
      <w:r w:rsidRPr="00F037BE">
        <w:rPr>
          <w:rFonts w:eastAsia="Arial"/>
        </w:rPr>
        <w:t>e</w:t>
      </w:r>
      <w:r w:rsidRPr="00F037BE">
        <w:rPr>
          <w:rFonts w:eastAsia="Arial"/>
          <w:spacing w:val="3"/>
        </w:rPr>
        <w:t>c</w:t>
      </w:r>
      <w:r w:rsidRPr="00F037BE">
        <w:rPr>
          <w:rFonts w:eastAsia="Arial"/>
        </w:rPr>
        <w:t>t</w:t>
      </w:r>
      <w:r w:rsidRPr="00F037BE">
        <w:rPr>
          <w:rFonts w:eastAsia="Arial"/>
          <w:spacing w:val="1"/>
        </w:rPr>
        <w:t>iv</w:t>
      </w:r>
      <w:r w:rsidRPr="00F037BE">
        <w:rPr>
          <w:rFonts w:eastAsia="Arial"/>
        </w:rPr>
        <w:t>es</w:t>
      </w:r>
      <w:r w:rsidRPr="00F037BE">
        <w:rPr>
          <w:rFonts w:eastAsia="Arial"/>
          <w:spacing w:val="-6"/>
        </w:rPr>
        <w:t xml:space="preserve"> </w:t>
      </w:r>
      <w:r w:rsidRPr="00F037BE">
        <w:rPr>
          <w:rFonts w:eastAsia="Arial"/>
        </w:rPr>
        <w:t>of</w:t>
      </w:r>
      <w:r w:rsidRPr="00F037BE">
        <w:rPr>
          <w:rFonts w:eastAsia="Arial"/>
          <w:spacing w:val="4"/>
        </w:rPr>
        <w:t xml:space="preserve"> </w:t>
      </w:r>
      <w:r w:rsidRPr="00F037BE">
        <w:rPr>
          <w:rFonts w:eastAsia="Arial"/>
        </w:rPr>
        <w:t>the</w:t>
      </w:r>
      <w:r w:rsidRPr="00F037BE">
        <w:rPr>
          <w:rFonts w:eastAsia="Arial"/>
          <w:spacing w:val="13"/>
        </w:rPr>
        <w:t xml:space="preserve"> </w:t>
      </w:r>
      <w:r w:rsidRPr="00F037BE">
        <w:rPr>
          <w:rFonts w:eastAsia="Arial"/>
          <w:spacing w:val="1"/>
        </w:rPr>
        <w:t>i</w:t>
      </w:r>
      <w:r w:rsidRPr="00F037BE">
        <w:rPr>
          <w:rFonts w:eastAsia="Arial"/>
        </w:rPr>
        <w:t>nd</w:t>
      </w:r>
      <w:r w:rsidRPr="00F037BE">
        <w:rPr>
          <w:rFonts w:eastAsia="Arial"/>
          <w:spacing w:val="1"/>
        </w:rPr>
        <w:t>iv</w:t>
      </w:r>
      <w:r w:rsidRPr="00F037BE">
        <w:rPr>
          <w:rFonts w:eastAsia="Arial"/>
          <w:spacing w:val="4"/>
        </w:rPr>
        <w:t>i</w:t>
      </w:r>
      <w:r w:rsidRPr="00F037BE">
        <w:rPr>
          <w:rFonts w:eastAsia="Arial"/>
        </w:rPr>
        <w:t>dual</w:t>
      </w:r>
      <w:r w:rsidRPr="00F037BE">
        <w:rPr>
          <w:rFonts w:eastAsia="Arial"/>
          <w:spacing w:val="-2"/>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w:t>
      </w:r>
      <w:r w:rsidRPr="00F037BE">
        <w:rPr>
          <w:rFonts w:eastAsia="Arial"/>
          <w:spacing w:val="1"/>
        </w:rPr>
        <w:t>n</w:t>
      </w:r>
      <w:r w:rsidRPr="00F037BE">
        <w:rPr>
          <w:rFonts w:eastAsia="Arial"/>
        </w:rPr>
        <w:t>t</w:t>
      </w:r>
      <w:r w:rsidRPr="00F037BE">
        <w:rPr>
          <w:rFonts w:eastAsia="Arial"/>
          <w:spacing w:val="-7"/>
        </w:rPr>
        <w:t xml:space="preserve"> </w:t>
      </w:r>
      <w:r w:rsidRPr="00F037BE">
        <w:rPr>
          <w:rFonts w:eastAsia="Arial"/>
        </w:rPr>
        <w:t>a</w:t>
      </w:r>
      <w:r w:rsidRPr="00F037BE">
        <w:rPr>
          <w:rFonts w:eastAsia="Arial"/>
          <w:spacing w:val="3"/>
        </w:rPr>
        <w:t>c</w:t>
      </w:r>
      <w:r w:rsidRPr="00F037BE">
        <w:rPr>
          <w:rFonts w:eastAsia="Arial"/>
        </w:rPr>
        <w:t>t</w:t>
      </w:r>
      <w:r w:rsidRPr="00F037BE">
        <w:rPr>
          <w:rFonts w:eastAsia="Arial"/>
          <w:spacing w:val="1"/>
        </w:rPr>
        <w:t>ivi</w:t>
      </w:r>
      <w:r w:rsidRPr="00F037BE">
        <w:rPr>
          <w:rFonts w:eastAsia="Arial"/>
          <w:spacing w:val="7"/>
        </w:rPr>
        <w:t>t</w:t>
      </w:r>
      <w:r w:rsidRPr="00F037BE">
        <w:rPr>
          <w:rFonts w:eastAsia="Arial"/>
          <w:spacing w:val="-1"/>
        </w:rPr>
        <w:t>y</w:t>
      </w:r>
      <w:r w:rsidRPr="00F037BE">
        <w:rPr>
          <w:rFonts w:eastAsia="Arial"/>
        </w:rPr>
        <w:t>;</w:t>
      </w:r>
    </w:p>
    <w:p w14:paraId="61907239" w14:textId="185A02C9" w:rsidR="00D50862" w:rsidRPr="00F037BE" w:rsidRDefault="00B03E09" w:rsidP="000C1C84">
      <w:pPr>
        <w:pStyle w:val="ListParagraph"/>
        <w:numPr>
          <w:ilvl w:val="0"/>
          <w:numId w:val="42"/>
        </w:numPr>
        <w:rPr>
          <w:rFonts w:eastAsia="Arial"/>
        </w:rPr>
      </w:pPr>
      <w:r w:rsidRPr="00F037BE">
        <w:rPr>
          <w:rFonts w:eastAsia="Arial"/>
        </w:rPr>
        <w:t>p</w:t>
      </w:r>
      <w:r w:rsidRPr="00F037BE">
        <w:rPr>
          <w:rFonts w:eastAsia="Arial"/>
          <w:spacing w:val="3"/>
        </w:rPr>
        <w:t>r</w:t>
      </w:r>
      <w:r w:rsidRPr="00F037BE">
        <w:rPr>
          <w:rFonts w:eastAsia="Arial"/>
        </w:rPr>
        <w:t>o</w:t>
      </w:r>
      <w:r w:rsidRPr="00F037BE">
        <w:rPr>
          <w:rFonts w:eastAsia="Arial"/>
          <w:spacing w:val="1"/>
        </w:rPr>
        <w:t>vi</w:t>
      </w:r>
      <w:r w:rsidRPr="00F037BE">
        <w:rPr>
          <w:rFonts w:eastAsia="Arial"/>
        </w:rPr>
        <w:t>de</w:t>
      </w:r>
      <w:r w:rsidRPr="00F037BE">
        <w:rPr>
          <w:rFonts w:eastAsia="Arial"/>
          <w:spacing w:val="-3"/>
        </w:rPr>
        <w:t xml:space="preserve"> </w:t>
      </w:r>
      <w:r w:rsidRPr="00F037BE">
        <w:rPr>
          <w:rFonts w:eastAsia="Arial"/>
          <w:spacing w:val="4"/>
        </w:rPr>
        <w:t>a</w:t>
      </w:r>
      <w:r w:rsidRPr="00F037BE">
        <w:rPr>
          <w:rFonts w:eastAsia="Arial"/>
        </w:rPr>
        <w:t>n o</w:t>
      </w:r>
      <w:r w:rsidRPr="00F037BE">
        <w:rPr>
          <w:rFonts w:eastAsia="Arial"/>
          <w:spacing w:val="1"/>
        </w:rPr>
        <w:t>v</w:t>
      </w:r>
      <w:r w:rsidRPr="00F037BE">
        <w:rPr>
          <w:rFonts w:eastAsia="Arial"/>
        </w:rPr>
        <w:t>e</w:t>
      </w:r>
      <w:r w:rsidRPr="00F037BE">
        <w:rPr>
          <w:rFonts w:eastAsia="Arial"/>
          <w:spacing w:val="3"/>
        </w:rPr>
        <w:t>rv</w:t>
      </w:r>
      <w:r w:rsidRPr="00F037BE">
        <w:rPr>
          <w:rFonts w:eastAsia="Arial"/>
          <w:spacing w:val="1"/>
        </w:rPr>
        <w:t>i</w:t>
      </w:r>
      <w:r w:rsidRPr="00F037BE">
        <w:rPr>
          <w:rFonts w:eastAsia="Arial"/>
          <w:spacing w:val="4"/>
        </w:rPr>
        <w:t>e</w:t>
      </w:r>
      <w:r w:rsidRPr="00F037BE">
        <w:rPr>
          <w:rFonts w:eastAsia="Arial"/>
        </w:rPr>
        <w:t>w</w:t>
      </w:r>
      <w:r w:rsidRPr="00F037BE">
        <w:rPr>
          <w:rFonts w:eastAsia="Arial"/>
          <w:spacing w:val="-6"/>
        </w:rPr>
        <w:t xml:space="preserve"> </w:t>
      </w:r>
      <w:r w:rsidRPr="00F037BE">
        <w:rPr>
          <w:rFonts w:eastAsia="Arial"/>
        </w:rPr>
        <w:t>of</w:t>
      </w:r>
      <w:r w:rsidRPr="00F037BE">
        <w:rPr>
          <w:rFonts w:eastAsia="Arial"/>
          <w:spacing w:val="4"/>
        </w:rPr>
        <w:t xml:space="preserve"> </w:t>
      </w:r>
      <w:r w:rsidRPr="00F037BE">
        <w:rPr>
          <w:rFonts w:eastAsia="Arial"/>
        </w:rPr>
        <w:t>the</w:t>
      </w:r>
      <w:r w:rsidRPr="00F037BE">
        <w:rPr>
          <w:rFonts w:eastAsia="Arial"/>
          <w:spacing w:val="3"/>
        </w:rPr>
        <w:t xml:space="preserve"> </w:t>
      </w:r>
      <w:r w:rsidRPr="00F037BE">
        <w:rPr>
          <w:rFonts w:eastAsia="Arial"/>
        </w:rPr>
        <w:t>bu</w:t>
      </w:r>
      <w:r w:rsidRPr="00F037BE">
        <w:rPr>
          <w:rFonts w:eastAsia="Arial"/>
          <w:spacing w:val="3"/>
        </w:rPr>
        <w:t>s</w:t>
      </w:r>
      <w:r w:rsidRPr="00F037BE">
        <w:rPr>
          <w:rFonts w:eastAsia="Arial"/>
          <w:spacing w:val="1"/>
        </w:rPr>
        <w:t>i</w:t>
      </w:r>
      <w:r w:rsidRPr="00F037BE">
        <w:rPr>
          <w:rFonts w:eastAsia="Arial"/>
        </w:rPr>
        <w:t>ne</w:t>
      </w:r>
      <w:r w:rsidRPr="00F037BE">
        <w:rPr>
          <w:rFonts w:eastAsia="Arial"/>
          <w:spacing w:val="3"/>
        </w:rPr>
        <w:t>s</w:t>
      </w:r>
      <w:r w:rsidRPr="00F037BE">
        <w:rPr>
          <w:rFonts w:eastAsia="Arial"/>
        </w:rPr>
        <w:t>s</w:t>
      </w:r>
      <w:r w:rsidRPr="00F037BE">
        <w:rPr>
          <w:rFonts w:eastAsia="Arial"/>
          <w:spacing w:val="-3"/>
        </w:rPr>
        <w:t xml:space="preserve"> </w:t>
      </w:r>
      <w:r w:rsidRPr="00F037BE">
        <w:rPr>
          <w:rFonts w:eastAsia="Arial"/>
          <w:spacing w:val="3"/>
        </w:rPr>
        <w:t>c</w:t>
      </w:r>
      <w:r w:rsidRPr="00F037BE">
        <w:rPr>
          <w:rFonts w:eastAsia="Arial"/>
        </w:rPr>
        <w:t>a</w:t>
      </w:r>
      <w:r w:rsidRPr="00F037BE">
        <w:rPr>
          <w:rFonts w:eastAsia="Arial"/>
          <w:spacing w:val="3"/>
        </w:rPr>
        <w:t>s</w:t>
      </w:r>
      <w:r w:rsidRPr="00F037BE">
        <w:rPr>
          <w:rFonts w:eastAsia="Arial"/>
        </w:rPr>
        <w:t>e and</w:t>
      </w:r>
      <w:r w:rsidRPr="00F037BE">
        <w:rPr>
          <w:rFonts w:eastAsia="Arial"/>
          <w:spacing w:val="1"/>
        </w:rPr>
        <w:t xml:space="preserve"> </w:t>
      </w:r>
      <w:r w:rsidRPr="00F037BE">
        <w:rPr>
          <w:rFonts w:eastAsia="Arial"/>
        </w:rPr>
        <w:t>b</w:t>
      </w:r>
      <w:r w:rsidRPr="00F037BE">
        <w:rPr>
          <w:rFonts w:eastAsia="Arial"/>
          <w:spacing w:val="3"/>
        </w:rPr>
        <w:t>r</w:t>
      </w:r>
      <w:r w:rsidRPr="00F037BE">
        <w:rPr>
          <w:rFonts w:eastAsia="Arial"/>
        </w:rPr>
        <w:t>oader</w:t>
      </w:r>
      <w:r w:rsidRPr="00F037BE">
        <w:rPr>
          <w:rFonts w:eastAsia="Arial"/>
          <w:spacing w:val="-2"/>
        </w:rPr>
        <w:t xml:space="preserve"> </w:t>
      </w:r>
      <w:r w:rsidRPr="00F037BE">
        <w:rPr>
          <w:rFonts w:eastAsia="Arial"/>
          <w:spacing w:val="3"/>
        </w:rPr>
        <w:t>c</w:t>
      </w:r>
      <w:r w:rsidRPr="00F037BE">
        <w:rPr>
          <w:rFonts w:eastAsia="Arial"/>
        </w:rPr>
        <w:t>onte</w:t>
      </w:r>
      <w:r w:rsidRPr="00F037BE">
        <w:rPr>
          <w:rFonts w:eastAsia="Arial"/>
          <w:spacing w:val="3"/>
        </w:rPr>
        <w:t>x</w:t>
      </w:r>
      <w:r w:rsidRPr="00F037BE">
        <w:rPr>
          <w:rFonts w:eastAsia="Arial"/>
        </w:rPr>
        <w:t>t</w:t>
      </w:r>
      <w:r w:rsidRPr="00F037BE">
        <w:rPr>
          <w:rFonts w:eastAsia="Arial"/>
          <w:spacing w:val="-2"/>
        </w:rPr>
        <w:t xml:space="preserve"> </w:t>
      </w:r>
      <w:r w:rsidRPr="00F037BE">
        <w:rPr>
          <w:rFonts w:eastAsia="Arial"/>
        </w:rPr>
        <w:t>of</w:t>
      </w:r>
      <w:r w:rsidRPr="00F037BE">
        <w:rPr>
          <w:rFonts w:eastAsia="Arial"/>
          <w:spacing w:val="4"/>
        </w:rPr>
        <w:t xml:space="preserve"> </w:t>
      </w:r>
      <w:r w:rsidRPr="00F037BE">
        <w:rPr>
          <w:rFonts w:eastAsia="Arial"/>
        </w:rPr>
        <w:t>the</w:t>
      </w:r>
      <w:r w:rsidRPr="00F037BE">
        <w:rPr>
          <w:rFonts w:eastAsia="Arial"/>
          <w:spacing w:val="1"/>
        </w:rPr>
        <w:t xml:space="preserve"> i</w:t>
      </w:r>
      <w:r w:rsidRPr="00F037BE">
        <w:rPr>
          <w:rFonts w:eastAsia="Arial"/>
        </w:rPr>
        <w:t>nd</w:t>
      </w:r>
      <w:r w:rsidRPr="00F037BE">
        <w:rPr>
          <w:rFonts w:eastAsia="Arial"/>
          <w:spacing w:val="1"/>
        </w:rPr>
        <w:t>ivi</w:t>
      </w:r>
      <w:r w:rsidRPr="00F037BE">
        <w:rPr>
          <w:rFonts w:eastAsia="Arial"/>
        </w:rPr>
        <w:t>du</w:t>
      </w:r>
      <w:r w:rsidRPr="00F037BE">
        <w:rPr>
          <w:rFonts w:eastAsia="Arial"/>
          <w:spacing w:val="4"/>
        </w:rPr>
        <w:t>a</w:t>
      </w:r>
      <w:r w:rsidRPr="00F037BE">
        <w:rPr>
          <w:rFonts w:eastAsia="Arial"/>
        </w:rPr>
        <w:t>l</w:t>
      </w:r>
      <w:r w:rsidRPr="00F037BE">
        <w:rPr>
          <w:rFonts w:eastAsia="Arial"/>
          <w:spacing w:val="-5"/>
        </w:rPr>
        <w:t xml:space="preserve"> </w:t>
      </w:r>
      <w:r w:rsidRPr="00F037BE">
        <w:rPr>
          <w:rFonts w:eastAsia="Arial"/>
        </w:rPr>
        <w:t>p</w:t>
      </w:r>
      <w:r w:rsidRPr="00F037BE">
        <w:rPr>
          <w:rFonts w:eastAsia="Arial"/>
          <w:spacing w:val="5"/>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 a</w:t>
      </w:r>
      <w:r w:rsidRPr="00F037BE">
        <w:rPr>
          <w:rFonts w:eastAsia="Arial"/>
          <w:spacing w:val="3"/>
        </w:rPr>
        <w:t>c</w:t>
      </w:r>
      <w:r w:rsidRPr="00F037BE">
        <w:rPr>
          <w:rFonts w:eastAsia="Arial"/>
        </w:rPr>
        <w:t>t</w:t>
      </w:r>
      <w:r w:rsidRPr="00F037BE">
        <w:rPr>
          <w:rFonts w:eastAsia="Arial"/>
          <w:spacing w:val="1"/>
        </w:rPr>
        <w:t>ivi</w:t>
      </w:r>
      <w:r w:rsidRPr="00F037BE">
        <w:rPr>
          <w:rFonts w:eastAsia="Arial"/>
          <w:spacing w:val="4"/>
        </w:rPr>
        <w:t>t</w:t>
      </w:r>
      <w:r w:rsidRPr="00F037BE">
        <w:rPr>
          <w:rFonts w:eastAsia="Arial"/>
          <w:spacing w:val="-1"/>
        </w:rPr>
        <w:t>y</w:t>
      </w:r>
      <w:r w:rsidRPr="00F037BE">
        <w:rPr>
          <w:rFonts w:eastAsia="Arial"/>
        </w:rPr>
        <w:t>,</w:t>
      </w:r>
      <w:r w:rsidRPr="00F037BE">
        <w:rPr>
          <w:rFonts w:eastAsia="Arial"/>
          <w:spacing w:val="-1"/>
        </w:rPr>
        <w:t xml:space="preserve"> </w:t>
      </w:r>
      <w:r w:rsidRPr="00F037BE">
        <w:rPr>
          <w:rFonts w:eastAsia="Arial"/>
        </w:rPr>
        <w:t>as</w:t>
      </w:r>
      <w:r w:rsidRPr="00F037BE">
        <w:rPr>
          <w:rFonts w:eastAsia="Arial"/>
          <w:spacing w:val="3"/>
        </w:rPr>
        <w:t xml:space="preserve"> r</w:t>
      </w:r>
      <w:r w:rsidRPr="00F037BE">
        <w:rPr>
          <w:rFonts w:eastAsia="Arial"/>
        </w:rPr>
        <w:t>equ</w:t>
      </w:r>
      <w:r w:rsidRPr="00F037BE">
        <w:rPr>
          <w:rFonts w:eastAsia="Arial"/>
          <w:spacing w:val="1"/>
        </w:rPr>
        <w:t>i</w:t>
      </w:r>
      <w:r w:rsidRPr="00F037BE">
        <w:rPr>
          <w:rFonts w:eastAsia="Arial"/>
          <w:spacing w:val="3"/>
        </w:rPr>
        <w:t>r</w:t>
      </w:r>
      <w:r w:rsidRPr="00F037BE">
        <w:rPr>
          <w:rFonts w:eastAsia="Arial"/>
        </w:rPr>
        <w:t>ed;</w:t>
      </w:r>
      <w:r w:rsidRPr="00F037BE">
        <w:rPr>
          <w:rFonts w:eastAsia="Arial"/>
          <w:spacing w:val="-4"/>
        </w:rPr>
        <w:t xml:space="preserve"> </w:t>
      </w:r>
      <w:r w:rsidRPr="00F037BE">
        <w:rPr>
          <w:rFonts w:eastAsia="Arial"/>
        </w:rPr>
        <w:t>and</w:t>
      </w:r>
    </w:p>
    <w:p w14:paraId="6C4CB747" w14:textId="67109E03" w:rsidR="00D50862" w:rsidRPr="00F037BE" w:rsidRDefault="00B03E09" w:rsidP="000C1C84">
      <w:pPr>
        <w:pStyle w:val="ListParagraph"/>
        <w:numPr>
          <w:ilvl w:val="0"/>
          <w:numId w:val="42"/>
        </w:numPr>
        <w:rPr>
          <w:rFonts w:eastAsia="Arial"/>
        </w:rPr>
      </w:pPr>
      <w:r w:rsidRPr="00F037BE">
        <w:rPr>
          <w:rFonts w:eastAsia="Arial"/>
          <w:spacing w:val="1"/>
        </w:rPr>
        <w:lastRenderedPageBreak/>
        <w:t>i</w:t>
      </w:r>
      <w:r w:rsidRPr="00F037BE">
        <w:rPr>
          <w:rFonts w:eastAsia="Arial"/>
        </w:rPr>
        <w:t>dent</w:t>
      </w:r>
      <w:r w:rsidRPr="00F037BE">
        <w:rPr>
          <w:rFonts w:eastAsia="Arial"/>
          <w:spacing w:val="1"/>
        </w:rPr>
        <w:t>i</w:t>
      </w:r>
      <w:r w:rsidRPr="00F037BE">
        <w:rPr>
          <w:rFonts w:eastAsia="Arial"/>
          <w:spacing w:val="7"/>
        </w:rPr>
        <w:t>f</w:t>
      </w:r>
      <w:r w:rsidRPr="00F037BE">
        <w:rPr>
          <w:rFonts w:eastAsia="Arial"/>
        </w:rPr>
        <w:t>y</w:t>
      </w:r>
      <w:r w:rsidRPr="00F037BE">
        <w:rPr>
          <w:rFonts w:eastAsia="Arial"/>
          <w:spacing w:val="-3"/>
        </w:rPr>
        <w:t xml:space="preserve"> </w:t>
      </w:r>
      <w:r w:rsidRPr="00F037BE">
        <w:rPr>
          <w:rFonts w:eastAsia="Arial"/>
        </w:rPr>
        <w:t>whether</w:t>
      </w:r>
      <w:r w:rsidRPr="00F037BE">
        <w:rPr>
          <w:rFonts w:eastAsia="Arial"/>
          <w:spacing w:val="-2"/>
        </w:rPr>
        <w:t xml:space="preserve"> </w:t>
      </w:r>
      <w:r w:rsidRPr="00F037BE">
        <w:rPr>
          <w:rFonts w:eastAsia="Arial"/>
        </w:rPr>
        <w:t>the</w:t>
      </w:r>
      <w:r w:rsidRPr="00F037BE">
        <w:rPr>
          <w:rFonts w:eastAsia="Arial"/>
          <w:spacing w:val="3"/>
        </w:rPr>
        <w:t xml:space="preserve"> </w:t>
      </w:r>
      <w:r w:rsidRPr="00F037BE">
        <w:rPr>
          <w:rFonts w:eastAsia="Arial"/>
          <w:spacing w:val="1"/>
        </w:rPr>
        <w:t>i</w:t>
      </w:r>
      <w:r w:rsidRPr="00F037BE">
        <w:rPr>
          <w:rFonts w:eastAsia="Arial"/>
        </w:rPr>
        <w:t>nd</w:t>
      </w:r>
      <w:r w:rsidRPr="00F037BE">
        <w:rPr>
          <w:rFonts w:eastAsia="Arial"/>
          <w:spacing w:val="4"/>
        </w:rPr>
        <w:t>i</w:t>
      </w:r>
      <w:r w:rsidRPr="00F037BE">
        <w:rPr>
          <w:rFonts w:eastAsia="Arial"/>
          <w:spacing w:val="1"/>
        </w:rPr>
        <w:t>vi</w:t>
      </w:r>
      <w:r w:rsidRPr="00F037BE">
        <w:rPr>
          <w:rFonts w:eastAsia="Arial"/>
          <w:spacing w:val="4"/>
        </w:rPr>
        <w:t>d</w:t>
      </w:r>
      <w:r w:rsidRPr="00F037BE">
        <w:rPr>
          <w:rFonts w:eastAsia="Arial"/>
        </w:rPr>
        <w:t>ual</w:t>
      </w:r>
      <w:r w:rsidRPr="00F037BE">
        <w:rPr>
          <w:rFonts w:eastAsia="Arial"/>
          <w:spacing w:val="-5"/>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rPr>
        <w:t>a</w:t>
      </w:r>
      <w:r w:rsidRPr="00F037BE">
        <w:rPr>
          <w:rFonts w:eastAsia="Arial"/>
          <w:spacing w:val="3"/>
        </w:rPr>
        <w:t>c</w:t>
      </w:r>
      <w:r w:rsidRPr="00F037BE">
        <w:rPr>
          <w:rFonts w:eastAsia="Arial"/>
        </w:rPr>
        <w:t>t</w:t>
      </w:r>
      <w:r w:rsidRPr="00F037BE">
        <w:rPr>
          <w:rFonts w:eastAsia="Arial"/>
          <w:spacing w:val="1"/>
        </w:rPr>
        <w:t>ivi</w:t>
      </w:r>
      <w:r w:rsidRPr="00F037BE">
        <w:rPr>
          <w:rFonts w:eastAsia="Arial"/>
          <w:spacing w:val="4"/>
        </w:rPr>
        <w:t>t</w:t>
      </w:r>
      <w:r w:rsidRPr="00F037BE">
        <w:rPr>
          <w:rFonts w:eastAsia="Arial"/>
        </w:rPr>
        <w:t>y</w:t>
      </w:r>
      <w:r w:rsidRPr="00F037BE">
        <w:rPr>
          <w:rFonts w:eastAsia="Arial"/>
          <w:spacing w:val="-3"/>
        </w:rPr>
        <w:t xml:space="preserve"> </w:t>
      </w:r>
      <w:r w:rsidRPr="00F037BE">
        <w:rPr>
          <w:rFonts w:eastAsia="Arial"/>
        </w:rPr>
        <w:t>w</w:t>
      </w:r>
      <w:r w:rsidRPr="00F037BE">
        <w:rPr>
          <w:rFonts w:eastAsia="Arial"/>
          <w:spacing w:val="4"/>
        </w:rPr>
        <w:t>i</w:t>
      </w:r>
      <w:r w:rsidRPr="00F037BE">
        <w:rPr>
          <w:rFonts w:eastAsia="Arial"/>
          <w:spacing w:val="1"/>
        </w:rPr>
        <w:t>l</w:t>
      </w:r>
      <w:r w:rsidRPr="00F037BE">
        <w:rPr>
          <w:rFonts w:eastAsia="Arial"/>
        </w:rPr>
        <w:t xml:space="preserve">l </w:t>
      </w:r>
      <w:r w:rsidRPr="00F037BE">
        <w:rPr>
          <w:rFonts w:eastAsia="Arial"/>
          <w:spacing w:val="1"/>
        </w:rPr>
        <w:t>i</w:t>
      </w:r>
      <w:r w:rsidRPr="00F037BE">
        <w:rPr>
          <w:rFonts w:eastAsia="Arial"/>
          <w:spacing w:val="4"/>
        </w:rPr>
        <w:t>n</w:t>
      </w:r>
      <w:r w:rsidRPr="00F037BE">
        <w:rPr>
          <w:rFonts w:eastAsia="Arial"/>
          <w:spacing w:val="1"/>
        </w:rPr>
        <w:t>v</w:t>
      </w:r>
      <w:r w:rsidRPr="00F037BE">
        <w:rPr>
          <w:rFonts w:eastAsia="Arial"/>
        </w:rPr>
        <w:t>o</w:t>
      </w:r>
      <w:r w:rsidRPr="00F037BE">
        <w:rPr>
          <w:rFonts w:eastAsia="Arial"/>
          <w:spacing w:val="4"/>
        </w:rPr>
        <w:t>l</w:t>
      </w:r>
      <w:r w:rsidRPr="00F037BE">
        <w:rPr>
          <w:rFonts w:eastAsia="Arial"/>
          <w:spacing w:val="1"/>
        </w:rPr>
        <w:t>v</w:t>
      </w:r>
      <w:r w:rsidRPr="00F037BE">
        <w:rPr>
          <w:rFonts w:eastAsia="Arial"/>
        </w:rPr>
        <w:t>e</w:t>
      </w:r>
      <w:r w:rsidRPr="00F037BE">
        <w:rPr>
          <w:rFonts w:eastAsia="Arial"/>
          <w:spacing w:val="-2"/>
        </w:rPr>
        <w:t xml:space="preserve"> </w:t>
      </w:r>
      <w:r w:rsidRPr="00F037BE">
        <w:rPr>
          <w:rFonts w:eastAsia="Arial"/>
        </w:rPr>
        <w:t>one</w:t>
      </w:r>
      <w:r w:rsidRPr="00F037BE">
        <w:rPr>
          <w:rFonts w:eastAsia="Arial"/>
          <w:spacing w:val="3"/>
        </w:rPr>
        <w:t xml:space="preserve"> </w:t>
      </w:r>
      <w:r w:rsidRPr="00F037BE">
        <w:rPr>
          <w:rFonts w:eastAsia="Arial"/>
        </w:rPr>
        <w:t>or</w:t>
      </w:r>
      <w:r w:rsidRPr="00F037BE">
        <w:rPr>
          <w:rFonts w:eastAsia="Arial"/>
          <w:spacing w:val="1"/>
        </w:rPr>
        <w:t xml:space="preserve"> </w:t>
      </w:r>
      <w:r w:rsidRPr="00F037BE">
        <w:rPr>
          <w:rFonts w:eastAsia="Arial"/>
          <w:spacing w:val="7"/>
        </w:rPr>
        <w:t>m</w:t>
      </w:r>
      <w:r w:rsidRPr="00F037BE">
        <w:rPr>
          <w:rFonts w:eastAsia="Arial"/>
        </w:rPr>
        <w:t>o</w:t>
      </w:r>
      <w:r w:rsidRPr="00F037BE">
        <w:rPr>
          <w:rFonts w:eastAsia="Arial"/>
          <w:spacing w:val="3"/>
        </w:rPr>
        <w:t>r</w:t>
      </w:r>
      <w:r w:rsidRPr="00F037BE">
        <w:rPr>
          <w:rFonts w:eastAsia="Arial"/>
        </w:rPr>
        <w:t>e</w:t>
      </w:r>
      <w:r w:rsidRPr="00F037BE">
        <w:rPr>
          <w:rFonts w:eastAsia="Arial"/>
          <w:spacing w:val="-1"/>
        </w:rPr>
        <w:t xml:space="preserve"> </w:t>
      </w:r>
      <w:r w:rsidRPr="00F037BE">
        <w:rPr>
          <w:rFonts w:eastAsia="Arial"/>
        </w:rPr>
        <w:t>d</w:t>
      </w:r>
      <w:r w:rsidRPr="00F037BE">
        <w:rPr>
          <w:rFonts w:eastAsia="Arial"/>
          <w:spacing w:val="1"/>
        </w:rPr>
        <w:t>i</w:t>
      </w:r>
      <w:r w:rsidRPr="00F037BE">
        <w:rPr>
          <w:rFonts w:eastAsia="Arial"/>
          <w:spacing w:val="3"/>
        </w:rPr>
        <w:t>sc</w:t>
      </w:r>
      <w:r w:rsidRPr="00F037BE">
        <w:rPr>
          <w:rFonts w:eastAsia="Arial"/>
          <w:spacing w:val="1"/>
        </w:rPr>
        <w:t>r</w:t>
      </w:r>
      <w:r w:rsidRPr="00F037BE">
        <w:rPr>
          <w:rFonts w:eastAsia="Arial"/>
        </w:rPr>
        <w:t>ete</w:t>
      </w:r>
      <w:r w:rsidRPr="00F037BE">
        <w:rPr>
          <w:rFonts w:eastAsia="Arial"/>
          <w:spacing w:val="-3"/>
        </w:rPr>
        <w:t xml:space="preserve"> </w:t>
      </w:r>
      <w:r w:rsidRPr="00F037BE">
        <w:rPr>
          <w:rFonts w:eastAsia="Arial"/>
        </w:rPr>
        <w:t>pa</w:t>
      </w:r>
      <w:r w:rsidRPr="00F037BE">
        <w:rPr>
          <w:rFonts w:eastAsia="Arial"/>
          <w:spacing w:val="3"/>
        </w:rPr>
        <w:t>c</w:t>
      </w:r>
      <w:r w:rsidRPr="00F037BE">
        <w:rPr>
          <w:rFonts w:eastAsia="Arial"/>
          <w:spacing w:val="6"/>
        </w:rPr>
        <w:t>k</w:t>
      </w:r>
      <w:r w:rsidRPr="00F037BE">
        <w:rPr>
          <w:rFonts w:eastAsia="Arial"/>
        </w:rPr>
        <w:t>ages</w:t>
      </w:r>
      <w:r w:rsidRPr="00F037BE">
        <w:rPr>
          <w:rFonts w:eastAsia="Arial"/>
          <w:spacing w:val="-4"/>
        </w:rPr>
        <w:t xml:space="preserve"> </w:t>
      </w:r>
      <w:r w:rsidRPr="00F037BE">
        <w:rPr>
          <w:rFonts w:eastAsia="Arial"/>
        </w:rPr>
        <w:t>of wo</w:t>
      </w:r>
      <w:r w:rsidRPr="00F037BE">
        <w:rPr>
          <w:rFonts w:eastAsia="Arial"/>
          <w:spacing w:val="3"/>
        </w:rPr>
        <w:t>r</w:t>
      </w:r>
      <w:r w:rsidRPr="00F037BE">
        <w:rPr>
          <w:rFonts w:eastAsia="Arial"/>
        </w:rPr>
        <w:t>k</w:t>
      </w:r>
      <w:r w:rsidRPr="00F037BE">
        <w:rPr>
          <w:rFonts w:eastAsia="Arial"/>
          <w:spacing w:val="5"/>
        </w:rPr>
        <w:t xml:space="preserve"> </w:t>
      </w:r>
      <w:r w:rsidRPr="00F037BE">
        <w:rPr>
          <w:rFonts w:eastAsia="Arial"/>
          <w:spacing w:val="3"/>
        </w:rPr>
        <w:t>(</w:t>
      </w:r>
      <w:r w:rsidRPr="00F037BE">
        <w:rPr>
          <w:rFonts w:eastAsia="Arial"/>
        </w:rPr>
        <w:t>e.g. a</w:t>
      </w:r>
      <w:r w:rsidRPr="00F037BE">
        <w:rPr>
          <w:rFonts w:eastAsia="Arial"/>
          <w:spacing w:val="3"/>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4"/>
        </w:rPr>
        <w:t>m</w:t>
      </w:r>
      <w:r w:rsidRPr="00F037BE">
        <w:rPr>
          <w:rFonts w:eastAsia="Arial"/>
        </w:rPr>
        <w:t>ent</w:t>
      </w:r>
      <w:r w:rsidRPr="00F037BE">
        <w:rPr>
          <w:rFonts w:eastAsia="Arial"/>
          <w:spacing w:val="-7"/>
        </w:rPr>
        <w:t xml:space="preserve"> </w:t>
      </w:r>
      <w:r w:rsidRPr="00F037BE">
        <w:rPr>
          <w:rFonts w:eastAsia="Arial"/>
          <w:spacing w:val="1"/>
        </w:rPr>
        <w:t>v</w:t>
      </w:r>
      <w:r w:rsidRPr="00F037BE">
        <w:rPr>
          <w:rFonts w:eastAsia="Arial"/>
        </w:rPr>
        <w:t>a</w:t>
      </w:r>
      <w:r w:rsidRPr="00F037BE">
        <w:rPr>
          <w:rFonts w:eastAsia="Arial"/>
          <w:spacing w:val="1"/>
        </w:rPr>
        <w:t>l</w:t>
      </w:r>
      <w:r w:rsidRPr="00F037BE">
        <w:rPr>
          <w:rFonts w:eastAsia="Arial"/>
        </w:rPr>
        <w:t>ued</w:t>
      </w:r>
      <w:r w:rsidRPr="00F037BE">
        <w:rPr>
          <w:rFonts w:eastAsia="Arial"/>
          <w:spacing w:val="-2"/>
        </w:rPr>
        <w:t xml:space="preserve"> </w:t>
      </w:r>
      <w:r w:rsidRPr="00F037BE">
        <w:rPr>
          <w:rFonts w:eastAsia="Arial"/>
        </w:rPr>
        <w:t xml:space="preserve">at </w:t>
      </w:r>
      <w:r w:rsidRPr="00F037BE">
        <w:rPr>
          <w:rFonts w:eastAsia="Arial"/>
          <w:spacing w:val="4"/>
        </w:rPr>
        <w:t>$</w:t>
      </w:r>
      <w:r w:rsidRPr="00F037BE">
        <w:rPr>
          <w:rFonts w:eastAsia="Arial"/>
        </w:rPr>
        <w:t>30</w:t>
      </w:r>
      <w:r w:rsidRPr="00F037BE">
        <w:rPr>
          <w:rFonts w:eastAsia="Arial"/>
          <w:spacing w:val="1"/>
        </w:rPr>
        <w:t xml:space="preserve"> </w:t>
      </w:r>
      <w:r w:rsidRPr="00F037BE">
        <w:rPr>
          <w:rFonts w:eastAsia="Arial"/>
          <w:spacing w:val="7"/>
        </w:rPr>
        <w:t>m</w:t>
      </w:r>
      <w:r w:rsidRPr="00F037BE">
        <w:rPr>
          <w:rFonts w:eastAsia="Arial"/>
          <w:spacing w:val="1"/>
        </w:rPr>
        <w:t>illi</w:t>
      </w:r>
      <w:r w:rsidRPr="00F037BE">
        <w:rPr>
          <w:rFonts w:eastAsia="Arial"/>
        </w:rPr>
        <w:t>on</w:t>
      </w:r>
      <w:r w:rsidRPr="00F037BE">
        <w:rPr>
          <w:rFonts w:eastAsia="Arial"/>
          <w:spacing w:val="-2"/>
        </w:rPr>
        <w:t xml:space="preserve"> </w:t>
      </w:r>
      <w:r w:rsidRPr="00F037BE">
        <w:rPr>
          <w:rFonts w:eastAsia="Arial"/>
          <w:spacing w:val="7"/>
        </w:rPr>
        <w:t>m</w:t>
      </w:r>
      <w:r w:rsidRPr="00F037BE">
        <w:rPr>
          <w:rFonts w:eastAsia="Arial"/>
          <w:spacing w:val="4"/>
        </w:rPr>
        <w:t>a</w:t>
      </w:r>
      <w:r w:rsidRPr="00F037BE">
        <w:rPr>
          <w:rFonts w:eastAsia="Arial"/>
        </w:rPr>
        <w:t>y</w:t>
      </w:r>
      <w:r w:rsidRPr="00F037BE">
        <w:rPr>
          <w:rFonts w:eastAsia="Arial"/>
          <w:spacing w:val="-6"/>
        </w:rPr>
        <w:t xml:space="preserve"> </w:t>
      </w:r>
      <w:r w:rsidRPr="00F037BE">
        <w:rPr>
          <w:rFonts w:eastAsia="Arial"/>
          <w:spacing w:val="4"/>
        </w:rPr>
        <w:t>b</w:t>
      </w:r>
      <w:r w:rsidRPr="00F037BE">
        <w:rPr>
          <w:rFonts w:eastAsia="Arial"/>
        </w:rPr>
        <w:t xml:space="preserve">e </w:t>
      </w:r>
      <w:r w:rsidRPr="00F037BE">
        <w:rPr>
          <w:rFonts w:eastAsia="Arial"/>
          <w:spacing w:val="3"/>
        </w:rPr>
        <w:t>c</w:t>
      </w:r>
      <w:r w:rsidRPr="00F037BE">
        <w:rPr>
          <w:rFonts w:eastAsia="Arial"/>
        </w:rPr>
        <w:t>o</w:t>
      </w:r>
      <w:r w:rsidRPr="00F037BE">
        <w:rPr>
          <w:rFonts w:eastAsia="Arial"/>
          <w:spacing w:val="6"/>
        </w:rPr>
        <w:t>m</w:t>
      </w:r>
      <w:r w:rsidRPr="00F037BE">
        <w:rPr>
          <w:rFonts w:eastAsia="Arial"/>
        </w:rPr>
        <w:t>p</w:t>
      </w:r>
      <w:r w:rsidRPr="00F037BE">
        <w:rPr>
          <w:rFonts w:eastAsia="Arial"/>
          <w:spacing w:val="3"/>
        </w:rPr>
        <w:t>r</w:t>
      </w:r>
      <w:r w:rsidRPr="00F037BE">
        <w:rPr>
          <w:rFonts w:eastAsia="Arial"/>
          <w:spacing w:val="1"/>
        </w:rPr>
        <w:t>i</w:t>
      </w:r>
      <w:r w:rsidRPr="00F037BE">
        <w:rPr>
          <w:rFonts w:eastAsia="Arial"/>
          <w:spacing w:val="3"/>
        </w:rPr>
        <w:t>s</w:t>
      </w:r>
      <w:r w:rsidRPr="00F037BE">
        <w:rPr>
          <w:rFonts w:eastAsia="Arial"/>
        </w:rPr>
        <w:t>ed</w:t>
      </w:r>
      <w:r w:rsidRPr="00F037BE">
        <w:rPr>
          <w:rFonts w:eastAsia="Arial"/>
          <w:spacing w:val="-5"/>
        </w:rPr>
        <w:t xml:space="preserve"> </w:t>
      </w:r>
      <w:r w:rsidRPr="00F037BE">
        <w:rPr>
          <w:rFonts w:eastAsia="Arial"/>
        </w:rPr>
        <w:t>of</w:t>
      </w:r>
      <w:r w:rsidRPr="00F037BE">
        <w:rPr>
          <w:rFonts w:eastAsia="Arial"/>
          <w:spacing w:val="4"/>
        </w:rPr>
        <w:t xml:space="preserve"> </w:t>
      </w:r>
      <w:r w:rsidRPr="00F037BE">
        <w:rPr>
          <w:rFonts w:eastAsia="Arial"/>
        </w:rPr>
        <w:t>two</w:t>
      </w:r>
      <w:r w:rsidRPr="00F037BE">
        <w:rPr>
          <w:rFonts w:eastAsia="Arial"/>
          <w:spacing w:val="1"/>
        </w:rPr>
        <w:t xml:space="preserve"> </w:t>
      </w:r>
      <w:r w:rsidRPr="00F037BE">
        <w:rPr>
          <w:rFonts w:eastAsia="Arial"/>
        </w:rPr>
        <w:t>d</w:t>
      </w:r>
      <w:r w:rsidRPr="00F037BE">
        <w:rPr>
          <w:rFonts w:eastAsia="Arial"/>
          <w:spacing w:val="1"/>
        </w:rPr>
        <w:t>i</w:t>
      </w:r>
      <w:r w:rsidRPr="00F037BE">
        <w:rPr>
          <w:rFonts w:eastAsia="Arial"/>
          <w:spacing w:val="3"/>
        </w:rPr>
        <w:t>scr</w:t>
      </w:r>
      <w:r w:rsidRPr="00F037BE">
        <w:rPr>
          <w:rFonts w:eastAsia="Arial"/>
        </w:rPr>
        <w:t>ete</w:t>
      </w:r>
      <w:r w:rsidRPr="00F037BE">
        <w:rPr>
          <w:rFonts w:eastAsia="Arial"/>
          <w:spacing w:val="-3"/>
        </w:rPr>
        <w:t xml:space="preserve"> </w:t>
      </w:r>
      <w:r w:rsidRPr="00F037BE">
        <w:rPr>
          <w:rFonts w:eastAsia="Arial"/>
        </w:rPr>
        <w:t>pa</w:t>
      </w:r>
      <w:r w:rsidRPr="00F037BE">
        <w:rPr>
          <w:rFonts w:eastAsia="Arial"/>
          <w:spacing w:val="3"/>
        </w:rPr>
        <w:t>c</w:t>
      </w:r>
      <w:r w:rsidRPr="00F037BE">
        <w:rPr>
          <w:rFonts w:eastAsia="Arial"/>
          <w:spacing w:val="6"/>
        </w:rPr>
        <w:t>k</w:t>
      </w:r>
      <w:r w:rsidRPr="00F037BE">
        <w:rPr>
          <w:rFonts w:eastAsia="Arial"/>
        </w:rPr>
        <w:t>ages</w:t>
      </w:r>
      <w:r w:rsidRPr="00F037BE">
        <w:rPr>
          <w:rFonts w:eastAsia="Arial"/>
          <w:spacing w:val="-4"/>
        </w:rPr>
        <w:t xml:space="preserve"> </w:t>
      </w:r>
      <w:r w:rsidRPr="00F037BE">
        <w:rPr>
          <w:rFonts w:eastAsia="Arial"/>
        </w:rPr>
        <w:t>of wo</w:t>
      </w:r>
      <w:r w:rsidRPr="00F037BE">
        <w:rPr>
          <w:rFonts w:eastAsia="Arial"/>
          <w:spacing w:val="3"/>
        </w:rPr>
        <w:t>r</w:t>
      </w:r>
      <w:r w:rsidRPr="00F037BE">
        <w:rPr>
          <w:rFonts w:eastAsia="Arial"/>
        </w:rPr>
        <w:t>k</w:t>
      </w:r>
      <w:r w:rsidRPr="00F037BE">
        <w:rPr>
          <w:rFonts w:eastAsia="Arial"/>
          <w:spacing w:val="4"/>
        </w:rPr>
        <w:t xml:space="preserve"> </w:t>
      </w:r>
      <w:r w:rsidRPr="00F037BE">
        <w:rPr>
          <w:rFonts w:eastAsia="Arial"/>
          <w:spacing w:val="1"/>
        </w:rPr>
        <w:t>v</w:t>
      </w:r>
      <w:r w:rsidRPr="00F037BE">
        <w:rPr>
          <w:rFonts w:eastAsia="Arial"/>
        </w:rPr>
        <w:t>a</w:t>
      </w:r>
      <w:r w:rsidRPr="00F037BE">
        <w:rPr>
          <w:rFonts w:eastAsia="Arial"/>
          <w:spacing w:val="1"/>
        </w:rPr>
        <w:t>l</w:t>
      </w:r>
      <w:r w:rsidRPr="00F037BE">
        <w:rPr>
          <w:rFonts w:eastAsia="Arial"/>
        </w:rPr>
        <w:t>ued</w:t>
      </w:r>
      <w:r w:rsidRPr="00F037BE">
        <w:rPr>
          <w:rFonts w:eastAsia="Arial"/>
          <w:spacing w:val="-2"/>
        </w:rPr>
        <w:t xml:space="preserve"> </w:t>
      </w:r>
      <w:r w:rsidRPr="00F037BE">
        <w:rPr>
          <w:rFonts w:eastAsia="Arial"/>
        </w:rPr>
        <w:t>at $</w:t>
      </w:r>
      <w:r w:rsidRPr="00F037BE">
        <w:rPr>
          <w:rFonts w:eastAsia="Arial"/>
          <w:spacing w:val="4"/>
        </w:rPr>
        <w:t>1</w:t>
      </w:r>
      <w:r w:rsidRPr="00F037BE">
        <w:rPr>
          <w:rFonts w:eastAsia="Arial"/>
        </w:rPr>
        <w:t>5</w:t>
      </w:r>
      <w:r w:rsidRPr="00F037BE">
        <w:rPr>
          <w:rFonts w:eastAsia="Arial"/>
          <w:spacing w:val="1"/>
        </w:rPr>
        <w:t xml:space="preserve"> </w:t>
      </w:r>
      <w:r w:rsidRPr="00F037BE">
        <w:rPr>
          <w:rFonts w:eastAsia="Arial"/>
          <w:spacing w:val="7"/>
        </w:rPr>
        <w:t>m</w:t>
      </w:r>
      <w:r w:rsidRPr="00F037BE">
        <w:rPr>
          <w:rFonts w:eastAsia="Arial"/>
          <w:spacing w:val="1"/>
        </w:rPr>
        <w:t>illi</w:t>
      </w:r>
      <w:r w:rsidRPr="00F037BE">
        <w:rPr>
          <w:rFonts w:eastAsia="Arial"/>
        </w:rPr>
        <w:t>on ea</w:t>
      </w:r>
      <w:r w:rsidRPr="00F037BE">
        <w:rPr>
          <w:rFonts w:eastAsia="Arial"/>
          <w:spacing w:val="3"/>
        </w:rPr>
        <w:t>c</w:t>
      </w:r>
      <w:r w:rsidRPr="00F037BE">
        <w:rPr>
          <w:rFonts w:eastAsia="Arial"/>
        </w:rPr>
        <w:t>h</w:t>
      </w:r>
      <w:r w:rsidRPr="00F037BE">
        <w:rPr>
          <w:rFonts w:eastAsia="Arial"/>
          <w:spacing w:val="3"/>
        </w:rPr>
        <w:t>)</w:t>
      </w:r>
      <w:r w:rsidRPr="00F037BE">
        <w:rPr>
          <w:rFonts w:eastAsia="Arial"/>
        </w:rPr>
        <w:t>.</w:t>
      </w:r>
    </w:p>
    <w:p w14:paraId="2746C5EC" w14:textId="77777777" w:rsidR="00D50862" w:rsidRDefault="00B03E09" w:rsidP="00F037BE">
      <w:pPr>
        <w:pStyle w:val="Heading3"/>
      </w:pPr>
      <w:r>
        <w:rPr>
          <w:spacing w:val="1"/>
        </w:rPr>
        <w:t>S</w:t>
      </w:r>
      <w:r>
        <w:t>o</w:t>
      </w:r>
      <w:r>
        <w:rPr>
          <w:spacing w:val="2"/>
        </w:rPr>
        <w:t>cia</w:t>
      </w:r>
      <w:r>
        <w:t>l</w:t>
      </w:r>
      <w:r>
        <w:rPr>
          <w:spacing w:val="-2"/>
        </w:rPr>
        <w:t xml:space="preserve"> </w:t>
      </w:r>
      <w:r>
        <w:t>p</w:t>
      </w:r>
      <w:r>
        <w:rPr>
          <w:spacing w:val="2"/>
        </w:rPr>
        <w:t>r</w:t>
      </w:r>
      <w:r>
        <w:t>o</w:t>
      </w:r>
      <w:r>
        <w:rPr>
          <w:spacing w:val="2"/>
        </w:rPr>
        <w:t>c</w:t>
      </w:r>
      <w:r>
        <w:t>u</w:t>
      </w:r>
      <w:r>
        <w:rPr>
          <w:spacing w:val="2"/>
        </w:rPr>
        <w:t>re</w:t>
      </w:r>
      <w:r>
        <w:t>m</w:t>
      </w:r>
      <w:r>
        <w:rPr>
          <w:spacing w:val="2"/>
        </w:rPr>
        <w:t>e</w:t>
      </w:r>
      <w:r>
        <w:t>nt</w:t>
      </w:r>
      <w:r>
        <w:rPr>
          <w:spacing w:val="-7"/>
        </w:rPr>
        <w:t xml:space="preserve"> </w:t>
      </w:r>
      <w:r>
        <w:t>oppo</w:t>
      </w:r>
      <w:r>
        <w:rPr>
          <w:spacing w:val="2"/>
        </w:rPr>
        <w:t>r</w:t>
      </w:r>
      <w:r>
        <w:t>tun</w:t>
      </w:r>
      <w:r>
        <w:rPr>
          <w:spacing w:val="2"/>
        </w:rPr>
        <w:t>i</w:t>
      </w:r>
      <w:r>
        <w:t>ty</w:t>
      </w:r>
      <w:r>
        <w:rPr>
          <w:spacing w:val="-9"/>
        </w:rPr>
        <w:t xml:space="preserve"> </w:t>
      </w:r>
      <w:r>
        <w:rPr>
          <w:spacing w:val="2"/>
        </w:rPr>
        <w:t>a</w:t>
      </w:r>
      <w:r>
        <w:t>n</w:t>
      </w:r>
      <w:r>
        <w:rPr>
          <w:spacing w:val="2"/>
        </w:rPr>
        <w:t>al</w:t>
      </w:r>
      <w:r>
        <w:t>y</w:t>
      </w:r>
      <w:r>
        <w:rPr>
          <w:spacing w:val="1"/>
        </w:rPr>
        <w:t>s</w:t>
      </w:r>
      <w:r>
        <w:rPr>
          <w:spacing w:val="2"/>
        </w:rPr>
        <w:t>i</w:t>
      </w:r>
      <w:r>
        <w:t>s</w:t>
      </w:r>
    </w:p>
    <w:p w14:paraId="33377392" w14:textId="77777777" w:rsidR="00D50862" w:rsidRDefault="00B03E09" w:rsidP="00F037B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rPr>
        <w:t xml:space="preserve">an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spacing w:val="4"/>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w:t>
      </w:r>
      <w:r>
        <w:rPr>
          <w:rFonts w:eastAsia="Arial"/>
          <w:spacing w:val="-6"/>
        </w:rPr>
        <w:t xml:space="preserve"> </w:t>
      </w:r>
      <w:r>
        <w:rPr>
          <w:rFonts w:eastAsia="Arial"/>
        </w:rPr>
        <w:t>a</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1"/>
        </w:rPr>
        <w:t>r</w:t>
      </w:r>
      <w:r>
        <w:rPr>
          <w:rFonts w:eastAsia="Arial"/>
        </w:rPr>
        <w:t>e</w:t>
      </w:r>
      <w:r>
        <w:rPr>
          <w:rFonts w:eastAsia="Arial"/>
          <w:spacing w:val="6"/>
        </w:rPr>
        <w:t>m</w:t>
      </w:r>
      <w:r>
        <w:rPr>
          <w:rFonts w:eastAsia="Arial"/>
        </w:rPr>
        <w:t>ent</w:t>
      </w:r>
      <w:r>
        <w:rPr>
          <w:rFonts w:eastAsia="Arial"/>
          <w:spacing w:val="-7"/>
        </w:rPr>
        <w:t xml:space="preserve"> </w:t>
      </w:r>
      <w:r>
        <w:rPr>
          <w:rFonts w:eastAsia="Arial"/>
          <w:w w:val="99"/>
        </w:rPr>
        <w:t>oppo</w:t>
      </w:r>
      <w:r>
        <w:rPr>
          <w:rFonts w:eastAsia="Arial"/>
          <w:spacing w:val="3"/>
          <w:w w:val="99"/>
        </w:rPr>
        <w:t>r</w:t>
      </w:r>
      <w:r>
        <w:rPr>
          <w:rFonts w:eastAsia="Arial"/>
          <w:w w:val="99"/>
        </w:rPr>
        <w:t>tun</w:t>
      </w:r>
      <w:r>
        <w:rPr>
          <w:rFonts w:eastAsia="Arial"/>
          <w:spacing w:val="1"/>
          <w:w w:val="99"/>
        </w:rPr>
        <w:t>i</w:t>
      </w:r>
      <w:r>
        <w:rPr>
          <w:rFonts w:eastAsia="Arial"/>
          <w:w w:val="99"/>
        </w:rPr>
        <w:t>t</w:t>
      </w:r>
      <w:r>
        <w:rPr>
          <w:rFonts w:eastAsia="Arial"/>
          <w:spacing w:val="-29"/>
        </w:rPr>
        <w:t xml:space="preserve"> </w:t>
      </w:r>
      <w:r>
        <w:rPr>
          <w:rFonts w:eastAsia="Arial"/>
        </w:rPr>
        <w:t>y ana</w:t>
      </w:r>
      <w:r>
        <w:rPr>
          <w:rFonts w:eastAsia="Arial"/>
          <w:spacing w:val="4"/>
        </w:rPr>
        <w:t>l</w:t>
      </w:r>
      <w:r>
        <w:rPr>
          <w:rFonts w:eastAsia="Arial"/>
          <w:spacing w:val="-1"/>
        </w:rPr>
        <w:t>y</w:t>
      </w:r>
      <w:r>
        <w:rPr>
          <w:rFonts w:eastAsia="Arial"/>
          <w:spacing w:val="3"/>
        </w:rPr>
        <w:t>s</w:t>
      </w:r>
      <w:r>
        <w:rPr>
          <w:rFonts w:eastAsia="Arial"/>
          <w:spacing w:val="1"/>
        </w:rPr>
        <w:t>i</w:t>
      </w:r>
      <w:r>
        <w:rPr>
          <w:rFonts w:eastAsia="Arial"/>
        </w:rPr>
        <w:t xml:space="preserve">s </w:t>
      </w:r>
      <w:r>
        <w:rPr>
          <w:rFonts w:eastAsia="Arial"/>
          <w:spacing w:val="1"/>
        </w:rPr>
        <w:t>i</w:t>
      </w:r>
      <w:r>
        <w:rPr>
          <w:rFonts w:eastAsia="Arial"/>
        </w:rPr>
        <w:t xml:space="preserve">n </w:t>
      </w:r>
      <w:r>
        <w:rPr>
          <w:rFonts w:eastAsia="Arial"/>
          <w:spacing w:val="3"/>
        </w:rPr>
        <w:t>r</w:t>
      </w:r>
      <w:r>
        <w:rPr>
          <w:rFonts w:eastAsia="Arial"/>
        </w:rPr>
        <w:t>e</w:t>
      </w:r>
      <w:r>
        <w:rPr>
          <w:rFonts w:eastAsia="Arial"/>
          <w:spacing w:val="4"/>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4"/>
        </w:rPr>
        <w:t>t</w:t>
      </w:r>
      <w:r>
        <w:rPr>
          <w:rFonts w:eastAsia="Arial"/>
        </w:rPr>
        <w:t>he</w:t>
      </w:r>
      <w:r>
        <w:rPr>
          <w:rFonts w:eastAsia="Arial"/>
          <w:spacing w:val="1"/>
        </w:rPr>
        <w:t xml:space="preserve"> </w:t>
      </w:r>
      <w:r>
        <w:rPr>
          <w:rFonts w:eastAsia="Arial"/>
          <w:spacing w:val="4"/>
        </w:rPr>
        <w:t>i</w:t>
      </w:r>
      <w:r>
        <w:rPr>
          <w:rFonts w:eastAsia="Arial"/>
        </w:rPr>
        <w:t>nd</w:t>
      </w:r>
      <w:r>
        <w:rPr>
          <w:rFonts w:eastAsia="Arial"/>
          <w:spacing w:val="1"/>
        </w:rPr>
        <w:t>i</w:t>
      </w:r>
      <w:r>
        <w:rPr>
          <w:rFonts w:eastAsia="Arial"/>
          <w:spacing w:val="3"/>
        </w:rPr>
        <w:t>v</w:t>
      </w:r>
      <w:r>
        <w:rPr>
          <w:rFonts w:eastAsia="Arial"/>
          <w:spacing w:val="1"/>
        </w:rPr>
        <w:t>i</w:t>
      </w:r>
      <w:r>
        <w:rPr>
          <w:rFonts w:eastAsia="Arial"/>
        </w:rPr>
        <w:t>dual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7"/>
        </w:rPr>
        <w:t xml:space="preserve"> </w:t>
      </w:r>
      <w:r>
        <w:rPr>
          <w:rFonts w:eastAsia="Arial"/>
          <w:spacing w:val="4"/>
        </w:rPr>
        <w:t>t</w:t>
      </w:r>
      <w:r>
        <w:rPr>
          <w:rFonts w:eastAsia="Arial"/>
        </w:rPr>
        <w:t>hat</w:t>
      </w:r>
      <w:r>
        <w:rPr>
          <w:rFonts w:eastAsia="Arial"/>
          <w:spacing w:val="1"/>
        </w:rPr>
        <w:t xml:space="preserve"> </w:t>
      </w:r>
      <w:r>
        <w:rPr>
          <w:rFonts w:eastAsia="Arial"/>
          <w:spacing w:val="3"/>
        </w:rPr>
        <w:t>c</w:t>
      </w:r>
      <w:r>
        <w:rPr>
          <w:rFonts w:eastAsia="Arial"/>
        </w:rPr>
        <w:t>o</w:t>
      </w:r>
      <w:r>
        <w:rPr>
          <w:rFonts w:eastAsia="Arial"/>
          <w:spacing w:val="1"/>
        </w:rPr>
        <w:t>v</w:t>
      </w:r>
      <w:r>
        <w:rPr>
          <w:rFonts w:eastAsia="Arial"/>
        </w:rPr>
        <w:t>e</w:t>
      </w:r>
      <w:r>
        <w:rPr>
          <w:rFonts w:eastAsia="Arial"/>
          <w:spacing w:val="3"/>
        </w:rPr>
        <w:t>r</w:t>
      </w:r>
      <w:r>
        <w:rPr>
          <w:rFonts w:eastAsia="Arial"/>
        </w:rPr>
        <w:t>s</w:t>
      </w:r>
      <w:r>
        <w:rPr>
          <w:rFonts w:eastAsia="Arial"/>
          <w:spacing w:val="-1"/>
        </w:rPr>
        <w:t xml:space="preserve"> </w:t>
      </w:r>
      <w:r>
        <w:rPr>
          <w:rFonts w:eastAsia="Arial"/>
        </w:rPr>
        <w:t>both 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1"/>
        </w:rPr>
        <w:t xml:space="preserve"> </w:t>
      </w:r>
      <w:r>
        <w:rPr>
          <w:rFonts w:eastAsia="Arial"/>
        </w:rPr>
        <w:t>and</w:t>
      </w:r>
      <w:r>
        <w:rPr>
          <w:rFonts w:eastAsia="Arial"/>
          <w:spacing w:val="1"/>
        </w:rPr>
        <w:t xml:space="preserve"> i</w:t>
      </w:r>
      <w:r>
        <w:rPr>
          <w:rFonts w:eastAsia="Arial"/>
        </w:rPr>
        <w:t>n</w:t>
      </w:r>
      <w:r>
        <w:rPr>
          <w:rFonts w:eastAsia="Arial"/>
          <w:spacing w:val="4"/>
        </w:rPr>
        <w:t>d</w:t>
      </w:r>
      <w:r>
        <w:rPr>
          <w:rFonts w:eastAsia="Arial"/>
          <w:spacing w:val="1"/>
        </w:rPr>
        <w:t>i</w:t>
      </w:r>
      <w:r>
        <w:rPr>
          <w:rFonts w:eastAsia="Arial"/>
          <w:spacing w:val="3"/>
        </w:rPr>
        <w:t>r</w:t>
      </w:r>
      <w:r>
        <w:rPr>
          <w:rFonts w:eastAsia="Arial"/>
        </w:rPr>
        <w:t>e</w:t>
      </w:r>
      <w:r>
        <w:rPr>
          <w:rFonts w:eastAsia="Arial"/>
          <w:spacing w:val="3"/>
        </w:rPr>
        <w:t>c</w:t>
      </w:r>
      <w:r>
        <w:rPr>
          <w:rFonts w:eastAsia="Arial"/>
        </w:rPr>
        <w:t>t 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 xml:space="preserve">to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w:t>
      </w:r>
      <w:r>
        <w:rPr>
          <w:rFonts w:eastAsia="Arial"/>
          <w:spacing w:val="1"/>
        </w:rPr>
        <w:t>i</w:t>
      </w:r>
      <w:r>
        <w:rPr>
          <w:rFonts w:eastAsia="Arial"/>
        </w:rPr>
        <w:t>.e.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9"/>
        </w:rPr>
        <w:t xml:space="preserve"> </w:t>
      </w:r>
      <w:r>
        <w:rPr>
          <w:rFonts w:eastAsia="Arial"/>
          <w:spacing w:val="4"/>
        </w:rPr>
        <w:t>f</w:t>
      </w:r>
      <w:r>
        <w:rPr>
          <w:rFonts w:eastAsia="Arial"/>
          <w:spacing w:val="1"/>
        </w:rPr>
        <w:t>r</w:t>
      </w:r>
      <w:r>
        <w:rPr>
          <w:rFonts w:eastAsia="Arial"/>
        </w:rPr>
        <w:t>om</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bene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16"/>
        </w:rPr>
        <w:t xml:space="preserve"> </w:t>
      </w:r>
      <w:r>
        <w:rPr>
          <w:rFonts w:eastAsia="Arial"/>
          <w:i/>
        </w:rPr>
        <w:t>and</w:t>
      </w:r>
      <w:r>
        <w:rPr>
          <w:rFonts w:eastAsia="Arial"/>
          <w:i/>
          <w:spacing w:val="1"/>
        </w:rPr>
        <w:t xml:space="preserve"> </w:t>
      </w:r>
      <w:r>
        <w:rPr>
          <w:rFonts w:eastAsia="Arial"/>
        </w:rPr>
        <w:t>de</w:t>
      </w:r>
      <w:r>
        <w:rPr>
          <w:rFonts w:eastAsia="Arial"/>
          <w:spacing w:val="4"/>
        </w:rPr>
        <w:t>l</w:t>
      </w:r>
      <w:r>
        <w:rPr>
          <w:rFonts w:eastAsia="Arial"/>
          <w:spacing w:val="1"/>
        </w:rPr>
        <w:t>iv</w:t>
      </w:r>
      <w:r>
        <w:rPr>
          <w:rFonts w:eastAsia="Arial"/>
        </w:rPr>
        <w:t>e</w:t>
      </w:r>
      <w:r>
        <w:rPr>
          <w:rFonts w:eastAsia="Arial"/>
          <w:spacing w:val="5"/>
        </w:rPr>
        <w:t>r</w:t>
      </w:r>
      <w:r>
        <w:rPr>
          <w:rFonts w:eastAsia="Arial"/>
        </w:rPr>
        <w:t>y</w:t>
      </w:r>
      <w:r>
        <w:rPr>
          <w:rFonts w:eastAsia="Arial"/>
          <w:spacing w:val="-4"/>
        </w:rPr>
        <w:t xml:space="preserve"> </w:t>
      </w:r>
      <w:r>
        <w:rPr>
          <w:rFonts w:eastAsia="Arial"/>
        </w:rPr>
        <w:t xml:space="preserve">of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rPr>
        <w:t>th</w:t>
      </w:r>
      <w:r>
        <w:rPr>
          <w:rFonts w:eastAsia="Arial"/>
          <w:spacing w:val="3"/>
        </w:rPr>
        <w:t>r</w:t>
      </w:r>
      <w:r>
        <w:rPr>
          <w:rFonts w:eastAsia="Arial"/>
        </w:rPr>
        <w:t>ough</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4"/>
        </w:rPr>
        <w:t>f</w:t>
      </w:r>
      <w:r>
        <w:rPr>
          <w:rFonts w:eastAsia="Arial"/>
          <w:spacing w:val="3"/>
        </w:rPr>
        <w:t>r</w:t>
      </w:r>
      <w:r>
        <w:rPr>
          <w:rFonts w:eastAsia="Arial"/>
        </w:rPr>
        <w:t xml:space="preserve">om </w:t>
      </w:r>
      <w:r>
        <w:rPr>
          <w:rFonts w:eastAsia="Arial"/>
          <w:spacing w:val="4"/>
        </w:rPr>
        <w:t>m</w:t>
      </w:r>
      <w:r>
        <w:rPr>
          <w:rFonts w:eastAsia="Arial"/>
        </w:rPr>
        <w:t>a</w:t>
      </w:r>
      <w:r>
        <w:rPr>
          <w:rFonts w:eastAsia="Arial"/>
          <w:spacing w:val="15"/>
        </w:rPr>
        <w:t>i</w:t>
      </w:r>
      <w:r>
        <w:rPr>
          <w:rFonts w:eastAsia="Arial"/>
        </w:rPr>
        <w:t>n</w:t>
      </w:r>
      <w:r>
        <w:rPr>
          <w:rFonts w:eastAsia="Arial"/>
          <w:spacing w:val="3"/>
        </w:rPr>
        <w:t>s</w:t>
      </w:r>
      <w:r>
        <w:rPr>
          <w:rFonts w:eastAsia="Arial"/>
        </w:rPr>
        <w:t>t</w:t>
      </w:r>
      <w:r>
        <w:rPr>
          <w:rFonts w:eastAsia="Arial"/>
          <w:spacing w:val="3"/>
        </w:rPr>
        <w:t>r</w:t>
      </w:r>
      <w:r>
        <w:rPr>
          <w:rFonts w:eastAsia="Arial"/>
        </w:rPr>
        <w:t>eam</w:t>
      </w:r>
      <w:r>
        <w:rPr>
          <w:rFonts w:eastAsia="Arial"/>
          <w:spacing w:val="-4"/>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rs)</w:t>
      </w:r>
      <w:r>
        <w:rPr>
          <w:rFonts w:eastAsia="Arial"/>
        </w:rPr>
        <w:t>.</w:t>
      </w:r>
    </w:p>
    <w:p w14:paraId="0E1B317B" w14:textId="77777777" w:rsidR="00D50862" w:rsidRDefault="00B03E09" w:rsidP="00F037BE">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w:t>
      </w:r>
      <w:r>
        <w:rPr>
          <w:rFonts w:eastAsia="Arial"/>
          <w:spacing w:val="6"/>
        </w:rPr>
        <w:t>n</w:t>
      </w:r>
      <w:r>
        <w:rPr>
          <w:rFonts w:eastAsia="Arial"/>
        </w:rPr>
        <w:t>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spacing w:val="4"/>
        </w:rPr>
        <w:t>a</w:t>
      </w:r>
      <w:r>
        <w:rPr>
          <w:rFonts w:eastAsia="Arial"/>
        </w:rPr>
        <w:t>na</w:t>
      </w:r>
      <w:r>
        <w:rPr>
          <w:rFonts w:eastAsia="Arial"/>
          <w:spacing w:val="6"/>
        </w:rPr>
        <w:t>l</w:t>
      </w:r>
      <w:r>
        <w:rPr>
          <w:rFonts w:eastAsia="Arial"/>
          <w:spacing w:val="-4"/>
        </w:rPr>
        <w:t>y</w:t>
      </w:r>
      <w:r>
        <w:rPr>
          <w:rFonts w:eastAsia="Arial"/>
          <w:spacing w:val="3"/>
        </w:rPr>
        <w:t>s</w:t>
      </w:r>
      <w:r>
        <w:rPr>
          <w:rFonts w:eastAsia="Arial"/>
          <w:spacing w:val="1"/>
        </w:rPr>
        <w:t>i</w:t>
      </w:r>
      <w:r>
        <w:rPr>
          <w:rFonts w:eastAsia="Arial"/>
        </w:rPr>
        <w:t>s</w:t>
      </w:r>
      <w:r>
        <w:rPr>
          <w:rFonts w:eastAsia="Arial"/>
          <w:spacing w:val="-2"/>
        </w:rPr>
        <w:t xml:space="preserve"> </w:t>
      </w:r>
      <w:r>
        <w:rPr>
          <w:rFonts w:eastAsia="Arial"/>
          <w:spacing w:val="3"/>
        </w:rPr>
        <w:t>s</w:t>
      </w:r>
      <w:r>
        <w:rPr>
          <w:rFonts w:eastAsia="Arial"/>
        </w:rPr>
        <w:t>hou</w:t>
      </w:r>
      <w:r>
        <w:rPr>
          <w:rFonts w:eastAsia="Arial"/>
          <w:spacing w:val="1"/>
        </w:rPr>
        <w:t>l</w:t>
      </w:r>
      <w:r>
        <w:rPr>
          <w:rFonts w:eastAsia="Arial"/>
        </w:rPr>
        <w:t>d:</w:t>
      </w:r>
    </w:p>
    <w:p w14:paraId="48961958" w14:textId="7D73C499" w:rsidR="00D50862" w:rsidRPr="00F037BE" w:rsidRDefault="00B03E09" w:rsidP="000C1C84">
      <w:pPr>
        <w:pStyle w:val="ListParagraph"/>
        <w:numPr>
          <w:ilvl w:val="0"/>
          <w:numId w:val="43"/>
        </w:numPr>
        <w:rPr>
          <w:rFonts w:eastAsia="Arial"/>
        </w:rPr>
      </w:pPr>
      <w:r w:rsidRPr="00F037BE">
        <w:rPr>
          <w:rFonts w:eastAsia="Arial"/>
        </w:rPr>
        <w:t>ta</w:t>
      </w:r>
      <w:r w:rsidRPr="00F037BE">
        <w:rPr>
          <w:rFonts w:eastAsia="Arial"/>
          <w:spacing w:val="6"/>
        </w:rPr>
        <w:t>k</w:t>
      </w:r>
      <w:r w:rsidRPr="00F037BE">
        <w:rPr>
          <w:rFonts w:eastAsia="Arial"/>
        </w:rPr>
        <w:t xml:space="preserve">e </w:t>
      </w:r>
      <w:r w:rsidRPr="00F037BE">
        <w:rPr>
          <w:rFonts w:eastAsia="Arial"/>
          <w:spacing w:val="1"/>
        </w:rPr>
        <w:t>i</w:t>
      </w:r>
      <w:r w:rsidRPr="00F037BE">
        <w:rPr>
          <w:rFonts w:eastAsia="Arial"/>
        </w:rPr>
        <w:t>nto</w:t>
      </w:r>
      <w:r w:rsidRPr="00F037BE">
        <w:rPr>
          <w:rFonts w:eastAsia="Arial"/>
          <w:spacing w:val="1"/>
        </w:rPr>
        <w:t xml:space="preserve"> </w:t>
      </w:r>
      <w:r w:rsidRPr="00F037BE">
        <w:rPr>
          <w:rFonts w:eastAsia="Arial"/>
        </w:rPr>
        <w:t>a</w:t>
      </w:r>
      <w:r w:rsidRPr="00F037BE">
        <w:rPr>
          <w:rFonts w:eastAsia="Arial"/>
          <w:spacing w:val="3"/>
        </w:rPr>
        <w:t>cc</w:t>
      </w:r>
      <w:r w:rsidRPr="00F037BE">
        <w:rPr>
          <w:rFonts w:eastAsia="Arial"/>
        </w:rPr>
        <w:t>ount</w:t>
      </w:r>
      <w:r w:rsidRPr="00F037BE">
        <w:rPr>
          <w:rFonts w:eastAsia="Arial"/>
          <w:spacing w:val="-3"/>
        </w:rPr>
        <w:t xml:space="preserve"> </w:t>
      </w:r>
      <w:r w:rsidRPr="00F037BE">
        <w:rPr>
          <w:rFonts w:eastAsia="Arial"/>
        </w:rPr>
        <w:t>a</w:t>
      </w:r>
      <w:r w:rsidRPr="00F037BE">
        <w:rPr>
          <w:rFonts w:eastAsia="Arial"/>
          <w:spacing w:val="4"/>
        </w:rPr>
        <w:t>n</w:t>
      </w:r>
      <w:r w:rsidRPr="00F037BE">
        <w:rPr>
          <w:rFonts w:eastAsia="Arial"/>
        </w:rPr>
        <w:t>y</w:t>
      </w:r>
      <w:r w:rsidRPr="00F037BE">
        <w:rPr>
          <w:rFonts w:eastAsia="Arial"/>
          <w:spacing w:val="-5"/>
        </w:rPr>
        <w:t xml:space="preserve"> </w:t>
      </w:r>
      <w:r w:rsidRPr="00F037BE">
        <w:rPr>
          <w:rFonts w:eastAsia="Arial"/>
          <w:spacing w:val="3"/>
        </w:rPr>
        <w:t>s</w:t>
      </w:r>
      <w:r w:rsidRPr="00F037BE">
        <w:rPr>
          <w:rFonts w:eastAsia="Arial"/>
        </w:rPr>
        <w:t>o</w:t>
      </w:r>
      <w:r w:rsidRPr="00F037BE">
        <w:rPr>
          <w:rFonts w:eastAsia="Arial"/>
          <w:spacing w:val="3"/>
        </w:rPr>
        <w:t>c</w:t>
      </w:r>
      <w:r w:rsidRPr="00F037BE">
        <w:rPr>
          <w:rFonts w:eastAsia="Arial"/>
          <w:spacing w:val="4"/>
        </w:rPr>
        <w:t>i</w:t>
      </w:r>
      <w:r w:rsidRPr="00F037BE">
        <w:rPr>
          <w:rFonts w:eastAsia="Arial"/>
        </w:rPr>
        <w:t>al</w:t>
      </w:r>
      <w:r w:rsidRPr="00F037BE">
        <w:rPr>
          <w:rFonts w:eastAsia="Arial"/>
          <w:spacing w:val="-2"/>
        </w:rPr>
        <w:t xml:space="preserve"> </w:t>
      </w:r>
      <w:r w:rsidRPr="00F037BE">
        <w:rPr>
          <w:rFonts w:eastAsia="Arial"/>
        </w:rPr>
        <w:t>and/or</w:t>
      </w:r>
      <w:r w:rsidRPr="00F037BE">
        <w:rPr>
          <w:rFonts w:eastAsia="Arial"/>
          <w:spacing w:val="-1"/>
        </w:rPr>
        <w:t xml:space="preserve"> </w:t>
      </w:r>
      <w:r w:rsidRPr="00F037BE">
        <w:rPr>
          <w:rFonts w:eastAsia="Arial"/>
          <w:spacing w:val="3"/>
        </w:rPr>
        <w:t>s</w:t>
      </w:r>
      <w:r w:rsidRPr="00F037BE">
        <w:rPr>
          <w:rFonts w:eastAsia="Arial"/>
        </w:rPr>
        <w:t>u</w:t>
      </w:r>
      <w:r w:rsidRPr="00F037BE">
        <w:rPr>
          <w:rFonts w:eastAsia="Arial"/>
          <w:spacing w:val="3"/>
        </w:rPr>
        <w:t>s</w:t>
      </w:r>
      <w:r w:rsidRPr="00F037BE">
        <w:rPr>
          <w:rFonts w:eastAsia="Arial"/>
        </w:rPr>
        <w:t>ta</w:t>
      </w:r>
      <w:r w:rsidRPr="00F037BE">
        <w:rPr>
          <w:rFonts w:eastAsia="Arial"/>
          <w:spacing w:val="1"/>
        </w:rPr>
        <w:t>i</w:t>
      </w:r>
      <w:r w:rsidRPr="00F037BE">
        <w:rPr>
          <w:rFonts w:eastAsia="Arial"/>
        </w:rPr>
        <w:t>nab</w:t>
      </w:r>
      <w:r w:rsidRPr="00F037BE">
        <w:rPr>
          <w:rFonts w:eastAsia="Arial"/>
          <w:spacing w:val="4"/>
        </w:rPr>
        <w:t>l</w:t>
      </w:r>
      <w:r w:rsidRPr="00F037BE">
        <w:rPr>
          <w:rFonts w:eastAsia="Arial"/>
        </w:rPr>
        <w:t>e</w:t>
      </w:r>
      <w:r w:rsidRPr="00F037BE">
        <w:rPr>
          <w:rFonts w:eastAsia="Arial"/>
          <w:spacing w:val="-6"/>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rPr>
        <w:t>ob</w:t>
      </w:r>
      <w:r w:rsidRPr="00F037BE">
        <w:rPr>
          <w:rFonts w:eastAsia="Arial"/>
          <w:spacing w:val="4"/>
        </w:rPr>
        <w:t>j</w:t>
      </w:r>
      <w:r w:rsidRPr="00F037BE">
        <w:rPr>
          <w:rFonts w:eastAsia="Arial"/>
        </w:rPr>
        <w:t>e</w:t>
      </w:r>
      <w:r w:rsidRPr="00F037BE">
        <w:rPr>
          <w:rFonts w:eastAsia="Arial"/>
          <w:spacing w:val="3"/>
        </w:rPr>
        <w:t>c</w:t>
      </w:r>
      <w:r w:rsidRPr="00F037BE">
        <w:rPr>
          <w:rFonts w:eastAsia="Arial"/>
        </w:rPr>
        <w:t>t</w:t>
      </w:r>
      <w:r w:rsidRPr="00F037BE">
        <w:rPr>
          <w:rFonts w:eastAsia="Arial"/>
          <w:spacing w:val="1"/>
        </w:rPr>
        <w:t>iv</w:t>
      </w:r>
      <w:r w:rsidRPr="00F037BE">
        <w:rPr>
          <w:rFonts w:eastAsia="Arial"/>
        </w:rPr>
        <w:t>es</w:t>
      </w:r>
      <w:r w:rsidRPr="00F037BE">
        <w:rPr>
          <w:rFonts w:eastAsia="Arial"/>
          <w:spacing w:val="-4"/>
        </w:rPr>
        <w:t xml:space="preserve"> </w:t>
      </w:r>
      <w:r w:rsidRPr="00F037BE">
        <w:rPr>
          <w:rFonts w:eastAsia="Arial"/>
        </w:rPr>
        <w:t>p</w:t>
      </w:r>
      <w:r w:rsidRPr="00F037BE">
        <w:rPr>
          <w:rFonts w:eastAsia="Arial"/>
          <w:spacing w:val="3"/>
        </w:rPr>
        <w:t>r</w:t>
      </w:r>
      <w:r w:rsidRPr="00F037BE">
        <w:rPr>
          <w:rFonts w:eastAsia="Arial"/>
          <w:spacing w:val="1"/>
        </w:rPr>
        <w:t>i</w:t>
      </w:r>
      <w:r w:rsidRPr="00F037BE">
        <w:rPr>
          <w:rFonts w:eastAsia="Arial"/>
        </w:rPr>
        <w:t>o</w:t>
      </w:r>
      <w:r w:rsidRPr="00F037BE">
        <w:rPr>
          <w:rFonts w:eastAsia="Arial"/>
          <w:spacing w:val="3"/>
        </w:rPr>
        <w:t>r</w:t>
      </w:r>
      <w:r w:rsidRPr="00F037BE">
        <w:rPr>
          <w:rFonts w:eastAsia="Arial"/>
          <w:spacing w:val="1"/>
        </w:rPr>
        <w:t>i</w:t>
      </w:r>
      <w:r w:rsidRPr="00F037BE">
        <w:rPr>
          <w:rFonts w:eastAsia="Arial"/>
        </w:rPr>
        <w:t>t</w:t>
      </w:r>
      <w:r w:rsidRPr="00F037BE">
        <w:rPr>
          <w:rFonts w:eastAsia="Arial"/>
          <w:spacing w:val="1"/>
        </w:rPr>
        <w:t>i</w:t>
      </w:r>
      <w:r w:rsidRPr="00F037BE">
        <w:rPr>
          <w:rFonts w:eastAsia="Arial"/>
          <w:spacing w:val="3"/>
        </w:rPr>
        <w:t>s</w:t>
      </w:r>
      <w:r w:rsidRPr="00F037BE">
        <w:rPr>
          <w:rFonts w:eastAsia="Arial"/>
        </w:rPr>
        <w:t>ed</w:t>
      </w:r>
      <w:r w:rsidRPr="00F037BE">
        <w:rPr>
          <w:rFonts w:eastAsia="Arial"/>
          <w:spacing w:val="-5"/>
        </w:rPr>
        <w:t xml:space="preserve"> </w:t>
      </w:r>
      <w:r w:rsidRPr="00F037BE">
        <w:rPr>
          <w:rFonts w:eastAsia="Arial"/>
          <w:spacing w:val="4"/>
        </w:rPr>
        <w:t>b</w:t>
      </w:r>
      <w:r w:rsidRPr="00F037BE">
        <w:rPr>
          <w:rFonts w:eastAsia="Arial"/>
        </w:rPr>
        <w:t>y</w:t>
      </w:r>
      <w:r w:rsidRPr="00F037BE">
        <w:rPr>
          <w:rFonts w:eastAsia="Arial"/>
          <w:spacing w:val="-1"/>
        </w:rPr>
        <w:t xml:space="preserve"> </w:t>
      </w:r>
      <w:r w:rsidRPr="00F037BE">
        <w:rPr>
          <w:rFonts w:eastAsia="Arial"/>
        </w:rPr>
        <w:t>the</w:t>
      </w:r>
      <w:r w:rsidRPr="00F037BE">
        <w:rPr>
          <w:rFonts w:eastAsia="Arial"/>
          <w:spacing w:val="1"/>
        </w:rPr>
        <w:t xml:space="preserve"> </w:t>
      </w:r>
      <w:r w:rsidRPr="00F037BE">
        <w:rPr>
          <w:rFonts w:eastAsia="Arial"/>
          <w:spacing w:val="3"/>
        </w:rPr>
        <w:t>r</w:t>
      </w:r>
      <w:r w:rsidRPr="00F037BE">
        <w:rPr>
          <w:rFonts w:eastAsia="Arial"/>
        </w:rPr>
        <w:t>e</w:t>
      </w:r>
      <w:r w:rsidRPr="00F037BE">
        <w:rPr>
          <w:rFonts w:eastAsia="Arial"/>
          <w:spacing w:val="1"/>
        </w:rPr>
        <w:t>l</w:t>
      </w:r>
      <w:r w:rsidRPr="00F037BE">
        <w:rPr>
          <w:rFonts w:eastAsia="Arial"/>
          <w:spacing w:val="4"/>
        </w:rPr>
        <w:t>e</w:t>
      </w:r>
      <w:r w:rsidRPr="00F037BE">
        <w:rPr>
          <w:rFonts w:eastAsia="Arial"/>
          <w:spacing w:val="1"/>
        </w:rPr>
        <w:t>v</w:t>
      </w:r>
      <w:r w:rsidRPr="00F037BE">
        <w:rPr>
          <w:rFonts w:eastAsia="Arial"/>
        </w:rPr>
        <w:t>ant depa</w:t>
      </w:r>
      <w:r w:rsidRPr="00F037BE">
        <w:rPr>
          <w:rFonts w:eastAsia="Arial"/>
          <w:spacing w:val="3"/>
        </w:rPr>
        <w:t>r</w:t>
      </w:r>
      <w:r w:rsidRPr="00F037BE">
        <w:rPr>
          <w:rFonts w:eastAsia="Arial"/>
        </w:rPr>
        <w:t>t</w:t>
      </w:r>
      <w:r w:rsidRPr="00F037BE">
        <w:rPr>
          <w:rFonts w:eastAsia="Arial"/>
          <w:spacing w:val="7"/>
        </w:rPr>
        <w:t>m</w:t>
      </w:r>
      <w:r w:rsidRPr="00F037BE">
        <w:rPr>
          <w:rFonts w:eastAsia="Arial"/>
        </w:rPr>
        <w:t>ent</w:t>
      </w:r>
      <w:r w:rsidRPr="00F037BE">
        <w:rPr>
          <w:rFonts w:eastAsia="Arial"/>
          <w:spacing w:val="-6"/>
        </w:rPr>
        <w:t xml:space="preserve"> </w:t>
      </w:r>
      <w:r w:rsidRPr="00F037BE">
        <w:rPr>
          <w:rFonts w:eastAsia="Arial"/>
        </w:rPr>
        <w:t>or</w:t>
      </w:r>
      <w:r w:rsidRPr="00F037BE">
        <w:rPr>
          <w:rFonts w:eastAsia="Arial"/>
          <w:spacing w:val="3"/>
        </w:rPr>
        <w:t xml:space="preserve"> </w:t>
      </w:r>
      <w:r w:rsidRPr="00F037BE">
        <w:rPr>
          <w:rFonts w:eastAsia="Arial"/>
        </w:rPr>
        <w:t>agen</w:t>
      </w:r>
      <w:r w:rsidRPr="00F037BE">
        <w:rPr>
          <w:rFonts w:eastAsia="Arial"/>
          <w:spacing w:val="3"/>
        </w:rPr>
        <w:t>c</w:t>
      </w:r>
      <w:r w:rsidRPr="00F037BE">
        <w:rPr>
          <w:rFonts w:eastAsia="Arial"/>
        </w:rPr>
        <w:t>y</w:t>
      </w:r>
      <w:r w:rsidRPr="00F037BE">
        <w:rPr>
          <w:rFonts w:eastAsia="Arial"/>
          <w:spacing w:val="-5"/>
        </w:rPr>
        <w:t xml:space="preserve"> </w:t>
      </w:r>
      <w:r w:rsidRPr="00F037BE">
        <w:rPr>
          <w:rFonts w:eastAsia="Arial"/>
          <w:spacing w:val="1"/>
        </w:rPr>
        <w:t>i</w:t>
      </w:r>
      <w:r w:rsidRPr="00F037BE">
        <w:rPr>
          <w:rFonts w:eastAsia="Arial"/>
        </w:rPr>
        <w:t xml:space="preserve">n </w:t>
      </w:r>
      <w:r w:rsidRPr="00F037BE">
        <w:rPr>
          <w:rFonts w:eastAsia="Arial"/>
          <w:spacing w:val="1"/>
        </w:rPr>
        <w:t>i</w:t>
      </w:r>
      <w:r w:rsidRPr="00F037BE">
        <w:rPr>
          <w:rFonts w:eastAsia="Arial"/>
          <w:spacing w:val="4"/>
        </w:rPr>
        <w:t>t</w:t>
      </w:r>
      <w:r w:rsidRPr="00F037BE">
        <w:rPr>
          <w:rFonts w:eastAsia="Arial"/>
        </w:rPr>
        <w:t>s</w:t>
      </w:r>
      <w:r w:rsidRPr="00F037BE">
        <w:rPr>
          <w:rFonts w:eastAsia="Arial"/>
          <w:spacing w:val="3"/>
        </w:rPr>
        <w:t xml:space="preserve"> </w:t>
      </w:r>
      <w:r w:rsidRPr="00F037BE">
        <w:rPr>
          <w:rFonts w:eastAsia="Arial"/>
          <w:spacing w:val="1"/>
        </w:rPr>
        <w:t>S</w:t>
      </w:r>
      <w:r w:rsidRPr="00F037BE">
        <w:rPr>
          <w:rFonts w:eastAsia="Arial"/>
        </w:rPr>
        <w:t>o</w:t>
      </w:r>
      <w:r w:rsidRPr="00F037BE">
        <w:rPr>
          <w:rFonts w:eastAsia="Arial"/>
          <w:spacing w:val="3"/>
        </w:rPr>
        <w:t>c</w:t>
      </w:r>
      <w:r w:rsidRPr="00F037BE">
        <w:rPr>
          <w:rFonts w:eastAsia="Arial"/>
          <w:spacing w:val="1"/>
        </w:rPr>
        <w:t>i</w:t>
      </w:r>
      <w:r w:rsidRPr="00F037BE">
        <w:rPr>
          <w:rFonts w:eastAsia="Arial"/>
        </w:rPr>
        <w:t>al</w:t>
      </w:r>
      <w:r w:rsidRPr="00F037BE">
        <w:rPr>
          <w:rFonts w:eastAsia="Arial"/>
          <w:spacing w:val="-2"/>
        </w:rPr>
        <w:t xml:space="preserve"> </w:t>
      </w:r>
      <w:r w:rsidRPr="00F037BE">
        <w:rPr>
          <w:rFonts w:eastAsia="Arial"/>
          <w:spacing w:val="1"/>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spacing w:val="1"/>
        </w:rPr>
        <w:t>S</w:t>
      </w:r>
      <w:r w:rsidRPr="00F037BE">
        <w:rPr>
          <w:rFonts w:eastAsia="Arial"/>
        </w:rPr>
        <w:t>t</w:t>
      </w:r>
      <w:r w:rsidRPr="00F037BE">
        <w:rPr>
          <w:rFonts w:eastAsia="Arial"/>
          <w:spacing w:val="3"/>
        </w:rPr>
        <w:t>r</w:t>
      </w:r>
      <w:r w:rsidRPr="00F037BE">
        <w:rPr>
          <w:rFonts w:eastAsia="Arial"/>
        </w:rPr>
        <w:t>ate</w:t>
      </w:r>
      <w:r w:rsidRPr="00F037BE">
        <w:rPr>
          <w:rFonts w:eastAsia="Arial"/>
          <w:spacing w:val="4"/>
        </w:rPr>
        <w:t>g</w:t>
      </w:r>
      <w:r w:rsidRPr="00F037BE">
        <w:rPr>
          <w:rFonts w:eastAsia="Arial"/>
          <w:spacing w:val="12"/>
        </w:rPr>
        <w:t>y</w:t>
      </w:r>
      <w:r w:rsidRPr="00F037BE">
        <w:rPr>
          <w:rFonts w:eastAsia="Arial"/>
        </w:rPr>
        <w:t>;</w:t>
      </w:r>
    </w:p>
    <w:p w14:paraId="46CFB6AA" w14:textId="7E330274" w:rsidR="00D50862" w:rsidRPr="00F037BE" w:rsidRDefault="00B03E09" w:rsidP="000C1C84">
      <w:pPr>
        <w:pStyle w:val="ListParagraph"/>
        <w:numPr>
          <w:ilvl w:val="0"/>
          <w:numId w:val="43"/>
        </w:numPr>
        <w:rPr>
          <w:rFonts w:eastAsia="Arial"/>
        </w:rPr>
      </w:pPr>
      <w:r w:rsidRPr="00F037BE">
        <w:rPr>
          <w:rFonts w:eastAsia="Arial"/>
        </w:rPr>
        <w:t>ta</w:t>
      </w:r>
      <w:r w:rsidRPr="00F037BE">
        <w:rPr>
          <w:rFonts w:eastAsia="Arial"/>
          <w:spacing w:val="6"/>
        </w:rPr>
        <w:t>k</w:t>
      </w:r>
      <w:r w:rsidRPr="00F037BE">
        <w:rPr>
          <w:rFonts w:eastAsia="Arial"/>
        </w:rPr>
        <w:t xml:space="preserve">e </w:t>
      </w:r>
      <w:r w:rsidRPr="00F037BE">
        <w:rPr>
          <w:rFonts w:eastAsia="Arial"/>
          <w:spacing w:val="1"/>
        </w:rPr>
        <w:t>i</w:t>
      </w:r>
      <w:r w:rsidRPr="00F037BE">
        <w:rPr>
          <w:rFonts w:eastAsia="Arial"/>
        </w:rPr>
        <w:t>n</w:t>
      </w:r>
      <w:r w:rsidRPr="00F037BE">
        <w:rPr>
          <w:rFonts w:eastAsia="Arial"/>
          <w:spacing w:val="4"/>
        </w:rPr>
        <w:t>t</w:t>
      </w:r>
      <w:r w:rsidRPr="00F037BE">
        <w:rPr>
          <w:rFonts w:eastAsia="Arial"/>
        </w:rPr>
        <w:t>o</w:t>
      </w:r>
      <w:r w:rsidRPr="00F037BE">
        <w:rPr>
          <w:rFonts w:eastAsia="Arial"/>
          <w:spacing w:val="1"/>
        </w:rPr>
        <w:t xml:space="preserve"> </w:t>
      </w:r>
      <w:r w:rsidRPr="00F037BE">
        <w:rPr>
          <w:rFonts w:eastAsia="Arial"/>
        </w:rPr>
        <w:t>a</w:t>
      </w:r>
      <w:r w:rsidRPr="00F037BE">
        <w:rPr>
          <w:rFonts w:eastAsia="Arial"/>
          <w:spacing w:val="3"/>
        </w:rPr>
        <w:t>cc</w:t>
      </w:r>
      <w:r w:rsidRPr="00F037BE">
        <w:rPr>
          <w:rFonts w:eastAsia="Arial"/>
        </w:rPr>
        <w:t>ount</w:t>
      </w:r>
      <w:r w:rsidRPr="00F037BE">
        <w:rPr>
          <w:rFonts w:eastAsia="Arial"/>
          <w:spacing w:val="-3"/>
        </w:rPr>
        <w:t xml:space="preserve"> </w:t>
      </w:r>
      <w:r w:rsidRPr="00F037BE">
        <w:rPr>
          <w:rFonts w:eastAsia="Arial"/>
        </w:rPr>
        <w:t>a</w:t>
      </w:r>
      <w:r w:rsidRPr="00F037BE">
        <w:rPr>
          <w:rFonts w:eastAsia="Arial"/>
          <w:spacing w:val="1"/>
        </w:rPr>
        <w:t>v</w:t>
      </w:r>
      <w:r w:rsidRPr="00F037BE">
        <w:rPr>
          <w:rFonts w:eastAsia="Arial"/>
        </w:rPr>
        <w:t>a</w:t>
      </w:r>
      <w:r w:rsidRPr="00F037BE">
        <w:rPr>
          <w:rFonts w:eastAsia="Arial"/>
          <w:spacing w:val="1"/>
        </w:rPr>
        <w:t>il</w:t>
      </w:r>
      <w:r w:rsidRPr="00F037BE">
        <w:rPr>
          <w:rFonts w:eastAsia="Arial"/>
        </w:rPr>
        <w:t>a</w:t>
      </w:r>
      <w:r w:rsidRPr="00F037BE">
        <w:rPr>
          <w:rFonts w:eastAsia="Arial"/>
          <w:spacing w:val="4"/>
        </w:rPr>
        <w:t>b</w:t>
      </w:r>
      <w:r w:rsidRPr="00F037BE">
        <w:rPr>
          <w:rFonts w:eastAsia="Arial"/>
          <w:spacing w:val="6"/>
        </w:rPr>
        <w:t>l</w:t>
      </w:r>
      <w:r w:rsidRPr="00F037BE">
        <w:rPr>
          <w:rFonts w:eastAsia="Arial"/>
        </w:rPr>
        <w:t>e</w:t>
      </w:r>
      <w:r w:rsidRPr="00F037BE">
        <w:rPr>
          <w:rFonts w:eastAsia="Arial"/>
          <w:spacing w:val="-2"/>
        </w:rPr>
        <w:t xml:space="preserve"> </w:t>
      </w:r>
      <w:r w:rsidRPr="00F037BE">
        <w:rPr>
          <w:rFonts w:eastAsia="Arial"/>
          <w:spacing w:val="1"/>
        </w:rPr>
        <w:t>i</w:t>
      </w:r>
      <w:r w:rsidRPr="00F037BE">
        <w:rPr>
          <w:rFonts w:eastAsia="Arial"/>
        </w:rPr>
        <w:t>n</w:t>
      </w:r>
      <w:r w:rsidRPr="00F037BE">
        <w:rPr>
          <w:rFonts w:eastAsia="Arial"/>
          <w:spacing w:val="4"/>
        </w:rPr>
        <w:t>f</w:t>
      </w:r>
      <w:r w:rsidRPr="00F037BE">
        <w:rPr>
          <w:rFonts w:eastAsia="Arial"/>
        </w:rPr>
        <w:t>o</w:t>
      </w:r>
      <w:r w:rsidRPr="00F037BE">
        <w:rPr>
          <w:rFonts w:eastAsia="Arial"/>
          <w:spacing w:val="1"/>
        </w:rPr>
        <w:t>r</w:t>
      </w:r>
      <w:r w:rsidRPr="00F037BE">
        <w:rPr>
          <w:rFonts w:eastAsia="Arial"/>
          <w:spacing w:val="7"/>
        </w:rPr>
        <w:t>m</w:t>
      </w:r>
      <w:r w:rsidRPr="00F037BE">
        <w:rPr>
          <w:rFonts w:eastAsia="Arial"/>
        </w:rPr>
        <w:t>at</w:t>
      </w:r>
      <w:r w:rsidRPr="00F037BE">
        <w:rPr>
          <w:rFonts w:eastAsia="Arial"/>
          <w:spacing w:val="1"/>
        </w:rPr>
        <w:t>i</w:t>
      </w:r>
      <w:r w:rsidRPr="00F037BE">
        <w:rPr>
          <w:rFonts w:eastAsia="Arial"/>
        </w:rPr>
        <w:t>on</w:t>
      </w:r>
      <w:r w:rsidRPr="00F037BE">
        <w:rPr>
          <w:rFonts w:eastAsia="Arial"/>
          <w:spacing w:val="5"/>
        </w:rPr>
        <w:t>/</w:t>
      </w:r>
      <w:r w:rsidRPr="00F037BE">
        <w:rPr>
          <w:rFonts w:eastAsia="Arial"/>
        </w:rPr>
        <w:t>data</w:t>
      </w:r>
      <w:r w:rsidRPr="00F037BE">
        <w:rPr>
          <w:rFonts w:eastAsia="Arial"/>
          <w:spacing w:val="-10"/>
        </w:rPr>
        <w:t xml:space="preserve"> </w:t>
      </w:r>
      <w:r w:rsidRPr="00F037BE">
        <w:rPr>
          <w:rFonts w:eastAsia="Arial"/>
        </w:rPr>
        <w:t xml:space="preserve">about </w:t>
      </w:r>
      <w:r w:rsidRPr="00F037BE">
        <w:rPr>
          <w:rFonts w:eastAsia="Arial"/>
          <w:spacing w:val="3"/>
        </w:rPr>
        <w:t>s</w:t>
      </w:r>
      <w:r w:rsidRPr="00F037BE">
        <w:rPr>
          <w:rFonts w:eastAsia="Arial"/>
        </w:rPr>
        <w:t>pend</w:t>
      </w:r>
      <w:r w:rsidRPr="00F037BE">
        <w:rPr>
          <w:rFonts w:eastAsia="Arial"/>
          <w:spacing w:val="-1"/>
        </w:rPr>
        <w:t xml:space="preserve"> </w:t>
      </w:r>
      <w:r w:rsidRPr="00F037BE">
        <w:rPr>
          <w:rFonts w:eastAsia="Arial"/>
        </w:rPr>
        <w:t>patte</w:t>
      </w:r>
      <w:r w:rsidRPr="00F037BE">
        <w:rPr>
          <w:rFonts w:eastAsia="Arial"/>
          <w:spacing w:val="4"/>
        </w:rPr>
        <w:t>r</w:t>
      </w:r>
      <w:r w:rsidRPr="00F037BE">
        <w:rPr>
          <w:rFonts w:eastAsia="Arial"/>
        </w:rPr>
        <w:t>ns</w:t>
      </w:r>
      <w:r w:rsidRPr="00F037BE">
        <w:rPr>
          <w:rFonts w:eastAsia="Arial"/>
          <w:spacing w:val="-2"/>
        </w:rPr>
        <w:t xml:space="preserve"> </w:t>
      </w:r>
      <w:r w:rsidRPr="00F037BE">
        <w:rPr>
          <w:rFonts w:eastAsia="Arial"/>
        </w:rPr>
        <w:t>and</w:t>
      </w:r>
      <w:r w:rsidRPr="00F037BE">
        <w:rPr>
          <w:rFonts w:eastAsia="Arial"/>
          <w:spacing w:val="1"/>
        </w:rPr>
        <w:t xml:space="preserve"> </w:t>
      </w:r>
      <w:r w:rsidRPr="00F037BE">
        <w:rPr>
          <w:rFonts w:eastAsia="Arial"/>
          <w:spacing w:val="4"/>
        </w:rPr>
        <w:t>c</w:t>
      </w:r>
      <w:r w:rsidRPr="00F037BE">
        <w:rPr>
          <w:rFonts w:eastAsia="Arial"/>
        </w:rPr>
        <w:t>atego</w:t>
      </w:r>
      <w:r w:rsidRPr="00F037BE">
        <w:rPr>
          <w:rFonts w:eastAsia="Arial"/>
          <w:spacing w:val="3"/>
        </w:rPr>
        <w:t>r</w:t>
      </w:r>
      <w:r w:rsidRPr="00F037BE">
        <w:rPr>
          <w:rFonts w:eastAsia="Arial"/>
          <w:spacing w:val="1"/>
        </w:rPr>
        <w:t>i</w:t>
      </w:r>
      <w:r w:rsidRPr="00F037BE">
        <w:rPr>
          <w:rFonts w:eastAsia="Arial"/>
          <w:spacing w:val="4"/>
        </w:rPr>
        <w:t>e</w:t>
      </w:r>
      <w:r w:rsidRPr="00F037BE">
        <w:rPr>
          <w:rFonts w:eastAsia="Arial"/>
          <w:spacing w:val="3"/>
        </w:rPr>
        <w:t>s</w:t>
      </w:r>
      <w:r w:rsidRPr="00F037BE">
        <w:rPr>
          <w:rFonts w:eastAsia="Arial"/>
        </w:rPr>
        <w:t>,</w:t>
      </w:r>
      <w:r w:rsidRPr="00F037BE">
        <w:rPr>
          <w:rFonts w:eastAsia="Arial"/>
          <w:spacing w:val="-6"/>
        </w:rPr>
        <w:t xml:space="preserve"> </w:t>
      </w:r>
      <w:r w:rsidRPr="00F037BE">
        <w:rPr>
          <w:rFonts w:eastAsia="Arial"/>
        </w:rPr>
        <w:t>e</w:t>
      </w:r>
      <w:r w:rsidRPr="00F037BE">
        <w:rPr>
          <w:rFonts w:eastAsia="Arial"/>
          <w:spacing w:val="4"/>
        </w:rPr>
        <w:t>x</w:t>
      </w:r>
      <w:r w:rsidRPr="00F037BE">
        <w:rPr>
          <w:rFonts w:eastAsia="Arial"/>
          <w:spacing w:val="1"/>
        </w:rPr>
        <w:t>i</w:t>
      </w:r>
      <w:r w:rsidRPr="00F037BE">
        <w:rPr>
          <w:rFonts w:eastAsia="Arial"/>
          <w:spacing w:val="3"/>
        </w:rPr>
        <w:t>s</w:t>
      </w:r>
      <w:r w:rsidRPr="00F037BE">
        <w:rPr>
          <w:rFonts w:eastAsia="Arial"/>
        </w:rPr>
        <w:t xml:space="preserve">ting </w:t>
      </w:r>
      <w:r w:rsidRPr="00F037BE">
        <w:rPr>
          <w:rFonts w:eastAsia="Arial"/>
          <w:spacing w:val="3"/>
        </w:rPr>
        <w:t>c</w:t>
      </w:r>
      <w:r w:rsidRPr="00F037BE">
        <w:rPr>
          <w:rFonts w:eastAsia="Arial"/>
        </w:rPr>
        <w:t>ont</w:t>
      </w:r>
      <w:r w:rsidRPr="00F037BE">
        <w:rPr>
          <w:rFonts w:eastAsia="Arial"/>
          <w:spacing w:val="3"/>
        </w:rPr>
        <w:t>r</w:t>
      </w:r>
      <w:r w:rsidRPr="00F037BE">
        <w:rPr>
          <w:rFonts w:eastAsia="Arial"/>
        </w:rPr>
        <w:t>a</w:t>
      </w:r>
      <w:r w:rsidRPr="00F037BE">
        <w:rPr>
          <w:rFonts w:eastAsia="Arial"/>
          <w:spacing w:val="3"/>
        </w:rPr>
        <w:t>c</w:t>
      </w:r>
      <w:r w:rsidRPr="00F037BE">
        <w:rPr>
          <w:rFonts w:eastAsia="Arial"/>
        </w:rPr>
        <w:t>ts</w:t>
      </w:r>
      <w:r w:rsidRPr="00F037BE">
        <w:rPr>
          <w:rFonts w:eastAsia="Arial"/>
          <w:spacing w:val="-3"/>
        </w:rPr>
        <w:t xml:space="preserve"> </w:t>
      </w:r>
      <w:r w:rsidRPr="00F037BE">
        <w:rPr>
          <w:rFonts w:eastAsia="Arial"/>
        </w:rPr>
        <w:t>and</w:t>
      </w:r>
      <w:r w:rsidRPr="00F037BE">
        <w:rPr>
          <w:rFonts w:eastAsia="Arial"/>
          <w:spacing w:val="1"/>
        </w:rPr>
        <w:t xml:space="preserve"> </w:t>
      </w:r>
      <w:r w:rsidRPr="00F037BE">
        <w:rPr>
          <w:rFonts w:eastAsia="Arial"/>
          <w:spacing w:val="3"/>
        </w:rPr>
        <w:t>s</w:t>
      </w:r>
      <w:r w:rsidRPr="00F037BE">
        <w:rPr>
          <w:rFonts w:eastAsia="Arial"/>
        </w:rPr>
        <w:t>upp</w:t>
      </w:r>
      <w:r w:rsidRPr="00F037BE">
        <w:rPr>
          <w:rFonts w:eastAsia="Arial"/>
          <w:spacing w:val="1"/>
        </w:rPr>
        <w:t>li</w:t>
      </w:r>
      <w:r w:rsidRPr="00F037BE">
        <w:rPr>
          <w:rFonts w:eastAsia="Arial"/>
        </w:rPr>
        <w:t>er</w:t>
      </w:r>
      <w:r w:rsidRPr="00F037BE">
        <w:rPr>
          <w:rFonts w:eastAsia="Arial"/>
          <w:spacing w:val="-2"/>
        </w:rPr>
        <w:t xml:space="preserve"> </w:t>
      </w:r>
      <w:r w:rsidRPr="00F037BE">
        <w:rPr>
          <w:rFonts w:eastAsia="Arial"/>
        </w:rPr>
        <w:t>p</w:t>
      </w:r>
      <w:r w:rsidRPr="00F037BE">
        <w:rPr>
          <w:rFonts w:eastAsia="Arial"/>
          <w:spacing w:val="3"/>
        </w:rPr>
        <w:t>r</w:t>
      </w:r>
      <w:r w:rsidRPr="00F037BE">
        <w:rPr>
          <w:rFonts w:eastAsia="Arial"/>
        </w:rPr>
        <w:t>of</w:t>
      </w:r>
      <w:r w:rsidRPr="00F037BE">
        <w:rPr>
          <w:rFonts w:eastAsia="Arial"/>
          <w:spacing w:val="1"/>
        </w:rPr>
        <w:t>ili</w:t>
      </w:r>
      <w:r w:rsidRPr="00F037BE">
        <w:rPr>
          <w:rFonts w:eastAsia="Arial"/>
        </w:rPr>
        <w:t>ng,</w:t>
      </w:r>
      <w:r w:rsidRPr="00F037BE">
        <w:rPr>
          <w:rFonts w:eastAsia="Arial"/>
          <w:spacing w:val="-4"/>
        </w:rPr>
        <w:t xml:space="preserve"> </w:t>
      </w:r>
      <w:r w:rsidRPr="00F037BE">
        <w:rPr>
          <w:rFonts w:eastAsia="Arial"/>
          <w:spacing w:val="7"/>
        </w:rPr>
        <w:t>m</w:t>
      </w:r>
      <w:r w:rsidRPr="00F037BE">
        <w:rPr>
          <w:rFonts w:eastAsia="Arial"/>
        </w:rPr>
        <w:t>a</w:t>
      </w:r>
      <w:r w:rsidRPr="00F037BE">
        <w:rPr>
          <w:rFonts w:eastAsia="Arial"/>
          <w:spacing w:val="1"/>
        </w:rPr>
        <w:t>r</w:t>
      </w:r>
      <w:r w:rsidRPr="00F037BE">
        <w:rPr>
          <w:rFonts w:eastAsia="Arial"/>
          <w:spacing w:val="6"/>
        </w:rPr>
        <w:t>k</w:t>
      </w:r>
      <w:r w:rsidRPr="00F037BE">
        <w:rPr>
          <w:rFonts w:eastAsia="Arial"/>
        </w:rPr>
        <w:t>et</w:t>
      </w:r>
      <w:r w:rsidRPr="00F037BE">
        <w:rPr>
          <w:rFonts w:eastAsia="Arial"/>
          <w:spacing w:val="-2"/>
        </w:rPr>
        <w:t xml:space="preserve"> </w:t>
      </w:r>
      <w:r w:rsidRPr="00F037BE">
        <w:rPr>
          <w:rFonts w:eastAsia="Arial"/>
        </w:rPr>
        <w:t>ana</w:t>
      </w:r>
      <w:r w:rsidRPr="00F037BE">
        <w:rPr>
          <w:rFonts w:eastAsia="Arial"/>
          <w:spacing w:val="4"/>
        </w:rPr>
        <w:t>l</w:t>
      </w:r>
      <w:r w:rsidRPr="00F037BE">
        <w:rPr>
          <w:rFonts w:eastAsia="Arial"/>
          <w:spacing w:val="-4"/>
        </w:rPr>
        <w:t>y</w:t>
      </w:r>
      <w:r w:rsidRPr="00F037BE">
        <w:rPr>
          <w:rFonts w:eastAsia="Arial"/>
          <w:spacing w:val="3"/>
        </w:rPr>
        <w:t>s</w:t>
      </w:r>
      <w:r w:rsidRPr="00F037BE">
        <w:rPr>
          <w:rFonts w:eastAsia="Arial"/>
          <w:spacing w:val="1"/>
        </w:rPr>
        <w:t>i</w:t>
      </w:r>
      <w:r w:rsidRPr="00F037BE">
        <w:rPr>
          <w:rFonts w:eastAsia="Arial"/>
        </w:rPr>
        <w:t>s</w:t>
      </w:r>
      <w:r w:rsidRPr="00F037BE">
        <w:rPr>
          <w:rFonts w:eastAsia="Arial"/>
          <w:spacing w:val="-2"/>
        </w:rPr>
        <w:t xml:space="preserve"> </w:t>
      </w:r>
      <w:r w:rsidRPr="00F037BE">
        <w:rPr>
          <w:rFonts w:eastAsia="Arial"/>
        </w:rPr>
        <w:t>and</w:t>
      </w:r>
      <w:r w:rsidRPr="00F037BE">
        <w:rPr>
          <w:rFonts w:eastAsia="Arial"/>
          <w:spacing w:val="3"/>
        </w:rPr>
        <w:t xml:space="preserve"> c</w:t>
      </w:r>
      <w:r w:rsidRPr="00F037BE">
        <w:rPr>
          <w:rFonts w:eastAsia="Arial"/>
        </w:rPr>
        <w:t>o</w:t>
      </w:r>
      <w:r w:rsidRPr="00F037BE">
        <w:rPr>
          <w:rFonts w:eastAsia="Arial"/>
          <w:spacing w:val="6"/>
        </w:rPr>
        <w:t>m</w:t>
      </w:r>
      <w:r w:rsidRPr="00F037BE">
        <w:rPr>
          <w:rFonts w:eastAsia="Arial"/>
        </w:rPr>
        <w:t>p</w:t>
      </w:r>
      <w:r w:rsidRPr="00F037BE">
        <w:rPr>
          <w:rFonts w:eastAsia="Arial"/>
          <w:spacing w:val="1"/>
        </w:rPr>
        <w:t>l</w:t>
      </w:r>
      <w:r w:rsidRPr="00F037BE">
        <w:rPr>
          <w:rFonts w:eastAsia="Arial"/>
        </w:rPr>
        <w:t>e</w:t>
      </w:r>
      <w:r w:rsidRPr="00F037BE">
        <w:rPr>
          <w:rFonts w:eastAsia="Arial"/>
          <w:spacing w:val="3"/>
        </w:rPr>
        <w:t>x</w:t>
      </w:r>
      <w:r w:rsidRPr="00F037BE">
        <w:rPr>
          <w:rFonts w:eastAsia="Arial"/>
          <w:spacing w:val="1"/>
        </w:rPr>
        <w:t>i</w:t>
      </w:r>
      <w:r w:rsidRPr="00F037BE">
        <w:rPr>
          <w:rFonts w:eastAsia="Arial"/>
          <w:spacing w:val="4"/>
        </w:rPr>
        <w:t>t</w:t>
      </w:r>
      <w:r w:rsidRPr="00F037BE">
        <w:rPr>
          <w:rFonts w:eastAsia="Arial"/>
        </w:rPr>
        <w:t>y</w:t>
      </w:r>
      <w:r w:rsidRPr="00F037BE">
        <w:rPr>
          <w:rFonts w:eastAsia="Arial"/>
          <w:spacing w:val="-11"/>
        </w:rPr>
        <w:t xml:space="preserve"> </w:t>
      </w:r>
      <w:r w:rsidRPr="00F037BE">
        <w:rPr>
          <w:rFonts w:eastAsia="Arial"/>
        </w:rPr>
        <w:t>a</w:t>
      </w:r>
      <w:r w:rsidRPr="00F037BE">
        <w:rPr>
          <w:rFonts w:eastAsia="Arial"/>
          <w:spacing w:val="3"/>
        </w:rPr>
        <w:t>ss</w:t>
      </w:r>
      <w:r w:rsidRPr="00F037BE">
        <w:rPr>
          <w:rFonts w:eastAsia="Arial"/>
        </w:rPr>
        <w:t>e</w:t>
      </w:r>
      <w:r w:rsidRPr="00F037BE">
        <w:rPr>
          <w:rFonts w:eastAsia="Arial"/>
          <w:spacing w:val="3"/>
        </w:rPr>
        <w:t>s</w:t>
      </w:r>
      <w:r w:rsidRPr="00F037BE">
        <w:rPr>
          <w:rFonts w:eastAsia="Arial"/>
          <w:spacing w:val="1"/>
        </w:rPr>
        <w:t>s</w:t>
      </w:r>
      <w:r w:rsidRPr="00F037BE">
        <w:rPr>
          <w:rFonts w:eastAsia="Arial"/>
          <w:spacing w:val="7"/>
        </w:rPr>
        <w:t>m</w:t>
      </w:r>
      <w:r w:rsidRPr="00F037BE">
        <w:rPr>
          <w:rFonts w:eastAsia="Arial"/>
        </w:rPr>
        <w:t>ent,</w:t>
      </w:r>
      <w:r w:rsidRPr="00F037BE">
        <w:rPr>
          <w:rFonts w:eastAsia="Arial"/>
          <w:spacing w:val="-7"/>
        </w:rPr>
        <w:t xml:space="preserve"> </w:t>
      </w:r>
      <w:r w:rsidRPr="00F037BE">
        <w:rPr>
          <w:rFonts w:eastAsia="Arial"/>
        </w:rPr>
        <w:t>to the</w:t>
      </w:r>
      <w:r w:rsidRPr="00F037BE">
        <w:rPr>
          <w:rFonts w:eastAsia="Arial"/>
          <w:spacing w:val="1"/>
        </w:rPr>
        <w:t xml:space="preserve"> </w:t>
      </w:r>
      <w:r w:rsidRPr="00F037BE">
        <w:rPr>
          <w:rFonts w:eastAsia="Arial"/>
        </w:rPr>
        <w:t>e</w:t>
      </w:r>
      <w:r w:rsidRPr="00F037BE">
        <w:rPr>
          <w:rFonts w:eastAsia="Arial"/>
          <w:spacing w:val="3"/>
        </w:rPr>
        <w:t>x</w:t>
      </w:r>
      <w:r w:rsidRPr="00F037BE">
        <w:rPr>
          <w:rFonts w:eastAsia="Arial"/>
        </w:rPr>
        <w:t>tent</w:t>
      </w:r>
      <w:r w:rsidRPr="00F037BE">
        <w:rPr>
          <w:rFonts w:eastAsia="Arial"/>
          <w:spacing w:val="-1"/>
        </w:rPr>
        <w:t xml:space="preserve"> </w:t>
      </w:r>
      <w:r w:rsidRPr="00F037BE">
        <w:rPr>
          <w:rFonts w:eastAsia="Arial"/>
        </w:rPr>
        <w:t>that</w:t>
      </w:r>
      <w:r w:rsidRPr="00F037BE">
        <w:rPr>
          <w:rFonts w:eastAsia="Arial"/>
          <w:spacing w:val="1"/>
        </w:rPr>
        <w:t xml:space="preserve"> i</w:t>
      </w:r>
      <w:r w:rsidRPr="00F037BE">
        <w:rPr>
          <w:rFonts w:eastAsia="Arial"/>
        </w:rPr>
        <w:t xml:space="preserve">t </w:t>
      </w:r>
      <w:r w:rsidRPr="00F037BE">
        <w:rPr>
          <w:rFonts w:eastAsia="Arial"/>
          <w:spacing w:val="1"/>
        </w:rPr>
        <w:t>i</w:t>
      </w:r>
      <w:r w:rsidRPr="00F037BE">
        <w:rPr>
          <w:rFonts w:eastAsia="Arial"/>
        </w:rPr>
        <w:t>s</w:t>
      </w:r>
      <w:r w:rsidRPr="00F037BE">
        <w:rPr>
          <w:rFonts w:eastAsia="Arial"/>
          <w:spacing w:val="4"/>
        </w:rPr>
        <w:t xml:space="preserve"> </w:t>
      </w:r>
      <w:r w:rsidRPr="00F037BE">
        <w:rPr>
          <w:rFonts w:eastAsia="Arial"/>
          <w:spacing w:val="3"/>
        </w:rPr>
        <w:t>r</w:t>
      </w:r>
      <w:r w:rsidRPr="00F037BE">
        <w:rPr>
          <w:rFonts w:eastAsia="Arial"/>
        </w:rPr>
        <w:t>e</w:t>
      </w:r>
      <w:r w:rsidRPr="00F037BE">
        <w:rPr>
          <w:rFonts w:eastAsia="Arial"/>
          <w:spacing w:val="1"/>
        </w:rPr>
        <w:t>l</w:t>
      </w:r>
      <w:r w:rsidRPr="00F037BE">
        <w:rPr>
          <w:rFonts w:eastAsia="Arial"/>
        </w:rPr>
        <w:t>e</w:t>
      </w:r>
      <w:r w:rsidRPr="00F037BE">
        <w:rPr>
          <w:rFonts w:eastAsia="Arial"/>
          <w:spacing w:val="1"/>
        </w:rPr>
        <w:t>v</w:t>
      </w:r>
      <w:r w:rsidRPr="00F037BE">
        <w:rPr>
          <w:rFonts w:eastAsia="Arial"/>
        </w:rPr>
        <w:t>ant</w:t>
      </w:r>
      <w:r w:rsidRPr="00F037BE">
        <w:rPr>
          <w:rFonts w:eastAsia="Arial"/>
          <w:spacing w:val="-3"/>
        </w:rPr>
        <w:t xml:space="preserve"> </w:t>
      </w:r>
      <w:r w:rsidRPr="00F037BE">
        <w:rPr>
          <w:rFonts w:eastAsia="Arial"/>
        </w:rPr>
        <w:t>to t</w:t>
      </w:r>
      <w:r w:rsidRPr="00F037BE">
        <w:rPr>
          <w:rFonts w:eastAsia="Arial"/>
          <w:spacing w:val="4"/>
        </w:rPr>
        <w:t>h</w:t>
      </w:r>
      <w:r w:rsidRPr="00F037BE">
        <w:rPr>
          <w:rFonts w:eastAsia="Arial"/>
        </w:rPr>
        <w:t>e</w:t>
      </w:r>
      <w:r w:rsidRPr="00F037BE">
        <w:rPr>
          <w:rFonts w:eastAsia="Arial"/>
          <w:spacing w:val="5"/>
        </w:rPr>
        <w:t xml:space="preserve"> </w:t>
      </w:r>
      <w:r w:rsidRPr="00F037BE">
        <w:rPr>
          <w:rFonts w:eastAsia="Arial"/>
          <w:spacing w:val="1"/>
        </w:rPr>
        <w:t>i</w:t>
      </w:r>
      <w:r w:rsidRPr="00F037BE">
        <w:rPr>
          <w:rFonts w:eastAsia="Arial"/>
        </w:rPr>
        <w:t>n</w:t>
      </w:r>
      <w:r w:rsidRPr="00F037BE">
        <w:rPr>
          <w:rFonts w:eastAsia="Arial"/>
          <w:spacing w:val="4"/>
        </w:rPr>
        <w:t>d</w:t>
      </w:r>
      <w:r w:rsidRPr="00F037BE">
        <w:rPr>
          <w:rFonts w:eastAsia="Arial"/>
          <w:spacing w:val="1"/>
        </w:rPr>
        <w:t>iv</w:t>
      </w:r>
      <w:r w:rsidRPr="00F037BE">
        <w:rPr>
          <w:rFonts w:eastAsia="Arial"/>
          <w:spacing w:val="4"/>
        </w:rPr>
        <w:t>i</w:t>
      </w:r>
      <w:r w:rsidRPr="00F037BE">
        <w:rPr>
          <w:rFonts w:eastAsia="Arial"/>
        </w:rPr>
        <w:t>dual</w:t>
      </w:r>
      <w:r w:rsidRPr="00F037BE">
        <w:rPr>
          <w:rFonts w:eastAsia="Arial"/>
          <w:spacing w:val="1"/>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rPr>
        <w:t>a</w:t>
      </w:r>
      <w:r w:rsidRPr="00F037BE">
        <w:rPr>
          <w:rFonts w:eastAsia="Arial"/>
          <w:spacing w:val="3"/>
        </w:rPr>
        <w:t>c</w:t>
      </w:r>
      <w:r w:rsidRPr="00F037BE">
        <w:rPr>
          <w:rFonts w:eastAsia="Arial"/>
        </w:rPr>
        <w:t>t</w:t>
      </w:r>
      <w:r w:rsidRPr="00F037BE">
        <w:rPr>
          <w:rFonts w:eastAsia="Arial"/>
          <w:spacing w:val="1"/>
        </w:rPr>
        <w:t>ivi</w:t>
      </w:r>
      <w:r w:rsidRPr="00F037BE">
        <w:rPr>
          <w:rFonts w:eastAsia="Arial"/>
          <w:spacing w:val="4"/>
        </w:rPr>
        <w:t>t</w:t>
      </w:r>
      <w:r w:rsidRPr="00F037BE">
        <w:rPr>
          <w:rFonts w:eastAsia="Arial"/>
          <w:spacing w:val="-4"/>
        </w:rPr>
        <w:t>y</w:t>
      </w:r>
      <w:r w:rsidRPr="00F037BE">
        <w:rPr>
          <w:rFonts w:eastAsia="Arial"/>
        </w:rPr>
        <w:t>;</w:t>
      </w:r>
    </w:p>
    <w:p w14:paraId="63DE9760" w14:textId="4EAEB235" w:rsidR="00D50862" w:rsidRPr="00F037BE" w:rsidRDefault="00B03E09" w:rsidP="000C1C84">
      <w:pPr>
        <w:pStyle w:val="ListParagraph"/>
        <w:numPr>
          <w:ilvl w:val="0"/>
          <w:numId w:val="43"/>
        </w:numPr>
        <w:rPr>
          <w:rFonts w:eastAsia="Arial"/>
        </w:rPr>
      </w:pPr>
      <w:r w:rsidRPr="00F037BE">
        <w:rPr>
          <w:rFonts w:eastAsia="Arial"/>
          <w:spacing w:val="3"/>
        </w:rPr>
        <w:t>c</w:t>
      </w:r>
      <w:r w:rsidRPr="00F037BE">
        <w:rPr>
          <w:rFonts w:eastAsia="Arial"/>
        </w:rPr>
        <w:t>on</w:t>
      </w:r>
      <w:r w:rsidRPr="00F037BE">
        <w:rPr>
          <w:rFonts w:eastAsia="Arial"/>
          <w:spacing w:val="3"/>
        </w:rPr>
        <w:t>s</w:t>
      </w:r>
      <w:r w:rsidRPr="00F037BE">
        <w:rPr>
          <w:rFonts w:eastAsia="Arial"/>
          <w:spacing w:val="1"/>
        </w:rPr>
        <w:t>i</w:t>
      </w:r>
      <w:r w:rsidRPr="00F037BE">
        <w:rPr>
          <w:rFonts w:eastAsia="Arial"/>
        </w:rPr>
        <w:t>der</w:t>
      </w:r>
      <w:r w:rsidRPr="00F037BE">
        <w:rPr>
          <w:rFonts w:eastAsia="Arial"/>
          <w:spacing w:val="-3"/>
        </w:rPr>
        <w:t xml:space="preserve"> </w:t>
      </w:r>
      <w:r w:rsidRPr="00F037BE">
        <w:rPr>
          <w:rFonts w:eastAsia="Arial"/>
        </w:rPr>
        <w:t>the</w:t>
      </w:r>
      <w:r w:rsidRPr="00F037BE">
        <w:rPr>
          <w:rFonts w:eastAsia="Arial"/>
          <w:spacing w:val="1"/>
        </w:rPr>
        <w:t xml:space="preserve"> </w:t>
      </w:r>
      <w:r w:rsidRPr="00F037BE">
        <w:rPr>
          <w:rFonts w:eastAsia="Arial"/>
        </w:rPr>
        <w:t>app</w:t>
      </w:r>
      <w:r w:rsidRPr="00F037BE">
        <w:rPr>
          <w:rFonts w:eastAsia="Arial"/>
          <w:spacing w:val="1"/>
        </w:rPr>
        <w:t>li</w:t>
      </w:r>
      <w:r w:rsidRPr="00F037BE">
        <w:rPr>
          <w:rFonts w:eastAsia="Arial"/>
          <w:spacing w:val="3"/>
        </w:rPr>
        <w:t>c</w:t>
      </w:r>
      <w:r w:rsidRPr="00F037BE">
        <w:rPr>
          <w:rFonts w:eastAsia="Arial"/>
        </w:rPr>
        <w:t>at</w:t>
      </w:r>
      <w:r w:rsidRPr="00F037BE">
        <w:rPr>
          <w:rFonts w:eastAsia="Arial"/>
          <w:spacing w:val="1"/>
        </w:rPr>
        <w:t>i</w:t>
      </w:r>
      <w:r w:rsidRPr="00F037BE">
        <w:rPr>
          <w:rFonts w:eastAsia="Arial"/>
          <w:spacing w:val="4"/>
        </w:rPr>
        <w:t>o</w:t>
      </w:r>
      <w:r w:rsidRPr="00F037BE">
        <w:rPr>
          <w:rFonts w:eastAsia="Arial"/>
        </w:rPr>
        <w:t>n</w:t>
      </w:r>
      <w:r w:rsidRPr="00F037BE">
        <w:rPr>
          <w:rFonts w:eastAsia="Arial"/>
          <w:spacing w:val="-6"/>
        </w:rPr>
        <w:t xml:space="preserve"> </w:t>
      </w:r>
      <w:r w:rsidRPr="00F037BE">
        <w:rPr>
          <w:rFonts w:eastAsia="Arial"/>
        </w:rPr>
        <w:t>of</w:t>
      </w:r>
      <w:r w:rsidRPr="00F037BE">
        <w:rPr>
          <w:rFonts w:eastAsia="Arial"/>
          <w:spacing w:val="4"/>
        </w:rPr>
        <w:t xml:space="preserve"> </w:t>
      </w:r>
      <w:r w:rsidRPr="00F037BE">
        <w:rPr>
          <w:rFonts w:eastAsia="Arial"/>
          <w:spacing w:val="3"/>
        </w:rPr>
        <w:t>s</w:t>
      </w:r>
      <w:r w:rsidRPr="00F037BE">
        <w:rPr>
          <w:rFonts w:eastAsia="Arial"/>
        </w:rPr>
        <w:t>o</w:t>
      </w:r>
      <w:r w:rsidRPr="00F037BE">
        <w:rPr>
          <w:rFonts w:eastAsia="Arial"/>
          <w:spacing w:val="3"/>
        </w:rPr>
        <w:t>c</w:t>
      </w:r>
      <w:r w:rsidRPr="00F037BE">
        <w:rPr>
          <w:rFonts w:eastAsia="Arial"/>
          <w:spacing w:val="1"/>
        </w:rPr>
        <w:t>i</w:t>
      </w:r>
      <w:r w:rsidRPr="00F037BE">
        <w:rPr>
          <w:rFonts w:eastAsia="Arial"/>
        </w:rPr>
        <w:t>al</w:t>
      </w:r>
      <w:r w:rsidRPr="00F037BE">
        <w:rPr>
          <w:rFonts w:eastAsia="Arial"/>
          <w:spacing w:val="-2"/>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1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spacing w:val="3"/>
        </w:rPr>
        <w:t>s</w:t>
      </w:r>
      <w:r w:rsidRPr="00F037BE">
        <w:rPr>
          <w:rFonts w:eastAsia="Arial"/>
        </w:rPr>
        <w:t>ou</w:t>
      </w:r>
      <w:r w:rsidRPr="00F037BE">
        <w:rPr>
          <w:rFonts w:eastAsia="Arial"/>
          <w:spacing w:val="1"/>
        </w:rPr>
        <w:t>r</w:t>
      </w:r>
      <w:r w:rsidRPr="00F037BE">
        <w:rPr>
          <w:rFonts w:eastAsia="Arial"/>
          <w:spacing w:val="3"/>
        </w:rPr>
        <w:t>c</w:t>
      </w:r>
      <w:r w:rsidRPr="00F037BE">
        <w:rPr>
          <w:rFonts w:eastAsia="Arial"/>
          <w:spacing w:val="1"/>
        </w:rPr>
        <w:t>i</w:t>
      </w:r>
      <w:r w:rsidRPr="00F037BE">
        <w:rPr>
          <w:rFonts w:eastAsia="Arial"/>
        </w:rPr>
        <w:t>ng</w:t>
      </w:r>
      <w:r w:rsidRPr="00F037BE">
        <w:rPr>
          <w:rFonts w:eastAsia="Arial"/>
          <w:spacing w:val="-4"/>
        </w:rPr>
        <w:t xml:space="preserve"> </w:t>
      </w:r>
      <w:r w:rsidRPr="00F037BE">
        <w:rPr>
          <w:rFonts w:eastAsia="Arial"/>
        </w:rPr>
        <w:t>ta</w:t>
      </w:r>
      <w:r w:rsidRPr="00F037BE">
        <w:rPr>
          <w:rFonts w:eastAsia="Arial"/>
          <w:spacing w:val="3"/>
        </w:rPr>
        <w:t>c</w:t>
      </w:r>
      <w:r w:rsidRPr="00F037BE">
        <w:rPr>
          <w:rFonts w:eastAsia="Arial"/>
        </w:rPr>
        <w:t>t</w:t>
      </w:r>
      <w:r w:rsidRPr="00F037BE">
        <w:rPr>
          <w:rFonts w:eastAsia="Arial"/>
          <w:spacing w:val="1"/>
        </w:rPr>
        <w:t>i</w:t>
      </w:r>
      <w:r w:rsidRPr="00F037BE">
        <w:rPr>
          <w:rFonts w:eastAsia="Arial"/>
          <w:spacing w:val="3"/>
        </w:rPr>
        <w:t>c</w:t>
      </w:r>
      <w:r w:rsidRPr="00F037BE">
        <w:rPr>
          <w:rFonts w:eastAsia="Arial"/>
        </w:rPr>
        <w:t>s</w:t>
      </w:r>
      <w:r w:rsidRPr="00F037BE">
        <w:rPr>
          <w:rFonts w:eastAsia="Arial"/>
          <w:spacing w:val="-1"/>
        </w:rPr>
        <w:t xml:space="preserve"> </w:t>
      </w:r>
      <w:r w:rsidRPr="00F037BE">
        <w:rPr>
          <w:rFonts w:eastAsia="Arial"/>
          <w:spacing w:val="3"/>
        </w:rPr>
        <w:t>s</w:t>
      </w:r>
      <w:r w:rsidRPr="00F037BE">
        <w:rPr>
          <w:rFonts w:eastAsia="Arial"/>
        </w:rPr>
        <w:t>et</w:t>
      </w:r>
      <w:r w:rsidRPr="00F037BE">
        <w:rPr>
          <w:rFonts w:eastAsia="Arial"/>
          <w:spacing w:val="1"/>
        </w:rPr>
        <w:t xml:space="preserve"> </w:t>
      </w:r>
      <w:r w:rsidRPr="00F037BE">
        <w:rPr>
          <w:rFonts w:eastAsia="Arial"/>
        </w:rPr>
        <w:t>out</w:t>
      </w:r>
      <w:r w:rsidRPr="00F037BE">
        <w:rPr>
          <w:rFonts w:eastAsia="Arial"/>
          <w:spacing w:val="1"/>
        </w:rPr>
        <w:t xml:space="preserve"> i</w:t>
      </w:r>
      <w:r w:rsidRPr="00F037BE">
        <w:rPr>
          <w:rFonts w:eastAsia="Arial"/>
        </w:rPr>
        <w:t xml:space="preserve">n </w:t>
      </w:r>
      <w:r w:rsidRPr="00F037BE">
        <w:rPr>
          <w:rFonts w:eastAsia="Arial"/>
          <w:spacing w:val="5"/>
        </w:rPr>
        <w:t>T</w:t>
      </w:r>
      <w:r w:rsidRPr="00F037BE">
        <w:rPr>
          <w:rFonts w:eastAsia="Arial"/>
        </w:rPr>
        <w:t>ab</w:t>
      </w:r>
      <w:r w:rsidRPr="00F037BE">
        <w:rPr>
          <w:rFonts w:eastAsia="Arial"/>
          <w:spacing w:val="1"/>
        </w:rPr>
        <w:t>l</w:t>
      </w:r>
      <w:r w:rsidRPr="00F037BE">
        <w:rPr>
          <w:rFonts w:eastAsia="Arial"/>
        </w:rPr>
        <w:t>e</w:t>
      </w:r>
      <w:r w:rsidRPr="00F037BE">
        <w:rPr>
          <w:rFonts w:eastAsia="Arial"/>
          <w:spacing w:val="-1"/>
        </w:rPr>
        <w:t xml:space="preserve"> </w:t>
      </w:r>
      <w:r w:rsidRPr="00F037BE">
        <w:rPr>
          <w:rFonts w:eastAsia="Arial"/>
        </w:rPr>
        <w:t>5</w:t>
      </w:r>
      <w:r w:rsidRPr="00F037BE">
        <w:rPr>
          <w:rFonts w:eastAsia="Arial"/>
          <w:spacing w:val="5"/>
        </w:rPr>
        <w:t xml:space="preserve"> </w:t>
      </w:r>
      <w:r w:rsidRPr="00F037BE">
        <w:rPr>
          <w:rFonts w:eastAsia="Arial"/>
        </w:rPr>
        <w:t>of</w:t>
      </w:r>
      <w:r w:rsidRPr="00F037BE">
        <w:rPr>
          <w:rFonts w:eastAsia="Arial"/>
          <w:spacing w:val="4"/>
        </w:rPr>
        <w:t xml:space="preserve"> </w:t>
      </w:r>
      <w:r w:rsidRPr="00F037BE">
        <w:rPr>
          <w:rFonts w:eastAsia="Arial"/>
        </w:rPr>
        <w:t>the</w:t>
      </w:r>
      <w:r w:rsidRPr="00F037BE">
        <w:rPr>
          <w:rFonts w:eastAsia="Arial"/>
          <w:spacing w:val="1"/>
        </w:rPr>
        <w:t xml:space="preserve"> SP</w:t>
      </w:r>
      <w:r w:rsidRPr="00F037BE">
        <w:rPr>
          <w:rFonts w:eastAsia="Arial"/>
          <w:spacing w:val="3"/>
        </w:rPr>
        <w:t>F</w:t>
      </w:r>
      <w:r w:rsidRPr="00F037BE">
        <w:rPr>
          <w:rFonts w:eastAsia="Arial"/>
        </w:rPr>
        <w:t>;</w:t>
      </w:r>
      <w:r w:rsidRPr="00F037BE">
        <w:rPr>
          <w:rFonts w:eastAsia="Arial"/>
          <w:spacing w:val="13"/>
        </w:rPr>
        <w:t xml:space="preserve"> </w:t>
      </w:r>
      <w:r w:rsidRPr="00F037BE">
        <w:rPr>
          <w:rFonts w:eastAsia="Arial"/>
        </w:rPr>
        <w:t>and</w:t>
      </w:r>
    </w:p>
    <w:p w14:paraId="478E588E" w14:textId="157F34F7" w:rsidR="00F037BE" w:rsidRPr="00F037BE" w:rsidRDefault="00B03E09" w:rsidP="000C1C84">
      <w:pPr>
        <w:pStyle w:val="ListParagraph"/>
        <w:numPr>
          <w:ilvl w:val="0"/>
          <w:numId w:val="43"/>
        </w:numPr>
        <w:rPr>
          <w:rFonts w:eastAsia="Arial"/>
        </w:rPr>
      </w:pPr>
      <w:r w:rsidRPr="00F037BE">
        <w:rPr>
          <w:rFonts w:eastAsia="Arial"/>
          <w:spacing w:val="1"/>
        </w:rPr>
        <w:t>i</w:t>
      </w:r>
      <w:r w:rsidRPr="00F037BE">
        <w:rPr>
          <w:rFonts w:eastAsia="Arial"/>
        </w:rPr>
        <w:t>dent</w:t>
      </w:r>
      <w:r w:rsidRPr="00F037BE">
        <w:rPr>
          <w:rFonts w:eastAsia="Arial"/>
          <w:spacing w:val="1"/>
        </w:rPr>
        <w:t>i</w:t>
      </w:r>
      <w:r w:rsidRPr="00F037BE">
        <w:rPr>
          <w:rFonts w:eastAsia="Arial"/>
          <w:spacing w:val="7"/>
        </w:rPr>
        <w:t>f</w:t>
      </w:r>
      <w:r w:rsidRPr="00F037BE">
        <w:rPr>
          <w:rFonts w:eastAsia="Arial"/>
        </w:rPr>
        <w:t>y</w:t>
      </w:r>
      <w:r w:rsidRPr="00F037BE">
        <w:rPr>
          <w:rFonts w:eastAsia="Arial"/>
          <w:spacing w:val="-5"/>
        </w:rPr>
        <w:t xml:space="preserve"> </w:t>
      </w:r>
      <w:r w:rsidRPr="00F037BE">
        <w:rPr>
          <w:rFonts w:eastAsia="Arial"/>
          <w:spacing w:val="3"/>
        </w:rPr>
        <w:t>s</w:t>
      </w:r>
      <w:r w:rsidRPr="00F037BE">
        <w:rPr>
          <w:rFonts w:eastAsia="Arial"/>
        </w:rPr>
        <w:t>pe</w:t>
      </w:r>
      <w:r w:rsidRPr="00F037BE">
        <w:rPr>
          <w:rFonts w:eastAsia="Arial"/>
          <w:spacing w:val="3"/>
        </w:rPr>
        <w:t>c</w:t>
      </w:r>
      <w:r w:rsidRPr="00F037BE">
        <w:rPr>
          <w:rFonts w:eastAsia="Arial"/>
          <w:spacing w:val="1"/>
        </w:rPr>
        <w:t>i</w:t>
      </w:r>
      <w:r w:rsidRPr="00F037BE">
        <w:rPr>
          <w:rFonts w:eastAsia="Arial"/>
          <w:spacing w:val="4"/>
        </w:rPr>
        <w:t>f</w:t>
      </w:r>
      <w:r w:rsidRPr="00F037BE">
        <w:rPr>
          <w:rFonts w:eastAsia="Arial"/>
          <w:spacing w:val="1"/>
        </w:rPr>
        <w:t>i</w:t>
      </w:r>
      <w:r w:rsidRPr="00F037BE">
        <w:rPr>
          <w:rFonts w:eastAsia="Arial"/>
        </w:rPr>
        <w:t>c</w:t>
      </w:r>
      <w:r w:rsidRPr="00F037BE">
        <w:rPr>
          <w:rFonts w:eastAsia="Arial"/>
          <w:spacing w:val="-2"/>
        </w:rPr>
        <w:t xml:space="preserve"> </w:t>
      </w:r>
      <w:r w:rsidRPr="00F037BE">
        <w:rPr>
          <w:rFonts w:eastAsia="Arial"/>
        </w:rPr>
        <w:t>oppo</w:t>
      </w:r>
      <w:r w:rsidRPr="00F037BE">
        <w:rPr>
          <w:rFonts w:eastAsia="Arial"/>
          <w:spacing w:val="3"/>
        </w:rPr>
        <w:t>r</w:t>
      </w:r>
      <w:r w:rsidRPr="00F037BE">
        <w:rPr>
          <w:rFonts w:eastAsia="Arial"/>
        </w:rPr>
        <w:t>tun</w:t>
      </w:r>
      <w:r w:rsidRPr="00F037BE">
        <w:rPr>
          <w:rFonts w:eastAsia="Arial"/>
          <w:spacing w:val="1"/>
        </w:rPr>
        <w:t>i</w:t>
      </w:r>
      <w:r w:rsidRPr="00F037BE">
        <w:rPr>
          <w:rFonts w:eastAsia="Arial"/>
        </w:rPr>
        <w:t>t</w:t>
      </w:r>
      <w:r w:rsidRPr="00F037BE">
        <w:rPr>
          <w:rFonts w:eastAsia="Arial"/>
          <w:spacing w:val="4"/>
        </w:rPr>
        <w:t>i</w:t>
      </w:r>
      <w:r w:rsidRPr="00F037BE">
        <w:rPr>
          <w:rFonts w:eastAsia="Arial"/>
        </w:rPr>
        <w:t>es</w:t>
      </w:r>
      <w:r w:rsidRPr="00F037BE">
        <w:rPr>
          <w:rFonts w:eastAsia="Arial"/>
          <w:spacing w:val="-6"/>
        </w:rPr>
        <w:t xml:space="preserve"> </w:t>
      </w:r>
      <w:r w:rsidRPr="00F037BE">
        <w:rPr>
          <w:rFonts w:eastAsia="Arial"/>
        </w:rPr>
        <w:t>and</w:t>
      </w:r>
      <w:r w:rsidRPr="00F037BE">
        <w:rPr>
          <w:rFonts w:eastAsia="Arial"/>
          <w:spacing w:val="1"/>
        </w:rPr>
        <w:t xml:space="preserve"> </w:t>
      </w:r>
      <w:r w:rsidRPr="00F037BE">
        <w:rPr>
          <w:rFonts w:eastAsia="Arial"/>
        </w:rPr>
        <w:t>the</w:t>
      </w:r>
      <w:r w:rsidRPr="00F037BE">
        <w:rPr>
          <w:rFonts w:eastAsia="Arial"/>
          <w:spacing w:val="1"/>
        </w:rPr>
        <w:t xml:space="preserve"> </w:t>
      </w:r>
      <w:r w:rsidRPr="00F037BE">
        <w:rPr>
          <w:rFonts w:eastAsia="Arial"/>
          <w:spacing w:val="3"/>
        </w:rPr>
        <w:t>s</w:t>
      </w:r>
      <w:r w:rsidRPr="00F037BE">
        <w:rPr>
          <w:rFonts w:eastAsia="Arial"/>
        </w:rPr>
        <w:t>o</w:t>
      </w:r>
      <w:r w:rsidRPr="00F037BE">
        <w:rPr>
          <w:rFonts w:eastAsia="Arial"/>
          <w:spacing w:val="3"/>
        </w:rPr>
        <w:t>c</w:t>
      </w:r>
      <w:r w:rsidRPr="00F037BE">
        <w:rPr>
          <w:rFonts w:eastAsia="Arial"/>
          <w:spacing w:val="1"/>
        </w:rPr>
        <w:t>i</w:t>
      </w:r>
      <w:r w:rsidRPr="00F037BE">
        <w:rPr>
          <w:rFonts w:eastAsia="Arial"/>
        </w:rPr>
        <w:t>al</w:t>
      </w:r>
      <w:r w:rsidRPr="00F037BE">
        <w:rPr>
          <w:rFonts w:eastAsia="Arial"/>
          <w:spacing w:val="-2"/>
        </w:rPr>
        <w:t xml:space="preserve"> </w:t>
      </w:r>
      <w:r w:rsidRPr="00F037BE">
        <w:rPr>
          <w:rFonts w:eastAsia="Arial"/>
        </w:rPr>
        <w:t>and</w:t>
      </w:r>
      <w:r w:rsidRPr="00F037BE">
        <w:rPr>
          <w:rFonts w:eastAsia="Arial"/>
          <w:spacing w:val="1"/>
        </w:rPr>
        <w:t xml:space="preserve"> </w:t>
      </w:r>
      <w:r w:rsidRPr="00F037BE">
        <w:rPr>
          <w:rFonts w:eastAsia="Arial"/>
          <w:spacing w:val="3"/>
        </w:rPr>
        <w:t>s</w:t>
      </w:r>
      <w:r w:rsidRPr="00F037BE">
        <w:rPr>
          <w:rFonts w:eastAsia="Arial"/>
        </w:rPr>
        <w:t>u</w:t>
      </w:r>
      <w:r w:rsidRPr="00F037BE">
        <w:rPr>
          <w:rFonts w:eastAsia="Arial"/>
          <w:spacing w:val="3"/>
        </w:rPr>
        <w:t>s</w:t>
      </w:r>
      <w:r w:rsidRPr="00F037BE">
        <w:rPr>
          <w:rFonts w:eastAsia="Arial"/>
        </w:rPr>
        <w:t>ta</w:t>
      </w:r>
      <w:r w:rsidRPr="00F037BE">
        <w:rPr>
          <w:rFonts w:eastAsia="Arial"/>
          <w:spacing w:val="1"/>
        </w:rPr>
        <w:t>i</w:t>
      </w:r>
      <w:r w:rsidRPr="00F037BE">
        <w:rPr>
          <w:rFonts w:eastAsia="Arial"/>
        </w:rPr>
        <w:t>nab</w:t>
      </w:r>
      <w:r w:rsidRPr="00F037BE">
        <w:rPr>
          <w:rFonts w:eastAsia="Arial"/>
          <w:spacing w:val="4"/>
        </w:rPr>
        <w:t>l</w:t>
      </w:r>
      <w:r w:rsidRPr="00F037BE">
        <w:rPr>
          <w:rFonts w:eastAsia="Arial"/>
        </w:rPr>
        <w:t>e</w:t>
      </w:r>
      <w:r w:rsidRPr="00F037BE">
        <w:rPr>
          <w:rFonts w:eastAsia="Arial"/>
          <w:spacing w:val="-6"/>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rPr>
        <w:t>ob</w:t>
      </w:r>
      <w:r w:rsidRPr="00F037BE">
        <w:rPr>
          <w:rFonts w:eastAsia="Arial"/>
          <w:spacing w:val="4"/>
        </w:rPr>
        <w:t>j</w:t>
      </w:r>
      <w:r w:rsidRPr="00F037BE">
        <w:rPr>
          <w:rFonts w:eastAsia="Arial"/>
        </w:rPr>
        <w:t>e</w:t>
      </w:r>
      <w:r w:rsidRPr="00F037BE">
        <w:rPr>
          <w:rFonts w:eastAsia="Arial"/>
          <w:spacing w:val="1"/>
        </w:rPr>
        <w:t>c</w:t>
      </w:r>
      <w:r w:rsidRPr="00F037BE">
        <w:rPr>
          <w:rFonts w:eastAsia="Arial"/>
        </w:rPr>
        <w:t>t</w:t>
      </w:r>
      <w:r w:rsidRPr="00F037BE">
        <w:rPr>
          <w:rFonts w:eastAsia="Arial"/>
          <w:spacing w:val="1"/>
        </w:rPr>
        <w:t>iv</w:t>
      </w:r>
      <w:r w:rsidRPr="00F037BE">
        <w:rPr>
          <w:rFonts w:eastAsia="Arial"/>
        </w:rPr>
        <w:t>es</w:t>
      </w:r>
      <w:r w:rsidRPr="00F037BE">
        <w:rPr>
          <w:rFonts w:eastAsia="Arial"/>
          <w:spacing w:val="-4"/>
        </w:rPr>
        <w:t xml:space="preserve"> </w:t>
      </w:r>
      <w:r w:rsidRPr="00F037BE">
        <w:rPr>
          <w:rFonts w:eastAsia="Arial"/>
        </w:rPr>
        <w:t>and out</w:t>
      </w:r>
      <w:r w:rsidRPr="00F037BE">
        <w:rPr>
          <w:rFonts w:eastAsia="Arial"/>
          <w:spacing w:val="3"/>
        </w:rPr>
        <w:t>c</w:t>
      </w:r>
      <w:r w:rsidRPr="00F037BE">
        <w:rPr>
          <w:rFonts w:eastAsia="Arial"/>
        </w:rPr>
        <w:t>o</w:t>
      </w:r>
      <w:r w:rsidRPr="00F037BE">
        <w:rPr>
          <w:rFonts w:eastAsia="Arial"/>
          <w:spacing w:val="6"/>
        </w:rPr>
        <w:t>m</w:t>
      </w:r>
      <w:r w:rsidRPr="00F037BE">
        <w:rPr>
          <w:rFonts w:eastAsia="Arial"/>
        </w:rPr>
        <w:t>es</w:t>
      </w:r>
      <w:r w:rsidRPr="00F037BE">
        <w:rPr>
          <w:rFonts w:eastAsia="Arial"/>
          <w:spacing w:val="-4"/>
        </w:rPr>
        <w:t xml:space="preserve"> </w:t>
      </w:r>
      <w:r w:rsidRPr="00F037BE">
        <w:rPr>
          <w:rFonts w:eastAsia="Arial"/>
        </w:rPr>
        <w:t>that</w:t>
      </w:r>
      <w:r w:rsidRPr="00F037BE">
        <w:rPr>
          <w:rFonts w:eastAsia="Arial"/>
          <w:spacing w:val="1"/>
        </w:rPr>
        <w:t xml:space="preserve"> </w:t>
      </w:r>
      <w:r w:rsidRPr="00F037BE">
        <w:rPr>
          <w:rFonts w:eastAsia="Arial"/>
        </w:rPr>
        <w:t>a</w:t>
      </w:r>
      <w:r w:rsidRPr="00F037BE">
        <w:rPr>
          <w:rFonts w:eastAsia="Arial"/>
          <w:spacing w:val="3"/>
        </w:rPr>
        <w:t>r</w:t>
      </w:r>
      <w:r w:rsidRPr="00F037BE">
        <w:rPr>
          <w:rFonts w:eastAsia="Arial"/>
        </w:rPr>
        <w:t>e</w:t>
      </w:r>
      <w:r w:rsidRPr="00F037BE">
        <w:rPr>
          <w:rFonts w:eastAsia="Arial"/>
          <w:spacing w:val="1"/>
        </w:rPr>
        <w:t xml:space="preserve"> </w:t>
      </w:r>
      <w:r w:rsidRPr="00F037BE">
        <w:rPr>
          <w:rFonts w:eastAsia="Arial"/>
          <w:spacing w:val="3"/>
        </w:rPr>
        <w:t>r</w:t>
      </w:r>
      <w:r w:rsidRPr="00F037BE">
        <w:rPr>
          <w:rFonts w:eastAsia="Arial"/>
        </w:rPr>
        <w:t>e</w:t>
      </w:r>
      <w:r w:rsidRPr="00F037BE">
        <w:rPr>
          <w:rFonts w:eastAsia="Arial"/>
          <w:spacing w:val="1"/>
        </w:rPr>
        <w:t>l</w:t>
      </w:r>
      <w:r w:rsidRPr="00F037BE">
        <w:rPr>
          <w:rFonts w:eastAsia="Arial"/>
        </w:rPr>
        <w:t>e</w:t>
      </w:r>
      <w:r w:rsidRPr="00F037BE">
        <w:rPr>
          <w:rFonts w:eastAsia="Arial"/>
          <w:spacing w:val="1"/>
        </w:rPr>
        <w:t>v</w:t>
      </w:r>
      <w:r w:rsidRPr="00F037BE">
        <w:rPr>
          <w:rFonts w:eastAsia="Arial"/>
        </w:rPr>
        <w:t>ant</w:t>
      </w:r>
      <w:r w:rsidRPr="00F037BE">
        <w:rPr>
          <w:rFonts w:eastAsia="Arial"/>
          <w:spacing w:val="-3"/>
        </w:rPr>
        <w:t xml:space="preserve"> </w:t>
      </w:r>
      <w:r w:rsidRPr="00F037BE">
        <w:rPr>
          <w:rFonts w:eastAsia="Arial"/>
        </w:rPr>
        <w:t>to tho</w:t>
      </w:r>
      <w:r w:rsidRPr="00F037BE">
        <w:rPr>
          <w:rFonts w:eastAsia="Arial"/>
          <w:spacing w:val="3"/>
        </w:rPr>
        <w:t>s</w:t>
      </w:r>
      <w:r w:rsidRPr="00F037BE">
        <w:rPr>
          <w:rFonts w:eastAsia="Arial"/>
        </w:rPr>
        <w:t>e</w:t>
      </w:r>
      <w:r w:rsidRPr="00F037BE">
        <w:rPr>
          <w:rFonts w:eastAsia="Arial"/>
          <w:spacing w:val="-1"/>
        </w:rPr>
        <w:t xml:space="preserve"> </w:t>
      </w:r>
      <w:r w:rsidRPr="00F037BE">
        <w:rPr>
          <w:rFonts w:eastAsia="Arial"/>
        </w:rPr>
        <w:t>op</w:t>
      </w:r>
      <w:r w:rsidRPr="00F037BE">
        <w:rPr>
          <w:rFonts w:eastAsia="Arial"/>
          <w:spacing w:val="11"/>
        </w:rPr>
        <w:t>p</w:t>
      </w:r>
      <w:r w:rsidRPr="00F037BE">
        <w:rPr>
          <w:rFonts w:eastAsia="Arial"/>
        </w:rPr>
        <w:t>o</w:t>
      </w:r>
      <w:r w:rsidRPr="00F037BE">
        <w:rPr>
          <w:rFonts w:eastAsia="Arial"/>
          <w:spacing w:val="3"/>
        </w:rPr>
        <w:t>r</w:t>
      </w:r>
      <w:r w:rsidRPr="00F037BE">
        <w:rPr>
          <w:rFonts w:eastAsia="Arial"/>
        </w:rPr>
        <w:t>tun</w:t>
      </w:r>
      <w:r w:rsidRPr="00F037BE">
        <w:rPr>
          <w:rFonts w:eastAsia="Arial"/>
          <w:spacing w:val="1"/>
        </w:rPr>
        <w:t>i</w:t>
      </w:r>
      <w:r w:rsidRPr="00F037BE">
        <w:rPr>
          <w:rFonts w:eastAsia="Arial"/>
          <w:spacing w:val="4"/>
        </w:rPr>
        <w:t>t</w:t>
      </w:r>
      <w:r w:rsidRPr="00F037BE">
        <w:rPr>
          <w:rFonts w:eastAsia="Arial"/>
          <w:spacing w:val="1"/>
        </w:rPr>
        <w:t>i</w:t>
      </w:r>
      <w:r w:rsidRPr="00F037BE">
        <w:rPr>
          <w:rFonts w:eastAsia="Arial"/>
        </w:rPr>
        <w:t>es</w:t>
      </w:r>
      <w:r w:rsidRPr="00F037BE">
        <w:rPr>
          <w:rFonts w:eastAsia="Arial"/>
          <w:spacing w:val="-6"/>
        </w:rPr>
        <w:t xml:space="preserve"> </w:t>
      </w:r>
      <w:r w:rsidRPr="00F037BE">
        <w:rPr>
          <w:rFonts w:eastAsia="Arial"/>
          <w:spacing w:val="3"/>
        </w:rPr>
        <w:t>(</w:t>
      </w:r>
      <w:r w:rsidRPr="00F037BE">
        <w:rPr>
          <w:rFonts w:eastAsia="Arial"/>
          <w:spacing w:val="4"/>
        </w:rPr>
        <w:t>f</w:t>
      </w:r>
      <w:r w:rsidRPr="00F037BE">
        <w:rPr>
          <w:rFonts w:eastAsia="Arial"/>
        </w:rPr>
        <w:t>or e</w:t>
      </w:r>
      <w:r w:rsidRPr="00F037BE">
        <w:rPr>
          <w:rFonts w:eastAsia="Arial"/>
          <w:spacing w:val="3"/>
        </w:rPr>
        <w:t>x</w:t>
      </w:r>
      <w:r w:rsidRPr="00F037BE">
        <w:rPr>
          <w:rFonts w:eastAsia="Arial"/>
        </w:rPr>
        <w:t>a</w:t>
      </w:r>
      <w:r w:rsidRPr="00F037BE">
        <w:rPr>
          <w:rFonts w:eastAsia="Arial"/>
          <w:spacing w:val="6"/>
        </w:rPr>
        <w:t>m</w:t>
      </w:r>
      <w:r w:rsidRPr="00F037BE">
        <w:rPr>
          <w:rFonts w:eastAsia="Arial"/>
        </w:rPr>
        <w:t>p</w:t>
      </w:r>
      <w:r w:rsidRPr="00F037BE">
        <w:rPr>
          <w:rFonts w:eastAsia="Arial"/>
          <w:spacing w:val="1"/>
        </w:rPr>
        <w:t>l</w:t>
      </w:r>
      <w:r w:rsidRPr="00F037BE">
        <w:rPr>
          <w:rFonts w:eastAsia="Arial"/>
        </w:rPr>
        <w:t>e,</w:t>
      </w:r>
      <w:r w:rsidRPr="00F037BE">
        <w:rPr>
          <w:rFonts w:eastAsia="Arial"/>
          <w:spacing w:val="-4"/>
        </w:rPr>
        <w:t xml:space="preserve"> </w:t>
      </w:r>
      <w:r w:rsidRPr="00F037BE">
        <w:rPr>
          <w:rFonts w:eastAsia="Arial"/>
        </w:rPr>
        <w:t>a</w:t>
      </w:r>
      <w:r w:rsidRPr="00F037BE">
        <w:rPr>
          <w:rFonts w:eastAsia="Arial"/>
          <w:spacing w:val="3"/>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s</w:t>
      </w:r>
      <w:r w:rsidRPr="00F037BE">
        <w:rPr>
          <w:rFonts w:eastAsia="Arial"/>
        </w:rPr>
        <w:t>pe</w:t>
      </w:r>
      <w:r w:rsidRPr="00F037BE">
        <w:rPr>
          <w:rFonts w:eastAsia="Arial"/>
          <w:spacing w:val="3"/>
        </w:rPr>
        <w:t>c</w:t>
      </w:r>
      <w:r w:rsidRPr="00F037BE">
        <w:rPr>
          <w:rFonts w:eastAsia="Arial"/>
        </w:rPr>
        <w:t>t</w:t>
      </w:r>
      <w:r w:rsidRPr="00F037BE">
        <w:rPr>
          <w:rFonts w:eastAsia="Arial"/>
          <w:spacing w:val="1"/>
        </w:rPr>
        <w:t>iv</w:t>
      </w:r>
      <w:r w:rsidRPr="00F037BE">
        <w:rPr>
          <w:rFonts w:eastAsia="Arial"/>
        </w:rPr>
        <w:t>e</w:t>
      </w:r>
      <w:r w:rsidRPr="00F037BE">
        <w:rPr>
          <w:rFonts w:eastAsia="Arial"/>
          <w:spacing w:val="3"/>
        </w:rPr>
        <w:t xml:space="preserve"> </w:t>
      </w:r>
      <w:r w:rsidRPr="00F037BE">
        <w:rPr>
          <w:rFonts w:eastAsia="Arial"/>
          <w:spacing w:val="7"/>
        </w:rPr>
        <w:t>m</w:t>
      </w:r>
      <w:r w:rsidRPr="00F037BE">
        <w:rPr>
          <w:rFonts w:eastAsia="Arial"/>
        </w:rPr>
        <w:t>a</w:t>
      </w:r>
      <w:r w:rsidRPr="00F037BE">
        <w:rPr>
          <w:rFonts w:eastAsia="Arial"/>
          <w:spacing w:val="1"/>
        </w:rPr>
        <w:t>i</w:t>
      </w:r>
      <w:r w:rsidRPr="00F037BE">
        <w:rPr>
          <w:rFonts w:eastAsia="Arial"/>
        </w:rPr>
        <w:t>ntenan</w:t>
      </w:r>
      <w:r w:rsidRPr="00F037BE">
        <w:rPr>
          <w:rFonts w:eastAsia="Arial"/>
          <w:spacing w:val="3"/>
        </w:rPr>
        <w:t>c</w:t>
      </w:r>
      <w:r w:rsidRPr="00F037BE">
        <w:rPr>
          <w:rFonts w:eastAsia="Arial"/>
        </w:rPr>
        <w:t xml:space="preserve">e </w:t>
      </w:r>
      <w:r w:rsidRPr="00F037BE">
        <w:rPr>
          <w:rFonts w:eastAsia="Arial"/>
          <w:spacing w:val="3"/>
        </w:rPr>
        <w:t>c</w:t>
      </w:r>
      <w:r w:rsidRPr="00F037BE">
        <w:rPr>
          <w:rFonts w:eastAsia="Arial"/>
        </w:rPr>
        <w:t>ont</w:t>
      </w:r>
      <w:r w:rsidRPr="00F037BE">
        <w:rPr>
          <w:rFonts w:eastAsia="Arial"/>
          <w:spacing w:val="3"/>
        </w:rPr>
        <w:t>r</w:t>
      </w:r>
      <w:r w:rsidRPr="00F037BE">
        <w:rPr>
          <w:rFonts w:eastAsia="Arial"/>
        </w:rPr>
        <w:t>a</w:t>
      </w:r>
      <w:r w:rsidRPr="00F037BE">
        <w:rPr>
          <w:rFonts w:eastAsia="Arial"/>
          <w:spacing w:val="3"/>
        </w:rPr>
        <w:t>c</w:t>
      </w:r>
      <w:r w:rsidRPr="00F037BE">
        <w:rPr>
          <w:rFonts w:eastAsia="Arial"/>
        </w:rPr>
        <w:t>t</w:t>
      </w:r>
      <w:r w:rsidRPr="00F037BE">
        <w:rPr>
          <w:rFonts w:eastAsia="Arial"/>
          <w:spacing w:val="-3"/>
        </w:rPr>
        <w:t xml:space="preserve"> </w:t>
      </w:r>
      <w:r w:rsidRPr="00F037BE">
        <w:rPr>
          <w:rFonts w:eastAsia="Arial"/>
          <w:spacing w:val="1"/>
        </w:rPr>
        <w:t>i</w:t>
      </w:r>
      <w:r w:rsidRPr="00F037BE">
        <w:rPr>
          <w:rFonts w:eastAsia="Arial"/>
        </w:rPr>
        <w:t>s</w:t>
      </w:r>
      <w:r w:rsidRPr="00F037BE">
        <w:rPr>
          <w:rFonts w:eastAsia="Arial"/>
          <w:spacing w:val="4"/>
        </w:rPr>
        <w:t xml:space="preserve"> </w:t>
      </w:r>
      <w:r w:rsidRPr="00F037BE">
        <w:rPr>
          <w:rFonts w:eastAsia="Arial"/>
          <w:spacing w:val="1"/>
        </w:rPr>
        <w:t>i</w:t>
      </w:r>
      <w:r w:rsidRPr="00F037BE">
        <w:rPr>
          <w:rFonts w:eastAsia="Arial"/>
        </w:rPr>
        <w:t>de</w:t>
      </w:r>
      <w:r w:rsidRPr="00F037BE">
        <w:rPr>
          <w:rFonts w:eastAsia="Arial"/>
          <w:spacing w:val="5"/>
        </w:rPr>
        <w:t>n</w:t>
      </w:r>
      <w:r w:rsidRPr="00F037BE">
        <w:rPr>
          <w:rFonts w:eastAsia="Arial"/>
        </w:rPr>
        <w:t>t</w:t>
      </w:r>
      <w:r w:rsidRPr="00F037BE">
        <w:rPr>
          <w:rFonts w:eastAsia="Arial"/>
          <w:spacing w:val="1"/>
        </w:rPr>
        <w:t>i</w:t>
      </w:r>
      <w:r w:rsidRPr="00F037BE">
        <w:rPr>
          <w:rFonts w:eastAsia="Arial"/>
          <w:spacing w:val="4"/>
        </w:rPr>
        <w:t>f</w:t>
      </w:r>
      <w:r w:rsidRPr="00F037BE">
        <w:rPr>
          <w:rFonts w:eastAsia="Arial"/>
          <w:spacing w:val="1"/>
        </w:rPr>
        <w:t>i</w:t>
      </w:r>
      <w:r w:rsidRPr="00F037BE">
        <w:rPr>
          <w:rFonts w:eastAsia="Arial"/>
        </w:rPr>
        <w:t>ed</w:t>
      </w:r>
      <w:r w:rsidRPr="00F037BE">
        <w:rPr>
          <w:rFonts w:eastAsia="Arial"/>
          <w:spacing w:val="-4"/>
        </w:rPr>
        <w:t xml:space="preserve"> </w:t>
      </w:r>
      <w:r w:rsidRPr="00F037BE">
        <w:rPr>
          <w:rFonts w:eastAsia="Arial"/>
        </w:rPr>
        <w:t>as</w:t>
      </w:r>
      <w:r w:rsidRPr="00F037BE">
        <w:rPr>
          <w:rFonts w:eastAsia="Arial"/>
          <w:spacing w:val="3"/>
        </w:rPr>
        <w:t xml:space="preserve"> </w:t>
      </w:r>
      <w:r w:rsidRPr="00F037BE">
        <w:rPr>
          <w:rFonts w:eastAsia="Arial"/>
          <w:spacing w:val="1"/>
        </w:rPr>
        <w:t>i</w:t>
      </w:r>
      <w:r w:rsidRPr="00F037BE">
        <w:rPr>
          <w:rFonts w:eastAsia="Arial"/>
        </w:rPr>
        <w:t>n</w:t>
      </w:r>
      <w:r w:rsidRPr="00F037BE">
        <w:rPr>
          <w:rFonts w:eastAsia="Arial"/>
          <w:spacing w:val="3"/>
        </w:rPr>
        <w:t>v</w:t>
      </w:r>
      <w:r w:rsidRPr="00F037BE">
        <w:rPr>
          <w:rFonts w:eastAsia="Arial"/>
        </w:rPr>
        <w:t>o</w:t>
      </w:r>
      <w:r w:rsidRPr="00F037BE">
        <w:rPr>
          <w:rFonts w:eastAsia="Arial"/>
          <w:spacing w:val="1"/>
        </w:rPr>
        <w:t>lv</w:t>
      </w:r>
      <w:r w:rsidRPr="00F037BE">
        <w:rPr>
          <w:rFonts w:eastAsia="Arial"/>
          <w:spacing w:val="4"/>
        </w:rPr>
        <w:t>i</w:t>
      </w:r>
      <w:r w:rsidRPr="00F037BE">
        <w:rPr>
          <w:rFonts w:eastAsia="Arial"/>
        </w:rPr>
        <w:t>ng</w:t>
      </w:r>
      <w:r w:rsidRPr="00F037BE">
        <w:rPr>
          <w:rFonts w:eastAsia="Arial"/>
          <w:spacing w:val="-4"/>
        </w:rPr>
        <w:t xml:space="preserve"> </w:t>
      </w:r>
      <w:r w:rsidRPr="00F037BE">
        <w:rPr>
          <w:rFonts w:eastAsia="Arial"/>
        </w:rPr>
        <w:t>a</w:t>
      </w:r>
      <w:r w:rsidRPr="00F037BE">
        <w:rPr>
          <w:rFonts w:eastAsia="Arial"/>
          <w:spacing w:val="3"/>
        </w:rPr>
        <w:t xml:space="preserve"> s</w:t>
      </w:r>
      <w:r w:rsidRPr="00F037BE">
        <w:rPr>
          <w:rFonts w:eastAsia="Arial"/>
          <w:spacing w:val="1"/>
        </w:rPr>
        <w:t>i</w:t>
      </w:r>
      <w:r w:rsidRPr="00F037BE">
        <w:rPr>
          <w:rFonts w:eastAsia="Arial"/>
        </w:rPr>
        <w:t>gn</w:t>
      </w:r>
      <w:r w:rsidRPr="00F037BE">
        <w:rPr>
          <w:rFonts w:eastAsia="Arial"/>
          <w:spacing w:val="1"/>
        </w:rPr>
        <w:t>i</w:t>
      </w:r>
      <w:r w:rsidRPr="00F037BE">
        <w:rPr>
          <w:rFonts w:eastAsia="Arial"/>
          <w:spacing w:val="4"/>
        </w:rPr>
        <w:t>f</w:t>
      </w:r>
      <w:r w:rsidRPr="00F037BE">
        <w:rPr>
          <w:rFonts w:eastAsia="Arial"/>
          <w:spacing w:val="1"/>
        </w:rPr>
        <w:t>i</w:t>
      </w:r>
      <w:r w:rsidRPr="00F037BE">
        <w:rPr>
          <w:rFonts w:eastAsia="Arial"/>
          <w:spacing w:val="3"/>
        </w:rPr>
        <w:t>c</w:t>
      </w:r>
      <w:r w:rsidRPr="00F037BE">
        <w:rPr>
          <w:rFonts w:eastAsia="Arial"/>
        </w:rPr>
        <w:t>ant</w:t>
      </w:r>
      <w:r w:rsidRPr="00F037BE">
        <w:rPr>
          <w:rFonts w:eastAsia="Arial"/>
          <w:spacing w:val="-5"/>
        </w:rPr>
        <w:t xml:space="preserve"> </w:t>
      </w:r>
      <w:r w:rsidRPr="00F037BE">
        <w:rPr>
          <w:rFonts w:eastAsia="Arial"/>
        </w:rPr>
        <w:t>p</w:t>
      </w:r>
      <w:r w:rsidRPr="00F037BE">
        <w:rPr>
          <w:rFonts w:eastAsia="Arial"/>
          <w:spacing w:val="3"/>
        </w:rPr>
        <w:t>r</w:t>
      </w:r>
      <w:r w:rsidRPr="00F037BE">
        <w:rPr>
          <w:rFonts w:eastAsia="Arial"/>
        </w:rPr>
        <w:t>opo</w:t>
      </w:r>
      <w:r w:rsidRPr="00F037BE">
        <w:rPr>
          <w:rFonts w:eastAsia="Arial"/>
          <w:spacing w:val="3"/>
        </w:rPr>
        <w:t>r</w:t>
      </w:r>
      <w:r w:rsidRPr="00F037BE">
        <w:rPr>
          <w:rFonts w:eastAsia="Arial"/>
        </w:rPr>
        <w:t>t</w:t>
      </w:r>
      <w:r w:rsidRPr="00F037BE">
        <w:rPr>
          <w:rFonts w:eastAsia="Arial"/>
          <w:spacing w:val="4"/>
        </w:rPr>
        <w:t>i</w:t>
      </w:r>
      <w:r w:rsidRPr="00F037BE">
        <w:rPr>
          <w:rFonts w:eastAsia="Arial"/>
        </w:rPr>
        <w:t>on</w:t>
      </w:r>
      <w:r w:rsidRPr="00F037BE">
        <w:rPr>
          <w:rFonts w:eastAsia="Arial"/>
          <w:spacing w:val="-5"/>
        </w:rPr>
        <w:t xml:space="preserve"> </w:t>
      </w:r>
      <w:r w:rsidRPr="00F037BE">
        <w:rPr>
          <w:rFonts w:eastAsia="Arial"/>
        </w:rPr>
        <w:t>of</w:t>
      </w:r>
      <w:r w:rsidRPr="00F037BE">
        <w:rPr>
          <w:rFonts w:eastAsia="Arial"/>
          <w:spacing w:val="4"/>
        </w:rPr>
        <w:t xml:space="preserve"> </w:t>
      </w:r>
      <w:r w:rsidRPr="00F037BE">
        <w:rPr>
          <w:rFonts w:eastAsia="Arial"/>
        </w:rPr>
        <w:t>ent</w:t>
      </w:r>
      <w:r w:rsidRPr="00F037BE">
        <w:rPr>
          <w:rFonts w:eastAsia="Arial"/>
          <w:spacing w:val="5"/>
        </w:rPr>
        <w:t>r</w:t>
      </w:r>
      <w:r w:rsidRPr="00F037BE">
        <w:rPr>
          <w:rFonts w:eastAsia="Arial"/>
          <w:spacing w:val="10"/>
        </w:rPr>
        <w:t>y</w:t>
      </w:r>
      <w:r w:rsidRPr="00F037BE">
        <w:rPr>
          <w:rFonts w:eastAsia="Arial"/>
          <w:spacing w:val="3"/>
        </w:rPr>
        <w:t>-</w:t>
      </w:r>
      <w:r w:rsidRPr="00F037BE">
        <w:rPr>
          <w:rFonts w:eastAsia="Arial"/>
          <w:spacing w:val="1"/>
        </w:rPr>
        <w:t>l</w:t>
      </w:r>
      <w:r w:rsidRPr="00F037BE">
        <w:rPr>
          <w:rFonts w:eastAsia="Arial"/>
          <w:spacing w:val="4"/>
        </w:rPr>
        <w:t>e</w:t>
      </w:r>
      <w:r w:rsidRPr="00F037BE">
        <w:rPr>
          <w:rFonts w:eastAsia="Arial"/>
          <w:spacing w:val="1"/>
        </w:rPr>
        <w:t>v</w:t>
      </w:r>
      <w:r w:rsidRPr="00F037BE">
        <w:rPr>
          <w:rFonts w:eastAsia="Arial"/>
        </w:rPr>
        <w:t>el</w:t>
      </w:r>
      <w:r w:rsidRPr="00F037BE">
        <w:rPr>
          <w:rFonts w:eastAsia="Arial"/>
          <w:spacing w:val="-6"/>
        </w:rPr>
        <w:t xml:space="preserve"> </w:t>
      </w:r>
      <w:r w:rsidRPr="00F037BE">
        <w:rPr>
          <w:rFonts w:eastAsia="Arial"/>
          <w:spacing w:val="4"/>
        </w:rPr>
        <w:t>l</w:t>
      </w:r>
      <w:r w:rsidRPr="00F037BE">
        <w:rPr>
          <w:rFonts w:eastAsia="Arial"/>
        </w:rPr>
        <w:t>abou</w:t>
      </w:r>
      <w:r w:rsidRPr="00F037BE">
        <w:rPr>
          <w:rFonts w:eastAsia="Arial"/>
          <w:spacing w:val="3"/>
        </w:rPr>
        <w:t>r</w:t>
      </w:r>
      <w:r w:rsidRPr="00F037BE">
        <w:rPr>
          <w:rFonts w:eastAsia="Arial"/>
        </w:rPr>
        <w:t>, wh</w:t>
      </w:r>
      <w:r w:rsidRPr="00F037BE">
        <w:rPr>
          <w:rFonts w:eastAsia="Arial"/>
          <w:spacing w:val="1"/>
        </w:rPr>
        <w:t>i</w:t>
      </w:r>
      <w:r w:rsidRPr="00F037BE">
        <w:rPr>
          <w:rFonts w:eastAsia="Arial"/>
          <w:spacing w:val="3"/>
        </w:rPr>
        <w:t>c</w:t>
      </w:r>
      <w:r w:rsidRPr="00F037BE">
        <w:rPr>
          <w:rFonts w:eastAsia="Arial"/>
        </w:rPr>
        <w:t>h</w:t>
      </w:r>
      <w:r w:rsidRPr="00F037BE">
        <w:rPr>
          <w:rFonts w:eastAsia="Arial"/>
          <w:spacing w:val="-1"/>
        </w:rPr>
        <w:t xml:space="preserve"> </w:t>
      </w:r>
      <w:r w:rsidRPr="00F037BE">
        <w:rPr>
          <w:rFonts w:eastAsia="Arial"/>
        </w:rPr>
        <w:t>the o</w:t>
      </w:r>
      <w:r w:rsidRPr="00F037BE">
        <w:rPr>
          <w:rFonts w:eastAsia="Arial"/>
          <w:spacing w:val="3"/>
        </w:rPr>
        <w:t>r</w:t>
      </w:r>
      <w:r w:rsidRPr="00F037BE">
        <w:rPr>
          <w:rFonts w:eastAsia="Arial"/>
        </w:rPr>
        <w:t>gan</w:t>
      </w:r>
      <w:r w:rsidRPr="00F037BE">
        <w:rPr>
          <w:rFonts w:eastAsia="Arial"/>
          <w:spacing w:val="1"/>
        </w:rPr>
        <w:t>i</w:t>
      </w:r>
      <w:r w:rsidRPr="00F037BE">
        <w:rPr>
          <w:rFonts w:eastAsia="Arial"/>
          <w:spacing w:val="3"/>
        </w:rPr>
        <w:t>s</w:t>
      </w:r>
      <w:r w:rsidRPr="00F037BE">
        <w:rPr>
          <w:rFonts w:eastAsia="Arial"/>
        </w:rPr>
        <w:t>at</w:t>
      </w:r>
      <w:r w:rsidRPr="00F037BE">
        <w:rPr>
          <w:rFonts w:eastAsia="Arial"/>
          <w:spacing w:val="1"/>
        </w:rPr>
        <w:t>i</w:t>
      </w:r>
      <w:r w:rsidRPr="00F037BE">
        <w:rPr>
          <w:rFonts w:eastAsia="Arial"/>
        </w:rPr>
        <w:t>on</w:t>
      </w:r>
      <w:r w:rsidRPr="00F037BE">
        <w:rPr>
          <w:rFonts w:eastAsia="Arial"/>
          <w:spacing w:val="-7"/>
        </w:rPr>
        <w:t xml:space="preserve"> </w:t>
      </w:r>
      <w:r w:rsidRPr="00F037BE">
        <w:rPr>
          <w:rFonts w:eastAsia="Arial"/>
          <w:spacing w:val="4"/>
        </w:rPr>
        <w:t>i</w:t>
      </w:r>
      <w:r w:rsidRPr="00F037BE">
        <w:rPr>
          <w:rFonts w:eastAsia="Arial"/>
        </w:rPr>
        <w:t>dent</w:t>
      </w:r>
      <w:r w:rsidRPr="00F037BE">
        <w:rPr>
          <w:rFonts w:eastAsia="Arial"/>
          <w:spacing w:val="1"/>
        </w:rPr>
        <w:t>i</w:t>
      </w:r>
      <w:r w:rsidRPr="00F037BE">
        <w:rPr>
          <w:rFonts w:eastAsia="Arial"/>
          <w:spacing w:val="4"/>
        </w:rPr>
        <w:t>f</w:t>
      </w:r>
      <w:r w:rsidRPr="00F037BE">
        <w:rPr>
          <w:rFonts w:eastAsia="Arial"/>
          <w:spacing w:val="1"/>
        </w:rPr>
        <w:t>i</w:t>
      </w:r>
      <w:r w:rsidRPr="00F037BE">
        <w:rPr>
          <w:rFonts w:eastAsia="Arial"/>
        </w:rPr>
        <w:t>es</w:t>
      </w:r>
      <w:r w:rsidRPr="00F037BE">
        <w:rPr>
          <w:rFonts w:eastAsia="Arial"/>
          <w:spacing w:val="-3"/>
        </w:rPr>
        <w:t xml:space="preserve"> </w:t>
      </w:r>
      <w:r w:rsidRPr="00F037BE">
        <w:rPr>
          <w:rFonts w:eastAsia="Arial"/>
        </w:rPr>
        <w:t>as</w:t>
      </w:r>
      <w:r w:rsidRPr="00F037BE">
        <w:rPr>
          <w:rFonts w:eastAsia="Arial"/>
          <w:spacing w:val="3"/>
        </w:rPr>
        <w:t xml:space="preserve"> </w:t>
      </w:r>
      <w:r w:rsidRPr="00F037BE">
        <w:rPr>
          <w:rFonts w:eastAsia="Arial"/>
        </w:rPr>
        <w:t>an oppo</w:t>
      </w:r>
      <w:r w:rsidRPr="00F037BE">
        <w:rPr>
          <w:rFonts w:eastAsia="Arial"/>
          <w:spacing w:val="3"/>
        </w:rPr>
        <w:t>r</w:t>
      </w:r>
      <w:r w:rsidRPr="00F037BE">
        <w:rPr>
          <w:rFonts w:eastAsia="Arial"/>
        </w:rPr>
        <w:t>tun</w:t>
      </w:r>
      <w:r w:rsidRPr="00F037BE">
        <w:rPr>
          <w:rFonts w:eastAsia="Arial"/>
          <w:spacing w:val="1"/>
        </w:rPr>
        <w:t>i</w:t>
      </w:r>
      <w:r w:rsidRPr="00F037BE">
        <w:rPr>
          <w:rFonts w:eastAsia="Arial"/>
          <w:spacing w:val="7"/>
        </w:rPr>
        <w:t>t</w:t>
      </w:r>
      <w:r w:rsidRPr="00F037BE">
        <w:rPr>
          <w:rFonts w:eastAsia="Arial"/>
        </w:rPr>
        <w:t>y</w:t>
      </w:r>
      <w:r w:rsidRPr="00F037BE">
        <w:rPr>
          <w:rFonts w:eastAsia="Arial"/>
          <w:spacing w:val="-9"/>
        </w:rPr>
        <w:t xml:space="preserve"> </w:t>
      </w:r>
      <w:r w:rsidRPr="00F037BE">
        <w:rPr>
          <w:rFonts w:eastAsia="Arial"/>
        </w:rPr>
        <w:t xml:space="preserve">to </w:t>
      </w:r>
      <w:r w:rsidRPr="00F037BE">
        <w:rPr>
          <w:rFonts w:eastAsia="Arial"/>
          <w:spacing w:val="3"/>
        </w:rPr>
        <w:t>cr</w:t>
      </w:r>
      <w:r w:rsidRPr="00F037BE">
        <w:rPr>
          <w:rFonts w:eastAsia="Arial"/>
        </w:rPr>
        <w:t>eate</w:t>
      </w:r>
      <w:r w:rsidRPr="00F037BE">
        <w:rPr>
          <w:rFonts w:eastAsia="Arial"/>
          <w:spacing w:val="-2"/>
        </w:rPr>
        <w:t xml:space="preserve"> </w:t>
      </w:r>
      <w:r w:rsidRPr="00F037BE">
        <w:rPr>
          <w:rFonts w:eastAsia="Arial"/>
        </w:rPr>
        <w:t>e</w:t>
      </w:r>
      <w:r w:rsidRPr="00F037BE">
        <w:rPr>
          <w:rFonts w:eastAsia="Arial"/>
          <w:spacing w:val="4"/>
        </w:rPr>
        <w:t>m</w:t>
      </w:r>
      <w:r w:rsidRPr="00F037BE">
        <w:rPr>
          <w:rFonts w:eastAsia="Arial"/>
        </w:rPr>
        <w:t>p</w:t>
      </w:r>
      <w:r w:rsidRPr="00F037BE">
        <w:rPr>
          <w:rFonts w:eastAsia="Arial"/>
          <w:spacing w:val="1"/>
        </w:rPr>
        <w:t>l</w:t>
      </w:r>
      <w:r w:rsidRPr="00F037BE">
        <w:rPr>
          <w:rFonts w:eastAsia="Arial"/>
          <w:spacing w:val="4"/>
        </w:rPr>
        <w:t>o</w:t>
      </w:r>
      <w:r w:rsidRPr="00F037BE">
        <w:rPr>
          <w:rFonts w:eastAsia="Arial"/>
          <w:spacing w:val="-4"/>
        </w:rPr>
        <w:t>y</w:t>
      </w:r>
      <w:r w:rsidRPr="00F037BE">
        <w:rPr>
          <w:rFonts w:eastAsia="Arial"/>
          <w:spacing w:val="7"/>
        </w:rPr>
        <w:t>m</w:t>
      </w:r>
      <w:r w:rsidRPr="00F037BE">
        <w:rPr>
          <w:rFonts w:eastAsia="Arial"/>
        </w:rPr>
        <w:t>ent</w:t>
      </w:r>
      <w:r w:rsidRPr="00F037BE">
        <w:rPr>
          <w:rFonts w:eastAsia="Arial"/>
          <w:spacing w:val="-7"/>
        </w:rPr>
        <w:t xml:space="preserve"> </w:t>
      </w:r>
      <w:r w:rsidRPr="00F037BE">
        <w:rPr>
          <w:rFonts w:eastAsia="Arial"/>
        </w:rPr>
        <w:t>op</w:t>
      </w:r>
      <w:r w:rsidRPr="00F037BE">
        <w:rPr>
          <w:rFonts w:eastAsia="Arial"/>
          <w:spacing w:val="4"/>
        </w:rPr>
        <w:t>p</w:t>
      </w:r>
      <w:r w:rsidRPr="00F037BE">
        <w:rPr>
          <w:rFonts w:eastAsia="Arial"/>
        </w:rPr>
        <w:t>o</w:t>
      </w:r>
      <w:r w:rsidRPr="00F037BE">
        <w:rPr>
          <w:rFonts w:eastAsia="Arial"/>
          <w:spacing w:val="3"/>
        </w:rPr>
        <w:t>r</w:t>
      </w:r>
      <w:r w:rsidRPr="00F037BE">
        <w:rPr>
          <w:rFonts w:eastAsia="Arial"/>
        </w:rPr>
        <w:t>tun</w:t>
      </w:r>
      <w:r w:rsidRPr="00F037BE">
        <w:rPr>
          <w:rFonts w:eastAsia="Arial"/>
          <w:spacing w:val="1"/>
        </w:rPr>
        <w:t>i</w:t>
      </w:r>
      <w:r w:rsidRPr="00F037BE">
        <w:rPr>
          <w:rFonts w:eastAsia="Arial"/>
        </w:rPr>
        <w:t>t</w:t>
      </w:r>
      <w:r w:rsidRPr="00F037BE">
        <w:rPr>
          <w:rFonts w:eastAsia="Arial"/>
          <w:spacing w:val="1"/>
        </w:rPr>
        <w:t>i</w:t>
      </w:r>
      <w:r w:rsidRPr="00F037BE">
        <w:rPr>
          <w:rFonts w:eastAsia="Arial"/>
        </w:rPr>
        <w:t>es</w:t>
      </w:r>
      <w:r w:rsidRPr="00F037BE">
        <w:rPr>
          <w:rFonts w:eastAsia="Arial"/>
          <w:spacing w:val="-6"/>
        </w:rPr>
        <w:t xml:space="preserve"> </w:t>
      </w:r>
      <w:r w:rsidRPr="00F037BE">
        <w:rPr>
          <w:rFonts w:eastAsia="Arial"/>
          <w:spacing w:val="4"/>
        </w:rPr>
        <w:t>f</w:t>
      </w:r>
      <w:r w:rsidRPr="00F037BE">
        <w:rPr>
          <w:rFonts w:eastAsia="Arial"/>
        </w:rPr>
        <w:t>or</w:t>
      </w:r>
      <w:r w:rsidRPr="00F037BE">
        <w:rPr>
          <w:rFonts w:eastAsia="Arial"/>
          <w:spacing w:val="3"/>
        </w:rPr>
        <w:t xml:space="preserve"> </w:t>
      </w:r>
      <w:r w:rsidRPr="00F037BE">
        <w:rPr>
          <w:rFonts w:eastAsia="Arial"/>
        </w:rPr>
        <w:t>d</w:t>
      </w:r>
      <w:r w:rsidRPr="00F037BE">
        <w:rPr>
          <w:rFonts w:eastAsia="Arial"/>
          <w:spacing w:val="1"/>
        </w:rPr>
        <w:t>i</w:t>
      </w:r>
      <w:r w:rsidRPr="00F037BE">
        <w:rPr>
          <w:rFonts w:eastAsia="Arial"/>
          <w:spacing w:val="3"/>
        </w:rPr>
        <w:t>s</w:t>
      </w:r>
      <w:r w:rsidRPr="00F037BE">
        <w:rPr>
          <w:rFonts w:eastAsia="Arial"/>
        </w:rPr>
        <w:t>ad</w:t>
      </w:r>
      <w:r w:rsidRPr="00F037BE">
        <w:rPr>
          <w:rFonts w:eastAsia="Arial"/>
          <w:spacing w:val="1"/>
        </w:rPr>
        <w:t>v</w:t>
      </w:r>
      <w:r w:rsidRPr="00F037BE">
        <w:rPr>
          <w:rFonts w:eastAsia="Arial"/>
        </w:rPr>
        <w:t>ant</w:t>
      </w:r>
      <w:r w:rsidRPr="00F037BE">
        <w:rPr>
          <w:rFonts w:eastAsia="Arial"/>
          <w:spacing w:val="4"/>
        </w:rPr>
        <w:t>a</w:t>
      </w:r>
      <w:r w:rsidRPr="00F037BE">
        <w:rPr>
          <w:rFonts w:eastAsia="Arial"/>
        </w:rPr>
        <w:t xml:space="preserve">ged </w:t>
      </w:r>
      <w:r w:rsidRPr="00F037BE">
        <w:rPr>
          <w:rFonts w:eastAsia="Arial"/>
          <w:spacing w:val="1"/>
        </w:rPr>
        <w:t>Vi</w:t>
      </w:r>
      <w:r w:rsidRPr="00F037BE">
        <w:rPr>
          <w:rFonts w:eastAsia="Arial"/>
          <w:spacing w:val="3"/>
        </w:rPr>
        <w:t>c</w:t>
      </w:r>
      <w:r w:rsidRPr="00F037BE">
        <w:rPr>
          <w:rFonts w:eastAsia="Arial"/>
        </w:rPr>
        <w:t>to</w:t>
      </w:r>
      <w:r w:rsidRPr="00F037BE">
        <w:rPr>
          <w:rFonts w:eastAsia="Arial"/>
          <w:spacing w:val="3"/>
        </w:rPr>
        <w:t>r</w:t>
      </w:r>
      <w:r w:rsidRPr="00F037BE">
        <w:rPr>
          <w:rFonts w:eastAsia="Arial"/>
          <w:spacing w:val="1"/>
        </w:rPr>
        <w:t>i</w:t>
      </w:r>
      <w:r w:rsidRPr="00F037BE">
        <w:rPr>
          <w:rFonts w:eastAsia="Arial"/>
        </w:rPr>
        <w:t>an</w:t>
      </w:r>
      <w:r w:rsidRPr="00F037BE">
        <w:rPr>
          <w:rFonts w:eastAsia="Arial"/>
          <w:spacing w:val="3"/>
        </w:rPr>
        <w:t>s</w:t>
      </w:r>
      <w:r w:rsidRPr="00F037BE">
        <w:rPr>
          <w:rFonts w:eastAsia="Arial"/>
          <w:spacing w:val="5"/>
        </w:rPr>
        <w:t>)</w:t>
      </w:r>
      <w:r w:rsidRPr="00F037BE">
        <w:rPr>
          <w:rFonts w:eastAsia="Arial"/>
        </w:rPr>
        <w:t>.</w:t>
      </w:r>
    </w:p>
    <w:p w14:paraId="3A0DC170" w14:textId="3C14D005" w:rsidR="00D50862" w:rsidRPr="00F037BE" w:rsidRDefault="00B03E09" w:rsidP="00F037BE">
      <w:pPr>
        <w:rPr>
          <w:rFonts w:eastAsia="Arial"/>
        </w:rPr>
      </w:pPr>
      <w:r>
        <w:rPr>
          <w:rFonts w:eastAsia="Arial"/>
          <w:spacing w:val="1"/>
        </w:rPr>
        <w:t>B</w:t>
      </w:r>
      <w:r>
        <w:rPr>
          <w:rFonts w:eastAsia="Arial"/>
        </w:rPr>
        <w:t>a</w:t>
      </w:r>
      <w:r>
        <w:rPr>
          <w:rFonts w:eastAsia="Arial"/>
          <w:spacing w:val="3"/>
        </w:rPr>
        <w:t>s</w:t>
      </w:r>
      <w:r>
        <w:rPr>
          <w:rFonts w:eastAsia="Arial"/>
        </w:rPr>
        <w:t>ed</w:t>
      </w:r>
      <w:r>
        <w:rPr>
          <w:rFonts w:eastAsia="Arial"/>
          <w:spacing w:val="-2"/>
        </w:rPr>
        <w:t xml:space="preserve"> </w:t>
      </w:r>
      <w:r>
        <w:rPr>
          <w:rFonts w:eastAsia="Arial"/>
        </w:rPr>
        <w:t>on th</w:t>
      </w:r>
      <w:r>
        <w:rPr>
          <w:rFonts w:eastAsia="Arial"/>
          <w:spacing w:val="1"/>
        </w:rPr>
        <w:t>i</w:t>
      </w:r>
      <w:r>
        <w:rPr>
          <w:rFonts w:eastAsia="Arial"/>
        </w:rPr>
        <w:t>s an</w:t>
      </w:r>
      <w:r>
        <w:rPr>
          <w:rFonts w:eastAsia="Arial"/>
          <w:spacing w:val="4"/>
        </w:rPr>
        <w:t>al</w:t>
      </w:r>
      <w:r>
        <w:rPr>
          <w:rFonts w:eastAsia="Arial"/>
          <w:spacing w:val="-1"/>
        </w:rPr>
        <w:t>y</w:t>
      </w:r>
      <w:r>
        <w:rPr>
          <w:rFonts w:eastAsia="Arial"/>
          <w:spacing w:val="3"/>
        </w:rPr>
        <w:t>s</w:t>
      </w:r>
      <w:r>
        <w:rPr>
          <w:rFonts w:eastAsia="Arial"/>
          <w:spacing w:val="1"/>
        </w:rPr>
        <w:t>i</w:t>
      </w:r>
      <w:r>
        <w:rPr>
          <w:rFonts w:eastAsia="Arial"/>
          <w:spacing w:val="3"/>
        </w:rPr>
        <w:t>s</w:t>
      </w:r>
      <w:r>
        <w:rPr>
          <w:rFonts w:eastAsia="Arial"/>
        </w:rPr>
        <w:t>,</w:t>
      </w:r>
      <w:r>
        <w:rPr>
          <w:rFonts w:eastAsia="Arial"/>
          <w:spacing w:val="1"/>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4"/>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1"/>
        </w:rPr>
        <w:t xml:space="preserve"> </w:t>
      </w:r>
      <w:r>
        <w:rPr>
          <w:rFonts w:eastAsia="Arial"/>
        </w:rPr>
        <w:t>t</w:t>
      </w:r>
      <w:r>
        <w:rPr>
          <w:rFonts w:eastAsia="Arial"/>
          <w:spacing w:val="4"/>
        </w:rPr>
        <w:t>a</w:t>
      </w:r>
      <w:r>
        <w:rPr>
          <w:rFonts w:eastAsia="Arial"/>
          <w:spacing w:val="6"/>
        </w:rPr>
        <w:t>k</w:t>
      </w:r>
      <w:r>
        <w:rPr>
          <w:rFonts w:eastAsia="Arial"/>
        </w:rPr>
        <w:t xml:space="preserve">e </w:t>
      </w:r>
      <w:r>
        <w:rPr>
          <w:rFonts w:eastAsia="Arial"/>
          <w:spacing w:val="1"/>
        </w:rPr>
        <w:t>i</w:t>
      </w:r>
      <w:r>
        <w:rPr>
          <w:rFonts w:eastAsia="Arial"/>
        </w:rPr>
        <w:t>nto</w:t>
      </w:r>
      <w:r>
        <w:rPr>
          <w:rFonts w:eastAsia="Arial"/>
          <w:spacing w:val="1"/>
        </w:rPr>
        <w:t xml:space="preserve"> </w:t>
      </w:r>
      <w:r>
        <w:rPr>
          <w:rFonts w:eastAsia="Arial"/>
        </w:rPr>
        <w:t>a</w:t>
      </w:r>
      <w:r>
        <w:rPr>
          <w:rFonts w:eastAsia="Arial"/>
          <w:spacing w:val="3"/>
        </w:rPr>
        <w:t>cc</w:t>
      </w:r>
      <w:r>
        <w:rPr>
          <w:rFonts w:eastAsia="Arial"/>
        </w:rPr>
        <w:t>ount</w:t>
      </w:r>
      <w:r>
        <w:rPr>
          <w:rFonts w:eastAsia="Arial"/>
          <w:spacing w:val="-3"/>
        </w:rPr>
        <w:t xml:space="preserve"> </w:t>
      </w:r>
      <w:r>
        <w:rPr>
          <w:rFonts w:eastAsia="Arial"/>
        </w:rPr>
        <w:t>a</w:t>
      </w:r>
      <w:r>
        <w:rPr>
          <w:rFonts w:eastAsia="Arial"/>
          <w:spacing w:val="4"/>
        </w:rPr>
        <w:t>n</w:t>
      </w:r>
      <w:r>
        <w:rPr>
          <w:rFonts w:eastAsia="Arial"/>
        </w:rPr>
        <w:t>y</w:t>
      </w:r>
      <w:r>
        <w:rPr>
          <w:rFonts w:eastAsia="Arial"/>
          <w:spacing w:val="1"/>
        </w:rPr>
        <w:t xml:space="preserve"> </w:t>
      </w:r>
      <w:r>
        <w:rPr>
          <w:rFonts w:eastAsia="Arial"/>
        </w:rPr>
        <w:t>o</w:t>
      </w:r>
      <w:r>
        <w:rPr>
          <w:rFonts w:eastAsia="Arial"/>
          <w:spacing w:val="3"/>
        </w:rPr>
        <w:t>r</w:t>
      </w:r>
      <w:r>
        <w:rPr>
          <w:rFonts w:eastAsia="Arial"/>
        </w:rPr>
        <w:t>ga</w:t>
      </w:r>
      <w:r>
        <w:rPr>
          <w:rFonts w:eastAsia="Arial"/>
          <w:spacing w:val="4"/>
        </w:rPr>
        <w:t>ni</w:t>
      </w:r>
      <w:r>
        <w:rPr>
          <w:rFonts w:eastAsia="Arial"/>
          <w:spacing w:val="3"/>
        </w:rPr>
        <w:t>s</w:t>
      </w:r>
      <w:r>
        <w:rPr>
          <w:rFonts w:eastAsia="Arial"/>
        </w:rPr>
        <w:t>at</w:t>
      </w:r>
      <w:r>
        <w:rPr>
          <w:rFonts w:eastAsia="Arial"/>
          <w:spacing w:val="1"/>
        </w:rPr>
        <w:t>i</w:t>
      </w:r>
      <w:r>
        <w:rPr>
          <w:rFonts w:eastAsia="Arial"/>
        </w:rPr>
        <w:t>onal</w:t>
      </w:r>
      <w:r>
        <w:rPr>
          <w:rFonts w:eastAsia="Arial"/>
          <w:spacing w:val="-9"/>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ta</w:t>
      </w:r>
      <w:r>
        <w:rPr>
          <w:rFonts w:eastAsia="Arial"/>
          <w:spacing w:val="3"/>
        </w:rPr>
        <w:t>r</w:t>
      </w:r>
      <w:r>
        <w:rPr>
          <w:rFonts w:eastAsia="Arial"/>
        </w:rPr>
        <w:t>gets</w:t>
      </w:r>
      <w:r>
        <w:rPr>
          <w:rFonts w:eastAsia="Arial"/>
          <w:spacing w:val="-1"/>
        </w:rPr>
        <w:t xml:space="preserve"> </w:t>
      </w:r>
      <w:r>
        <w:rPr>
          <w:rFonts w:eastAsia="Arial"/>
        </w:rPr>
        <w:t>and</w:t>
      </w:r>
      <w:r>
        <w:rPr>
          <w:rFonts w:eastAsia="Arial"/>
          <w:spacing w:val="6"/>
        </w:rPr>
        <w:t xml:space="preserve"> </w:t>
      </w:r>
      <w:r>
        <w:rPr>
          <w:rFonts w:eastAsia="Arial"/>
          <w:spacing w:val="1"/>
        </w:rPr>
        <w:t>c</w:t>
      </w:r>
      <w:r>
        <w:rPr>
          <w:rFonts w:eastAsia="Arial"/>
        </w:rPr>
        <w:t>on</w:t>
      </w:r>
      <w:r>
        <w:rPr>
          <w:rFonts w:eastAsia="Arial"/>
          <w:spacing w:val="3"/>
        </w:rPr>
        <w:t>s</w:t>
      </w:r>
      <w:r>
        <w:rPr>
          <w:rFonts w:eastAsia="Arial"/>
          <w:spacing w:val="1"/>
        </w:rPr>
        <w:t>i</w:t>
      </w:r>
      <w:r>
        <w:rPr>
          <w:rFonts w:eastAsia="Arial"/>
        </w:rPr>
        <w:t>der w</w:t>
      </w:r>
      <w:r>
        <w:rPr>
          <w:rFonts w:eastAsia="Arial"/>
          <w:spacing w:val="4"/>
        </w:rPr>
        <w:t>h</w:t>
      </w:r>
      <w:r>
        <w:rPr>
          <w:rFonts w:eastAsia="Arial"/>
        </w:rPr>
        <w:t>ether</w:t>
      </w:r>
      <w:r>
        <w:rPr>
          <w:rFonts w:eastAsia="Arial"/>
          <w:spacing w:val="-2"/>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app</w:t>
      </w:r>
      <w:r>
        <w:rPr>
          <w:rFonts w:eastAsia="Arial"/>
          <w:spacing w:val="3"/>
        </w:rPr>
        <w:t>r</w:t>
      </w:r>
      <w:r>
        <w:rPr>
          <w:rFonts w:eastAsia="Arial"/>
          <w:spacing w:val="4"/>
        </w:rPr>
        <w:t>o</w:t>
      </w:r>
      <w:r>
        <w:rPr>
          <w:rFonts w:eastAsia="Arial"/>
        </w:rPr>
        <w:t>p</w:t>
      </w:r>
      <w:r>
        <w:rPr>
          <w:rFonts w:eastAsia="Arial"/>
          <w:spacing w:val="3"/>
        </w:rPr>
        <w:t>r</w:t>
      </w:r>
      <w:r>
        <w:rPr>
          <w:rFonts w:eastAsia="Arial"/>
          <w:spacing w:val="1"/>
        </w:rPr>
        <w:t>i</w:t>
      </w:r>
      <w:r>
        <w:rPr>
          <w:rFonts w:eastAsia="Arial"/>
        </w:rPr>
        <w:t>ate</w:t>
      </w:r>
      <w:r>
        <w:rPr>
          <w:rFonts w:eastAsia="Arial"/>
          <w:spacing w:val="-6"/>
        </w:rPr>
        <w:t xml:space="preserve"> </w:t>
      </w:r>
      <w:r>
        <w:rPr>
          <w:rFonts w:eastAsia="Arial"/>
        </w:rPr>
        <w:t>to</w:t>
      </w:r>
      <w:r>
        <w:rPr>
          <w:rFonts w:eastAsia="Arial"/>
          <w:spacing w:val="9"/>
        </w:rPr>
        <w:t xml:space="preserve"> </w:t>
      </w:r>
      <w:r>
        <w:rPr>
          <w:rFonts w:eastAsia="Arial"/>
          <w:spacing w:val="3"/>
        </w:rPr>
        <w:t>s</w:t>
      </w:r>
      <w:r>
        <w:rPr>
          <w:rFonts w:eastAsia="Arial"/>
        </w:rPr>
        <w:t>et</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ta</w:t>
      </w:r>
      <w:r>
        <w:rPr>
          <w:rFonts w:eastAsia="Arial"/>
          <w:spacing w:val="3"/>
        </w:rPr>
        <w:t>r</w:t>
      </w:r>
      <w:r>
        <w:rPr>
          <w:rFonts w:eastAsia="Arial"/>
        </w:rPr>
        <w:t>gets</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 xml:space="preserve">the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3"/>
        </w:rPr>
        <w:t xml:space="preserve"> </w:t>
      </w:r>
      <w:r>
        <w:rPr>
          <w:rFonts w:eastAsia="Arial"/>
          <w:spacing w:val="3"/>
        </w:rPr>
        <w:t>s</w:t>
      </w:r>
      <w:r>
        <w:rPr>
          <w:rFonts w:eastAsia="Arial"/>
        </w:rPr>
        <w:t>u</w:t>
      </w:r>
      <w:r>
        <w:rPr>
          <w:rFonts w:eastAsia="Arial"/>
          <w:spacing w:val="3"/>
        </w:rPr>
        <w:t>c</w:t>
      </w:r>
      <w:r>
        <w:rPr>
          <w:rFonts w:eastAsia="Arial"/>
        </w:rPr>
        <w:t>h a</w:t>
      </w:r>
      <w:r>
        <w:rPr>
          <w:rFonts w:eastAsia="Arial"/>
          <w:spacing w:val="3"/>
        </w:rPr>
        <w:t>s</w:t>
      </w:r>
      <w:r>
        <w:rPr>
          <w:rFonts w:eastAsia="Arial"/>
        </w:rPr>
        <w:t>:</w:t>
      </w:r>
    </w:p>
    <w:p w14:paraId="14E73EFA" w14:textId="3DCBE0F3" w:rsidR="00D50862" w:rsidRPr="00F037BE" w:rsidRDefault="00B03E09" w:rsidP="000C1C84">
      <w:pPr>
        <w:pStyle w:val="ListParagraph"/>
        <w:numPr>
          <w:ilvl w:val="0"/>
          <w:numId w:val="44"/>
        </w:numPr>
        <w:rPr>
          <w:rFonts w:eastAsia="Arial"/>
        </w:rPr>
      </w:pPr>
      <w:r w:rsidRPr="00F037BE">
        <w:rPr>
          <w:rFonts w:eastAsia="Arial"/>
        </w:rPr>
        <w:t xml:space="preserve">an </w:t>
      </w:r>
      <w:r w:rsidRPr="00F037BE">
        <w:rPr>
          <w:rFonts w:eastAsia="Arial"/>
          <w:spacing w:val="1"/>
        </w:rPr>
        <w:t>A</w:t>
      </w:r>
      <w:r w:rsidRPr="00F037BE">
        <w:rPr>
          <w:rFonts w:eastAsia="Arial"/>
        </w:rPr>
        <w:t>bo</w:t>
      </w:r>
      <w:r w:rsidRPr="00F037BE">
        <w:rPr>
          <w:rFonts w:eastAsia="Arial"/>
          <w:spacing w:val="3"/>
        </w:rPr>
        <w:t>r</w:t>
      </w:r>
      <w:r w:rsidRPr="00F037BE">
        <w:rPr>
          <w:rFonts w:eastAsia="Arial"/>
          <w:spacing w:val="1"/>
        </w:rPr>
        <w:t>i</w:t>
      </w:r>
      <w:r w:rsidRPr="00F037BE">
        <w:rPr>
          <w:rFonts w:eastAsia="Arial"/>
          <w:spacing w:val="4"/>
        </w:rPr>
        <w:t>g</w:t>
      </w:r>
      <w:r w:rsidRPr="00F037BE">
        <w:rPr>
          <w:rFonts w:eastAsia="Arial"/>
          <w:spacing w:val="1"/>
        </w:rPr>
        <w:t>i</w:t>
      </w:r>
      <w:r w:rsidRPr="00F037BE">
        <w:rPr>
          <w:rFonts w:eastAsia="Arial"/>
        </w:rPr>
        <w:t>nal</w:t>
      </w:r>
      <w:r w:rsidRPr="00F037BE">
        <w:rPr>
          <w:rFonts w:eastAsia="Arial"/>
          <w:spacing w:val="-3"/>
        </w:rPr>
        <w:t xml:space="preserve"> </w:t>
      </w:r>
      <w:r w:rsidRPr="00F037BE">
        <w:rPr>
          <w:rFonts w:eastAsia="Arial"/>
        </w:rPr>
        <w:t>bu</w:t>
      </w:r>
      <w:r w:rsidRPr="00F037BE">
        <w:rPr>
          <w:rFonts w:eastAsia="Arial"/>
          <w:spacing w:val="3"/>
        </w:rPr>
        <w:t>s</w:t>
      </w:r>
      <w:r w:rsidRPr="00F037BE">
        <w:rPr>
          <w:rFonts w:eastAsia="Arial"/>
          <w:spacing w:val="1"/>
        </w:rPr>
        <w:t>i</w:t>
      </w:r>
      <w:r w:rsidRPr="00F037BE">
        <w:rPr>
          <w:rFonts w:eastAsia="Arial"/>
        </w:rPr>
        <w:t>ne</w:t>
      </w:r>
      <w:r w:rsidRPr="00F037BE">
        <w:rPr>
          <w:rFonts w:eastAsia="Arial"/>
          <w:spacing w:val="3"/>
        </w:rPr>
        <w:t>s</w:t>
      </w:r>
      <w:r w:rsidRPr="00F037BE">
        <w:rPr>
          <w:rFonts w:eastAsia="Arial"/>
        </w:rPr>
        <w:t>s</w:t>
      </w:r>
      <w:r w:rsidRPr="00F037BE">
        <w:rPr>
          <w:rFonts w:eastAsia="Arial"/>
          <w:spacing w:val="-3"/>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rPr>
        <w:t>ta</w:t>
      </w:r>
      <w:r w:rsidRPr="00F037BE">
        <w:rPr>
          <w:rFonts w:eastAsia="Arial"/>
          <w:spacing w:val="3"/>
        </w:rPr>
        <w:t>r</w:t>
      </w:r>
      <w:r w:rsidRPr="00F037BE">
        <w:rPr>
          <w:rFonts w:eastAsia="Arial"/>
        </w:rPr>
        <w:t>get</w:t>
      </w:r>
      <w:r w:rsidRPr="00F037BE">
        <w:rPr>
          <w:rFonts w:eastAsia="Arial"/>
          <w:spacing w:val="-1"/>
        </w:rPr>
        <w:t xml:space="preserve"> </w:t>
      </w:r>
      <w:r w:rsidRPr="00F037BE">
        <w:rPr>
          <w:rFonts w:eastAsia="Arial"/>
        </w:rPr>
        <w:t>that</w:t>
      </w:r>
      <w:r w:rsidRPr="00F037BE">
        <w:rPr>
          <w:rFonts w:eastAsia="Arial"/>
          <w:spacing w:val="1"/>
        </w:rPr>
        <w:t xml:space="preserve"> </w:t>
      </w:r>
      <w:r w:rsidRPr="00F037BE">
        <w:rPr>
          <w:rFonts w:eastAsia="Arial"/>
          <w:spacing w:val="3"/>
        </w:rPr>
        <w:t>c</w:t>
      </w:r>
      <w:r w:rsidRPr="00F037BE">
        <w:rPr>
          <w:rFonts w:eastAsia="Arial"/>
        </w:rPr>
        <w:t>ont</w:t>
      </w:r>
      <w:r w:rsidRPr="00F037BE">
        <w:rPr>
          <w:rFonts w:eastAsia="Arial"/>
          <w:spacing w:val="3"/>
        </w:rPr>
        <w:t>r</w:t>
      </w:r>
      <w:r w:rsidRPr="00F037BE">
        <w:rPr>
          <w:rFonts w:eastAsia="Arial"/>
          <w:spacing w:val="-1"/>
        </w:rPr>
        <w:t>i</w:t>
      </w:r>
      <w:r w:rsidRPr="00F037BE">
        <w:rPr>
          <w:rFonts w:eastAsia="Arial"/>
        </w:rPr>
        <w:t>butes</w:t>
      </w:r>
      <w:r w:rsidRPr="00F037BE">
        <w:rPr>
          <w:rFonts w:eastAsia="Arial"/>
          <w:spacing w:val="-5"/>
        </w:rPr>
        <w:t xml:space="preserve"> </w:t>
      </w:r>
      <w:r w:rsidRPr="00F037BE">
        <w:rPr>
          <w:rFonts w:eastAsia="Arial"/>
        </w:rPr>
        <w:t>to the</w:t>
      </w:r>
      <w:r w:rsidRPr="00F037BE">
        <w:rPr>
          <w:rFonts w:eastAsia="Arial"/>
          <w:spacing w:val="1"/>
        </w:rPr>
        <w:t xml:space="preserve"> </w:t>
      </w:r>
      <w:r w:rsidRPr="00F037BE">
        <w:rPr>
          <w:rFonts w:eastAsia="Arial"/>
          <w:spacing w:val="3"/>
        </w:rPr>
        <w:t>G</w:t>
      </w:r>
      <w:r w:rsidRPr="00F037BE">
        <w:rPr>
          <w:rFonts w:eastAsia="Arial"/>
        </w:rPr>
        <w:t>o</w:t>
      </w:r>
      <w:r w:rsidRPr="00F037BE">
        <w:rPr>
          <w:rFonts w:eastAsia="Arial"/>
          <w:spacing w:val="1"/>
        </w:rPr>
        <w:t>v</w:t>
      </w:r>
      <w:r w:rsidRPr="00F037BE">
        <w:rPr>
          <w:rFonts w:eastAsia="Arial"/>
        </w:rPr>
        <w:t>e</w:t>
      </w:r>
      <w:r w:rsidRPr="00F037BE">
        <w:rPr>
          <w:rFonts w:eastAsia="Arial"/>
          <w:spacing w:val="3"/>
        </w:rPr>
        <w:t>r</w:t>
      </w:r>
      <w:r w:rsidRPr="00F037BE">
        <w:rPr>
          <w:rFonts w:eastAsia="Arial"/>
        </w:rPr>
        <w:t>n</w:t>
      </w:r>
      <w:r w:rsidRPr="00F037BE">
        <w:rPr>
          <w:rFonts w:eastAsia="Arial"/>
          <w:spacing w:val="7"/>
        </w:rPr>
        <w:t>m</w:t>
      </w:r>
      <w:r w:rsidRPr="00F037BE">
        <w:rPr>
          <w:rFonts w:eastAsia="Arial"/>
        </w:rPr>
        <w:t>ent</w:t>
      </w:r>
      <w:r w:rsidRPr="00F037BE">
        <w:rPr>
          <w:rFonts w:eastAsia="Arial"/>
          <w:spacing w:val="1"/>
        </w:rPr>
        <w:t>’</w:t>
      </w:r>
      <w:r w:rsidRPr="00F037BE">
        <w:rPr>
          <w:rFonts w:eastAsia="Arial"/>
        </w:rPr>
        <w:t>s</w:t>
      </w:r>
      <w:r w:rsidRPr="00F037BE">
        <w:rPr>
          <w:rFonts w:eastAsia="Arial"/>
          <w:spacing w:val="-9"/>
        </w:rPr>
        <w:t xml:space="preserve"> </w:t>
      </w:r>
      <w:r w:rsidRPr="00F037BE">
        <w:rPr>
          <w:rFonts w:eastAsia="Arial"/>
        </w:rPr>
        <w:t>1</w:t>
      </w:r>
      <w:r w:rsidRPr="00F037BE">
        <w:rPr>
          <w:rFonts w:eastAsia="Arial"/>
          <w:spacing w:val="3"/>
        </w:rPr>
        <w:t xml:space="preserve"> </w:t>
      </w:r>
      <w:r w:rsidRPr="00F037BE">
        <w:rPr>
          <w:rFonts w:eastAsia="Arial"/>
        </w:rPr>
        <w:t xml:space="preserve">per </w:t>
      </w:r>
      <w:r w:rsidRPr="00F037BE">
        <w:rPr>
          <w:rFonts w:eastAsia="Arial"/>
          <w:spacing w:val="3"/>
        </w:rPr>
        <w:t>c</w:t>
      </w:r>
      <w:r w:rsidRPr="00F037BE">
        <w:rPr>
          <w:rFonts w:eastAsia="Arial"/>
        </w:rPr>
        <w:t>ent</w:t>
      </w:r>
      <w:r w:rsidR="00F037BE" w:rsidRPr="00F037BE">
        <w:rPr>
          <w:rFonts w:eastAsia="Arial"/>
        </w:rPr>
        <w:t xml:space="preserve"> </w:t>
      </w:r>
      <w:r w:rsidRPr="00F037BE">
        <w:rPr>
          <w:rFonts w:eastAsia="Arial"/>
          <w:spacing w:val="1"/>
        </w:rPr>
        <w:t>A</w:t>
      </w:r>
      <w:r w:rsidRPr="00F037BE">
        <w:rPr>
          <w:rFonts w:eastAsia="Arial"/>
        </w:rPr>
        <w:t>bo</w:t>
      </w:r>
      <w:r w:rsidRPr="00F037BE">
        <w:rPr>
          <w:rFonts w:eastAsia="Arial"/>
          <w:spacing w:val="3"/>
        </w:rPr>
        <w:t>r</w:t>
      </w:r>
      <w:r w:rsidRPr="00F037BE">
        <w:rPr>
          <w:rFonts w:eastAsia="Arial"/>
          <w:spacing w:val="1"/>
        </w:rPr>
        <w:t>i</w:t>
      </w:r>
      <w:r w:rsidRPr="00F037BE">
        <w:rPr>
          <w:rFonts w:eastAsia="Arial"/>
        </w:rPr>
        <w:t>g</w:t>
      </w:r>
      <w:r w:rsidRPr="00F037BE">
        <w:rPr>
          <w:rFonts w:eastAsia="Arial"/>
          <w:spacing w:val="1"/>
        </w:rPr>
        <w:t>i</w:t>
      </w:r>
      <w:r w:rsidRPr="00F037BE">
        <w:rPr>
          <w:rFonts w:eastAsia="Arial"/>
          <w:spacing w:val="4"/>
        </w:rPr>
        <w:t>n</w:t>
      </w:r>
      <w:r w:rsidRPr="00F037BE">
        <w:rPr>
          <w:rFonts w:eastAsia="Arial"/>
        </w:rPr>
        <w:t>al</w:t>
      </w:r>
      <w:r w:rsidRPr="00F037BE">
        <w:rPr>
          <w:rFonts w:eastAsia="Arial"/>
          <w:spacing w:val="-6"/>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7"/>
        </w:rPr>
        <w:t>m</w:t>
      </w:r>
      <w:r w:rsidRPr="00F037BE">
        <w:rPr>
          <w:rFonts w:eastAsia="Arial"/>
        </w:rPr>
        <w:t>ent</w:t>
      </w:r>
      <w:r w:rsidRPr="00F037BE">
        <w:rPr>
          <w:rFonts w:eastAsia="Arial"/>
          <w:spacing w:val="-7"/>
        </w:rPr>
        <w:t xml:space="preserve"> </w:t>
      </w:r>
      <w:r w:rsidRPr="00F037BE">
        <w:rPr>
          <w:rFonts w:eastAsia="Arial"/>
        </w:rPr>
        <w:t>ta</w:t>
      </w:r>
      <w:r w:rsidRPr="00F037BE">
        <w:rPr>
          <w:rFonts w:eastAsia="Arial"/>
          <w:spacing w:val="1"/>
        </w:rPr>
        <w:t>r</w:t>
      </w:r>
      <w:r w:rsidRPr="00F037BE">
        <w:rPr>
          <w:rFonts w:eastAsia="Arial"/>
        </w:rPr>
        <w:t>get;</w:t>
      </w:r>
    </w:p>
    <w:p w14:paraId="56B4794F" w14:textId="1902C4A6" w:rsidR="00D50862" w:rsidRPr="00F037BE" w:rsidRDefault="00B03E09" w:rsidP="000C1C84">
      <w:pPr>
        <w:pStyle w:val="ListParagraph"/>
        <w:numPr>
          <w:ilvl w:val="0"/>
          <w:numId w:val="44"/>
        </w:numPr>
        <w:rPr>
          <w:rFonts w:eastAsia="Arial"/>
        </w:rPr>
      </w:pPr>
      <w:r w:rsidRPr="00F037BE">
        <w:rPr>
          <w:rFonts w:eastAsia="Arial"/>
          <w:spacing w:val="3"/>
        </w:rPr>
        <w:t>s</w:t>
      </w:r>
      <w:r w:rsidRPr="00F037BE">
        <w:rPr>
          <w:rFonts w:eastAsia="Arial"/>
        </w:rPr>
        <w:t>o</w:t>
      </w:r>
      <w:r w:rsidRPr="00F037BE">
        <w:rPr>
          <w:rFonts w:eastAsia="Arial"/>
          <w:spacing w:val="3"/>
        </w:rPr>
        <w:t>c</w:t>
      </w:r>
      <w:r w:rsidRPr="00F037BE">
        <w:rPr>
          <w:rFonts w:eastAsia="Arial"/>
          <w:spacing w:val="1"/>
        </w:rPr>
        <w:t>i</w:t>
      </w:r>
      <w:r w:rsidRPr="00F037BE">
        <w:rPr>
          <w:rFonts w:eastAsia="Arial"/>
        </w:rPr>
        <w:t>al</w:t>
      </w:r>
      <w:r w:rsidRPr="00F037BE">
        <w:rPr>
          <w:rFonts w:eastAsia="Arial"/>
          <w:spacing w:val="-2"/>
        </w:rPr>
        <w:t xml:space="preserve"> </w:t>
      </w:r>
      <w:r w:rsidRPr="00F037BE">
        <w:rPr>
          <w:rFonts w:eastAsia="Arial"/>
        </w:rPr>
        <w:t>bene</w:t>
      </w:r>
      <w:r w:rsidRPr="00F037BE">
        <w:rPr>
          <w:rFonts w:eastAsia="Arial"/>
          <w:spacing w:val="4"/>
        </w:rPr>
        <w:t>f</w:t>
      </w:r>
      <w:r w:rsidRPr="00F037BE">
        <w:rPr>
          <w:rFonts w:eastAsia="Arial"/>
          <w:spacing w:val="1"/>
        </w:rPr>
        <w:t>i</w:t>
      </w:r>
      <w:r w:rsidRPr="00F037BE">
        <w:rPr>
          <w:rFonts w:eastAsia="Arial"/>
        </w:rPr>
        <w:t>t</w:t>
      </w:r>
      <w:r w:rsidRPr="00F037BE">
        <w:rPr>
          <w:rFonts w:eastAsia="Arial"/>
          <w:spacing w:val="-2"/>
        </w:rPr>
        <w:t xml:space="preserve"> </w:t>
      </w:r>
      <w:r w:rsidRPr="00F037BE">
        <w:rPr>
          <w:rFonts w:eastAsia="Arial"/>
          <w:spacing w:val="3"/>
        </w:rPr>
        <w:t>s</w:t>
      </w:r>
      <w:r w:rsidRPr="00F037BE">
        <w:rPr>
          <w:rFonts w:eastAsia="Arial"/>
        </w:rPr>
        <w:t>upp</w:t>
      </w:r>
      <w:r w:rsidRPr="00F037BE">
        <w:rPr>
          <w:rFonts w:eastAsia="Arial"/>
          <w:spacing w:val="1"/>
        </w:rPr>
        <w:t>li</w:t>
      </w:r>
      <w:r w:rsidRPr="00F037BE">
        <w:rPr>
          <w:rFonts w:eastAsia="Arial"/>
        </w:rPr>
        <w:t>er</w:t>
      </w:r>
      <w:r w:rsidRPr="00F037BE">
        <w:rPr>
          <w:rFonts w:eastAsia="Arial"/>
          <w:spacing w:val="-2"/>
        </w:rPr>
        <w:t xml:space="preserve"> </w:t>
      </w:r>
      <w:r w:rsidRPr="00F037BE">
        <w:rPr>
          <w:rFonts w:eastAsia="Arial"/>
        </w:rPr>
        <w:t>e</w:t>
      </w:r>
      <w:r w:rsidRPr="00F037BE">
        <w:rPr>
          <w:rFonts w:eastAsia="Arial"/>
          <w:spacing w:val="3"/>
        </w:rPr>
        <w:t>x</w:t>
      </w:r>
      <w:r w:rsidRPr="00F037BE">
        <w:rPr>
          <w:rFonts w:eastAsia="Arial"/>
          <w:spacing w:val="4"/>
        </w:rPr>
        <w:t>p</w:t>
      </w:r>
      <w:r w:rsidRPr="00F037BE">
        <w:rPr>
          <w:rFonts w:eastAsia="Arial"/>
        </w:rPr>
        <w:t>end</w:t>
      </w:r>
      <w:r w:rsidRPr="00F037BE">
        <w:rPr>
          <w:rFonts w:eastAsia="Arial"/>
          <w:spacing w:val="1"/>
        </w:rPr>
        <w:t>i</w:t>
      </w:r>
      <w:r w:rsidRPr="00F037BE">
        <w:rPr>
          <w:rFonts w:eastAsia="Arial"/>
        </w:rPr>
        <w:t>tu</w:t>
      </w:r>
      <w:r w:rsidRPr="00F037BE">
        <w:rPr>
          <w:rFonts w:eastAsia="Arial"/>
          <w:spacing w:val="3"/>
        </w:rPr>
        <w:t>r</w:t>
      </w:r>
      <w:r w:rsidRPr="00F037BE">
        <w:rPr>
          <w:rFonts w:eastAsia="Arial"/>
        </w:rPr>
        <w:t>e</w:t>
      </w:r>
      <w:r w:rsidRPr="00F037BE">
        <w:rPr>
          <w:rFonts w:eastAsia="Arial"/>
          <w:spacing w:val="-6"/>
        </w:rPr>
        <w:t xml:space="preserve"> </w:t>
      </w:r>
      <w:r w:rsidRPr="00F037BE">
        <w:rPr>
          <w:rFonts w:eastAsia="Arial"/>
        </w:rPr>
        <w:t>ta</w:t>
      </w:r>
      <w:r w:rsidRPr="00F037BE">
        <w:rPr>
          <w:rFonts w:eastAsia="Arial"/>
          <w:spacing w:val="3"/>
        </w:rPr>
        <w:t>r</w:t>
      </w:r>
      <w:r w:rsidRPr="00F037BE">
        <w:rPr>
          <w:rFonts w:eastAsia="Arial"/>
        </w:rPr>
        <w:t>gets</w:t>
      </w:r>
      <w:r w:rsidRPr="00F037BE">
        <w:rPr>
          <w:rFonts w:eastAsia="Arial"/>
          <w:spacing w:val="-1"/>
        </w:rPr>
        <w:t xml:space="preserve"> </w:t>
      </w:r>
      <w:r w:rsidRPr="00F037BE">
        <w:rPr>
          <w:rFonts w:eastAsia="Arial"/>
          <w:spacing w:val="3"/>
        </w:rPr>
        <w:t>(</w:t>
      </w:r>
      <w:r w:rsidRPr="00F037BE">
        <w:rPr>
          <w:rFonts w:eastAsia="Arial"/>
        </w:rPr>
        <w:t xml:space="preserve">e.g. </w:t>
      </w:r>
      <w:r w:rsidRPr="00F037BE">
        <w:rPr>
          <w:rFonts w:eastAsia="Arial"/>
          <w:spacing w:val="4"/>
        </w:rPr>
        <w:t>b</w:t>
      </w:r>
      <w:r w:rsidRPr="00F037BE">
        <w:rPr>
          <w:rFonts w:eastAsia="Arial"/>
        </w:rPr>
        <w:t>y</w:t>
      </w:r>
      <w:r w:rsidRPr="00F037BE">
        <w:rPr>
          <w:rFonts w:eastAsia="Arial"/>
          <w:spacing w:val="-1"/>
        </w:rPr>
        <w:t xml:space="preserve"> </w:t>
      </w:r>
      <w:r w:rsidRPr="00F037BE">
        <w:rPr>
          <w:rFonts w:eastAsia="Arial"/>
        </w:rPr>
        <w:t>p</w:t>
      </w:r>
      <w:r w:rsidRPr="00F037BE">
        <w:rPr>
          <w:rFonts w:eastAsia="Arial"/>
          <w:spacing w:val="4"/>
        </w:rPr>
        <w:t>e</w:t>
      </w:r>
      <w:r w:rsidRPr="00F037BE">
        <w:rPr>
          <w:rFonts w:eastAsia="Arial"/>
          <w:spacing w:val="3"/>
        </w:rPr>
        <w:t>rc</w:t>
      </w:r>
      <w:r w:rsidRPr="00F037BE">
        <w:rPr>
          <w:rFonts w:eastAsia="Arial"/>
        </w:rPr>
        <w:t>entage</w:t>
      </w:r>
      <w:r w:rsidRPr="00F037BE">
        <w:rPr>
          <w:rFonts w:eastAsia="Arial"/>
          <w:spacing w:val="-6"/>
        </w:rPr>
        <w:t xml:space="preserve"> </w:t>
      </w:r>
      <w:r w:rsidRPr="00F037BE">
        <w:rPr>
          <w:rFonts w:eastAsia="Arial"/>
        </w:rPr>
        <w:t>or</w:t>
      </w:r>
      <w:r w:rsidRPr="00F037BE">
        <w:rPr>
          <w:rFonts w:eastAsia="Arial"/>
          <w:spacing w:val="3"/>
        </w:rPr>
        <w:t xml:space="preserve"> </w:t>
      </w:r>
      <w:r w:rsidRPr="00F037BE">
        <w:rPr>
          <w:rFonts w:eastAsia="Arial"/>
        </w:rPr>
        <w:t>a</w:t>
      </w:r>
      <w:r w:rsidRPr="00F037BE">
        <w:rPr>
          <w:rFonts w:eastAsia="Arial"/>
          <w:spacing w:val="6"/>
        </w:rPr>
        <w:t>m</w:t>
      </w:r>
      <w:r w:rsidRPr="00F037BE">
        <w:rPr>
          <w:rFonts w:eastAsia="Arial"/>
        </w:rPr>
        <w:t>ount</w:t>
      </w:r>
      <w:r w:rsidRPr="00F037BE">
        <w:rPr>
          <w:rFonts w:eastAsia="Arial"/>
          <w:spacing w:val="3"/>
        </w:rPr>
        <w:t>)</w:t>
      </w:r>
      <w:r w:rsidRPr="00F037BE">
        <w:rPr>
          <w:rFonts w:eastAsia="Arial"/>
        </w:rPr>
        <w:t>;</w:t>
      </w:r>
    </w:p>
    <w:p w14:paraId="37ED9207" w14:textId="7A23600B" w:rsidR="00D50862" w:rsidRPr="00F037BE" w:rsidRDefault="00B03E09" w:rsidP="000C1C84">
      <w:pPr>
        <w:pStyle w:val="ListParagraph"/>
        <w:numPr>
          <w:ilvl w:val="0"/>
          <w:numId w:val="44"/>
        </w:numPr>
        <w:rPr>
          <w:rFonts w:eastAsia="Arial"/>
        </w:rPr>
      </w:pPr>
      <w:r w:rsidRPr="00F037BE">
        <w:rPr>
          <w:rFonts w:eastAsia="Arial"/>
        </w:rPr>
        <w:lastRenderedPageBreak/>
        <w:t>ta</w:t>
      </w:r>
      <w:r w:rsidRPr="00F037BE">
        <w:rPr>
          <w:rFonts w:eastAsia="Arial"/>
          <w:spacing w:val="3"/>
        </w:rPr>
        <w:t>r</w:t>
      </w:r>
      <w:r w:rsidRPr="00F037BE">
        <w:rPr>
          <w:rFonts w:eastAsia="Arial"/>
        </w:rPr>
        <w:t>gets</w:t>
      </w:r>
      <w:r w:rsidRPr="00F037BE">
        <w:rPr>
          <w:rFonts w:eastAsia="Arial"/>
          <w:spacing w:val="-1"/>
        </w:rPr>
        <w:t xml:space="preserve"> </w:t>
      </w:r>
      <w:r w:rsidRPr="00F037BE">
        <w:rPr>
          <w:rFonts w:eastAsia="Arial"/>
          <w:spacing w:val="1"/>
        </w:rPr>
        <w:t>i</w:t>
      </w:r>
      <w:r w:rsidRPr="00F037BE">
        <w:rPr>
          <w:rFonts w:eastAsia="Arial"/>
        </w:rPr>
        <w:t xml:space="preserve">n </w:t>
      </w:r>
      <w:r w:rsidRPr="00F037BE">
        <w:rPr>
          <w:rFonts w:eastAsia="Arial"/>
          <w:spacing w:val="3"/>
        </w:rPr>
        <w:t>r</w:t>
      </w:r>
      <w:r w:rsidRPr="00F037BE">
        <w:rPr>
          <w:rFonts w:eastAsia="Arial"/>
        </w:rPr>
        <w:t>e</w:t>
      </w:r>
      <w:r w:rsidRPr="00F037BE">
        <w:rPr>
          <w:rFonts w:eastAsia="Arial"/>
          <w:spacing w:val="1"/>
        </w:rPr>
        <w:t>l</w:t>
      </w:r>
      <w:r w:rsidRPr="00F037BE">
        <w:rPr>
          <w:rFonts w:eastAsia="Arial"/>
        </w:rPr>
        <w:t>at</w:t>
      </w:r>
      <w:r w:rsidRPr="00F037BE">
        <w:rPr>
          <w:rFonts w:eastAsia="Arial"/>
          <w:spacing w:val="1"/>
        </w:rPr>
        <w:t>i</w:t>
      </w:r>
      <w:r w:rsidRPr="00F037BE">
        <w:rPr>
          <w:rFonts w:eastAsia="Arial"/>
        </w:rPr>
        <w:t>on</w:t>
      </w:r>
      <w:r w:rsidRPr="00F037BE">
        <w:rPr>
          <w:rFonts w:eastAsia="Arial"/>
          <w:spacing w:val="-3"/>
        </w:rPr>
        <w:t xml:space="preserve"> </w:t>
      </w:r>
      <w:r w:rsidRPr="00F037BE">
        <w:rPr>
          <w:rFonts w:eastAsia="Arial"/>
        </w:rPr>
        <w:t xml:space="preserve">to </w:t>
      </w:r>
      <w:r w:rsidRPr="00F037BE">
        <w:rPr>
          <w:rFonts w:eastAsia="Arial"/>
          <w:spacing w:val="4"/>
        </w:rPr>
        <w:t>g</w:t>
      </w:r>
      <w:r w:rsidRPr="00F037BE">
        <w:rPr>
          <w:rFonts w:eastAsia="Arial"/>
        </w:rPr>
        <w:t>end</w:t>
      </w:r>
      <w:r w:rsidRPr="00F037BE">
        <w:rPr>
          <w:rFonts w:eastAsia="Arial"/>
          <w:spacing w:val="4"/>
        </w:rPr>
        <w:t>e</w:t>
      </w:r>
      <w:r w:rsidRPr="00F037BE">
        <w:rPr>
          <w:rFonts w:eastAsia="Arial"/>
        </w:rPr>
        <w:t>r</w:t>
      </w:r>
      <w:r w:rsidRPr="00F037BE">
        <w:rPr>
          <w:rFonts w:eastAsia="Arial"/>
          <w:spacing w:val="-1"/>
        </w:rPr>
        <w:t xml:space="preserve"> </w:t>
      </w:r>
      <w:r w:rsidRPr="00F037BE">
        <w:rPr>
          <w:rFonts w:eastAsia="Arial"/>
        </w:rPr>
        <w:t>equa</w:t>
      </w:r>
      <w:r w:rsidRPr="00F037BE">
        <w:rPr>
          <w:rFonts w:eastAsia="Arial"/>
          <w:spacing w:val="1"/>
        </w:rPr>
        <w:t>li</w:t>
      </w:r>
      <w:r w:rsidRPr="00F037BE">
        <w:rPr>
          <w:rFonts w:eastAsia="Arial"/>
          <w:spacing w:val="7"/>
        </w:rPr>
        <w:t>t</w:t>
      </w:r>
      <w:r w:rsidRPr="00F037BE">
        <w:rPr>
          <w:rFonts w:eastAsia="Arial"/>
        </w:rPr>
        <w:t>y</w:t>
      </w:r>
      <w:r w:rsidRPr="00F037BE">
        <w:rPr>
          <w:rFonts w:eastAsia="Arial"/>
          <w:spacing w:val="-6"/>
        </w:rPr>
        <w:t xml:space="preserve"> </w:t>
      </w:r>
      <w:r w:rsidRPr="00F037BE">
        <w:rPr>
          <w:rFonts w:eastAsia="Arial"/>
          <w:spacing w:val="1"/>
        </w:rPr>
        <w:t>i</w:t>
      </w:r>
      <w:r w:rsidRPr="00F037BE">
        <w:rPr>
          <w:rFonts w:eastAsia="Arial"/>
        </w:rPr>
        <w:t>n</w:t>
      </w:r>
      <w:r w:rsidRPr="00F037BE">
        <w:rPr>
          <w:rFonts w:eastAsia="Arial"/>
          <w:spacing w:val="4"/>
        </w:rPr>
        <w:t>d</w:t>
      </w:r>
      <w:r w:rsidRPr="00F037BE">
        <w:rPr>
          <w:rFonts w:eastAsia="Arial"/>
          <w:spacing w:val="1"/>
        </w:rPr>
        <w:t>i</w:t>
      </w:r>
      <w:r w:rsidRPr="00F037BE">
        <w:rPr>
          <w:rFonts w:eastAsia="Arial"/>
          <w:spacing w:val="3"/>
        </w:rPr>
        <w:t>c</w:t>
      </w:r>
      <w:r w:rsidRPr="00F037BE">
        <w:rPr>
          <w:rFonts w:eastAsia="Arial"/>
        </w:rPr>
        <w:t>ato</w:t>
      </w:r>
      <w:r w:rsidRPr="00F037BE">
        <w:rPr>
          <w:rFonts w:eastAsia="Arial"/>
          <w:spacing w:val="3"/>
        </w:rPr>
        <w:t>r</w:t>
      </w:r>
      <w:r w:rsidRPr="00F037BE">
        <w:rPr>
          <w:rFonts w:eastAsia="Arial"/>
        </w:rPr>
        <w:t>s</w:t>
      </w:r>
      <w:r w:rsidRPr="00F037BE">
        <w:rPr>
          <w:rFonts w:eastAsia="Arial"/>
          <w:spacing w:val="-4"/>
        </w:rPr>
        <w:t xml:space="preserve"> </w:t>
      </w:r>
      <w:r w:rsidRPr="00F037BE">
        <w:rPr>
          <w:rFonts w:eastAsia="Arial"/>
        </w:rPr>
        <w:t>and/or</w:t>
      </w:r>
      <w:r w:rsidRPr="00F037BE">
        <w:rPr>
          <w:rFonts w:eastAsia="Arial"/>
          <w:spacing w:val="-1"/>
        </w:rPr>
        <w:t xml:space="preserve"> </w:t>
      </w:r>
      <w:r w:rsidRPr="00F037BE">
        <w:rPr>
          <w:rFonts w:eastAsia="Arial"/>
        </w:rPr>
        <w:t>p</w:t>
      </w:r>
      <w:r w:rsidRPr="00F037BE">
        <w:rPr>
          <w:rFonts w:eastAsia="Arial"/>
          <w:spacing w:val="3"/>
        </w:rPr>
        <w:t>r</w:t>
      </w:r>
      <w:r w:rsidRPr="00F037BE">
        <w:rPr>
          <w:rFonts w:eastAsia="Arial"/>
        </w:rPr>
        <w:t>opo</w:t>
      </w:r>
      <w:r w:rsidRPr="00F037BE">
        <w:rPr>
          <w:rFonts w:eastAsia="Arial"/>
          <w:spacing w:val="3"/>
        </w:rPr>
        <w:t>r</w:t>
      </w:r>
      <w:r w:rsidRPr="00F037BE">
        <w:rPr>
          <w:rFonts w:eastAsia="Arial"/>
        </w:rPr>
        <w:t>t</w:t>
      </w:r>
      <w:r w:rsidRPr="00F037BE">
        <w:rPr>
          <w:rFonts w:eastAsia="Arial"/>
          <w:spacing w:val="1"/>
        </w:rPr>
        <w:t>i</w:t>
      </w:r>
      <w:r w:rsidRPr="00F037BE">
        <w:rPr>
          <w:rFonts w:eastAsia="Arial"/>
        </w:rPr>
        <w:t>on</w:t>
      </w:r>
      <w:r w:rsidRPr="00F037BE">
        <w:rPr>
          <w:rFonts w:eastAsia="Arial"/>
          <w:spacing w:val="-5"/>
        </w:rPr>
        <w:t xml:space="preserve"> </w:t>
      </w:r>
      <w:r w:rsidRPr="00F037BE">
        <w:rPr>
          <w:rFonts w:eastAsia="Arial"/>
        </w:rPr>
        <w:t>of</w:t>
      </w:r>
      <w:r w:rsidRPr="00F037BE">
        <w:rPr>
          <w:rFonts w:eastAsia="Arial"/>
          <w:spacing w:val="4"/>
        </w:rPr>
        <w:t xml:space="preserve"> </w:t>
      </w:r>
      <w:r w:rsidRPr="00F037BE">
        <w:rPr>
          <w:rFonts w:eastAsia="Arial"/>
          <w:spacing w:val="3"/>
        </w:rPr>
        <w:t>s</w:t>
      </w:r>
      <w:r w:rsidRPr="00F037BE">
        <w:rPr>
          <w:rFonts w:eastAsia="Arial"/>
        </w:rPr>
        <w:t>upp</w:t>
      </w:r>
      <w:r w:rsidRPr="00F037BE">
        <w:rPr>
          <w:rFonts w:eastAsia="Arial"/>
          <w:spacing w:val="1"/>
        </w:rPr>
        <w:t>li</w:t>
      </w:r>
      <w:r w:rsidRPr="00F037BE">
        <w:rPr>
          <w:rFonts w:eastAsia="Arial"/>
        </w:rPr>
        <w:t>e</w:t>
      </w:r>
      <w:r w:rsidRPr="00F037BE">
        <w:rPr>
          <w:rFonts w:eastAsia="Arial"/>
          <w:spacing w:val="3"/>
        </w:rPr>
        <w:t>r</w:t>
      </w:r>
      <w:r w:rsidRPr="00F037BE">
        <w:rPr>
          <w:rFonts w:eastAsia="Arial"/>
        </w:rPr>
        <w:t>s</w:t>
      </w:r>
      <w:r w:rsidRPr="00F037BE">
        <w:rPr>
          <w:rFonts w:eastAsia="Arial"/>
          <w:spacing w:val="-3"/>
        </w:rPr>
        <w:t xml:space="preserve"> </w:t>
      </w:r>
      <w:r w:rsidRPr="00F037BE">
        <w:rPr>
          <w:rFonts w:eastAsia="Arial"/>
        </w:rPr>
        <w:t>w</w:t>
      </w:r>
      <w:r w:rsidRPr="00F037BE">
        <w:rPr>
          <w:rFonts w:eastAsia="Arial"/>
          <w:spacing w:val="1"/>
        </w:rPr>
        <w:t>i</w:t>
      </w:r>
      <w:r w:rsidRPr="00F037BE">
        <w:rPr>
          <w:rFonts w:eastAsia="Arial"/>
          <w:spacing w:val="4"/>
        </w:rPr>
        <w:t>t</w:t>
      </w:r>
      <w:r w:rsidRPr="00F037BE">
        <w:rPr>
          <w:rFonts w:eastAsia="Arial"/>
        </w:rPr>
        <w:t xml:space="preserve">h </w:t>
      </w:r>
      <w:r w:rsidRPr="00F037BE">
        <w:rPr>
          <w:rFonts w:eastAsia="Arial"/>
          <w:spacing w:val="4"/>
        </w:rPr>
        <w:t>f</w:t>
      </w:r>
      <w:r w:rsidRPr="00F037BE">
        <w:rPr>
          <w:rFonts w:eastAsia="Arial"/>
        </w:rPr>
        <w:t>a</w:t>
      </w:r>
      <w:r w:rsidRPr="00F037BE">
        <w:rPr>
          <w:rFonts w:eastAsia="Arial"/>
          <w:spacing w:val="6"/>
        </w:rPr>
        <w:t>m</w:t>
      </w:r>
      <w:r w:rsidRPr="00F037BE">
        <w:rPr>
          <w:rFonts w:eastAsia="Arial"/>
          <w:spacing w:val="1"/>
        </w:rPr>
        <w:t>i</w:t>
      </w:r>
      <w:r w:rsidRPr="00F037BE">
        <w:rPr>
          <w:rFonts w:eastAsia="Arial"/>
          <w:spacing w:val="4"/>
        </w:rPr>
        <w:t>l</w:t>
      </w:r>
      <w:r w:rsidRPr="00F037BE">
        <w:rPr>
          <w:rFonts w:eastAsia="Arial"/>
        </w:rPr>
        <w:t>y</w:t>
      </w:r>
      <w:r w:rsidRPr="00F037BE">
        <w:rPr>
          <w:rFonts w:eastAsia="Arial"/>
          <w:spacing w:val="-7"/>
        </w:rPr>
        <w:t xml:space="preserve"> </w:t>
      </w:r>
      <w:r w:rsidRPr="00F037BE">
        <w:rPr>
          <w:rFonts w:eastAsia="Arial"/>
          <w:spacing w:val="3"/>
        </w:rPr>
        <w:t>v</w:t>
      </w:r>
      <w:r w:rsidRPr="00F037BE">
        <w:rPr>
          <w:rFonts w:eastAsia="Arial"/>
          <w:spacing w:val="1"/>
        </w:rPr>
        <w:t>i</w:t>
      </w:r>
      <w:r w:rsidRPr="00F037BE">
        <w:rPr>
          <w:rFonts w:eastAsia="Arial"/>
        </w:rPr>
        <w:t>o</w:t>
      </w:r>
      <w:r w:rsidRPr="00F037BE">
        <w:rPr>
          <w:rFonts w:eastAsia="Arial"/>
          <w:spacing w:val="1"/>
        </w:rPr>
        <w:t>l</w:t>
      </w:r>
      <w:r w:rsidRPr="00F037BE">
        <w:rPr>
          <w:rFonts w:eastAsia="Arial"/>
          <w:spacing w:val="4"/>
        </w:rPr>
        <w:t>e</w:t>
      </w:r>
      <w:r w:rsidRPr="00F037BE">
        <w:rPr>
          <w:rFonts w:eastAsia="Arial"/>
        </w:rPr>
        <w:t>n</w:t>
      </w:r>
      <w:r w:rsidRPr="00F037BE">
        <w:rPr>
          <w:rFonts w:eastAsia="Arial"/>
          <w:spacing w:val="3"/>
        </w:rPr>
        <w:t>c</w:t>
      </w:r>
      <w:r w:rsidRPr="00F037BE">
        <w:rPr>
          <w:rFonts w:eastAsia="Arial"/>
        </w:rPr>
        <w:t xml:space="preserve">e </w:t>
      </w:r>
      <w:r w:rsidRPr="00F037BE">
        <w:rPr>
          <w:rFonts w:eastAsia="Arial"/>
          <w:spacing w:val="1"/>
        </w:rPr>
        <w:t>l</w:t>
      </w:r>
      <w:r w:rsidRPr="00F037BE">
        <w:rPr>
          <w:rFonts w:eastAsia="Arial"/>
        </w:rPr>
        <w:t>ea</w:t>
      </w:r>
      <w:r w:rsidRPr="00F037BE">
        <w:rPr>
          <w:rFonts w:eastAsia="Arial"/>
          <w:spacing w:val="1"/>
        </w:rPr>
        <w:t>v</w:t>
      </w:r>
      <w:r w:rsidRPr="00F037BE">
        <w:rPr>
          <w:rFonts w:eastAsia="Arial"/>
        </w:rPr>
        <w:t>e;</w:t>
      </w:r>
    </w:p>
    <w:p w14:paraId="384AD78E" w14:textId="48FBE081" w:rsidR="00D50862" w:rsidRPr="00F037BE" w:rsidRDefault="00B03E09" w:rsidP="000C1C84">
      <w:pPr>
        <w:pStyle w:val="ListParagraph"/>
        <w:numPr>
          <w:ilvl w:val="0"/>
          <w:numId w:val="44"/>
        </w:numPr>
        <w:rPr>
          <w:rFonts w:eastAsia="Arial"/>
        </w:rPr>
      </w:pPr>
      <w:r w:rsidRPr="00F037BE">
        <w:rPr>
          <w:rFonts w:eastAsia="Arial"/>
        </w:rPr>
        <w:t>ta</w:t>
      </w:r>
      <w:r w:rsidRPr="00F037BE">
        <w:rPr>
          <w:rFonts w:eastAsia="Arial"/>
          <w:spacing w:val="3"/>
        </w:rPr>
        <w:t>r</w:t>
      </w:r>
      <w:r w:rsidRPr="00F037BE">
        <w:rPr>
          <w:rFonts w:eastAsia="Arial"/>
        </w:rPr>
        <w:t>gets</w:t>
      </w:r>
      <w:r w:rsidRPr="00F037BE">
        <w:rPr>
          <w:rFonts w:eastAsia="Arial"/>
          <w:spacing w:val="-1"/>
        </w:rPr>
        <w:t xml:space="preserve"> </w:t>
      </w:r>
      <w:r w:rsidRPr="00F037BE">
        <w:rPr>
          <w:rFonts w:eastAsia="Arial"/>
          <w:spacing w:val="4"/>
        </w:rPr>
        <w:t>f</w:t>
      </w:r>
      <w:r w:rsidRPr="00F037BE">
        <w:rPr>
          <w:rFonts w:eastAsia="Arial"/>
        </w:rPr>
        <w:t>or</w:t>
      </w:r>
      <w:r w:rsidRPr="00F037BE">
        <w:rPr>
          <w:rFonts w:eastAsia="Arial"/>
          <w:spacing w:val="3"/>
        </w:rPr>
        <w:t xml:space="preserve"> </w:t>
      </w:r>
      <w:r w:rsidRPr="00F037BE">
        <w:rPr>
          <w:rFonts w:eastAsia="Arial"/>
        </w:rPr>
        <w:t>e</w:t>
      </w:r>
      <w:r w:rsidRPr="00F037BE">
        <w:rPr>
          <w:rFonts w:eastAsia="Arial"/>
          <w:spacing w:val="6"/>
        </w:rPr>
        <w:t>m</w:t>
      </w:r>
      <w:r w:rsidRPr="00F037BE">
        <w:rPr>
          <w:rFonts w:eastAsia="Arial"/>
        </w:rPr>
        <w:t>p</w:t>
      </w:r>
      <w:r w:rsidRPr="00F037BE">
        <w:rPr>
          <w:rFonts w:eastAsia="Arial"/>
          <w:spacing w:val="1"/>
        </w:rPr>
        <w:t>l</w:t>
      </w:r>
      <w:r w:rsidRPr="00F037BE">
        <w:rPr>
          <w:rFonts w:eastAsia="Arial"/>
          <w:spacing w:val="4"/>
        </w:rPr>
        <w:t>o</w:t>
      </w:r>
      <w:r w:rsidRPr="00F037BE">
        <w:rPr>
          <w:rFonts w:eastAsia="Arial"/>
          <w:spacing w:val="-4"/>
        </w:rPr>
        <w:t>y</w:t>
      </w:r>
      <w:r w:rsidRPr="00F037BE">
        <w:rPr>
          <w:rFonts w:eastAsia="Arial"/>
          <w:spacing w:val="7"/>
        </w:rPr>
        <w:t>m</w:t>
      </w:r>
      <w:r w:rsidRPr="00F037BE">
        <w:rPr>
          <w:rFonts w:eastAsia="Arial"/>
        </w:rPr>
        <w:t>ent</w:t>
      </w:r>
      <w:r w:rsidRPr="00F037BE">
        <w:rPr>
          <w:rFonts w:eastAsia="Arial"/>
          <w:spacing w:val="-7"/>
        </w:rPr>
        <w:t xml:space="preserve"> </w:t>
      </w:r>
      <w:r w:rsidRPr="00F037BE">
        <w:rPr>
          <w:rFonts w:eastAsia="Arial"/>
        </w:rPr>
        <w:t>out</w:t>
      </w:r>
      <w:r w:rsidRPr="00F037BE">
        <w:rPr>
          <w:rFonts w:eastAsia="Arial"/>
          <w:spacing w:val="3"/>
        </w:rPr>
        <w:t>c</w:t>
      </w:r>
      <w:r w:rsidRPr="00F037BE">
        <w:rPr>
          <w:rFonts w:eastAsia="Arial"/>
        </w:rPr>
        <w:t>o</w:t>
      </w:r>
      <w:r w:rsidRPr="00F037BE">
        <w:rPr>
          <w:rFonts w:eastAsia="Arial"/>
          <w:spacing w:val="6"/>
        </w:rPr>
        <w:t>m</w:t>
      </w:r>
      <w:r w:rsidRPr="00F037BE">
        <w:rPr>
          <w:rFonts w:eastAsia="Arial"/>
        </w:rPr>
        <w:t>es</w:t>
      </w:r>
      <w:r w:rsidRPr="00F037BE">
        <w:rPr>
          <w:rFonts w:eastAsia="Arial"/>
          <w:spacing w:val="-6"/>
        </w:rPr>
        <w:t xml:space="preserve"> </w:t>
      </w:r>
      <w:r w:rsidRPr="00F037BE">
        <w:rPr>
          <w:rFonts w:eastAsia="Arial"/>
          <w:spacing w:val="4"/>
        </w:rPr>
        <w:t>f</w:t>
      </w:r>
      <w:r w:rsidRPr="00F037BE">
        <w:rPr>
          <w:rFonts w:eastAsia="Arial"/>
        </w:rPr>
        <w:t>or</w:t>
      </w:r>
      <w:r w:rsidRPr="00F037BE">
        <w:rPr>
          <w:rFonts w:eastAsia="Arial"/>
          <w:spacing w:val="3"/>
        </w:rPr>
        <w:t xml:space="preserve"> </w:t>
      </w:r>
      <w:r w:rsidRPr="00F037BE">
        <w:rPr>
          <w:rFonts w:eastAsia="Arial"/>
          <w:spacing w:val="1"/>
        </w:rPr>
        <w:t>Vi</w:t>
      </w:r>
      <w:r w:rsidRPr="00F037BE">
        <w:rPr>
          <w:rFonts w:eastAsia="Arial"/>
          <w:spacing w:val="11"/>
        </w:rPr>
        <w:t>c</w:t>
      </w:r>
      <w:r w:rsidRPr="00F037BE">
        <w:rPr>
          <w:rFonts w:eastAsia="Arial"/>
        </w:rPr>
        <w:t>to</w:t>
      </w:r>
      <w:r w:rsidRPr="00F037BE">
        <w:rPr>
          <w:rFonts w:eastAsia="Arial"/>
          <w:spacing w:val="3"/>
        </w:rPr>
        <w:t>r</w:t>
      </w:r>
      <w:r w:rsidRPr="00F037BE">
        <w:rPr>
          <w:rFonts w:eastAsia="Arial"/>
          <w:spacing w:val="1"/>
        </w:rPr>
        <w:t>i</w:t>
      </w:r>
      <w:r w:rsidRPr="00F037BE">
        <w:rPr>
          <w:rFonts w:eastAsia="Arial"/>
        </w:rPr>
        <w:t>ans</w:t>
      </w:r>
      <w:r w:rsidRPr="00F037BE">
        <w:rPr>
          <w:rFonts w:eastAsia="Arial"/>
          <w:spacing w:val="-4"/>
        </w:rPr>
        <w:t xml:space="preserve"> </w:t>
      </w:r>
      <w:r w:rsidRPr="00F037BE">
        <w:rPr>
          <w:rFonts w:eastAsia="Arial"/>
        </w:rPr>
        <w:t>w</w:t>
      </w:r>
      <w:r w:rsidRPr="00F037BE">
        <w:rPr>
          <w:rFonts w:eastAsia="Arial"/>
          <w:spacing w:val="1"/>
        </w:rPr>
        <w:t>i</w:t>
      </w:r>
      <w:r w:rsidRPr="00F037BE">
        <w:rPr>
          <w:rFonts w:eastAsia="Arial"/>
        </w:rPr>
        <w:t xml:space="preserve">th </w:t>
      </w:r>
      <w:r w:rsidRPr="00F037BE">
        <w:rPr>
          <w:rFonts w:eastAsia="Arial"/>
          <w:spacing w:val="4"/>
        </w:rPr>
        <w:t>d</w:t>
      </w:r>
      <w:r w:rsidRPr="00F037BE">
        <w:rPr>
          <w:rFonts w:eastAsia="Arial"/>
          <w:spacing w:val="1"/>
        </w:rPr>
        <w:t>i</w:t>
      </w:r>
      <w:r w:rsidRPr="00F037BE">
        <w:rPr>
          <w:rFonts w:eastAsia="Arial"/>
          <w:spacing w:val="3"/>
        </w:rPr>
        <w:t>s</w:t>
      </w:r>
      <w:r w:rsidRPr="00F037BE">
        <w:rPr>
          <w:rFonts w:eastAsia="Arial"/>
        </w:rPr>
        <w:t>ab</w:t>
      </w:r>
      <w:r w:rsidRPr="00F037BE">
        <w:rPr>
          <w:rFonts w:eastAsia="Arial"/>
          <w:spacing w:val="1"/>
        </w:rPr>
        <w:t>ili</w:t>
      </w:r>
      <w:r w:rsidRPr="00F037BE">
        <w:rPr>
          <w:rFonts w:eastAsia="Arial"/>
          <w:spacing w:val="7"/>
        </w:rPr>
        <w:t>t</w:t>
      </w:r>
      <w:r w:rsidRPr="00F037BE">
        <w:rPr>
          <w:rFonts w:eastAsia="Arial"/>
          <w:spacing w:val="-1"/>
        </w:rPr>
        <w:t>y</w:t>
      </w:r>
      <w:r w:rsidRPr="00F037BE">
        <w:rPr>
          <w:rFonts w:eastAsia="Arial"/>
        </w:rPr>
        <w:t>;</w:t>
      </w:r>
    </w:p>
    <w:p w14:paraId="62AAC17E" w14:textId="20986C80" w:rsidR="00D50862" w:rsidRPr="00F037BE" w:rsidRDefault="00B03E09" w:rsidP="000C1C84">
      <w:pPr>
        <w:pStyle w:val="ListParagraph"/>
        <w:numPr>
          <w:ilvl w:val="0"/>
          <w:numId w:val="44"/>
        </w:numPr>
        <w:rPr>
          <w:rFonts w:eastAsia="Arial"/>
        </w:rPr>
      </w:pPr>
      <w:r w:rsidRPr="00F037BE">
        <w:rPr>
          <w:rFonts w:eastAsia="Arial"/>
        </w:rPr>
        <w:t>ta</w:t>
      </w:r>
      <w:r w:rsidRPr="00F037BE">
        <w:rPr>
          <w:rFonts w:eastAsia="Arial"/>
          <w:spacing w:val="3"/>
        </w:rPr>
        <w:t>r</w:t>
      </w:r>
      <w:r w:rsidRPr="00F037BE">
        <w:rPr>
          <w:rFonts w:eastAsia="Arial"/>
        </w:rPr>
        <w:t>gets</w:t>
      </w:r>
      <w:r w:rsidRPr="00F037BE">
        <w:rPr>
          <w:rFonts w:eastAsia="Arial"/>
          <w:spacing w:val="-1"/>
        </w:rPr>
        <w:t xml:space="preserve"> </w:t>
      </w:r>
      <w:r w:rsidRPr="00F037BE">
        <w:rPr>
          <w:rFonts w:eastAsia="Arial"/>
          <w:spacing w:val="4"/>
        </w:rPr>
        <w:t>f</w:t>
      </w:r>
      <w:r w:rsidRPr="00F037BE">
        <w:rPr>
          <w:rFonts w:eastAsia="Arial"/>
        </w:rPr>
        <w:t>or</w:t>
      </w:r>
      <w:r w:rsidRPr="00F037BE">
        <w:rPr>
          <w:rFonts w:eastAsia="Arial"/>
          <w:spacing w:val="3"/>
        </w:rPr>
        <w:t xml:space="preserve"> </w:t>
      </w:r>
      <w:r w:rsidRPr="00F037BE">
        <w:rPr>
          <w:rFonts w:eastAsia="Arial"/>
          <w:spacing w:val="4"/>
        </w:rPr>
        <w:t>j</w:t>
      </w:r>
      <w:r w:rsidRPr="00F037BE">
        <w:rPr>
          <w:rFonts w:eastAsia="Arial"/>
        </w:rPr>
        <w:t>ob</w:t>
      </w:r>
      <w:r w:rsidRPr="00F037BE">
        <w:rPr>
          <w:rFonts w:eastAsia="Arial"/>
          <w:spacing w:val="1"/>
        </w:rPr>
        <w:t xml:space="preserve"> </w:t>
      </w:r>
      <w:r w:rsidRPr="00F037BE">
        <w:rPr>
          <w:rFonts w:eastAsia="Arial"/>
          <w:spacing w:val="3"/>
        </w:rPr>
        <w:t>r</w:t>
      </w:r>
      <w:r w:rsidRPr="00F037BE">
        <w:rPr>
          <w:rFonts w:eastAsia="Arial"/>
        </w:rPr>
        <w:t>ead</w:t>
      </w:r>
      <w:r w:rsidRPr="00F037BE">
        <w:rPr>
          <w:rFonts w:eastAsia="Arial"/>
          <w:spacing w:val="1"/>
        </w:rPr>
        <w:t>i</w:t>
      </w:r>
      <w:r w:rsidRPr="00F037BE">
        <w:rPr>
          <w:rFonts w:eastAsia="Arial"/>
        </w:rPr>
        <w:t>ne</w:t>
      </w:r>
      <w:r w:rsidRPr="00F037BE">
        <w:rPr>
          <w:rFonts w:eastAsia="Arial"/>
          <w:spacing w:val="3"/>
        </w:rPr>
        <w:t>s</w:t>
      </w:r>
      <w:r w:rsidRPr="00F037BE">
        <w:rPr>
          <w:rFonts w:eastAsia="Arial"/>
        </w:rPr>
        <w:t>s</w:t>
      </w:r>
      <w:r w:rsidRPr="00F037BE">
        <w:rPr>
          <w:rFonts w:eastAsia="Arial"/>
          <w:spacing w:val="-4"/>
        </w:rPr>
        <w:t xml:space="preserve"> </w:t>
      </w:r>
      <w:r w:rsidRPr="00F037BE">
        <w:rPr>
          <w:rFonts w:eastAsia="Arial"/>
        </w:rPr>
        <w:t>a</w:t>
      </w:r>
      <w:r w:rsidRPr="00F037BE">
        <w:rPr>
          <w:rFonts w:eastAsia="Arial"/>
          <w:spacing w:val="1"/>
        </w:rPr>
        <w:t>n</w:t>
      </w:r>
      <w:r w:rsidRPr="00F037BE">
        <w:rPr>
          <w:rFonts w:eastAsia="Arial"/>
        </w:rPr>
        <w:t>d</w:t>
      </w:r>
      <w:r w:rsidRPr="00F037BE">
        <w:rPr>
          <w:rFonts w:eastAsia="Arial"/>
          <w:spacing w:val="1"/>
        </w:rPr>
        <w:t xml:space="preserve"> </w:t>
      </w:r>
      <w:r w:rsidRPr="00F037BE">
        <w:rPr>
          <w:rFonts w:eastAsia="Arial"/>
        </w:rPr>
        <w:t>e</w:t>
      </w:r>
      <w:r w:rsidRPr="00F037BE">
        <w:rPr>
          <w:rFonts w:eastAsia="Arial"/>
          <w:spacing w:val="7"/>
        </w:rPr>
        <w:t>m</w:t>
      </w:r>
      <w:r w:rsidRPr="00F037BE">
        <w:rPr>
          <w:rFonts w:eastAsia="Arial"/>
        </w:rPr>
        <w:t>p</w:t>
      </w:r>
      <w:r w:rsidRPr="00F037BE">
        <w:rPr>
          <w:rFonts w:eastAsia="Arial"/>
          <w:spacing w:val="1"/>
        </w:rPr>
        <w:t>l</w:t>
      </w:r>
      <w:r w:rsidRPr="00F037BE">
        <w:rPr>
          <w:rFonts w:eastAsia="Arial"/>
          <w:spacing w:val="4"/>
        </w:rPr>
        <w:t>o</w:t>
      </w:r>
      <w:r w:rsidRPr="00F037BE">
        <w:rPr>
          <w:rFonts w:eastAsia="Arial"/>
          <w:spacing w:val="-4"/>
        </w:rPr>
        <w:t>y</w:t>
      </w:r>
      <w:r w:rsidRPr="00F037BE">
        <w:rPr>
          <w:rFonts w:eastAsia="Arial"/>
          <w:spacing w:val="7"/>
        </w:rPr>
        <w:t>m</w:t>
      </w:r>
      <w:r w:rsidRPr="00F037BE">
        <w:rPr>
          <w:rFonts w:eastAsia="Arial"/>
        </w:rPr>
        <w:t>ent</w:t>
      </w:r>
      <w:r w:rsidRPr="00F037BE">
        <w:rPr>
          <w:rFonts w:eastAsia="Arial"/>
          <w:spacing w:val="-7"/>
        </w:rPr>
        <w:t xml:space="preserve"> </w:t>
      </w:r>
      <w:r w:rsidRPr="00F037BE">
        <w:rPr>
          <w:rFonts w:eastAsia="Arial"/>
        </w:rPr>
        <w:t>out</w:t>
      </w:r>
      <w:r w:rsidRPr="00F037BE">
        <w:rPr>
          <w:rFonts w:eastAsia="Arial"/>
          <w:spacing w:val="3"/>
        </w:rPr>
        <w:t>c</w:t>
      </w:r>
      <w:r w:rsidRPr="00F037BE">
        <w:rPr>
          <w:rFonts w:eastAsia="Arial"/>
        </w:rPr>
        <w:t>o</w:t>
      </w:r>
      <w:r w:rsidRPr="00F037BE">
        <w:rPr>
          <w:rFonts w:eastAsia="Arial"/>
          <w:spacing w:val="6"/>
        </w:rPr>
        <w:t>m</w:t>
      </w:r>
      <w:r w:rsidRPr="00F037BE">
        <w:rPr>
          <w:rFonts w:eastAsia="Arial"/>
        </w:rPr>
        <w:t>es</w:t>
      </w:r>
      <w:r w:rsidRPr="00F037BE">
        <w:rPr>
          <w:rFonts w:eastAsia="Arial"/>
          <w:spacing w:val="-6"/>
        </w:rPr>
        <w:t xml:space="preserve"> </w:t>
      </w:r>
      <w:r w:rsidRPr="00F037BE">
        <w:rPr>
          <w:rFonts w:eastAsia="Arial"/>
        </w:rPr>
        <w:t>for</w:t>
      </w:r>
      <w:r w:rsidRPr="00F037BE">
        <w:rPr>
          <w:rFonts w:eastAsia="Arial"/>
          <w:spacing w:val="3"/>
        </w:rPr>
        <w:t xml:space="preserve"> </w:t>
      </w:r>
      <w:r w:rsidRPr="00F037BE">
        <w:rPr>
          <w:rFonts w:eastAsia="Arial"/>
        </w:rPr>
        <w:t>d</w:t>
      </w:r>
      <w:r w:rsidRPr="00F037BE">
        <w:rPr>
          <w:rFonts w:eastAsia="Arial"/>
          <w:spacing w:val="1"/>
        </w:rPr>
        <w:t>i</w:t>
      </w:r>
      <w:r w:rsidRPr="00F037BE">
        <w:rPr>
          <w:rFonts w:eastAsia="Arial"/>
          <w:spacing w:val="3"/>
        </w:rPr>
        <w:t>s</w:t>
      </w:r>
      <w:r w:rsidRPr="00F037BE">
        <w:rPr>
          <w:rFonts w:eastAsia="Arial"/>
        </w:rPr>
        <w:t>ad</w:t>
      </w:r>
      <w:r w:rsidRPr="00F037BE">
        <w:rPr>
          <w:rFonts w:eastAsia="Arial"/>
          <w:spacing w:val="1"/>
        </w:rPr>
        <w:t>v</w:t>
      </w:r>
      <w:r w:rsidRPr="00F037BE">
        <w:rPr>
          <w:rFonts w:eastAsia="Arial"/>
        </w:rPr>
        <w:t>anta</w:t>
      </w:r>
      <w:r w:rsidRPr="00F037BE">
        <w:rPr>
          <w:rFonts w:eastAsia="Arial"/>
          <w:spacing w:val="4"/>
        </w:rPr>
        <w:t>g</w:t>
      </w:r>
      <w:r w:rsidRPr="00F037BE">
        <w:rPr>
          <w:rFonts w:eastAsia="Arial"/>
        </w:rPr>
        <w:t>ed</w:t>
      </w:r>
      <w:r w:rsidRPr="00F037BE">
        <w:rPr>
          <w:rFonts w:eastAsia="Arial"/>
          <w:spacing w:val="-9"/>
        </w:rPr>
        <w:t xml:space="preserve"> </w:t>
      </w:r>
      <w:r w:rsidRPr="00F037BE">
        <w:rPr>
          <w:rFonts w:eastAsia="Arial"/>
          <w:spacing w:val="4"/>
        </w:rPr>
        <w:t>V</w:t>
      </w:r>
      <w:r w:rsidRPr="00F037BE">
        <w:rPr>
          <w:rFonts w:eastAsia="Arial"/>
          <w:spacing w:val="1"/>
        </w:rPr>
        <w:t>i</w:t>
      </w:r>
      <w:r w:rsidRPr="00F037BE">
        <w:rPr>
          <w:rFonts w:eastAsia="Arial"/>
          <w:spacing w:val="3"/>
        </w:rPr>
        <w:t>c</w:t>
      </w:r>
      <w:r w:rsidRPr="00F037BE">
        <w:rPr>
          <w:rFonts w:eastAsia="Arial"/>
        </w:rPr>
        <w:t>to</w:t>
      </w:r>
      <w:r w:rsidRPr="00F037BE">
        <w:rPr>
          <w:rFonts w:eastAsia="Arial"/>
          <w:spacing w:val="3"/>
        </w:rPr>
        <w:t>r</w:t>
      </w:r>
      <w:r w:rsidRPr="00F037BE">
        <w:rPr>
          <w:rFonts w:eastAsia="Arial"/>
          <w:spacing w:val="1"/>
        </w:rPr>
        <w:t>i</w:t>
      </w:r>
      <w:r w:rsidRPr="00F037BE">
        <w:rPr>
          <w:rFonts w:eastAsia="Arial"/>
        </w:rPr>
        <w:t>a</w:t>
      </w:r>
      <w:r w:rsidRPr="00F037BE">
        <w:rPr>
          <w:rFonts w:eastAsia="Arial"/>
          <w:spacing w:val="4"/>
        </w:rPr>
        <w:t>n</w:t>
      </w:r>
      <w:r w:rsidRPr="00F037BE">
        <w:rPr>
          <w:rFonts w:eastAsia="Arial"/>
        </w:rPr>
        <w:t>s</w:t>
      </w:r>
      <w:r w:rsidRPr="00F037BE">
        <w:rPr>
          <w:rFonts w:eastAsia="Arial"/>
          <w:spacing w:val="-4"/>
        </w:rPr>
        <w:t xml:space="preserve"> </w:t>
      </w:r>
      <w:r w:rsidRPr="00F037BE">
        <w:rPr>
          <w:rFonts w:eastAsia="Arial"/>
        </w:rPr>
        <w:t>and/or</w:t>
      </w:r>
      <w:r w:rsidRPr="00F037BE">
        <w:rPr>
          <w:rFonts w:eastAsia="Arial"/>
          <w:spacing w:val="-1"/>
        </w:rPr>
        <w:t xml:space="preserve"> </w:t>
      </w:r>
      <w:r w:rsidRPr="00F037BE">
        <w:rPr>
          <w:rFonts w:eastAsia="Arial"/>
          <w:spacing w:val="3"/>
        </w:rPr>
        <w:t>r</w:t>
      </w:r>
      <w:r w:rsidRPr="00F037BE">
        <w:rPr>
          <w:rFonts w:eastAsia="Arial"/>
        </w:rPr>
        <w:t>eg</w:t>
      </w:r>
      <w:r w:rsidRPr="00F037BE">
        <w:rPr>
          <w:rFonts w:eastAsia="Arial"/>
          <w:spacing w:val="1"/>
        </w:rPr>
        <w:t>i</w:t>
      </w:r>
      <w:r w:rsidRPr="00F037BE">
        <w:rPr>
          <w:rFonts w:eastAsia="Arial"/>
        </w:rPr>
        <w:t>ons w</w:t>
      </w:r>
      <w:r w:rsidRPr="00F037BE">
        <w:rPr>
          <w:rFonts w:eastAsia="Arial"/>
          <w:spacing w:val="1"/>
        </w:rPr>
        <w:t>i</w:t>
      </w:r>
      <w:r w:rsidRPr="00F037BE">
        <w:rPr>
          <w:rFonts w:eastAsia="Arial"/>
          <w:spacing w:val="4"/>
        </w:rPr>
        <w:t>t</w:t>
      </w:r>
      <w:r w:rsidRPr="00F037BE">
        <w:rPr>
          <w:rFonts w:eastAsia="Arial"/>
        </w:rPr>
        <w:t>h ent</w:t>
      </w:r>
      <w:r w:rsidRPr="00F037BE">
        <w:rPr>
          <w:rFonts w:eastAsia="Arial"/>
          <w:spacing w:val="3"/>
        </w:rPr>
        <w:t>r</w:t>
      </w:r>
      <w:r w:rsidRPr="00F037BE">
        <w:rPr>
          <w:rFonts w:eastAsia="Arial"/>
        </w:rPr>
        <w:t>en</w:t>
      </w:r>
      <w:r w:rsidRPr="00F037BE">
        <w:rPr>
          <w:rFonts w:eastAsia="Arial"/>
          <w:spacing w:val="3"/>
        </w:rPr>
        <w:t>c</w:t>
      </w:r>
      <w:r w:rsidRPr="00F037BE">
        <w:rPr>
          <w:rFonts w:eastAsia="Arial"/>
        </w:rPr>
        <w:t>hed</w:t>
      </w:r>
      <w:r w:rsidRPr="00F037BE">
        <w:rPr>
          <w:rFonts w:eastAsia="Arial"/>
          <w:spacing w:val="-6"/>
        </w:rPr>
        <w:t xml:space="preserve"> </w:t>
      </w:r>
      <w:r w:rsidRPr="00F037BE">
        <w:rPr>
          <w:rFonts w:eastAsia="Arial"/>
        </w:rPr>
        <w:t>d</w:t>
      </w:r>
      <w:r w:rsidRPr="00F037BE">
        <w:rPr>
          <w:rFonts w:eastAsia="Arial"/>
          <w:spacing w:val="1"/>
        </w:rPr>
        <w:t>i</w:t>
      </w:r>
      <w:r w:rsidRPr="00F037BE">
        <w:rPr>
          <w:rFonts w:eastAsia="Arial"/>
          <w:spacing w:val="3"/>
        </w:rPr>
        <w:t>s</w:t>
      </w:r>
      <w:r w:rsidRPr="00F037BE">
        <w:rPr>
          <w:rFonts w:eastAsia="Arial"/>
        </w:rPr>
        <w:t>a</w:t>
      </w:r>
      <w:r w:rsidRPr="00F037BE">
        <w:rPr>
          <w:rFonts w:eastAsia="Arial"/>
          <w:spacing w:val="4"/>
        </w:rPr>
        <w:t>d</w:t>
      </w:r>
      <w:r w:rsidRPr="00F037BE">
        <w:rPr>
          <w:rFonts w:eastAsia="Arial"/>
          <w:spacing w:val="1"/>
        </w:rPr>
        <w:t>v</w:t>
      </w:r>
      <w:r w:rsidRPr="00F037BE">
        <w:rPr>
          <w:rFonts w:eastAsia="Arial"/>
        </w:rPr>
        <w:t>an</w:t>
      </w:r>
      <w:r w:rsidRPr="00F037BE">
        <w:rPr>
          <w:rFonts w:eastAsia="Arial"/>
          <w:spacing w:val="4"/>
        </w:rPr>
        <w:t>t</w:t>
      </w:r>
      <w:r w:rsidRPr="00F037BE">
        <w:rPr>
          <w:rFonts w:eastAsia="Arial"/>
        </w:rPr>
        <w:t>age;</w:t>
      </w:r>
    </w:p>
    <w:p w14:paraId="379C1B6D" w14:textId="6B58CC33" w:rsidR="00D50862" w:rsidRPr="00F037BE" w:rsidRDefault="00B03E09" w:rsidP="000C1C84">
      <w:pPr>
        <w:pStyle w:val="ListParagraph"/>
        <w:numPr>
          <w:ilvl w:val="0"/>
          <w:numId w:val="44"/>
        </w:numPr>
        <w:rPr>
          <w:rFonts w:eastAsia="Arial"/>
        </w:rPr>
      </w:pPr>
      <w:r w:rsidRPr="00F037BE">
        <w:rPr>
          <w:rFonts w:eastAsia="Arial"/>
        </w:rPr>
        <w:t>ta</w:t>
      </w:r>
      <w:r w:rsidRPr="00F037BE">
        <w:rPr>
          <w:rFonts w:eastAsia="Arial"/>
          <w:spacing w:val="3"/>
        </w:rPr>
        <w:t>r</w:t>
      </w:r>
      <w:r w:rsidRPr="00F037BE">
        <w:rPr>
          <w:rFonts w:eastAsia="Arial"/>
        </w:rPr>
        <w:t>gets</w:t>
      </w:r>
      <w:r w:rsidRPr="00F037BE">
        <w:rPr>
          <w:rFonts w:eastAsia="Arial"/>
          <w:spacing w:val="-1"/>
        </w:rPr>
        <w:t xml:space="preserve"> </w:t>
      </w:r>
      <w:r w:rsidRPr="00F037BE">
        <w:rPr>
          <w:rFonts w:eastAsia="Arial"/>
          <w:spacing w:val="4"/>
        </w:rPr>
        <w:t>f</w:t>
      </w:r>
      <w:r w:rsidRPr="00F037BE">
        <w:rPr>
          <w:rFonts w:eastAsia="Arial"/>
        </w:rPr>
        <w:t>or</w:t>
      </w:r>
      <w:r w:rsidRPr="00F037BE">
        <w:rPr>
          <w:rFonts w:eastAsia="Arial"/>
          <w:spacing w:val="3"/>
        </w:rPr>
        <w:t xml:space="preserve"> </w:t>
      </w:r>
      <w:r w:rsidRPr="00F037BE">
        <w:rPr>
          <w:rFonts w:eastAsia="Arial"/>
        </w:rPr>
        <w:t>p</w:t>
      </w:r>
      <w:r w:rsidRPr="00F037BE">
        <w:rPr>
          <w:rFonts w:eastAsia="Arial"/>
          <w:spacing w:val="3"/>
        </w:rPr>
        <w:t>r</w:t>
      </w:r>
      <w:r w:rsidRPr="00F037BE">
        <w:rPr>
          <w:rFonts w:eastAsia="Arial"/>
        </w:rPr>
        <w:t>opo</w:t>
      </w:r>
      <w:r w:rsidRPr="00F037BE">
        <w:rPr>
          <w:rFonts w:eastAsia="Arial"/>
          <w:spacing w:val="3"/>
        </w:rPr>
        <w:t>r</w:t>
      </w:r>
      <w:r w:rsidRPr="00F037BE">
        <w:rPr>
          <w:rFonts w:eastAsia="Arial"/>
        </w:rPr>
        <w:t>t</w:t>
      </w:r>
      <w:r w:rsidRPr="00F037BE">
        <w:rPr>
          <w:rFonts w:eastAsia="Arial"/>
          <w:spacing w:val="1"/>
        </w:rPr>
        <w:t>i</w:t>
      </w:r>
      <w:r w:rsidRPr="00F037BE">
        <w:rPr>
          <w:rFonts w:eastAsia="Arial"/>
        </w:rPr>
        <w:t>on</w:t>
      </w:r>
      <w:r w:rsidRPr="00F037BE">
        <w:rPr>
          <w:rFonts w:eastAsia="Arial"/>
          <w:spacing w:val="-5"/>
        </w:rPr>
        <w:t xml:space="preserve"> </w:t>
      </w:r>
      <w:r w:rsidRPr="00F037BE">
        <w:rPr>
          <w:rFonts w:eastAsia="Arial"/>
        </w:rPr>
        <w:t>of</w:t>
      </w:r>
      <w:r w:rsidRPr="00F037BE">
        <w:rPr>
          <w:rFonts w:eastAsia="Arial"/>
          <w:spacing w:val="4"/>
        </w:rPr>
        <w:t xml:space="preserve"> </w:t>
      </w:r>
      <w:r w:rsidRPr="00F037BE">
        <w:rPr>
          <w:rFonts w:eastAsia="Arial"/>
          <w:spacing w:val="3"/>
        </w:rPr>
        <w:t>s</w:t>
      </w:r>
      <w:r w:rsidRPr="00F037BE">
        <w:rPr>
          <w:rFonts w:eastAsia="Arial"/>
        </w:rPr>
        <w:t>u</w:t>
      </w:r>
      <w:r w:rsidRPr="00F037BE">
        <w:rPr>
          <w:rFonts w:eastAsia="Arial"/>
          <w:spacing w:val="1"/>
        </w:rPr>
        <w:t>p</w:t>
      </w:r>
      <w:r w:rsidRPr="00F037BE">
        <w:rPr>
          <w:rFonts w:eastAsia="Arial"/>
        </w:rPr>
        <w:t>p</w:t>
      </w:r>
      <w:r w:rsidRPr="00F037BE">
        <w:rPr>
          <w:rFonts w:eastAsia="Arial"/>
          <w:spacing w:val="1"/>
        </w:rPr>
        <w:t>li</w:t>
      </w:r>
      <w:r w:rsidRPr="00F037BE">
        <w:rPr>
          <w:rFonts w:eastAsia="Arial"/>
        </w:rPr>
        <w:t>e</w:t>
      </w:r>
      <w:r w:rsidRPr="00F037BE">
        <w:rPr>
          <w:rFonts w:eastAsia="Arial"/>
          <w:spacing w:val="3"/>
        </w:rPr>
        <w:t>r</w:t>
      </w:r>
      <w:r w:rsidRPr="00F037BE">
        <w:rPr>
          <w:rFonts w:eastAsia="Arial"/>
        </w:rPr>
        <w:t>s</w:t>
      </w:r>
      <w:r w:rsidRPr="00F037BE">
        <w:rPr>
          <w:rFonts w:eastAsia="Arial"/>
          <w:spacing w:val="-3"/>
        </w:rPr>
        <w:t xml:space="preserve"> </w:t>
      </w:r>
      <w:r w:rsidRPr="00F037BE">
        <w:rPr>
          <w:rFonts w:eastAsia="Arial"/>
        </w:rPr>
        <w:t>w</w:t>
      </w:r>
      <w:r w:rsidRPr="00F037BE">
        <w:rPr>
          <w:rFonts w:eastAsia="Arial"/>
          <w:spacing w:val="1"/>
        </w:rPr>
        <w:t>i</w:t>
      </w:r>
      <w:r w:rsidRPr="00F037BE">
        <w:rPr>
          <w:rFonts w:eastAsia="Arial"/>
        </w:rPr>
        <w:t>th e</w:t>
      </w:r>
      <w:r w:rsidRPr="00F037BE">
        <w:rPr>
          <w:rFonts w:eastAsia="Arial"/>
          <w:spacing w:val="4"/>
        </w:rPr>
        <w:t>n</w:t>
      </w:r>
      <w:r w:rsidRPr="00F037BE">
        <w:rPr>
          <w:rFonts w:eastAsia="Arial"/>
          <w:spacing w:val="1"/>
        </w:rPr>
        <w:t>vi</w:t>
      </w:r>
      <w:r w:rsidRPr="00F037BE">
        <w:rPr>
          <w:rFonts w:eastAsia="Arial"/>
          <w:spacing w:val="3"/>
        </w:rPr>
        <w:t>r</w:t>
      </w:r>
      <w:r w:rsidRPr="00F037BE">
        <w:rPr>
          <w:rFonts w:eastAsia="Arial"/>
        </w:rPr>
        <w:t>on</w:t>
      </w:r>
      <w:r w:rsidRPr="00F037BE">
        <w:rPr>
          <w:rFonts w:eastAsia="Arial"/>
          <w:spacing w:val="7"/>
        </w:rPr>
        <w:t>m</w:t>
      </w:r>
      <w:r w:rsidRPr="00F037BE">
        <w:rPr>
          <w:rFonts w:eastAsia="Arial"/>
        </w:rPr>
        <w:t>enta</w:t>
      </w:r>
      <w:r w:rsidRPr="00F037BE">
        <w:rPr>
          <w:rFonts w:eastAsia="Arial"/>
          <w:spacing w:val="1"/>
        </w:rPr>
        <w:t>l</w:t>
      </w:r>
      <w:r w:rsidRPr="00F037BE">
        <w:rPr>
          <w:rFonts w:eastAsia="Arial"/>
          <w:spacing w:val="4"/>
        </w:rPr>
        <w:t>l</w:t>
      </w:r>
      <w:r w:rsidRPr="00F037BE">
        <w:rPr>
          <w:rFonts w:eastAsia="Arial"/>
        </w:rPr>
        <w:t>y</w:t>
      </w:r>
      <w:r w:rsidRPr="00F037BE">
        <w:rPr>
          <w:rFonts w:eastAsia="Arial"/>
          <w:spacing w:val="-13"/>
        </w:rPr>
        <w:t xml:space="preserve"> </w:t>
      </w:r>
      <w:r w:rsidRPr="00F037BE">
        <w:rPr>
          <w:rFonts w:eastAsia="Arial"/>
          <w:spacing w:val="3"/>
        </w:rPr>
        <w:t>s</w:t>
      </w:r>
      <w:r w:rsidRPr="00F037BE">
        <w:rPr>
          <w:rFonts w:eastAsia="Arial"/>
        </w:rPr>
        <w:t>u</w:t>
      </w:r>
      <w:r w:rsidRPr="00F037BE">
        <w:rPr>
          <w:rFonts w:eastAsia="Arial"/>
          <w:spacing w:val="3"/>
        </w:rPr>
        <w:t>s</w:t>
      </w:r>
      <w:r w:rsidRPr="00F037BE">
        <w:rPr>
          <w:rFonts w:eastAsia="Arial"/>
        </w:rPr>
        <w:t>ta</w:t>
      </w:r>
      <w:r w:rsidRPr="00F037BE">
        <w:rPr>
          <w:rFonts w:eastAsia="Arial"/>
          <w:spacing w:val="1"/>
        </w:rPr>
        <w:t>i</w:t>
      </w:r>
      <w:r w:rsidRPr="00F037BE">
        <w:rPr>
          <w:rFonts w:eastAsia="Arial"/>
          <w:spacing w:val="4"/>
        </w:rPr>
        <w:t>n</w:t>
      </w:r>
      <w:r w:rsidRPr="00F037BE">
        <w:rPr>
          <w:rFonts w:eastAsia="Arial"/>
        </w:rPr>
        <w:t>ab</w:t>
      </w:r>
      <w:r w:rsidRPr="00F037BE">
        <w:rPr>
          <w:rFonts w:eastAsia="Arial"/>
          <w:spacing w:val="1"/>
        </w:rPr>
        <w:t>l</w:t>
      </w:r>
      <w:r w:rsidRPr="00F037BE">
        <w:rPr>
          <w:rFonts w:eastAsia="Arial"/>
        </w:rPr>
        <w:t>e</w:t>
      </w:r>
      <w:r w:rsidRPr="00F037BE">
        <w:rPr>
          <w:rFonts w:eastAsia="Arial"/>
          <w:spacing w:val="-6"/>
        </w:rPr>
        <w:t xml:space="preserve"> </w:t>
      </w:r>
      <w:r w:rsidRPr="00F037BE">
        <w:rPr>
          <w:rFonts w:eastAsia="Arial"/>
          <w:spacing w:val="4"/>
        </w:rPr>
        <w:t>b</w:t>
      </w:r>
      <w:r w:rsidRPr="00F037BE">
        <w:rPr>
          <w:rFonts w:eastAsia="Arial"/>
        </w:rPr>
        <w:t>u</w:t>
      </w:r>
      <w:r w:rsidRPr="00F037BE">
        <w:rPr>
          <w:rFonts w:eastAsia="Arial"/>
          <w:spacing w:val="3"/>
        </w:rPr>
        <w:t>s</w:t>
      </w:r>
      <w:r w:rsidRPr="00F037BE">
        <w:rPr>
          <w:rFonts w:eastAsia="Arial"/>
          <w:spacing w:val="1"/>
        </w:rPr>
        <w:t>i</w:t>
      </w:r>
      <w:r w:rsidRPr="00F037BE">
        <w:rPr>
          <w:rFonts w:eastAsia="Arial"/>
        </w:rPr>
        <w:t>ne</w:t>
      </w:r>
      <w:r w:rsidRPr="00F037BE">
        <w:rPr>
          <w:rFonts w:eastAsia="Arial"/>
          <w:spacing w:val="3"/>
        </w:rPr>
        <w:t>s</w:t>
      </w:r>
      <w:r w:rsidRPr="00F037BE">
        <w:rPr>
          <w:rFonts w:eastAsia="Arial"/>
        </w:rPr>
        <w:t>s</w:t>
      </w:r>
      <w:r w:rsidRPr="00F037BE">
        <w:rPr>
          <w:rFonts w:eastAsia="Arial"/>
          <w:spacing w:val="-3"/>
        </w:rPr>
        <w:t xml:space="preserve"> </w:t>
      </w:r>
      <w:r w:rsidRPr="00F037BE">
        <w:rPr>
          <w:rFonts w:eastAsia="Arial"/>
        </w:rPr>
        <w:t>p</w:t>
      </w:r>
      <w:r w:rsidRPr="00F037BE">
        <w:rPr>
          <w:rFonts w:eastAsia="Arial"/>
          <w:spacing w:val="3"/>
        </w:rPr>
        <w:t>r</w:t>
      </w:r>
      <w:r w:rsidRPr="00F037BE">
        <w:rPr>
          <w:rFonts w:eastAsia="Arial"/>
        </w:rPr>
        <w:t>a</w:t>
      </w:r>
      <w:r w:rsidRPr="00F037BE">
        <w:rPr>
          <w:rFonts w:eastAsia="Arial"/>
          <w:spacing w:val="3"/>
        </w:rPr>
        <w:t>c</w:t>
      </w:r>
      <w:r w:rsidRPr="00F037BE">
        <w:rPr>
          <w:rFonts w:eastAsia="Arial"/>
        </w:rPr>
        <w:t>t</w:t>
      </w:r>
      <w:r w:rsidRPr="00F037BE">
        <w:rPr>
          <w:rFonts w:eastAsia="Arial"/>
          <w:spacing w:val="1"/>
        </w:rPr>
        <w:t>i</w:t>
      </w:r>
      <w:r w:rsidRPr="00F037BE">
        <w:rPr>
          <w:rFonts w:eastAsia="Arial"/>
          <w:spacing w:val="3"/>
        </w:rPr>
        <w:t>c</w:t>
      </w:r>
      <w:r w:rsidRPr="00F037BE">
        <w:rPr>
          <w:rFonts w:eastAsia="Arial"/>
        </w:rPr>
        <w:t>e</w:t>
      </w:r>
      <w:r w:rsidRPr="00F037BE">
        <w:rPr>
          <w:rFonts w:eastAsia="Arial"/>
          <w:spacing w:val="3"/>
        </w:rPr>
        <w:t>s</w:t>
      </w:r>
      <w:r w:rsidRPr="00F037BE">
        <w:rPr>
          <w:rFonts w:eastAsia="Arial"/>
        </w:rPr>
        <w:t>;</w:t>
      </w:r>
      <w:r w:rsidRPr="00F037BE">
        <w:rPr>
          <w:rFonts w:eastAsia="Arial"/>
          <w:spacing w:val="17"/>
        </w:rPr>
        <w:t xml:space="preserve"> </w:t>
      </w:r>
      <w:r w:rsidRPr="00F037BE">
        <w:rPr>
          <w:rFonts w:eastAsia="Arial"/>
        </w:rPr>
        <w:t>or</w:t>
      </w:r>
    </w:p>
    <w:p w14:paraId="1A83EDE7" w14:textId="77E7BB76" w:rsidR="00D50862" w:rsidRPr="00F037BE" w:rsidRDefault="00F037BE" w:rsidP="000C1C84">
      <w:pPr>
        <w:pStyle w:val="ListParagraph"/>
        <w:numPr>
          <w:ilvl w:val="0"/>
          <w:numId w:val="44"/>
        </w:numPr>
        <w:rPr>
          <w:rFonts w:eastAsia="Arial"/>
        </w:rPr>
      </w:pPr>
      <w:r w:rsidRPr="00F037BE">
        <w:rPr>
          <w:rFonts w:eastAsia="Arial"/>
        </w:rPr>
        <w:t>t</w:t>
      </w:r>
      <w:r w:rsidR="00B03E09" w:rsidRPr="00F037BE">
        <w:rPr>
          <w:rFonts w:eastAsia="Arial"/>
        </w:rPr>
        <w:t>a</w:t>
      </w:r>
      <w:r w:rsidR="00B03E09" w:rsidRPr="00F037BE">
        <w:rPr>
          <w:rFonts w:eastAsia="Arial"/>
          <w:spacing w:val="3"/>
        </w:rPr>
        <w:t>r</w:t>
      </w:r>
      <w:r w:rsidR="00B03E09" w:rsidRPr="00F037BE">
        <w:rPr>
          <w:rFonts w:eastAsia="Arial"/>
        </w:rPr>
        <w:t>gets</w:t>
      </w:r>
      <w:r w:rsidR="00B03E09" w:rsidRPr="00F037BE">
        <w:rPr>
          <w:rFonts w:eastAsia="Arial"/>
          <w:spacing w:val="-1"/>
        </w:rPr>
        <w:t xml:space="preserve"> </w:t>
      </w:r>
      <w:r w:rsidR="00B03E09" w:rsidRPr="00F037BE">
        <w:rPr>
          <w:rFonts w:eastAsia="Arial"/>
          <w:spacing w:val="4"/>
        </w:rPr>
        <w:t>f</w:t>
      </w:r>
      <w:r w:rsidR="00B03E09" w:rsidRPr="00F037BE">
        <w:rPr>
          <w:rFonts w:eastAsia="Arial"/>
        </w:rPr>
        <w:t>or</w:t>
      </w:r>
      <w:r w:rsidR="00B03E09" w:rsidRPr="00F037BE">
        <w:rPr>
          <w:rFonts w:eastAsia="Arial"/>
          <w:spacing w:val="3"/>
        </w:rPr>
        <w:t xml:space="preserve"> </w:t>
      </w:r>
      <w:r w:rsidR="00B03E09" w:rsidRPr="00F037BE">
        <w:rPr>
          <w:rFonts w:eastAsia="Arial"/>
        </w:rPr>
        <w:t>e</w:t>
      </w:r>
      <w:r w:rsidR="00B03E09" w:rsidRPr="00F037BE">
        <w:rPr>
          <w:rFonts w:eastAsia="Arial"/>
          <w:spacing w:val="5"/>
        </w:rPr>
        <w:t>n</w:t>
      </w:r>
      <w:r w:rsidR="00B03E09" w:rsidRPr="00F037BE">
        <w:rPr>
          <w:rFonts w:eastAsia="Arial"/>
          <w:spacing w:val="1"/>
        </w:rPr>
        <w:t>vi</w:t>
      </w:r>
      <w:r w:rsidR="00B03E09" w:rsidRPr="00F037BE">
        <w:rPr>
          <w:rFonts w:eastAsia="Arial"/>
          <w:spacing w:val="3"/>
        </w:rPr>
        <w:t>r</w:t>
      </w:r>
      <w:r w:rsidR="00B03E09" w:rsidRPr="00F037BE">
        <w:rPr>
          <w:rFonts w:eastAsia="Arial"/>
        </w:rPr>
        <w:t>on</w:t>
      </w:r>
      <w:r w:rsidR="00B03E09" w:rsidRPr="00F037BE">
        <w:rPr>
          <w:rFonts w:eastAsia="Arial"/>
          <w:spacing w:val="7"/>
        </w:rPr>
        <w:t>m</w:t>
      </w:r>
      <w:r w:rsidR="00B03E09" w:rsidRPr="00F037BE">
        <w:rPr>
          <w:rFonts w:eastAsia="Arial"/>
        </w:rPr>
        <w:t>enta</w:t>
      </w:r>
      <w:r w:rsidR="00B03E09" w:rsidRPr="00F037BE">
        <w:rPr>
          <w:rFonts w:eastAsia="Arial"/>
          <w:spacing w:val="1"/>
        </w:rPr>
        <w:t>l</w:t>
      </w:r>
      <w:r w:rsidR="00B03E09" w:rsidRPr="00F037BE">
        <w:rPr>
          <w:rFonts w:eastAsia="Arial"/>
          <w:spacing w:val="4"/>
        </w:rPr>
        <w:t>l</w:t>
      </w:r>
      <w:r w:rsidR="00B03E09" w:rsidRPr="00F037BE">
        <w:rPr>
          <w:rFonts w:eastAsia="Arial"/>
        </w:rPr>
        <w:t>y</w:t>
      </w:r>
      <w:r w:rsidR="00B03E09" w:rsidRPr="00F037BE">
        <w:rPr>
          <w:rFonts w:eastAsia="Arial"/>
          <w:spacing w:val="-11"/>
        </w:rPr>
        <w:t xml:space="preserve"> </w:t>
      </w:r>
      <w:r w:rsidR="00B03E09" w:rsidRPr="00F037BE">
        <w:rPr>
          <w:rFonts w:eastAsia="Arial"/>
          <w:spacing w:val="3"/>
        </w:rPr>
        <w:t>s</w:t>
      </w:r>
      <w:r w:rsidR="00B03E09" w:rsidRPr="00F037BE">
        <w:rPr>
          <w:rFonts w:eastAsia="Arial"/>
        </w:rPr>
        <w:t>u</w:t>
      </w:r>
      <w:r w:rsidR="00B03E09" w:rsidRPr="00F037BE">
        <w:rPr>
          <w:rFonts w:eastAsia="Arial"/>
          <w:spacing w:val="3"/>
        </w:rPr>
        <w:t>s</w:t>
      </w:r>
      <w:r w:rsidR="00B03E09" w:rsidRPr="00F037BE">
        <w:rPr>
          <w:rFonts w:eastAsia="Arial"/>
        </w:rPr>
        <w:t>ta</w:t>
      </w:r>
      <w:r w:rsidR="00B03E09" w:rsidRPr="00F037BE">
        <w:rPr>
          <w:rFonts w:eastAsia="Arial"/>
          <w:spacing w:val="1"/>
        </w:rPr>
        <w:t>i</w:t>
      </w:r>
      <w:r w:rsidR="00B03E09" w:rsidRPr="00F037BE">
        <w:rPr>
          <w:rFonts w:eastAsia="Arial"/>
        </w:rPr>
        <w:t>nab</w:t>
      </w:r>
      <w:r w:rsidR="00B03E09" w:rsidRPr="00F037BE">
        <w:rPr>
          <w:rFonts w:eastAsia="Arial"/>
          <w:spacing w:val="1"/>
        </w:rPr>
        <w:t>l</w:t>
      </w:r>
      <w:r w:rsidR="00B03E09" w:rsidRPr="00F037BE">
        <w:rPr>
          <w:rFonts w:eastAsia="Arial"/>
        </w:rPr>
        <w:t>e</w:t>
      </w:r>
      <w:r w:rsidR="00B03E09" w:rsidRPr="00F037BE">
        <w:rPr>
          <w:rFonts w:eastAsia="Arial"/>
          <w:spacing w:val="-6"/>
        </w:rPr>
        <w:t xml:space="preserve"> </w:t>
      </w:r>
      <w:r w:rsidR="00B03E09" w:rsidRPr="00F037BE">
        <w:rPr>
          <w:rFonts w:eastAsia="Arial"/>
        </w:rPr>
        <w:t>/</w:t>
      </w:r>
      <w:r w:rsidR="00B03E09" w:rsidRPr="00F037BE">
        <w:rPr>
          <w:rFonts w:eastAsia="Arial"/>
          <w:spacing w:val="3"/>
        </w:rPr>
        <w:t xml:space="preserve"> c</w:t>
      </w:r>
      <w:r w:rsidR="00B03E09" w:rsidRPr="00F037BE">
        <w:rPr>
          <w:rFonts w:eastAsia="Arial"/>
          <w:spacing w:val="1"/>
        </w:rPr>
        <w:t>li</w:t>
      </w:r>
      <w:r w:rsidR="00B03E09" w:rsidRPr="00F037BE">
        <w:rPr>
          <w:rFonts w:eastAsia="Arial"/>
          <w:spacing w:val="7"/>
        </w:rPr>
        <w:t>m</w:t>
      </w:r>
      <w:r w:rsidR="00B03E09" w:rsidRPr="00F037BE">
        <w:rPr>
          <w:rFonts w:eastAsia="Arial"/>
        </w:rPr>
        <w:t>ate</w:t>
      </w:r>
      <w:r w:rsidR="00B03E09" w:rsidRPr="00F037BE">
        <w:rPr>
          <w:rFonts w:eastAsia="Arial"/>
          <w:spacing w:val="-2"/>
        </w:rPr>
        <w:t xml:space="preserve"> </w:t>
      </w:r>
      <w:r w:rsidR="00B03E09" w:rsidRPr="00F037BE">
        <w:rPr>
          <w:rFonts w:eastAsia="Arial"/>
          <w:spacing w:val="3"/>
        </w:rPr>
        <w:t>c</w:t>
      </w:r>
      <w:r w:rsidR="00B03E09" w:rsidRPr="00F037BE">
        <w:rPr>
          <w:rFonts w:eastAsia="Arial"/>
        </w:rPr>
        <w:t>hange</w:t>
      </w:r>
      <w:r w:rsidR="00B03E09" w:rsidRPr="00F037BE">
        <w:rPr>
          <w:rFonts w:eastAsia="Arial"/>
          <w:spacing w:val="-3"/>
        </w:rPr>
        <w:t xml:space="preserve"> </w:t>
      </w:r>
      <w:r w:rsidR="00B03E09" w:rsidRPr="00F037BE">
        <w:rPr>
          <w:rFonts w:eastAsia="Arial"/>
          <w:spacing w:val="3"/>
        </w:rPr>
        <w:t>r</w:t>
      </w:r>
      <w:r w:rsidR="00B03E09" w:rsidRPr="00F037BE">
        <w:rPr>
          <w:rFonts w:eastAsia="Arial"/>
        </w:rPr>
        <w:t>e</w:t>
      </w:r>
      <w:r w:rsidR="00B03E09" w:rsidRPr="00F037BE">
        <w:rPr>
          <w:rFonts w:eastAsia="Arial"/>
          <w:spacing w:val="3"/>
        </w:rPr>
        <w:t>s</w:t>
      </w:r>
      <w:r w:rsidR="00B03E09" w:rsidRPr="00F037BE">
        <w:rPr>
          <w:rFonts w:eastAsia="Arial"/>
          <w:spacing w:val="1"/>
        </w:rPr>
        <w:t>ili</w:t>
      </w:r>
      <w:r w:rsidR="00B03E09" w:rsidRPr="00F037BE">
        <w:rPr>
          <w:rFonts w:eastAsia="Arial"/>
        </w:rPr>
        <w:t>ent</w:t>
      </w:r>
      <w:r w:rsidR="00B03E09" w:rsidRPr="00F037BE">
        <w:rPr>
          <w:rFonts w:eastAsia="Arial"/>
          <w:spacing w:val="-3"/>
        </w:rPr>
        <w:t xml:space="preserve"> </w:t>
      </w:r>
      <w:r w:rsidR="00B03E09" w:rsidRPr="00F037BE">
        <w:rPr>
          <w:rFonts w:eastAsia="Arial"/>
        </w:rPr>
        <w:t>ou</w:t>
      </w:r>
      <w:r w:rsidR="00B03E09" w:rsidRPr="00F037BE">
        <w:rPr>
          <w:rFonts w:eastAsia="Arial"/>
          <w:spacing w:val="4"/>
        </w:rPr>
        <w:t>t</w:t>
      </w:r>
      <w:r w:rsidR="00B03E09" w:rsidRPr="00F037BE">
        <w:rPr>
          <w:rFonts w:eastAsia="Arial"/>
        </w:rPr>
        <w:t>puts</w:t>
      </w:r>
      <w:r w:rsidR="00B03E09" w:rsidRPr="00F037BE">
        <w:rPr>
          <w:rFonts w:eastAsia="Arial"/>
          <w:spacing w:val="-2"/>
        </w:rPr>
        <w:t xml:space="preserve"> </w:t>
      </w:r>
      <w:r w:rsidR="00B03E09" w:rsidRPr="00F037BE">
        <w:rPr>
          <w:rFonts w:eastAsia="Arial"/>
        </w:rPr>
        <w:t>or</w:t>
      </w:r>
      <w:r w:rsidR="00B03E09" w:rsidRPr="00F037BE">
        <w:rPr>
          <w:rFonts w:eastAsia="Arial"/>
          <w:spacing w:val="3"/>
        </w:rPr>
        <w:t xml:space="preserve"> </w:t>
      </w:r>
      <w:r w:rsidR="00B03E09" w:rsidRPr="00F037BE">
        <w:rPr>
          <w:rFonts w:eastAsia="Arial"/>
        </w:rPr>
        <w:t>e</w:t>
      </w:r>
      <w:r w:rsidR="00B03E09" w:rsidRPr="00F037BE">
        <w:rPr>
          <w:rFonts w:eastAsia="Arial"/>
          <w:spacing w:val="6"/>
        </w:rPr>
        <w:t>m</w:t>
      </w:r>
      <w:r w:rsidR="00B03E09" w:rsidRPr="00F037BE">
        <w:rPr>
          <w:rFonts w:eastAsia="Arial"/>
          <w:spacing w:val="1"/>
        </w:rPr>
        <w:t>is</w:t>
      </w:r>
      <w:r w:rsidR="00B03E09" w:rsidRPr="00F037BE">
        <w:rPr>
          <w:rFonts w:eastAsia="Arial"/>
          <w:spacing w:val="3"/>
        </w:rPr>
        <w:t>s</w:t>
      </w:r>
      <w:r w:rsidR="00B03E09" w:rsidRPr="00F037BE">
        <w:rPr>
          <w:rFonts w:eastAsia="Arial"/>
          <w:spacing w:val="1"/>
        </w:rPr>
        <w:t>i</w:t>
      </w:r>
      <w:r w:rsidR="00B03E09" w:rsidRPr="00F037BE">
        <w:rPr>
          <w:rFonts w:eastAsia="Arial"/>
        </w:rPr>
        <w:t>ons</w:t>
      </w:r>
      <w:r w:rsidR="00B03E09" w:rsidRPr="00F037BE">
        <w:rPr>
          <w:rFonts w:eastAsia="Arial"/>
          <w:spacing w:val="-4"/>
        </w:rPr>
        <w:t xml:space="preserve"> </w:t>
      </w:r>
      <w:r w:rsidR="00B03E09" w:rsidRPr="00F037BE">
        <w:rPr>
          <w:rFonts w:eastAsia="Arial"/>
          <w:spacing w:val="3"/>
        </w:rPr>
        <w:t>r</w:t>
      </w:r>
      <w:r w:rsidR="00B03E09" w:rsidRPr="00F037BE">
        <w:rPr>
          <w:rFonts w:eastAsia="Arial"/>
        </w:rPr>
        <w:t>edu</w:t>
      </w:r>
      <w:r w:rsidR="00B03E09" w:rsidRPr="00F037BE">
        <w:rPr>
          <w:rFonts w:eastAsia="Arial"/>
          <w:spacing w:val="3"/>
        </w:rPr>
        <w:t>c</w:t>
      </w:r>
      <w:r w:rsidR="00B03E09" w:rsidRPr="00F037BE">
        <w:rPr>
          <w:rFonts w:eastAsia="Arial"/>
        </w:rPr>
        <w:t>t</w:t>
      </w:r>
      <w:r w:rsidR="00B03E09" w:rsidRPr="00F037BE">
        <w:rPr>
          <w:rFonts w:eastAsia="Arial"/>
          <w:spacing w:val="1"/>
        </w:rPr>
        <w:t>i</w:t>
      </w:r>
      <w:r w:rsidR="00B03E09" w:rsidRPr="00F037BE">
        <w:rPr>
          <w:rFonts w:eastAsia="Arial"/>
        </w:rPr>
        <w:t>on ta</w:t>
      </w:r>
      <w:r w:rsidR="00B03E09" w:rsidRPr="00F037BE">
        <w:rPr>
          <w:rFonts w:eastAsia="Arial"/>
          <w:spacing w:val="3"/>
        </w:rPr>
        <w:t>r</w:t>
      </w:r>
      <w:r w:rsidR="00B03E09" w:rsidRPr="00F037BE">
        <w:rPr>
          <w:rFonts w:eastAsia="Arial"/>
        </w:rPr>
        <w:t>get</w:t>
      </w:r>
      <w:r w:rsidR="00B03E09" w:rsidRPr="00F037BE">
        <w:rPr>
          <w:rFonts w:eastAsia="Arial"/>
          <w:spacing w:val="3"/>
        </w:rPr>
        <w:t>s</w:t>
      </w:r>
      <w:r w:rsidR="00B03E09" w:rsidRPr="00F037BE">
        <w:rPr>
          <w:rFonts w:eastAsia="Arial"/>
        </w:rPr>
        <w:t>.</w:t>
      </w:r>
    </w:p>
    <w:p w14:paraId="524A77CE" w14:textId="77777777" w:rsidR="00D50862" w:rsidRDefault="00B03E09" w:rsidP="00F037BE">
      <w:pPr>
        <w:pStyle w:val="Heading3"/>
      </w:pPr>
      <w:r>
        <w:rPr>
          <w:spacing w:val="1"/>
        </w:rPr>
        <w:t>P</w:t>
      </w:r>
      <w:r>
        <w:t>ri</w:t>
      </w:r>
      <w:r>
        <w:rPr>
          <w:spacing w:val="3"/>
        </w:rPr>
        <w:t>o</w:t>
      </w:r>
      <w:r>
        <w:t>ri</w:t>
      </w:r>
      <w:r>
        <w:rPr>
          <w:spacing w:val="3"/>
        </w:rPr>
        <w:t>t</w:t>
      </w:r>
      <w:r>
        <w:t>y</w:t>
      </w:r>
      <w:r>
        <w:rPr>
          <w:spacing w:val="-2"/>
        </w:rPr>
        <w:t xml:space="preserve"> </w:t>
      </w:r>
      <w:r>
        <w:t>s</w:t>
      </w:r>
      <w:r>
        <w:rPr>
          <w:spacing w:val="3"/>
        </w:rPr>
        <w:t>o</w:t>
      </w:r>
      <w:r>
        <w:t>cial</w:t>
      </w:r>
      <w:r>
        <w:rPr>
          <w:spacing w:val="-2"/>
        </w:rPr>
        <w:t xml:space="preserve"> </w:t>
      </w:r>
      <w:r>
        <w:t>a</w:t>
      </w:r>
      <w:r>
        <w:rPr>
          <w:spacing w:val="3"/>
        </w:rPr>
        <w:t>n</w:t>
      </w:r>
      <w:r>
        <w:t>d</w:t>
      </w:r>
      <w:r>
        <w:rPr>
          <w:spacing w:val="1"/>
        </w:rPr>
        <w:t xml:space="preserve"> </w:t>
      </w:r>
      <w:r>
        <w:t>s</w:t>
      </w:r>
      <w:r>
        <w:rPr>
          <w:spacing w:val="3"/>
        </w:rPr>
        <w:t>u</w:t>
      </w:r>
      <w:r>
        <w:t>s</w:t>
      </w:r>
      <w:r>
        <w:rPr>
          <w:spacing w:val="3"/>
        </w:rPr>
        <w:t>t</w:t>
      </w:r>
      <w:r>
        <w:t>ai</w:t>
      </w:r>
      <w:r>
        <w:rPr>
          <w:spacing w:val="3"/>
        </w:rPr>
        <w:t>n</w:t>
      </w:r>
      <w:r>
        <w:t>a</w:t>
      </w:r>
      <w:r>
        <w:rPr>
          <w:spacing w:val="3"/>
        </w:rPr>
        <w:t>b</w:t>
      </w:r>
      <w:r>
        <w:t>le</w:t>
      </w:r>
      <w:r>
        <w:rPr>
          <w:spacing w:val="-7"/>
        </w:rPr>
        <w:t xml:space="preserve"> </w:t>
      </w:r>
      <w:r>
        <w:rPr>
          <w:spacing w:val="3"/>
        </w:rPr>
        <w:t>p</w:t>
      </w:r>
      <w:r>
        <w:t>r</w:t>
      </w:r>
      <w:r>
        <w:rPr>
          <w:spacing w:val="3"/>
        </w:rPr>
        <w:t>o</w:t>
      </w:r>
      <w:r>
        <w:t>c</w:t>
      </w:r>
      <w:r>
        <w:rPr>
          <w:spacing w:val="3"/>
        </w:rPr>
        <w:t>u</w:t>
      </w:r>
      <w:r>
        <w:t>re</w:t>
      </w:r>
      <w:r>
        <w:rPr>
          <w:spacing w:val="3"/>
        </w:rPr>
        <w:t>m</w:t>
      </w:r>
      <w:r>
        <w:t>e</w:t>
      </w:r>
      <w:r>
        <w:rPr>
          <w:spacing w:val="3"/>
        </w:rPr>
        <w:t>n</w:t>
      </w:r>
      <w:r>
        <w:t xml:space="preserve">t </w:t>
      </w:r>
      <w:r>
        <w:rPr>
          <w:spacing w:val="3"/>
        </w:rPr>
        <w:t>ob</w:t>
      </w:r>
      <w:r>
        <w:t>jec</w:t>
      </w:r>
      <w:r>
        <w:rPr>
          <w:spacing w:val="3"/>
        </w:rPr>
        <w:t>t</w:t>
      </w:r>
      <w:r>
        <w:t>i</w:t>
      </w:r>
      <w:r>
        <w:rPr>
          <w:spacing w:val="4"/>
        </w:rPr>
        <w:t>v</w:t>
      </w:r>
      <w:r>
        <w:t>es</w:t>
      </w:r>
    </w:p>
    <w:p w14:paraId="5865B19A" w14:textId="77777777" w:rsidR="00D50862" w:rsidRDefault="00B03E09" w:rsidP="00F037BE">
      <w:pPr>
        <w:rPr>
          <w:rFonts w:eastAsia="Arial"/>
        </w:rPr>
      </w:pP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to 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spacing w:val="3"/>
        </w:rPr>
        <w:t>s</w:t>
      </w:r>
      <w:r>
        <w:rPr>
          <w:rFonts w:eastAsia="Arial"/>
        </w:rPr>
        <w:t>e</w:t>
      </w:r>
      <w:r>
        <w:rPr>
          <w:rFonts w:eastAsia="Arial"/>
          <w:spacing w:val="-4"/>
        </w:rPr>
        <w:t xml:space="preserve"> </w:t>
      </w:r>
      <w:r>
        <w:rPr>
          <w:rFonts w:eastAsia="Arial"/>
        </w:rPr>
        <w:t xml:space="preserve">at </w:t>
      </w:r>
      <w:r>
        <w:rPr>
          <w:rFonts w:eastAsia="Arial"/>
          <w:spacing w:val="1"/>
        </w:rPr>
        <w:t>l</w:t>
      </w:r>
      <w:r>
        <w:rPr>
          <w:rFonts w:eastAsia="Arial"/>
          <w:spacing w:val="4"/>
        </w:rPr>
        <w:t>e</w:t>
      </w:r>
      <w:r>
        <w:rPr>
          <w:rFonts w:eastAsia="Arial"/>
        </w:rPr>
        <w:t>a</w:t>
      </w:r>
      <w:r>
        <w:rPr>
          <w:rFonts w:eastAsia="Arial"/>
          <w:spacing w:val="3"/>
        </w:rPr>
        <w:t>s</w:t>
      </w:r>
      <w:r>
        <w:rPr>
          <w:rFonts w:eastAsia="Arial"/>
        </w:rPr>
        <w:t>t one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14"/>
        </w:rPr>
        <w:t xml:space="preserve"> </w:t>
      </w:r>
      <w:r>
        <w:rPr>
          <w:rFonts w:eastAsia="Arial"/>
        </w:rPr>
        <w:t>or</w:t>
      </w:r>
      <w:r>
        <w:rPr>
          <w:rFonts w:eastAsia="Arial"/>
          <w:spacing w:val="4"/>
        </w:rPr>
        <w:t xml:space="preserve"> 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spacing w:val="4"/>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 xml:space="preserve">e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es</w:t>
      </w:r>
      <w:r>
        <w:rPr>
          <w:rFonts w:eastAsia="Arial"/>
          <w:spacing w:val="-1"/>
        </w:rPr>
        <w:t xml:space="preserve"> </w:t>
      </w:r>
      <w:r>
        <w:rPr>
          <w:rFonts w:eastAsia="Arial"/>
        </w:rPr>
        <w:t>1</w:t>
      </w:r>
      <w:r>
        <w:rPr>
          <w:rFonts w:eastAsia="Arial"/>
          <w:spacing w:val="3"/>
        </w:rPr>
        <w:t xml:space="preserve"> </w:t>
      </w:r>
      <w:r>
        <w:rPr>
          <w:rFonts w:eastAsia="Arial"/>
        </w:rPr>
        <w:t>and</w:t>
      </w:r>
      <w:r>
        <w:rPr>
          <w:rFonts w:eastAsia="Arial"/>
          <w:spacing w:val="1"/>
        </w:rPr>
        <w:t xml:space="preserve"> </w:t>
      </w:r>
      <w:r>
        <w:rPr>
          <w:rFonts w:eastAsia="Arial"/>
        </w:rPr>
        <w:t>2</w:t>
      </w:r>
      <w:r>
        <w:rPr>
          <w:rFonts w:eastAsia="Arial"/>
          <w:spacing w:val="5"/>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spacing w:val="3"/>
        </w:rPr>
        <w:t>F</w:t>
      </w:r>
      <w:r>
        <w:rPr>
          <w:rFonts w:eastAsia="Arial"/>
        </w:rPr>
        <w:t>. 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3"/>
        </w:rPr>
        <w:t>s</w:t>
      </w:r>
      <w:r>
        <w:rPr>
          <w:rFonts w:eastAsia="Arial"/>
        </w:rPr>
        <w:t>t</w:t>
      </w:r>
      <w:r>
        <w:rPr>
          <w:rFonts w:eastAsia="Arial"/>
          <w:spacing w:val="3"/>
        </w:rPr>
        <w:t>r</w:t>
      </w:r>
      <w:r>
        <w:rPr>
          <w:rFonts w:eastAsia="Arial"/>
        </w:rPr>
        <w:t>ong</w:t>
      </w:r>
      <w:r>
        <w:rPr>
          <w:rFonts w:eastAsia="Arial"/>
          <w:spacing w:val="4"/>
        </w:rPr>
        <w:t>l</w:t>
      </w:r>
      <w:r>
        <w:rPr>
          <w:rFonts w:eastAsia="Arial"/>
        </w:rPr>
        <w:t>y</w:t>
      </w:r>
      <w:r>
        <w:rPr>
          <w:rFonts w:eastAsia="Arial"/>
          <w:spacing w:val="-6"/>
        </w:rPr>
        <w:t xml:space="preserve"> </w:t>
      </w:r>
      <w:r>
        <w:rPr>
          <w:rFonts w:eastAsia="Arial"/>
          <w:spacing w:val="4"/>
        </w:rPr>
        <w:t>e</w:t>
      </w:r>
      <w:r>
        <w:rPr>
          <w:rFonts w:eastAsia="Arial"/>
        </w:rPr>
        <w:t>n</w:t>
      </w:r>
      <w:r>
        <w:rPr>
          <w:rFonts w:eastAsia="Arial"/>
          <w:spacing w:val="3"/>
        </w:rPr>
        <w:t>c</w:t>
      </w:r>
      <w:r>
        <w:rPr>
          <w:rFonts w:eastAsia="Arial"/>
        </w:rPr>
        <w:t>ou</w:t>
      </w:r>
      <w:r>
        <w:rPr>
          <w:rFonts w:eastAsia="Arial"/>
          <w:spacing w:val="3"/>
        </w:rPr>
        <w:t>r</w:t>
      </w:r>
      <w:r>
        <w:rPr>
          <w:rFonts w:eastAsia="Arial"/>
        </w:rPr>
        <w:t>aged</w:t>
      </w:r>
      <w:r>
        <w:rPr>
          <w:rFonts w:eastAsia="Arial"/>
          <w:spacing w:val="-7"/>
        </w:rPr>
        <w:t xml:space="preserve"> </w:t>
      </w:r>
      <w:r>
        <w:rPr>
          <w:rFonts w:eastAsia="Arial"/>
        </w:rPr>
        <w:t>that</w:t>
      </w:r>
      <w:r>
        <w:rPr>
          <w:rFonts w:eastAsia="Arial"/>
          <w:spacing w:val="1"/>
        </w:rPr>
        <w:t xml:space="preserve"> </w:t>
      </w:r>
      <w:r>
        <w:rPr>
          <w:rFonts w:eastAsia="Arial"/>
        </w:rPr>
        <w:t>a</w:t>
      </w:r>
      <w:r>
        <w:rPr>
          <w:rFonts w:eastAsia="Arial"/>
          <w:spacing w:val="7"/>
        </w:rPr>
        <w:t>n</w:t>
      </w:r>
      <w:r>
        <w:rPr>
          <w:rFonts w:eastAsia="Arial"/>
        </w:rPr>
        <w:t>y</w:t>
      </w:r>
      <w:r>
        <w:rPr>
          <w:rFonts w:eastAsia="Arial"/>
          <w:spacing w:val="-2"/>
        </w:rPr>
        <w:t xml:space="preserve"> </w:t>
      </w:r>
      <w:r>
        <w:rPr>
          <w:rFonts w:eastAsia="Arial"/>
          <w:spacing w:val="3"/>
        </w:rPr>
        <w:t>c</w:t>
      </w:r>
      <w:r>
        <w:rPr>
          <w:rFonts w:eastAsia="Arial"/>
        </w:rPr>
        <w:t>o</w:t>
      </w:r>
      <w:r>
        <w:rPr>
          <w:rFonts w:eastAsia="Arial"/>
          <w:spacing w:val="3"/>
        </w:rPr>
        <w:t>rr</w:t>
      </w:r>
      <w:r>
        <w:rPr>
          <w:rFonts w:eastAsia="Arial"/>
        </w:rPr>
        <w:t>e</w:t>
      </w:r>
      <w:r>
        <w:rPr>
          <w:rFonts w:eastAsia="Arial"/>
          <w:spacing w:val="1"/>
        </w:rPr>
        <w:t>s</w:t>
      </w:r>
      <w:r>
        <w:rPr>
          <w:rFonts w:eastAsia="Arial"/>
        </w:rPr>
        <w:t>pond</w:t>
      </w:r>
      <w:r>
        <w:rPr>
          <w:rFonts w:eastAsia="Arial"/>
          <w:spacing w:val="1"/>
        </w:rPr>
        <w:t>i</w:t>
      </w:r>
      <w:r>
        <w:rPr>
          <w:rFonts w:eastAsia="Arial"/>
        </w:rPr>
        <w:t>ng</w:t>
      </w:r>
      <w:r>
        <w:rPr>
          <w:rFonts w:eastAsia="Arial"/>
          <w:spacing w:val="-9"/>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2"/>
        </w:rPr>
        <w:t xml:space="preserve"> </w:t>
      </w:r>
      <w:r>
        <w:rPr>
          <w:rFonts w:eastAsia="Arial"/>
        </w:rPr>
        <w:t xml:space="preserve">and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spacing w:val="4"/>
        </w:rPr>
        <w:t>i</w:t>
      </w:r>
      <w:r>
        <w:rPr>
          <w:rFonts w:eastAsia="Arial"/>
        </w:rPr>
        <w:t>n th</w:t>
      </w:r>
      <w:r>
        <w:rPr>
          <w:rFonts w:eastAsia="Arial"/>
          <w:spacing w:val="1"/>
        </w:rPr>
        <w:t>i</w:t>
      </w:r>
      <w:r>
        <w:rPr>
          <w:rFonts w:eastAsia="Arial"/>
        </w:rPr>
        <w:t xml:space="preserve">s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p>
    <w:p w14:paraId="597A6534" w14:textId="77777777" w:rsidR="00D50862" w:rsidRDefault="00B03E09" w:rsidP="00F037BE">
      <w:pPr>
        <w:pStyle w:val="Heading3"/>
      </w:pPr>
      <w:r>
        <w:t>R</w:t>
      </w:r>
      <w:r>
        <w:rPr>
          <w:spacing w:val="3"/>
        </w:rPr>
        <w:t>o</w:t>
      </w:r>
      <w:r>
        <w:t>les</w:t>
      </w:r>
      <w:r>
        <w:rPr>
          <w:spacing w:val="-1"/>
        </w:rPr>
        <w:t xml:space="preserve"> </w:t>
      </w:r>
      <w:r>
        <w:t>a</w:t>
      </w:r>
      <w:r>
        <w:rPr>
          <w:spacing w:val="3"/>
        </w:rPr>
        <w:t>n</w:t>
      </w:r>
      <w:r>
        <w:t>d</w:t>
      </w:r>
      <w:r>
        <w:rPr>
          <w:spacing w:val="1"/>
        </w:rPr>
        <w:t xml:space="preserve"> </w:t>
      </w:r>
      <w:r>
        <w:t>res</w:t>
      </w:r>
      <w:r>
        <w:rPr>
          <w:spacing w:val="3"/>
        </w:rPr>
        <w:t>pon</w:t>
      </w:r>
      <w:r>
        <w:t>si</w:t>
      </w:r>
      <w:r>
        <w:rPr>
          <w:spacing w:val="3"/>
        </w:rPr>
        <w:t>b</w:t>
      </w:r>
      <w:r>
        <w:t>ili</w:t>
      </w:r>
      <w:r>
        <w:rPr>
          <w:spacing w:val="3"/>
        </w:rPr>
        <w:t>t</w:t>
      </w:r>
      <w:r>
        <w:t>ies</w:t>
      </w:r>
    </w:p>
    <w:p w14:paraId="7D84D7C1" w14:textId="77777777" w:rsidR="00D50862" w:rsidRDefault="00B03E09" w:rsidP="00F037B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1"/>
        </w:rPr>
        <w:t>Pl</w:t>
      </w:r>
      <w:r>
        <w:rPr>
          <w:rFonts w:eastAsia="Arial"/>
        </w:rPr>
        <w:t>an</w:t>
      </w:r>
      <w:r>
        <w:rPr>
          <w:rFonts w:eastAsia="Arial"/>
          <w:spacing w:val="1"/>
        </w:rPr>
        <w:t xml:space="preserve"> </w:t>
      </w:r>
      <w:r>
        <w:rPr>
          <w:rFonts w:eastAsia="Arial"/>
          <w:spacing w:val="3"/>
        </w:rPr>
        <w:t>s</w:t>
      </w:r>
      <w:r>
        <w:rPr>
          <w:rFonts w:eastAsia="Arial"/>
        </w:rPr>
        <w:t>hou</w:t>
      </w:r>
      <w:r>
        <w:rPr>
          <w:rFonts w:eastAsia="Arial"/>
          <w:spacing w:val="1"/>
        </w:rPr>
        <w:t>l</w:t>
      </w:r>
      <w:r>
        <w:rPr>
          <w:rFonts w:eastAsia="Arial"/>
        </w:rPr>
        <w:t>d:</w:t>
      </w:r>
    </w:p>
    <w:p w14:paraId="39AE93D5" w14:textId="74A1599C" w:rsidR="00D50862" w:rsidRPr="00F037BE" w:rsidRDefault="00B03E09" w:rsidP="000C1C84">
      <w:pPr>
        <w:pStyle w:val="ListParagraph"/>
        <w:numPr>
          <w:ilvl w:val="0"/>
          <w:numId w:val="45"/>
        </w:numPr>
        <w:rPr>
          <w:rFonts w:eastAsia="Arial"/>
        </w:rPr>
      </w:pPr>
      <w:r w:rsidRPr="00F037BE">
        <w:rPr>
          <w:rFonts w:eastAsia="Arial"/>
          <w:spacing w:val="1"/>
        </w:rPr>
        <w:t>i</w:t>
      </w:r>
      <w:r w:rsidRPr="00F037BE">
        <w:rPr>
          <w:rFonts w:eastAsia="Arial"/>
        </w:rPr>
        <w:t>dent</w:t>
      </w:r>
      <w:r w:rsidRPr="00F037BE">
        <w:rPr>
          <w:rFonts w:eastAsia="Arial"/>
          <w:spacing w:val="1"/>
        </w:rPr>
        <w:t>i</w:t>
      </w:r>
      <w:r w:rsidRPr="00F037BE">
        <w:rPr>
          <w:rFonts w:eastAsia="Arial"/>
          <w:spacing w:val="7"/>
        </w:rPr>
        <w:t>f</w:t>
      </w:r>
      <w:r w:rsidRPr="00F037BE">
        <w:rPr>
          <w:rFonts w:eastAsia="Arial"/>
        </w:rPr>
        <w:t>y</w:t>
      </w:r>
      <w:r w:rsidRPr="00F037BE">
        <w:rPr>
          <w:rFonts w:eastAsia="Arial"/>
          <w:spacing w:val="-5"/>
        </w:rPr>
        <w:t xml:space="preserve"> </w:t>
      </w:r>
      <w:r w:rsidRPr="00F037BE">
        <w:rPr>
          <w:rFonts w:eastAsia="Arial"/>
        </w:rPr>
        <w:t>a</w:t>
      </w:r>
      <w:r w:rsidRPr="00F037BE">
        <w:rPr>
          <w:rFonts w:eastAsia="Arial"/>
          <w:spacing w:val="3"/>
        </w:rPr>
        <w:t>r</w:t>
      </w:r>
      <w:r w:rsidRPr="00F037BE">
        <w:rPr>
          <w:rFonts w:eastAsia="Arial"/>
        </w:rPr>
        <w:t>eas</w:t>
      </w:r>
      <w:r w:rsidRPr="00F037BE">
        <w:rPr>
          <w:rFonts w:eastAsia="Arial"/>
          <w:spacing w:val="4"/>
        </w:rPr>
        <w:t xml:space="preserve"> </w:t>
      </w:r>
      <w:r w:rsidRPr="00F037BE">
        <w:rPr>
          <w:rFonts w:eastAsia="Arial"/>
        </w:rPr>
        <w:t>of</w:t>
      </w:r>
      <w:r w:rsidRPr="00F037BE">
        <w:rPr>
          <w:rFonts w:eastAsia="Arial"/>
          <w:spacing w:val="4"/>
        </w:rPr>
        <w:t xml:space="preserve"> </w:t>
      </w:r>
      <w:r w:rsidRPr="00F037BE">
        <w:rPr>
          <w:rFonts w:eastAsia="Arial"/>
        </w:rPr>
        <w:t>the</w:t>
      </w:r>
      <w:r w:rsidRPr="00F037BE">
        <w:rPr>
          <w:rFonts w:eastAsia="Arial"/>
          <w:spacing w:val="1"/>
        </w:rPr>
        <w:t xml:space="preserve"> </w:t>
      </w:r>
      <w:r w:rsidRPr="00F037BE">
        <w:rPr>
          <w:rFonts w:eastAsia="Arial"/>
        </w:rPr>
        <w:t>o</w:t>
      </w:r>
      <w:r w:rsidRPr="00F037BE">
        <w:rPr>
          <w:rFonts w:eastAsia="Arial"/>
          <w:spacing w:val="3"/>
        </w:rPr>
        <w:t>r</w:t>
      </w:r>
      <w:r w:rsidRPr="00F037BE">
        <w:rPr>
          <w:rFonts w:eastAsia="Arial"/>
        </w:rPr>
        <w:t>gan</w:t>
      </w:r>
      <w:r w:rsidRPr="00F037BE">
        <w:rPr>
          <w:rFonts w:eastAsia="Arial"/>
          <w:spacing w:val="4"/>
        </w:rPr>
        <w:t>i</w:t>
      </w:r>
      <w:r w:rsidRPr="00F037BE">
        <w:rPr>
          <w:rFonts w:eastAsia="Arial"/>
          <w:spacing w:val="3"/>
        </w:rPr>
        <w:t>s</w:t>
      </w:r>
      <w:r w:rsidRPr="00F037BE">
        <w:rPr>
          <w:rFonts w:eastAsia="Arial"/>
        </w:rPr>
        <w:t>at</w:t>
      </w:r>
      <w:r w:rsidRPr="00F037BE">
        <w:rPr>
          <w:rFonts w:eastAsia="Arial"/>
          <w:spacing w:val="1"/>
        </w:rPr>
        <w:t>i</w:t>
      </w:r>
      <w:r w:rsidRPr="00F037BE">
        <w:rPr>
          <w:rFonts w:eastAsia="Arial"/>
        </w:rPr>
        <w:t>on</w:t>
      </w:r>
      <w:r w:rsidRPr="00F037BE">
        <w:rPr>
          <w:rFonts w:eastAsia="Arial"/>
          <w:spacing w:val="-7"/>
        </w:rPr>
        <w:t xml:space="preserve"> </w:t>
      </w:r>
      <w:r w:rsidRPr="00F037BE">
        <w:rPr>
          <w:rFonts w:eastAsia="Arial"/>
        </w:rPr>
        <w:t>and</w:t>
      </w:r>
      <w:r w:rsidRPr="00F037BE">
        <w:rPr>
          <w:rFonts w:eastAsia="Arial"/>
          <w:spacing w:val="1"/>
        </w:rPr>
        <w:t xml:space="preserve"> </w:t>
      </w:r>
      <w:r w:rsidRPr="00F037BE">
        <w:rPr>
          <w:rFonts w:eastAsia="Arial"/>
          <w:spacing w:val="6"/>
        </w:rPr>
        <w:t>k</w:t>
      </w:r>
      <w:r w:rsidRPr="00F037BE">
        <w:rPr>
          <w:rFonts w:eastAsia="Arial"/>
          <w:spacing w:val="4"/>
        </w:rPr>
        <w:t>e</w:t>
      </w:r>
      <w:r w:rsidRPr="00F037BE">
        <w:rPr>
          <w:rFonts w:eastAsia="Arial"/>
        </w:rPr>
        <w:t>y</w:t>
      </w:r>
      <w:r w:rsidRPr="00F037BE">
        <w:rPr>
          <w:rFonts w:eastAsia="Arial"/>
          <w:spacing w:val="-5"/>
        </w:rPr>
        <w:t xml:space="preserve"> </w:t>
      </w:r>
      <w:r w:rsidRPr="00F037BE">
        <w:rPr>
          <w:rFonts w:eastAsia="Arial"/>
          <w:spacing w:val="4"/>
        </w:rPr>
        <w:t>i</w:t>
      </w:r>
      <w:r w:rsidRPr="00F037BE">
        <w:rPr>
          <w:rFonts w:eastAsia="Arial"/>
        </w:rPr>
        <w:t>nd</w:t>
      </w:r>
      <w:r w:rsidRPr="00F037BE">
        <w:rPr>
          <w:rFonts w:eastAsia="Arial"/>
          <w:spacing w:val="4"/>
        </w:rPr>
        <w:t>i</w:t>
      </w:r>
      <w:r w:rsidRPr="00F037BE">
        <w:rPr>
          <w:rFonts w:eastAsia="Arial"/>
          <w:spacing w:val="1"/>
        </w:rPr>
        <w:t>vi</w:t>
      </w:r>
      <w:r w:rsidRPr="00F037BE">
        <w:rPr>
          <w:rFonts w:eastAsia="Arial"/>
        </w:rPr>
        <w:t>d</w:t>
      </w:r>
      <w:r w:rsidRPr="00F037BE">
        <w:rPr>
          <w:rFonts w:eastAsia="Arial"/>
          <w:spacing w:val="4"/>
        </w:rPr>
        <w:t>u</w:t>
      </w:r>
      <w:r w:rsidRPr="00F037BE">
        <w:rPr>
          <w:rFonts w:eastAsia="Arial"/>
        </w:rPr>
        <w:t>a</w:t>
      </w:r>
      <w:r w:rsidRPr="00F037BE">
        <w:rPr>
          <w:rFonts w:eastAsia="Arial"/>
          <w:spacing w:val="1"/>
        </w:rPr>
        <w:t>l</w:t>
      </w:r>
      <w:r w:rsidRPr="00F037BE">
        <w:rPr>
          <w:rFonts w:eastAsia="Arial"/>
        </w:rPr>
        <w:t>s</w:t>
      </w:r>
      <w:r w:rsidRPr="00F037BE">
        <w:rPr>
          <w:rFonts w:eastAsia="Arial"/>
          <w:spacing w:val="-4"/>
        </w:rPr>
        <w:t xml:space="preserve"> </w:t>
      </w:r>
      <w:r w:rsidRPr="00F037BE">
        <w:rPr>
          <w:rFonts w:eastAsia="Arial"/>
        </w:rPr>
        <w:t>that</w:t>
      </w:r>
      <w:r w:rsidRPr="00F037BE">
        <w:rPr>
          <w:rFonts w:eastAsia="Arial"/>
          <w:spacing w:val="1"/>
        </w:rPr>
        <w:t xml:space="preserve"> </w:t>
      </w:r>
      <w:r w:rsidRPr="00F037BE">
        <w:rPr>
          <w:rFonts w:eastAsia="Arial"/>
        </w:rPr>
        <w:t>a</w:t>
      </w:r>
      <w:r w:rsidRPr="00F037BE">
        <w:rPr>
          <w:rFonts w:eastAsia="Arial"/>
          <w:spacing w:val="3"/>
        </w:rPr>
        <w:t>r</w:t>
      </w:r>
      <w:r w:rsidRPr="00F037BE">
        <w:rPr>
          <w:rFonts w:eastAsia="Arial"/>
        </w:rPr>
        <w:t>e</w:t>
      </w:r>
      <w:r w:rsidRPr="00F037BE">
        <w:rPr>
          <w:rFonts w:eastAsia="Arial"/>
          <w:spacing w:val="1"/>
        </w:rPr>
        <w:t xml:space="preserve"> i</w:t>
      </w:r>
      <w:r w:rsidRPr="00F037BE">
        <w:rPr>
          <w:rFonts w:eastAsia="Arial"/>
        </w:rPr>
        <w:t>n</w:t>
      </w:r>
      <w:r w:rsidRPr="00F037BE">
        <w:rPr>
          <w:rFonts w:eastAsia="Arial"/>
          <w:spacing w:val="3"/>
        </w:rPr>
        <w:t>v</w:t>
      </w:r>
      <w:r w:rsidRPr="00F037BE">
        <w:rPr>
          <w:rFonts w:eastAsia="Arial"/>
        </w:rPr>
        <w:t>o</w:t>
      </w:r>
      <w:r w:rsidRPr="00F037BE">
        <w:rPr>
          <w:rFonts w:eastAsia="Arial"/>
          <w:spacing w:val="1"/>
        </w:rPr>
        <w:t>l</w:t>
      </w:r>
      <w:r w:rsidRPr="00F037BE">
        <w:rPr>
          <w:rFonts w:eastAsia="Arial"/>
          <w:spacing w:val="3"/>
        </w:rPr>
        <w:t>v</w:t>
      </w:r>
      <w:r w:rsidRPr="00F037BE">
        <w:rPr>
          <w:rFonts w:eastAsia="Arial"/>
        </w:rPr>
        <w:t>ed</w:t>
      </w:r>
      <w:r w:rsidRPr="00F037BE">
        <w:rPr>
          <w:rFonts w:eastAsia="Arial"/>
          <w:spacing w:val="-3"/>
        </w:rPr>
        <w:t xml:space="preserve"> </w:t>
      </w:r>
      <w:r w:rsidRPr="00F037BE">
        <w:rPr>
          <w:rFonts w:eastAsia="Arial"/>
          <w:spacing w:val="1"/>
        </w:rPr>
        <w:t>i</w:t>
      </w:r>
      <w:r w:rsidRPr="00F037BE">
        <w:rPr>
          <w:rFonts w:eastAsia="Arial"/>
        </w:rPr>
        <w:t>n t</w:t>
      </w:r>
      <w:r w:rsidRPr="00F037BE">
        <w:rPr>
          <w:rFonts w:eastAsia="Arial"/>
          <w:spacing w:val="4"/>
        </w:rPr>
        <w:t>h</w:t>
      </w:r>
      <w:r w:rsidRPr="00F037BE">
        <w:rPr>
          <w:rFonts w:eastAsia="Arial"/>
        </w:rPr>
        <w:t>e</w:t>
      </w:r>
      <w:r w:rsidRPr="00F037BE">
        <w:rPr>
          <w:rFonts w:eastAsia="Arial"/>
          <w:spacing w:val="1"/>
        </w:rPr>
        <w:t xml:space="preserve"> i</w:t>
      </w:r>
      <w:r w:rsidRPr="00F037BE">
        <w:rPr>
          <w:rFonts w:eastAsia="Arial"/>
        </w:rPr>
        <w:t>n</w:t>
      </w:r>
      <w:r w:rsidRPr="00F037BE">
        <w:rPr>
          <w:rFonts w:eastAsia="Arial"/>
          <w:spacing w:val="4"/>
        </w:rPr>
        <w:t>di</w:t>
      </w:r>
      <w:r w:rsidRPr="00F037BE">
        <w:rPr>
          <w:rFonts w:eastAsia="Arial"/>
          <w:spacing w:val="1"/>
        </w:rPr>
        <w:t>vi</w:t>
      </w:r>
      <w:r w:rsidRPr="00F037BE">
        <w:rPr>
          <w:rFonts w:eastAsia="Arial"/>
        </w:rPr>
        <w:t>du</w:t>
      </w:r>
      <w:r w:rsidRPr="00F037BE">
        <w:rPr>
          <w:rFonts w:eastAsia="Arial"/>
          <w:spacing w:val="4"/>
        </w:rPr>
        <w:t>a</w:t>
      </w:r>
      <w:r w:rsidRPr="00F037BE">
        <w:rPr>
          <w:rFonts w:eastAsia="Arial"/>
        </w:rPr>
        <w:t>l 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rPr>
        <w:t>a</w:t>
      </w:r>
      <w:r w:rsidRPr="00F037BE">
        <w:rPr>
          <w:rFonts w:eastAsia="Arial"/>
          <w:spacing w:val="3"/>
        </w:rPr>
        <w:t>c</w:t>
      </w:r>
      <w:r w:rsidRPr="00F037BE">
        <w:rPr>
          <w:rFonts w:eastAsia="Arial"/>
        </w:rPr>
        <w:t>t</w:t>
      </w:r>
      <w:r w:rsidRPr="00F037BE">
        <w:rPr>
          <w:rFonts w:eastAsia="Arial"/>
          <w:spacing w:val="1"/>
        </w:rPr>
        <w:t>ivi</w:t>
      </w:r>
      <w:r w:rsidRPr="00F037BE">
        <w:rPr>
          <w:rFonts w:eastAsia="Arial"/>
          <w:spacing w:val="4"/>
        </w:rPr>
        <w:t>t</w:t>
      </w:r>
      <w:r w:rsidRPr="00F037BE">
        <w:rPr>
          <w:rFonts w:eastAsia="Arial"/>
          <w:spacing w:val="-4"/>
        </w:rPr>
        <w:t>y</w:t>
      </w:r>
      <w:r w:rsidRPr="00F037BE">
        <w:rPr>
          <w:rFonts w:eastAsia="Arial"/>
        </w:rPr>
        <w:t>;</w:t>
      </w:r>
      <w:r w:rsidRPr="00F037BE">
        <w:rPr>
          <w:rFonts w:eastAsia="Arial"/>
          <w:spacing w:val="-1"/>
        </w:rPr>
        <w:t xml:space="preserve"> </w:t>
      </w:r>
      <w:r w:rsidRPr="00F037BE">
        <w:rPr>
          <w:rFonts w:eastAsia="Arial"/>
        </w:rPr>
        <w:t>and</w:t>
      </w:r>
    </w:p>
    <w:p w14:paraId="764F531F" w14:textId="7545ACEA" w:rsidR="00D50862" w:rsidRPr="00F037BE" w:rsidRDefault="00B03E09" w:rsidP="000C1C84">
      <w:pPr>
        <w:pStyle w:val="ListParagraph"/>
        <w:numPr>
          <w:ilvl w:val="0"/>
          <w:numId w:val="45"/>
        </w:numPr>
        <w:rPr>
          <w:rFonts w:eastAsia="Arial"/>
        </w:rPr>
      </w:pPr>
      <w:r w:rsidRPr="00F037BE">
        <w:rPr>
          <w:rFonts w:eastAsia="Arial"/>
        </w:rPr>
        <w:t>out</w:t>
      </w:r>
      <w:r w:rsidRPr="00F037BE">
        <w:rPr>
          <w:rFonts w:eastAsia="Arial"/>
          <w:spacing w:val="1"/>
        </w:rPr>
        <w:t>li</w:t>
      </w:r>
      <w:r w:rsidRPr="00F037BE">
        <w:rPr>
          <w:rFonts w:eastAsia="Arial"/>
        </w:rPr>
        <w:t>ne a</w:t>
      </w:r>
      <w:r w:rsidRPr="00F037BE">
        <w:rPr>
          <w:rFonts w:eastAsia="Arial"/>
          <w:spacing w:val="4"/>
        </w:rPr>
        <w:t>n</w:t>
      </w:r>
      <w:r w:rsidRPr="00F037BE">
        <w:rPr>
          <w:rFonts w:eastAsia="Arial"/>
        </w:rPr>
        <w:t>y</w:t>
      </w:r>
      <w:r w:rsidRPr="00F037BE">
        <w:rPr>
          <w:rFonts w:eastAsia="Arial"/>
          <w:spacing w:val="-2"/>
        </w:rPr>
        <w:t xml:space="preserve"> </w:t>
      </w:r>
      <w:r w:rsidRPr="00F037BE">
        <w:rPr>
          <w:rFonts w:eastAsia="Arial"/>
          <w:spacing w:val="3"/>
        </w:rPr>
        <w:t>r</w:t>
      </w:r>
      <w:r w:rsidRPr="00F037BE">
        <w:rPr>
          <w:rFonts w:eastAsia="Arial"/>
        </w:rPr>
        <w:t>o</w:t>
      </w:r>
      <w:r w:rsidRPr="00F037BE">
        <w:rPr>
          <w:rFonts w:eastAsia="Arial"/>
          <w:spacing w:val="4"/>
        </w:rPr>
        <w:t>l</w:t>
      </w:r>
      <w:r w:rsidRPr="00F037BE">
        <w:rPr>
          <w:rFonts w:eastAsia="Arial"/>
        </w:rPr>
        <w:t>es</w:t>
      </w:r>
      <w:r w:rsidRPr="00F037BE">
        <w:rPr>
          <w:rFonts w:eastAsia="Arial"/>
          <w:spacing w:val="1"/>
        </w:rPr>
        <w:t xml:space="preserve"> </w:t>
      </w:r>
      <w:r w:rsidRPr="00F037BE">
        <w:rPr>
          <w:rFonts w:eastAsia="Arial"/>
        </w:rPr>
        <w:t>and</w:t>
      </w:r>
      <w:r w:rsidRPr="00F037BE">
        <w:rPr>
          <w:rFonts w:eastAsia="Arial"/>
          <w:spacing w:val="1"/>
        </w:rPr>
        <w:t xml:space="preserve"> </w:t>
      </w:r>
      <w:r w:rsidRPr="00F037BE">
        <w:rPr>
          <w:rFonts w:eastAsia="Arial"/>
          <w:spacing w:val="3"/>
        </w:rPr>
        <w:t>r</w:t>
      </w:r>
      <w:r w:rsidRPr="00F037BE">
        <w:rPr>
          <w:rFonts w:eastAsia="Arial"/>
        </w:rPr>
        <w:t>e</w:t>
      </w:r>
      <w:r w:rsidRPr="00F037BE">
        <w:rPr>
          <w:rFonts w:eastAsia="Arial"/>
          <w:spacing w:val="3"/>
        </w:rPr>
        <w:t>s</w:t>
      </w:r>
      <w:r w:rsidRPr="00F037BE">
        <w:rPr>
          <w:rFonts w:eastAsia="Arial"/>
        </w:rPr>
        <w:t>pon</w:t>
      </w:r>
      <w:r w:rsidRPr="00F037BE">
        <w:rPr>
          <w:rFonts w:eastAsia="Arial"/>
          <w:spacing w:val="3"/>
        </w:rPr>
        <w:t>s</w:t>
      </w:r>
      <w:r w:rsidRPr="00F037BE">
        <w:rPr>
          <w:rFonts w:eastAsia="Arial"/>
          <w:spacing w:val="1"/>
        </w:rPr>
        <w:t>i</w:t>
      </w:r>
      <w:r w:rsidRPr="00F037BE">
        <w:rPr>
          <w:rFonts w:eastAsia="Arial"/>
        </w:rPr>
        <w:t>b</w:t>
      </w:r>
      <w:r w:rsidRPr="00F037BE">
        <w:rPr>
          <w:rFonts w:eastAsia="Arial"/>
          <w:spacing w:val="1"/>
        </w:rPr>
        <w:t>ili</w:t>
      </w:r>
      <w:r w:rsidRPr="00F037BE">
        <w:rPr>
          <w:rFonts w:eastAsia="Arial"/>
          <w:spacing w:val="4"/>
        </w:rPr>
        <w:t>t</w:t>
      </w:r>
      <w:r w:rsidRPr="00F037BE">
        <w:rPr>
          <w:rFonts w:eastAsia="Arial"/>
          <w:spacing w:val="1"/>
        </w:rPr>
        <w:t>i</w:t>
      </w:r>
      <w:r w:rsidRPr="00F037BE">
        <w:rPr>
          <w:rFonts w:eastAsia="Arial"/>
        </w:rPr>
        <w:t>es</w:t>
      </w:r>
      <w:r w:rsidRPr="00F037BE">
        <w:rPr>
          <w:rFonts w:eastAsia="Arial"/>
          <w:spacing w:val="-8"/>
        </w:rPr>
        <w:t xml:space="preserve"> </w:t>
      </w:r>
      <w:r w:rsidRPr="00F037BE">
        <w:rPr>
          <w:rFonts w:eastAsia="Arial"/>
          <w:spacing w:val="1"/>
        </w:rPr>
        <w:t>i</w:t>
      </w:r>
      <w:r w:rsidRPr="00F037BE">
        <w:rPr>
          <w:rFonts w:eastAsia="Arial"/>
        </w:rPr>
        <w:t xml:space="preserve">n </w:t>
      </w:r>
      <w:r w:rsidRPr="00F037BE">
        <w:rPr>
          <w:rFonts w:eastAsia="Arial"/>
          <w:spacing w:val="3"/>
        </w:rPr>
        <w:t>r</w:t>
      </w:r>
      <w:r w:rsidRPr="00F037BE">
        <w:rPr>
          <w:rFonts w:eastAsia="Arial"/>
        </w:rPr>
        <w:t>e</w:t>
      </w:r>
      <w:r w:rsidRPr="00F037BE">
        <w:rPr>
          <w:rFonts w:eastAsia="Arial"/>
          <w:spacing w:val="1"/>
        </w:rPr>
        <w:t>l</w:t>
      </w:r>
      <w:r w:rsidRPr="00F037BE">
        <w:rPr>
          <w:rFonts w:eastAsia="Arial"/>
        </w:rPr>
        <w:t>at</w:t>
      </w:r>
      <w:r w:rsidRPr="00F037BE">
        <w:rPr>
          <w:rFonts w:eastAsia="Arial"/>
          <w:spacing w:val="4"/>
        </w:rPr>
        <w:t>i</w:t>
      </w:r>
      <w:r w:rsidRPr="00F037BE">
        <w:rPr>
          <w:rFonts w:eastAsia="Arial"/>
        </w:rPr>
        <w:t>on</w:t>
      </w:r>
      <w:r w:rsidRPr="00F037BE">
        <w:rPr>
          <w:rFonts w:eastAsia="Arial"/>
          <w:spacing w:val="-3"/>
        </w:rPr>
        <w:t xml:space="preserve"> </w:t>
      </w:r>
      <w:r w:rsidRPr="00F037BE">
        <w:rPr>
          <w:rFonts w:eastAsia="Arial"/>
        </w:rPr>
        <w:t>to</w:t>
      </w:r>
      <w:r w:rsidRPr="00F037BE">
        <w:rPr>
          <w:rFonts w:eastAsia="Arial"/>
          <w:spacing w:val="15"/>
        </w:rPr>
        <w:t xml:space="preserve"> </w:t>
      </w:r>
      <w:r w:rsidRPr="00F037BE">
        <w:rPr>
          <w:rFonts w:eastAsia="Arial"/>
        </w:rPr>
        <w:t>an</w:t>
      </w:r>
      <w:r w:rsidRPr="00F037BE">
        <w:rPr>
          <w:rFonts w:eastAsia="Arial"/>
          <w:spacing w:val="4"/>
        </w:rPr>
        <w:t>ti</w:t>
      </w:r>
      <w:r w:rsidRPr="00F037BE">
        <w:rPr>
          <w:rFonts w:eastAsia="Arial"/>
          <w:spacing w:val="3"/>
        </w:rPr>
        <w:t>c</w:t>
      </w:r>
      <w:r w:rsidRPr="00F037BE">
        <w:rPr>
          <w:rFonts w:eastAsia="Arial"/>
          <w:spacing w:val="1"/>
        </w:rPr>
        <w:t>i</w:t>
      </w:r>
      <w:r w:rsidRPr="00F037BE">
        <w:rPr>
          <w:rFonts w:eastAsia="Arial"/>
        </w:rPr>
        <w:t>pated</w:t>
      </w:r>
      <w:r w:rsidRPr="00F037BE">
        <w:rPr>
          <w:rFonts w:eastAsia="Arial"/>
          <w:spacing w:val="-3"/>
        </w:rPr>
        <w:t xml:space="preserve"> </w:t>
      </w:r>
      <w:r w:rsidRPr="00F037BE">
        <w:rPr>
          <w:rFonts w:eastAsia="Arial"/>
          <w:spacing w:val="3"/>
        </w:rPr>
        <w:t>s</w:t>
      </w:r>
      <w:r w:rsidRPr="00F037BE">
        <w:rPr>
          <w:rFonts w:eastAsia="Arial"/>
        </w:rPr>
        <w:t>o</w:t>
      </w:r>
      <w:r w:rsidRPr="00F037BE">
        <w:rPr>
          <w:rFonts w:eastAsia="Arial"/>
          <w:spacing w:val="3"/>
        </w:rPr>
        <w:t>c</w:t>
      </w:r>
      <w:r w:rsidRPr="00F037BE">
        <w:rPr>
          <w:rFonts w:eastAsia="Arial"/>
          <w:spacing w:val="1"/>
        </w:rPr>
        <w:t>i</w:t>
      </w:r>
      <w:r w:rsidRPr="00F037BE">
        <w:rPr>
          <w:rFonts w:eastAsia="Arial"/>
        </w:rPr>
        <w:t>al 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spacing w:val="3"/>
        </w:rPr>
        <w:t>c</w:t>
      </w:r>
      <w:r w:rsidRPr="00F037BE">
        <w:rPr>
          <w:rFonts w:eastAsia="Arial"/>
        </w:rPr>
        <w:t>o</w:t>
      </w:r>
      <w:r w:rsidRPr="00F037BE">
        <w:rPr>
          <w:rFonts w:eastAsia="Arial"/>
          <w:spacing w:val="4"/>
        </w:rPr>
        <w:t>m</w:t>
      </w:r>
      <w:r w:rsidRPr="00F037BE">
        <w:rPr>
          <w:rFonts w:eastAsia="Arial"/>
          <w:spacing w:val="7"/>
        </w:rPr>
        <w:t>m</w:t>
      </w:r>
      <w:r w:rsidRPr="00F037BE">
        <w:rPr>
          <w:rFonts w:eastAsia="Arial"/>
          <w:spacing w:val="1"/>
        </w:rPr>
        <w:t>i</w:t>
      </w:r>
      <w:r w:rsidRPr="00F037BE">
        <w:rPr>
          <w:rFonts w:eastAsia="Arial"/>
        </w:rPr>
        <w:t>t</w:t>
      </w:r>
      <w:r w:rsidRPr="00F037BE">
        <w:rPr>
          <w:rFonts w:eastAsia="Arial"/>
          <w:spacing w:val="4"/>
        </w:rPr>
        <w:t>m</w:t>
      </w:r>
      <w:r w:rsidRPr="00F037BE">
        <w:rPr>
          <w:rFonts w:eastAsia="Arial"/>
        </w:rPr>
        <w:t>ents</w:t>
      </w:r>
      <w:r w:rsidRPr="00F037BE">
        <w:rPr>
          <w:rFonts w:eastAsia="Arial"/>
          <w:spacing w:val="-7"/>
        </w:rPr>
        <w:t xml:space="preserve"> </w:t>
      </w:r>
      <w:r w:rsidRPr="00F037BE">
        <w:rPr>
          <w:rFonts w:eastAsia="Arial"/>
          <w:spacing w:val="1"/>
        </w:rPr>
        <w:t>i</w:t>
      </w:r>
      <w:r w:rsidRPr="00F037BE">
        <w:rPr>
          <w:rFonts w:eastAsia="Arial"/>
        </w:rPr>
        <w:t xml:space="preserve">n </w:t>
      </w:r>
      <w:r w:rsidRPr="00F037BE">
        <w:rPr>
          <w:rFonts w:eastAsia="Arial"/>
          <w:spacing w:val="3"/>
        </w:rPr>
        <w:t>r</w:t>
      </w:r>
      <w:r w:rsidRPr="00F037BE">
        <w:rPr>
          <w:rFonts w:eastAsia="Arial"/>
        </w:rPr>
        <w:t>e</w:t>
      </w:r>
      <w:r w:rsidRPr="00F037BE">
        <w:rPr>
          <w:rFonts w:eastAsia="Arial"/>
          <w:spacing w:val="3"/>
        </w:rPr>
        <w:t>s</w:t>
      </w:r>
      <w:r w:rsidRPr="00F037BE">
        <w:rPr>
          <w:rFonts w:eastAsia="Arial"/>
        </w:rPr>
        <w:t>pe</w:t>
      </w:r>
      <w:r w:rsidRPr="00F037BE">
        <w:rPr>
          <w:rFonts w:eastAsia="Arial"/>
          <w:spacing w:val="3"/>
        </w:rPr>
        <w:t>c</w:t>
      </w:r>
      <w:r w:rsidRPr="00F037BE">
        <w:rPr>
          <w:rFonts w:eastAsia="Arial"/>
        </w:rPr>
        <w:t>t</w:t>
      </w:r>
      <w:r w:rsidRPr="00F037BE">
        <w:rPr>
          <w:rFonts w:eastAsia="Arial"/>
          <w:spacing w:val="-3"/>
        </w:rPr>
        <w:t xml:space="preserve"> </w:t>
      </w:r>
      <w:r w:rsidRPr="00F037BE">
        <w:rPr>
          <w:rFonts w:eastAsia="Arial"/>
        </w:rPr>
        <w:t>of</w:t>
      </w:r>
      <w:r w:rsidRPr="00F037BE">
        <w:rPr>
          <w:rFonts w:eastAsia="Arial"/>
          <w:spacing w:val="4"/>
        </w:rPr>
        <w:t xml:space="preserve"> </w:t>
      </w:r>
      <w:r w:rsidRPr="00F037BE">
        <w:rPr>
          <w:rFonts w:eastAsia="Arial"/>
        </w:rPr>
        <w:t>the</w:t>
      </w:r>
      <w:r w:rsidRPr="00F037BE">
        <w:rPr>
          <w:rFonts w:eastAsia="Arial"/>
          <w:spacing w:val="1"/>
        </w:rPr>
        <w:t xml:space="preserve"> i</w:t>
      </w:r>
      <w:r w:rsidRPr="00F037BE">
        <w:rPr>
          <w:rFonts w:eastAsia="Arial"/>
        </w:rPr>
        <w:t>nd</w:t>
      </w:r>
      <w:r w:rsidRPr="00F037BE">
        <w:rPr>
          <w:rFonts w:eastAsia="Arial"/>
          <w:spacing w:val="1"/>
        </w:rPr>
        <w:t>i</w:t>
      </w:r>
      <w:r w:rsidRPr="00F037BE">
        <w:rPr>
          <w:rFonts w:eastAsia="Arial"/>
          <w:spacing w:val="3"/>
        </w:rPr>
        <w:t>v</w:t>
      </w:r>
      <w:r w:rsidRPr="00F037BE">
        <w:rPr>
          <w:rFonts w:eastAsia="Arial"/>
          <w:spacing w:val="1"/>
        </w:rPr>
        <w:t>i</w:t>
      </w:r>
      <w:r w:rsidRPr="00F037BE">
        <w:rPr>
          <w:rFonts w:eastAsia="Arial"/>
        </w:rPr>
        <w:t>dual</w:t>
      </w:r>
      <w:r w:rsidRPr="00F037BE">
        <w:rPr>
          <w:rFonts w:eastAsia="Arial"/>
          <w:spacing w:val="-2"/>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rPr>
        <w:t>a</w:t>
      </w:r>
      <w:r w:rsidRPr="00F037BE">
        <w:rPr>
          <w:rFonts w:eastAsia="Arial"/>
          <w:spacing w:val="3"/>
        </w:rPr>
        <w:t>c</w:t>
      </w:r>
      <w:r w:rsidRPr="00F037BE">
        <w:rPr>
          <w:rFonts w:eastAsia="Arial"/>
        </w:rPr>
        <w:t>t</w:t>
      </w:r>
      <w:r w:rsidRPr="00F037BE">
        <w:rPr>
          <w:rFonts w:eastAsia="Arial"/>
          <w:spacing w:val="1"/>
        </w:rPr>
        <w:t>ivi</w:t>
      </w:r>
      <w:r w:rsidRPr="00F037BE">
        <w:rPr>
          <w:rFonts w:eastAsia="Arial"/>
          <w:spacing w:val="4"/>
        </w:rPr>
        <w:t>t</w:t>
      </w:r>
      <w:r w:rsidRPr="00F037BE">
        <w:rPr>
          <w:rFonts w:eastAsia="Arial"/>
        </w:rPr>
        <w:t>y</w:t>
      </w:r>
      <w:r w:rsidRPr="00F037BE">
        <w:rPr>
          <w:rFonts w:eastAsia="Arial"/>
          <w:spacing w:val="-5"/>
        </w:rPr>
        <w:t xml:space="preserve"> </w:t>
      </w:r>
      <w:r w:rsidRPr="00F037BE">
        <w:rPr>
          <w:rFonts w:eastAsia="Arial"/>
          <w:spacing w:val="3"/>
        </w:rPr>
        <w:t>(</w:t>
      </w:r>
      <w:r w:rsidRPr="00F037BE">
        <w:rPr>
          <w:rFonts w:eastAsia="Arial"/>
          <w:spacing w:val="1"/>
        </w:rPr>
        <w:t>i</w:t>
      </w:r>
      <w:r w:rsidRPr="00F037BE">
        <w:rPr>
          <w:rFonts w:eastAsia="Arial"/>
        </w:rPr>
        <w:t>n</w:t>
      </w:r>
      <w:r w:rsidRPr="00F037BE">
        <w:rPr>
          <w:rFonts w:eastAsia="Arial"/>
          <w:spacing w:val="3"/>
        </w:rPr>
        <w:t>c</w:t>
      </w:r>
      <w:r w:rsidRPr="00F037BE">
        <w:rPr>
          <w:rFonts w:eastAsia="Arial"/>
          <w:spacing w:val="1"/>
        </w:rPr>
        <w:t>l</w:t>
      </w:r>
      <w:r w:rsidRPr="00F037BE">
        <w:rPr>
          <w:rFonts w:eastAsia="Arial"/>
          <w:spacing w:val="14"/>
        </w:rPr>
        <w:t>u</w:t>
      </w:r>
      <w:r w:rsidRPr="00F037BE">
        <w:rPr>
          <w:rFonts w:eastAsia="Arial"/>
        </w:rPr>
        <w:t>d</w:t>
      </w:r>
      <w:r w:rsidRPr="00F037BE">
        <w:rPr>
          <w:rFonts w:eastAsia="Arial"/>
          <w:spacing w:val="4"/>
        </w:rPr>
        <w:t>i</w:t>
      </w:r>
      <w:r w:rsidRPr="00F037BE">
        <w:rPr>
          <w:rFonts w:eastAsia="Arial"/>
        </w:rPr>
        <w:t>ng</w:t>
      </w:r>
      <w:r w:rsidRPr="00F037BE">
        <w:rPr>
          <w:rFonts w:eastAsia="Arial"/>
          <w:spacing w:val="-5"/>
        </w:rPr>
        <w:t xml:space="preserve"> </w:t>
      </w:r>
      <w:r w:rsidRPr="00F037BE">
        <w:rPr>
          <w:rFonts w:eastAsia="Arial"/>
        </w:rPr>
        <w:t>a</w:t>
      </w:r>
      <w:r w:rsidRPr="00F037BE">
        <w:rPr>
          <w:rFonts w:eastAsia="Arial"/>
          <w:spacing w:val="4"/>
        </w:rPr>
        <w:t>n</w:t>
      </w:r>
      <w:r w:rsidRPr="00F037BE">
        <w:rPr>
          <w:rFonts w:eastAsia="Arial"/>
        </w:rPr>
        <w:t>y</w:t>
      </w:r>
      <w:r w:rsidRPr="00F037BE">
        <w:rPr>
          <w:rFonts w:eastAsia="Arial"/>
          <w:spacing w:val="-2"/>
        </w:rPr>
        <w:t xml:space="preserve"> </w:t>
      </w:r>
      <w:r w:rsidRPr="00F037BE">
        <w:rPr>
          <w:rFonts w:eastAsia="Arial"/>
        </w:rPr>
        <w:t>a</w:t>
      </w:r>
      <w:r w:rsidRPr="00F037BE">
        <w:rPr>
          <w:rFonts w:eastAsia="Arial"/>
          <w:spacing w:val="3"/>
        </w:rPr>
        <w:t>c</w:t>
      </w:r>
      <w:r w:rsidRPr="00F037BE">
        <w:rPr>
          <w:rFonts w:eastAsia="Arial"/>
        </w:rPr>
        <w:t>t</w:t>
      </w:r>
      <w:r w:rsidRPr="00F037BE">
        <w:rPr>
          <w:rFonts w:eastAsia="Arial"/>
          <w:spacing w:val="4"/>
        </w:rPr>
        <w:t>i</w:t>
      </w:r>
      <w:r w:rsidRPr="00F037BE">
        <w:rPr>
          <w:rFonts w:eastAsia="Arial"/>
          <w:spacing w:val="1"/>
        </w:rPr>
        <w:t>vi</w:t>
      </w:r>
      <w:r w:rsidRPr="00F037BE">
        <w:rPr>
          <w:rFonts w:eastAsia="Arial"/>
          <w:spacing w:val="7"/>
        </w:rPr>
        <w:t>t</w:t>
      </w:r>
      <w:r w:rsidRPr="00F037BE">
        <w:rPr>
          <w:rFonts w:eastAsia="Arial"/>
        </w:rPr>
        <w:t>y</w:t>
      </w:r>
      <w:r w:rsidRPr="00F037BE">
        <w:rPr>
          <w:rFonts w:eastAsia="Arial"/>
          <w:spacing w:val="3"/>
        </w:rPr>
        <w:t>-s</w:t>
      </w:r>
      <w:r w:rsidRPr="00F037BE">
        <w:rPr>
          <w:rFonts w:eastAsia="Arial"/>
        </w:rPr>
        <w:t>pe</w:t>
      </w:r>
      <w:r w:rsidRPr="00F037BE">
        <w:rPr>
          <w:rFonts w:eastAsia="Arial"/>
          <w:spacing w:val="3"/>
        </w:rPr>
        <w:t>c</w:t>
      </w:r>
      <w:r w:rsidRPr="00F037BE">
        <w:rPr>
          <w:rFonts w:eastAsia="Arial"/>
          <w:spacing w:val="1"/>
        </w:rPr>
        <w:t>i</w:t>
      </w:r>
      <w:r w:rsidRPr="00F037BE">
        <w:rPr>
          <w:rFonts w:eastAsia="Arial"/>
          <w:spacing w:val="4"/>
        </w:rPr>
        <w:t>f</w:t>
      </w:r>
      <w:r w:rsidRPr="00F037BE">
        <w:rPr>
          <w:rFonts w:eastAsia="Arial"/>
          <w:spacing w:val="1"/>
        </w:rPr>
        <w:t>i</w:t>
      </w:r>
      <w:r w:rsidRPr="00F037BE">
        <w:rPr>
          <w:rFonts w:eastAsia="Arial"/>
        </w:rPr>
        <w:t>c</w:t>
      </w:r>
      <w:r w:rsidRPr="00F037BE">
        <w:rPr>
          <w:rFonts w:eastAsia="Arial"/>
          <w:spacing w:val="-8"/>
        </w:rPr>
        <w:t xml:space="preserve"> </w:t>
      </w:r>
      <w:r w:rsidRPr="00F037BE">
        <w:rPr>
          <w:rFonts w:eastAsia="Arial"/>
          <w:spacing w:val="3"/>
        </w:rPr>
        <w:t>s</w:t>
      </w:r>
      <w:r w:rsidRPr="00F037BE">
        <w:rPr>
          <w:rFonts w:eastAsia="Arial"/>
        </w:rPr>
        <w:t>o</w:t>
      </w:r>
      <w:r w:rsidRPr="00F037BE">
        <w:rPr>
          <w:rFonts w:eastAsia="Arial"/>
          <w:spacing w:val="1"/>
        </w:rPr>
        <w:t>ci</w:t>
      </w:r>
      <w:r w:rsidRPr="00F037BE">
        <w:rPr>
          <w:rFonts w:eastAsia="Arial"/>
        </w:rPr>
        <w:t>al</w:t>
      </w:r>
      <w:r w:rsidRPr="00F037BE">
        <w:rPr>
          <w:rFonts w:eastAsia="Arial"/>
          <w:spacing w:val="-2"/>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7"/>
        </w:rPr>
        <w:t>m</w:t>
      </w:r>
      <w:r w:rsidRPr="00F037BE">
        <w:rPr>
          <w:rFonts w:eastAsia="Arial"/>
        </w:rPr>
        <w:t xml:space="preserve">ent </w:t>
      </w:r>
      <w:r w:rsidRPr="00F037BE">
        <w:rPr>
          <w:rFonts w:eastAsia="Arial"/>
          <w:spacing w:val="3"/>
        </w:rPr>
        <w:t>c</w:t>
      </w:r>
      <w:r w:rsidRPr="00F037BE">
        <w:rPr>
          <w:rFonts w:eastAsia="Arial"/>
        </w:rPr>
        <w:t>apab</w:t>
      </w:r>
      <w:r w:rsidRPr="00F037BE">
        <w:rPr>
          <w:rFonts w:eastAsia="Arial"/>
          <w:spacing w:val="1"/>
        </w:rPr>
        <w:t>ili</w:t>
      </w:r>
      <w:r w:rsidRPr="00F037BE">
        <w:rPr>
          <w:rFonts w:eastAsia="Arial"/>
          <w:spacing w:val="7"/>
        </w:rPr>
        <w:t>t</w:t>
      </w:r>
      <w:r w:rsidRPr="00F037BE">
        <w:rPr>
          <w:rFonts w:eastAsia="Arial"/>
        </w:rPr>
        <w:t>y</w:t>
      </w:r>
      <w:r w:rsidRPr="00F037BE">
        <w:rPr>
          <w:rFonts w:eastAsia="Arial"/>
          <w:spacing w:val="-7"/>
        </w:rPr>
        <w:t xml:space="preserve"> </w:t>
      </w:r>
      <w:r w:rsidRPr="00F037BE">
        <w:rPr>
          <w:rFonts w:eastAsia="Arial"/>
        </w:rPr>
        <w:t>d</w:t>
      </w:r>
      <w:r w:rsidRPr="00F037BE">
        <w:rPr>
          <w:rFonts w:eastAsia="Arial"/>
          <w:spacing w:val="4"/>
        </w:rPr>
        <w:t>e</w:t>
      </w:r>
      <w:r w:rsidRPr="00F037BE">
        <w:rPr>
          <w:rFonts w:eastAsia="Arial"/>
          <w:spacing w:val="1"/>
        </w:rPr>
        <w:t>v</w:t>
      </w:r>
      <w:r w:rsidRPr="00F037BE">
        <w:rPr>
          <w:rFonts w:eastAsia="Arial"/>
        </w:rPr>
        <w:t>e</w:t>
      </w:r>
      <w:r w:rsidRPr="00F037BE">
        <w:rPr>
          <w:rFonts w:eastAsia="Arial"/>
          <w:spacing w:val="1"/>
        </w:rPr>
        <w:t>l</w:t>
      </w:r>
      <w:r w:rsidRPr="00F037BE">
        <w:rPr>
          <w:rFonts w:eastAsia="Arial"/>
          <w:spacing w:val="4"/>
        </w:rPr>
        <w:t>o</w:t>
      </w:r>
      <w:r w:rsidRPr="00F037BE">
        <w:rPr>
          <w:rFonts w:eastAsia="Arial"/>
        </w:rPr>
        <w:t>p</w:t>
      </w:r>
      <w:r w:rsidRPr="00F037BE">
        <w:rPr>
          <w:rFonts w:eastAsia="Arial"/>
          <w:spacing w:val="7"/>
        </w:rPr>
        <w:t>m</w:t>
      </w:r>
      <w:r w:rsidRPr="00F037BE">
        <w:rPr>
          <w:rFonts w:eastAsia="Arial"/>
        </w:rPr>
        <w:t>ent,</w:t>
      </w:r>
      <w:r w:rsidRPr="00F037BE">
        <w:rPr>
          <w:rFonts w:eastAsia="Arial"/>
          <w:spacing w:val="-8"/>
        </w:rPr>
        <w:t xml:space="preserve"> </w:t>
      </w:r>
      <w:r w:rsidRPr="00F037BE">
        <w:rPr>
          <w:rFonts w:eastAsia="Arial"/>
          <w:spacing w:val="3"/>
        </w:rPr>
        <w:t>s</w:t>
      </w:r>
      <w:r w:rsidRPr="00F037BE">
        <w:rPr>
          <w:rFonts w:eastAsia="Arial"/>
        </w:rPr>
        <w:t>u</w:t>
      </w:r>
      <w:r w:rsidRPr="00F037BE">
        <w:rPr>
          <w:rFonts w:eastAsia="Arial"/>
          <w:spacing w:val="1"/>
        </w:rPr>
        <w:t>p</w:t>
      </w:r>
      <w:r w:rsidRPr="00F037BE">
        <w:rPr>
          <w:rFonts w:eastAsia="Arial"/>
        </w:rPr>
        <w:t>p</w:t>
      </w:r>
      <w:r w:rsidRPr="00F037BE">
        <w:rPr>
          <w:rFonts w:eastAsia="Arial"/>
          <w:spacing w:val="1"/>
        </w:rPr>
        <w:t>li</w:t>
      </w:r>
      <w:r w:rsidRPr="00F037BE">
        <w:rPr>
          <w:rFonts w:eastAsia="Arial"/>
        </w:rPr>
        <w:t>er</w:t>
      </w:r>
      <w:r w:rsidRPr="00F037BE">
        <w:rPr>
          <w:rFonts w:eastAsia="Arial"/>
          <w:spacing w:val="-2"/>
        </w:rPr>
        <w:t xml:space="preserve"> </w:t>
      </w:r>
      <w:r w:rsidRPr="00F037BE">
        <w:rPr>
          <w:rFonts w:eastAsia="Arial"/>
        </w:rPr>
        <w:t>en</w:t>
      </w:r>
      <w:r w:rsidRPr="00F037BE">
        <w:rPr>
          <w:rFonts w:eastAsia="Arial"/>
          <w:spacing w:val="4"/>
        </w:rPr>
        <w:t>g</w:t>
      </w:r>
      <w:r w:rsidRPr="00F037BE">
        <w:rPr>
          <w:rFonts w:eastAsia="Arial"/>
        </w:rPr>
        <w:t>age</w:t>
      </w:r>
      <w:r w:rsidRPr="00F037BE">
        <w:rPr>
          <w:rFonts w:eastAsia="Arial"/>
          <w:spacing w:val="7"/>
        </w:rPr>
        <w:t>m</w:t>
      </w:r>
      <w:r w:rsidRPr="00F037BE">
        <w:rPr>
          <w:rFonts w:eastAsia="Arial"/>
        </w:rPr>
        <w:t>ent,</w:t>
      </w:r>
      <w:r w:rsidRPr="00F037BE">
        <w:rPr>
          <w:rFonts w:eastAsia="Arial"/>
          <w:spacing w:val="-8"/>
        </w:rPr>
        <w:t xml:space="preserve"> </w:t>
      </w:r>
      <w:r w:rsidRPr="00F037BE">
        <w:rPr>
          <w:rFonts w:eastAsia="Arial"/>
          <w:spacing w:val="3"/>
        </w:rPr>
        <w:t>c</w:t>
      </w:r>
      <w:r w:rsidRPr="00F037BE">
        <w:rPr>
          <w:rFonts w:eastAsia="Arial"/>
        </w:rPr>
        <w:t>ont</w:t>
      </w:r>
      <w:r w:rsidRPr="00F037BE">
        <w:rPr>
          <w:rFonts w:eastAsia="Arial"/>
          <w:spacing w:val="3"/>
        </w:rPr>
        <w:t>r</w:t>
      </w:r>
      <w:r w:rsidRPr="00F037BE">
        <w:rPr>
          <w:rFonts w:eastAsia="Arial"/>
        </w:rPr>
        <w:t>a</w:t>
      </w:r>
      <w:r w:rsidRPr="00F037BE">
        <w:rPr>
          <w:rFonts w:eastAsia="Arial"/>
          <w:spacing w:val="3"/>
        </w:rPr>
        <w:t>c</w:t>
      </w:r>
      <w:r w:rsidRPr="00F037BE">
        <w:rPr>
          <w:rFonts w:eastAsia="Arial"/>
        </w:rPr>
        <w:t>t</w:t>
      </w:r>
      <w:r w:rsidRPr="00F037BE">
        <w:rPr>
          <w:rFonts w:eastAsia="Arial"/>
          <w:spacing w:val="-3"/>
        </w:rPr>
        <w:t xml:space="preserve"> </w:t>
      </w:r>
      <w:r w:rsidRPr="00F037BE">
        <w:rPr>
          <w:rFonts w:eastAsia="Arial"/>
        </w:rPr>
        <w:t>and</w:t>
      </w:r>
      <w:r w:rsidRPr="00F037BE">
        <w:rPr>
          <w:rFonts w:eastAsia="Arial"/>
          <w:spacing w:val="1"/>
        </w:rPr>
        <w:t xml:space="preserve"> </w:t>
      </w:r>
      <w:r w:rsidRPr="00F037BE">
        <w:rPr>
          <w:rFonts w:eastAsia="Arial"/>
        </w:rPr>
        <w:t>pe</w:t>
      </w:r>
      <w:r w:rsidRPr="00F037BE">
        <w:rPr>
          <w:rFonts w:eastAsia="Arial"/>
          <w:spacing w:val="3"/>
        </w:rPr>
        <w:t>r</w:t>
      </w:r>
      <w:r w:rsidRPr="00F037BE">
        <w:rPr>
          <w:rFonts w:eastAsia="Arial"/>
          <w:spacing w:val="4"/>
        </w:rPr>
        <w:t>f</w:t>
      </w:r>
      <w:r w:rsidRPr="00F037BE">
        <w:rPr>
          <w:rFonts w:eastAsia="Arial"/>
        </w:rPr>
        <w:t>o</w:t>
      </w:r>
      <w:r w:rsidRPr="00F037BE">
        <w:rPr>
          <w:rFonts w:eastAsia="Arial"/>
          <w:spacing w:val="1"/>
        </w:rPr>
        <w:t>r</w:t>
      </w:r>
      <w:r w:rsidRPr="00F037BE">
        <w:rPr>
          <w:rFonts w:eastAsia="Arial"/>
          <w:spacing w:val="4"/>
        </w:rPr>
        <w:t>m</w:t>
      </w:r>
      <w:r w:rsidRPr="00F037BE">
        <w:rPr>
          <w:rFonts w:eastAsia="Arial"/>
        </w:rPr>
        <w:t>an</w:t>
      </w:r>
      <w:r w:rsidRPr="00F037BE">
        <w:rPr>
          <w:rFonts w:eastAsia="Arial"/>
          <w:spacing w:val="3"/>
        </w:rPr>
        <w:t>c</w:t>
      </w:r>
      <w:r w:rsidRPr="00F037BE">
        <w:rPr>
          <w:rFonts w:eastAsia="Arial"/>
        </w:rPr>
        <w:t>e</w:t>
      </w:r>
      <w:r w:rsidRPr="00F037BE">
        <w:rPr>
          <w:rFonts w:eastAsia="Arial"/>
          <w:spacing w:val="-9"/>
        </w:rPr>
        <w:t xml:space="preserve"> </w:t>
      </w:r>
      <w:r w:rsidRPr="00F037BE">
        <w:rPr>
          <w:rFonts w:eastAsia="Arial"/>
          <w:spacing w:val="4"/>
        </w:rPr>
        <w:t>m</w:t>
      </w:r>
      <w:r w:rsidRPr="00F037BE">
        <w:rPr>
          <w:rFonts w:eastAsia="Arial"/>
        </w:rPr>
        <w:t>anage</w:t>
      </w:r>
      <w:r w:rsidRPr="00F037BE">
        <w:rPr>
          <w:rFonts w:eastAsia="Arial"/>
          <w:spacing w:val="6"/>
        </w:rPr>
        <w:t>m</w:t>
      </w:r>
      <w:r w:rsidRPr="00F037BE">
        <w:rPr>
          <w:rFonts w:eastAsia="Arial"/>
        </w:rPr>
        <w:t>ent</w:t>
      </w:r>
      <w:r w:rsidRPr="00F037BE">
        <w:rPr>
          <w:rFonts w:eastAsia="Arial"/>
          <w:spacing w:val="-8"/>
        </w:rPr>
        <w:t xml:space="preserve"> </w:t>
      </w:r>
      <w:r w:rsidRPr="00F037BE">
        <w:rPr>
          <w:rFonts w:eastAsia="Arial"/>
        </w:rPr>
        <w:t xml:space="preserve">and </w:t>
      </w:r>
      <w:r w:rsidRPr="00F037BE">
        <w:rPr>
          <w:rFonts w:eastAsia="Arial"/>
          <w:spacing w:val="3"/>
        </w:rPr>
        <w:t>r</w:t>
      </w:r>
      <w:r w:rsidRPr="00F037BE">
        <w:rPr>
          <w:rFonts w:eastAsia="Arial"/>
        </w:rPr>
        <w:t>epo</w:t>
      </w:r>
      <w:r w:rsidRPr="00F037BE">
        <w:rPr>
          <w:rFonts w:eastAsia="Arial"/>
          <w:spacing w:val="3"/>
        </w:rPr>
        <w:t>r</w:t>
      </w:r>
      <w:r w:rsidRPr="00F037BE">
        <w:rPr>
          <w:rFonts w:eastAsia="Arial"/>
        </w:rPr>
        <w:t>t</w:t>
      </w:r>
      <w:r w:rsidRPr="00F037BE">
        <w:rPr>
          <w:rFonts w:eastAsia="Arial"/>
          <w:spacing w:val="1"/>
        </w:rPr>
        <w:t>i</w:t>
      </w:r>
      <w:r w:rsidRPr="00F037BE">
        <w:rPr>
          <w:rFonts w:eastAsia="Arial"/>
        </w:rPr>
        <w:t>ng</w:t>
      </w:r>
      <w:r w:rsidRPr="00F037BE">
        <w:rPr>
          <w:rFonts w:eastAsia="Arial"/>
          <w:spacing w:val="-4"/>
        </w:rPr>
        <w:t xml:space="preserve"> </w:t>
      </w:r>
      <w:r w:rsidRPr="00F037BE">
        <w:rPr>
          <w:rFonts w:eastAsia="Arial"/>
          <w:spacing w:val="3"/>
        </w:rPr>
        <w:t>r</w:t>
      </w:r>
      <w:r w:rsidRPr="00F037BE">
        <w:rPr>
          <w:rFonts w:eastAsia="Arial"/>
        </w:rPr>
        <w:t>equ</w:t>
      </w:r>
      <w:r w:rsidRPr="00F037BE">
        <w:rPr>
          <w:rFonts w:eastAsia="Arial"/>
          <w:spacing w:val="1"/>
        </w:rPr>
        <w:t>i</w:t>
      </w:r>
      <w:r w:rsidRPr="00F037BE">
        <w:rPr>
          <w:rFonts w:eastAsia="Arial"/>
          <w:spacing w:val="3"/>
        </w:rPr>
        <w:t>r</w:t>
      </w:r>
      <w:r w:rsidRPr="00F037BE">
        <w:rPr>
          <w:rFonts w:eastAsia="Arial"/>
        </w:rPr>
        <w:t>e</w:t>
      </w:r>
      <w:r w:rsidRPr="00F037BE">
        <w:rPr>
          <w:rFonts w:eastAsia="Arial"/>
          <w:spacing w:val="7"/>
        </w:rPr>
        <w:t>m</w:t>
      </w:r>
      <w:r w:rsidRPr="00F037BE">
        <w:rPr>
          <w:rFonts w:eastAsia="Arial"/>
        </w:rPr>
        <w:t>ent</w:t>
      </w:r>
      <w:r w:rsidRPr="00F037BE">
        <w:rPr>
          <w:rFonts w:eastAsia="Arial"/>
          <w:spacing w:val="1"/>
        </w:rPr>
        <w:t>s</w:t>
      </w:r>
      <w:r w:rsidRPr="00F037BE">
        <w:rPr>
          <w:rFonts w:eastAsia="Arial"/>
          <w:spacing w:val="9"/>
        </w:rPr>
        <w:t>)</w:t>
      </w:r>
      <w:r w:rsidRPr="00F037BE">
        <w:rPr>
          <w:rFonts w:eastAsia="Arial"/>
        </w:rPr>
        <w:t>.</w:t>
      </w:r>
    </w:p>
    <w:p w14:paraId="6DA96499" w14:textId="77777777" w:rsidR="00D50862" w:rsidRDefault="00B03E09" w:rsidP="00F037BE">
      <w:pPr>
        <w:pStyle w:val="Heading3"/>
      </w:pPr>
      <w:r>
        <w:rPr>
          <w:spacing w:val="1"/>
        </w:rPr>
        <w:t>S</w:t>
      </w:r>
      <w:r>
        <w:rPr>
          <w:spacing w:val="3"/>
        </w:rPr>
        <w:t>o</w:t>
      </w:r>
      <w:r>
        <w:t>cial</w:t>
      </w:r>
      <w:r>
        <w:rPr>
          <w:spacing w:val="-2"/>
        </w:rPr>
        <w:t xml:space="preserve"> </w:t>
      </w:r>
      <w:r>
        <w:rPr>
          <w:spacing w:val="3"/>
        </w:rPr>
        <w:t>p</w:t>
      </w:r>
      <w:r>
        <w:t>r</w:t>
      </w:r>
      <w:r>
        <w:rPr>
          <w:spacing w:val="3"/>
        </w:rPr>
        <w:t>o</w:t>
      </w:r>
      <w:r>
        <w:t>c</w:t>
      </w:r>
      <w:r>
        <w:rPr>
          <w:spacing w:val="3"/>
        </w:rPr>
        <w:t>u</w:t>
      </w:r>
      <w:r>
        <w:t>re</w:t>
      </w:r>
      <w:r>
        <w:rPr>
          <w:spacing w:val="3"/>
        </w:rPr>
        <w:t>m</w:t>
      </w:r>
      <w:r>
        <w:t>e</w:t>
      </w:r>
      <w:r>
        <w:rPr>
          <w:spacing w:val="3"/>
        </w:rPr>
        <w:t>n</w:t>
      </w:r>
      <w:r>
        <w:t>t</w:t>
      </w:r>
      <w:r>
        <w:rPr>
          <w:spacing w:val="-7"/>
        </w:rPr>
        <w:t xml:space="preserve"> </w:t>
      </w:r>
      <w:r>
        <w:t>ca</w:t>
      </w:r>
      <w:r>
        <w:rPr>
          <w:spacing w:val="3"/>
        </w:rPr>
        <w:t>p</w:t>
      </w:r>
      <w:r>
        <w:t>a</w:t>
      </w:r>
      <w:r>
        <w:rPr>
          <w:spacing w:val="3"/>
        </w:rPr>
        <w:t>b</w:t>
      </w:r>
      <w:r>
        <w:t>ili</w:t>
      </w:r>
      <w:r>
        <w:rPr>
          <w:spacing w:val="3"/>
        </w:rPr>
        <w:t>t</w:t>
      </w:r>
      <w:r>
        <w:t>y</w:t>
      </w:r>
    </w:p>
    <w:p w14:paraId="11CC2740" w14:textId="77777777" w:rsidR="00D50862" w:rsidRDefault="00B03E09" w:rsidP="00A17333">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rPr>
        <w:t xml:space="preserve">an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spacing w:val="4"/>
        </w:rPr>
        <w:t>i</w:t>
      </w:r>
      <w:r>
        <w:rPr>
          <w:rFonts w:eastAsia="Arial"/>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rPr>
        <w:t>a</w:t>
      </w:r>
      <w:r>
        <w:rPr>
          <w:rFonts w:eastAsia="Arial"/>
          <w:spacing w:val="4"/>
        </w:rPr>
        <w:t>n</w:t>
      </w:r>
      <w:r>
        <w:rPr>
          <w:rFonts w:eastAsia="Arial"/>
        </w:rPr>
        <w:t>y</w:t>
      </w:r>
      <w:r>
        <w:rPr>
          <w:rFonts w:eastAsia="Arial"/>
          <w:spacing w:val="-2"/>
        </w:rPr>
        <w:t xml:space="preserve"> </w:t>
      </w:r>
      <w:r>
        <w:rPr>
          <w:rFonts w:eastAsia="Arial"/>
          <w:spacing w:val="4"/>
        </w:rPr>
        <w:t>g</w:t>
      </w:r>
      <w:r>
        <w:rPr>
          <w:rFonts w:eastAsia="Arial"/>
        </w:rPr>
        <w:t>aps</w:t>
      </w:r>
      <w:r>
        <w:rPr>
          <w:rFonts w:eastAsia="Arial"/>
          <w:spacing w:val="17"/>
        </w:rPr>
        <w:t xml:space="preserve"> </w:t>
      </w:r>
      <w:r>
        <w:rPr>
          <w:rFonts w:eastAsia="Arial"/>
          <w:spacing w:val="1"/>
        </w:rPr>
        <w:t>i</w:t>
      </w:r>
      <w:r>
        <w:rPr>
          <w:rFonts w:eastAsia="Arial"/>
        </w:rPr>
        <w:t xml:space="preserve">n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c</w:t>
      </w:r>
      <w:r>
        <w:rPr>
          <w:rFonts w:eastAsia="Arial"/>
        </w:rPr>
        <w:t>apab</w:t>
      </w:r>
      <w:r>
        <w:rPr>
          <w:rFonts w:eastAsia="Arial"/>
          <w:spacing w:val="1"/>
        </w:rPr>
        <w:t>ili</w:t>
      </w:r>
      <w:r>
        <w:rPr>
          <w:rFonts w:eastAsia="Arial"/>
          <w:spacing w:val="4"/>
        </w:rPr>
        <w:t>t</w:t>
      </w:r>
      <w:r>
        <w:rPr>
          <w:rFonts w:eastAsia="Arial"/>
        </w:rPr>
        <w:t>y 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3"/>
        </w:rPr>
        <w:t xml:space="preserve"> </w:t>
      </w:r>
      <w:r>
        <w:rPr>
          <w:rFonts w:eastAsia="Arial"/>
          <w:spacing w:val="4"/>
        </w:rPr>
        <w:t>t</w:t>
      </w:r>
      <w:r>
        <w:rPr>
          <w:rFonts w:eastAsia="Arial"/>
        </w:rPr>
        <w:t>o the</w:t>
      </w:r>
      <w:r>
        <w:rPr>
          <w:rFonts w:eastAsia="Arial"/>
          <w:spacing w:val="1"/>
        </w:rPr>
        <w:t xml:space="preserve"> i</w:t>
      </w:r>
      <w:r>
        <w:rPr>
          <w:rFonts w:eastAsia="Arial"/>
          <w:spacing w:val="4"/>
        </w:rPr>
        <w:t>n</w:t>
      </w:r>
      <w:r>
        <w:rPr>
          <w:rFonts w:eastAsia="Arial"/>
        </w:rPr>
        <w:t>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3"/>
        </w:rPr>
        <w:t xml:space="preserve"> </w:t>
      </w:r>
      <w:r>
        <w:rPr>
          <w:rFonts w:eastAsia="Arial"/>
        </w:rPr>
        <w:t>and</w:t>
      </w:r>
      <w:r>
        <w:rPr>
          <w:rFonts w:eastAsia="Arial"/>
          <w:spacing w:val="1"/>
        </w:rPr>
        <w:t xml:space="preserve"> </w:t>
      </w:r>
      <w:r>
        <w:rPr>
          <w:rFonts w:eastAsia="Arial"/>
        </w:rPr>
        <w:t>out</w:t>
      </w:r>
      <w:r>
        <w:rPr>
          <w:rFonts w:eastAsia="Arial"/>
          <w:spacing w:val="4"/>
        </w:rPr>
        <w:t>l</w:t>
      </w:r>
      <w:r>
        <w:rPr>
          <w:rFonts w:eastAsia="Arial"/>
          <w:spacing w:val="1"/>
        </w:rPr>
        <w:t>i</w:t>
      </w:r>
      <w:r>
        <w:rPr>
          <w:rFonts w:eastAsia="Arial"/>
        </w:rPr>
        <w:t>ne</w:t>
      </w:r>
      <w:r>
        <w:rPr>
          <w:rFonts w:eastAsia="Arial"/>
          <w:spacing w:val="-2"/>
        </w:rPr>
        <w:t xml:space="preserve"> </w:t>
      </w:r>
      <w:r>
        <w:rPr>
          <w:rFonts w:eastAsia="Arial"/>
        </w:rPr>
        <w:t>h</w:t>
      </w:r>
      <w:r>
        <w:rPr>
          <w:rFonts w:eastAsia="Arial"/>
          <w:spacing w:val="4"/>
        </w:rPr>
        <w:t>o</w:t>
      </w:r>
      <w:r>
        <w:rPr>
          <w:rFonts w:eastAsia="Arial"/>
        </w:rPr>
        <w:t>w</w:t>
      </w:r>
      <w:r>
        <w:rPr>
          <w:rFonts w:eastAsia="Arial"/>
          <w:spacing w:val="-2"/>
        </w:rPr>
        <w:t xml:space="preserve"> </w:t>
      </w:r>
      <w:r>
        <w:rPr>
          <w:rFonts w:eastAsia="Arial"/>
        </w:rPr>
        <w:t>t</w:t>
      </w:r>
      <w:r>
        <w:rPr>
          <w:rFonts w:eastAsia="Arial"/>
          <w:spacing w:val="4"/>
        </w:rPr>
        <w:t>h</w:t>
      </w:r>
      <w:r>
        <w:rPr>
          <w:rFonts w:eastAsia="Arial"/>
        </w:rPr>
        <w:t>o</w:t>
      </w:r>
      <w:r>
        <w:rPr>
          <w:rFonts w:eastAsia="Arial"/>
          <w:spacing w:val="3"/>
        </w:rPr>
        <w:t>s</w:t>
      </w:r>
      <w:r>
        <w:rPr>
          <w:rFonts w:eastAsia="Arial"/>
        </w:rPr>
        <w:t>e</w:t>
      </w:r>
      <w:r>
        <w:rPr>
          <w:rFonts w:eastAsia="Arial"/>
          <w:spacing w:val="-1"/>
        </w:rPr>
        <w:t xml:space="preserve"> </w:t>
      </w:r>
      <w:r>
        <w:rPr>
          <w:rFonts w:eastAsia="Arial"/>
        </w:rPr>
        <w:t>ga</w:t>
      </w:r>
      <w:r>
        <w:rPr>
          <w:rFonts w:eastAsia="Arial"/>
          <w:spacing w:val="4"/>
        </w:rPr>
        <w:t>p</w:t>
      </w:r>
      <w:r>
        <w:rPr>
          <w:rFonts w:eastAsia="Arial"/>
        </w:rPr>
        <w:t>s</w:t>
      </w:r>
      <w:r>
        <w:rPr>
          <w:rFonts w:eastAsia="Arial"/>
          <w:spacing w:val="1"/>
        </w:rPr>
        <w:t xml:space="preserve"> </w:t>
      </w:r>
      <w:r>
        <w:rPr>
          <w:rFonts w:eastAsia="Arial"/>
        </w:rPr>
        <w:t>w</w:t>
      </w:r>
      <w:r>
        <w:rPr>
          <w:rFonts w:eastAsia="Arial"/>
          <w:spacing w:val="1"/>
        </w:rPr>
        <w:t>i</w:t>
      </w:r>
      <w:r>
        <w:rPr>
          <w:rFonts w:eastAsia="Arial"/>
          <w:spacing w:val="4"/>
        </w:rPr>
        <w:t>l</w:t>
      </w:r>
      <w:r>
        <w:rPr>
          <w:rFonts w:eastAsia="Arial"/>
        </w:rPr>
        <w:t xml:space="preserve">l be </w:t>
      </w:r>
      <w:r>
        <w:rPr>
          <w:rFonts w:eastAsia="Arial"/>
          <w:spacing w:val="4"/>
        </w:rPr>
        <w:t>f</w:t>
      </w:r>
      <w:r>
        <w:rPr>
          <w:rFonts w:eastAsia="Arial"/>
          <w:spacing w:val="1"/>
        </w:rPr>
        <w:t>ill</w:t>
      </w:r>
      <w:r>
        <w:rPr>
          <w:rFonts w:eastAsia="Arial"/>
        </w:rPr>
        <w:t>ed.</w:t>
      </w:r>
      <w:r>
        <w:rPr>
          <w:rFonts w:eastAsia="Arial"/>
          <w:spacing w:val="-1"/>
        </w:rPr>
        <w:t xml:space="preserve"> </w:t>
      </w:r>
      <w:r>
        <w:rPr>
          <w:rFonts w:eastAsia="Arial"/>
          <w:spacing w:val="3"/>
        </w:rPr>
        <w:t>F</w:t>
      </w:r>
      <w:r>
        <w:rPr>
          <w:rFonts w:eastAsia="Arial"/>
        </w:rPr>
        <w:t>or e</w:t>
      </w:r>
      <w:r>
        <w:rPr>
          <w:rFonts w:eastAsia="Arial"/>
          <w:spacing w:val="3"/>
        </w:rPr>
        <w:t>x</w:t>
      </w:r>
      <w:r>
        <w:rPr>
          <w:rFonts w:eastAsia="Arial"/>
        </w:rPr>
        <w:t>a</w:t>
      </w:r>
      <w:r>
        <w:rPr>
          <w:rFonts w:eastAsia="Arial"/>
          <w:spacing w:val="6"/>
        </w:rPr>
        <w:t>m</w:t>
      </w:r>
      <w:r>
        <w:rPr>
          <w:rFonts w:eastAsia="Arial"/>
        </w:rPr>
        <w:t>p</w:t>
      </w:r>
      <w:r>
        <w:rPr>
          <w:rFonts w:eastAsia="Arial"/>
          <w:spacing w:val="1"/>
        </w:rPr>
        <w:t>l</w:t>
      </w:r>
      <w:r>
        <w:rPr>
          <w:rFonts w:eastAsia="Arial"/>
        </w:rPr>
        <w:t>e,</w:t>
      </w:r>
      <w:r>
        <w:rPr>
          <w:rFonts w:eastAsia="Arial"/>
          <w:spacing w:val="-2"/>
        </w:rPr>
        <w:t xml:space="preserve"> </w:t>
      </w:r>
      <w:r>
        <w:rPr>
          <w:rFonts w:eastAsia="Arial"/>
        </w:rPr>
        <w:t>the</w:t>
      </w:r>
      <w:r>
        <w:rPr>
          <w:rFonts w:eastAsia="Arial"/>
          <w:spacing w:val="3"/>
        </w:rPr>
        <w:t>r</w:t>
      </w:r>
      <w:r>
        <w:rPr>
          <w:rFonts w:eastAsia="Arial"/>
        </w:rPr>
        <w:t>e</w:t>
      </w:r>
      <w:r>
        <w:rPr>
          <w:rFonts w:eastAsia="Arial"/>
          <w:spacing w:val="-3"/>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 a</w:t>
      </w:r>
      <w:r>
        <w:rPr>
          <w:rFonts w:eastAsia="Arial"/>
          <w:spacing w:val="5"/>
        </w:rPr>
        <w:t xml:space="preserve"> </w:t>
      </w:r>
      <w:r>
        <w:rPr>
          <w:rFonts w:eastAsia="Arial"/>
          <w:spacing w:val="4"/>
        </w:rPr>
        <w:t>n</w:t>
      </w:r>
      <w:r>
        <w:rPr>
          <w:rFonts w:eastAsia="Arial"/>
        </w:rPr>
        <w:t>eed to a</w:t>
      </w:r>
      <w:r>
        <w:rPr>
          <w:rFonts w:eastAsia="Arial"/>
          <w:spacing w:val="4"/>
        </w:rPr>
        <w:t>l</w:t>
      </w:r>
      <w:r>
        <w:rPr>
          <w:rFonts w:eastAsia="Arial"/>
          <w:spacing w:val="1"/>
        </w:rPr>
        <w:t>l</w:t>
      </w:r>
      <w:r>
        <w:rPr>
          <w:rFonts w:eastAsia="Arial"/>
        </w:rPr>
        <w:t>o</w:t>
      </w:r>
      <w:r>
        <w:rPr>
          <w:rFonts w:eastAsia="Arial"/>
          <w:spacing w:val="3"/>
        </w:rPr>
        <w:t>c</w:t>
      </w:r>
      <w:r>
        <w:rPr>
          <w:rFonts w:eastAsia="Arial"/>
        </w:rPr>
        <w:t>ate</w:t>
      </w:r>
      <w:r>
        <w:rPr>
          <w:rFonts w:eastAsia="Arial"/>
          <w:spacing w:val="4"/>
        </w:rPr>
        <w:t xml:space="preserve"> </w:t>
      </w:r>
      <w:r>
        <w:rPr>
          <w:rFonts w:eastAsia="Arial"/>
        </w:rPr>
        <w:t>de</w:t>
      </w:r>
      <w:r>
        <w:rPr>
          <w:rFonts w:eastAsia="Arial"/>
          <w:spacing w:val="4"/>
        </w:rPr>
        <w:t>d</w:t>
      </w:r>
      <w:r>
        <w:rPr>
          <w:rFonts w:eastAsia="Arial"/>
          <w:spacing w:val="1"/>
        </w:rPr>
        <w:t>i</w:t>
      </w:r>
      <w:r>
        <w:rPr>
          <w:rFonts w:eastAsia="Arial"/>
          <w:spacing w:val="3"/>
        </w:rPr>
        <w:t>c</w:t>
      </w:r>
      <w:r>
        <w:rPr>
          <w:rFonts w:eastAsia="Arial"/>
        </w:rPr>
        <w:t>ated</w:t>
      </w:r>
      <w:r>
        <w:rPr>
          <w:rFonts w:eastAsia="Arial"/>
          <w:spacing w:val="-5"/>
        </w:rPr>
        <w:t xml:space="preserve"> </w:t>
      </w:r>
      <w:r>
        <w:rPr>
          <w:rFonts w:eastAsia="Arial"/>
          <w:spacing w:val="3"/>
        </w:rPr>
        <w:t>r</w:t>
      </w:r>
      <w:r>
        <w:rPr>
          <w:rFonts w:eastAsia="Arial"/>
        </w:rPr>
        <w:t>e</w:t>
      </w:r>
      <w:r>
        <w:rPr>
          <w:rFonts w:eastAsia="Arial"/>
          <w:spacing w:val="3"/>
        </w:rPr>
        <w:t>s</w:t>
      </w:r>
      <w:r>
        <w:rPr>
          <w:rFonts w:eastAsia="Arial"/>
        </w:rPr>
        <w:t>ou</w:t>
      </w:r>
      <w:r>
        <w:rPr>
          <w:rFonts w:eastAsia="Arial"/>
          <w:spacing w:val="3"/>
        </w:rPr>
        <w:t>rc</w:t>
      </w:r>
      <w:r>
        <w:rPr>
          <w:rFonts w:eastAsia="Arial"/>
        </w:rPr>
        <w:t>es</w:t>
      </w:r>
      <w:r>
        <w:rPr>
          <w:rFonts w:eastAsia="Arial"/>
          <w:spacing w:val="-4"/>
        </w:rPr>
        <w:t xml:space="preserve"> </w:t>
      </w:r>
      <w:r>
        <w:rPr>
          <w:rFonts w:eastAsia="Arial"/>
        </w:rPr>
        <w:t>or</w:t>
      </w:r>
      <w:r>
        <w:rPr>
          <w:rFonts w:eastAsia="Arial"/>
          <w:spacing w:val="3"/>
        </w:rPr>
        <w:t xml:space="preserve"> </w:t>
      </w:r>
      <w:r>
        <w:rPr>
          <w:rFonts w:eastAsia="Arial"/>
        </w:rPr>
        <w:t>engage</w:t>
      </w:r>
      <w:r>
        <w:rPr>
          <w:rFonts w:eastAsia="Arial"/>
          <w:spacing w:val="-3"/>
        </w:rPr>
        <w:t xml:space="preserve"> </w:t>
      </w:r>
      <w:r>
        <w:rPr>
          <w:rFonts w:eastAsia="Arial"/>
        </w:rPr>
        <w:t>e</w:t>
      </w:r>
      <w:r>
        <w:rPr>
          <w:rFonts w:eastAsia="Arial"/>
          <w:spacing w:val="3"/>
        </w:rPr>
        <w:t>x</w:t>
      </w:r>
      <w:r>
        <w:rPr>
          <w:rFonts w:eastAsia="Arial"/>
        </w:rPr>
        <w:t>te</w:t>
      </w:r>
      <w:r>
        <w:rPr>
          <w:rFonts w:eastAsia="Arial"/>
          <w:spacing w:val="3"/>
        </w:rPr>
        <w:t>r</w:t>
      </w:r>
      <w:r>
        <w:rPr>
          <w:rFonts w:eastAsia="Arial"/>
        </w:rPr>
        <w:t>n</w:t>
      </w:r>
      <w:r>
        <w:rPr>
          <w:rFonts w:eastAsia="Arial"/>
          <w:spacing w:val="1"/>
        </w:rPr>
        <w:t>a</w:t>
      </w:r>
      <w:r>
        <w:rPr>
          <w:rFonts w:eastAsia="Arial"/>
        </w:rPr>
        <w:t>l</w:t>
      </w:r>
      <w:r>
        <w:rPr>
          <w:rFonts w:eastAsia="Arial"/>
          <w:spacing w:val="-4"/>
        </w:rPr>
        <w:t xml:space="preserve"> </w:t>
      </w:r>
      <w:r>
        <w:rPr>
          <w:rFonts w:eastAsia="Arial"/>
        </w:rPr>
        <w:t>e</w:t>
      </w:r>
      <w:r>
        <w:rPr>
          <w:rFonts w:eastAsia="Arial"/>
          <w:spacing w:val="3"/>
        </w:rPr>
        <w:t>x</w:t>
      </w:r>
      <w:r>
        <w:rPr>
          <w:rFonts w:eastAsia="Arial"/>
        </w:rPr>
        <w:t>pe</w:t>
      </w:r>
      <w:r>
        <w:rPr>
          <w:rFonts w:eastAsia="Arial"/>
          <w:spacing w:val="3"/>
        </w:rPr>
        <w:t>r</w:t>
      </w:r>
      <w:r>
        <w:rPr>
          <w:rFonts w:eastAsia="Arial"/>
        </w:rPr>
        <w:t>t</w:t>
      </w:r>
      <w:r>
        <w:rPr>
          <w:rFonts w:eastAsia="Arial"/>
          <w:spacing w:val="1"/>
        </w:rPr>
        <w:t>i</w:t>
      </w:r>
      <w:r>
        <w:rPr>
          <w:rFonts w:eastAsia="Arial"/>
          <w:spacing w:val="3"/>
        </w:rPr>
        <w:t>s</w:t>
      </w:r>
      <w:r>
        <w:rPr>
          <w:rFonts w:eastAsia="Arial"/>
        </w:rPr>
        <w:t>e</w:t>
      </w:r>
      <w:r>
        <w:rPr>
          <w:rFonts w:eastAsia="Arial"/>
          <w:spacing w:val="-4"/>
        </w:rPr>
        <w:t xml:space="preserve"> </w:t>
      </w:r>
      <w:r>
        <w:rPr>
          <w:rFonts w:eastAsia="Arial"/>
        </w:rPr>
        <w:t>to he</w:t>
      </w:r>
      <w:r>
        <w:rPr>
          <w:rFonts w:eastAsia="Arial"/>
          <w:spacing w:val="1"/>
        </w:rPr>
        <w:t>l</w:t>
      </w:r>
      <w:r>
        <w:rPr>
          <w:rFonts w:eastAsia="Arial"/>
        </w:rPr>
        <w:t>p unde</w:t>
      </w:r>
      <w:r>
        <w:rPr>
          <w:rFonts w:eastAsia="Arial"/>
          <w:spacing w:val="3"/>
        </w:rPr>
        <w:t>r</w:t>
      </w:r>
      <w:r>
        <w:rPr>
          <w:rFonts w:eastAsia="Arial"/>
        </w:rPr>
        <w:t>ta</w:t>
      </w:r>
      <w:r>
        <w:rPr>
          <w:rFonts w:eastAsia="Arial"/>
          <w:spacing w:val="6"/>
        </w:rPr>
        <w:t>k</w:t>
      </w:r>
      <w:r>
        <w:rPr>
          <w:rFonts w:eastAsia="Arial"/>
        </w:rPr>
        <w:t>e,</w:t>
      </w:r>
      <w:r>
        <w:rPr>
          <w:rFonts w:eastAsia="Arial"/>
          <w:spacing w:val="-7"/>
        </w:rPr>
        <w:t xml:space="preserve"> </w:t>
      </w:r>
      <w:r>
        <w:rPr>
          <w:rFonts w:eastAsia="Arial"/>
          <w:spacing w:val="7"/>
        </w:rPr>
        <w:t>m</w:t>
      </w:r>
      <w:r>
        <w:rPr>
          <w:rFonts w:eastAsia="Arial"/>
        </w:rPr>
        <w:t>on</w:t>
      </w:r>
      <w:r>
        <w:rPr>
          <w:rFonts w:eastAsia="Arial"/>
          <w:spacing w:val="1"/>
        </w:rPr>
        <w:t>i</w:t>
      </w:r>
      <w:r>
        <w:rPr>
          <w:rFonts w:eastAsia="Arial"/>
        </w:rPr>
        <w:t>tor</w:t>
      </w:r>
      <w:r>
        <w:rPr>
          <w:rFonts w:eastAsia="Arial"/>
          <w:spacing w:val="-2"/>
        </w:rPr>
        <w:t xml:space="preserve"> </w:t>
      </w:r>
      <w:r>
        <w:rPr>
          <w:rFonts w:eastAsia="Arial"/>
          <w:spacing w:val="6"/>
        </w:rPr>
        <w:t>a</w:t>
      </w:r>
      <w:r>
        <w:rPr>
          <w:rFonts w:eastAsia="Arial"/>
        </w:rPr>
        <w:t>nd</w:t>
      </w:r>
      <w:r>
        <w:rPr>
          <w:rFonts w:eastAsia="Arial"/>
          <w:spacing w:val="1"/>
        </w:rPr>
        <w:t xml:space="preserve"> </w:t>
      </w:r>
      <w:r>
        <w:rPr>
          <w:rFonts w:eastAsia="Arial"/>
          <w:spacing w:val="3"/>
        </w:rPr>
        <w:t>r</w:t>
      </w:r>
      <w:r>
        <w:rPr>
          <w:rFonts w:eastAsia="Arial"/>
        </w:rPr>
        <w:t>ep</w:t>
      </w:r>
      <w:r>
        <w:rPr>
          <w:rFonts w:eastAsia="Arial"/>
          <w:spacing w:val="1"/>
        </w:rPr>
        <w:t>o</w:t>
      </w:r>
      <w:r>
        <w:rPr>
          <w:rFonts w:eastAsia="Arial"/>
          <w:spacing w:val="3"/>
        </w:rPr>
        <w:t>r</w:t>
      </w:r>
      <w:r>
        <w:rPr>
          <w:rFonts w:eastAsia="Arial"/>
        </w:rPr>
        <w:t>t</w:t>
      </w:r>
      <w:r>
        <w:rPr>
          <w:rFonts w:eastAsia="Arial"/>
          <w:spacing w:val="-1"/>
        </w:rPr>
        <w:t xml:space="preserve"> </w:t>
      </w:r>
      <w:r>
        <w:rPr>
          <w:rFonts w:eastAsia="Arial"/>
        </w:rPr>
        <w:t xml:space="preserve">on </w:t>
      </w:r>
      <w:r>
        <w:rPr>
          <w:rFonts w:eastAsia="Arial"/>
          <w:spacing w:val="3"/>
        </w:rPr>
        <w:t>s</w:t>
      </w:r>
      <w:r>
        <w:rPr>
          <w:rFonts w:eastAsia="Arial"/>
          <w:spacing w:val="1"/>
        </w:rPr>
        <w:t>i</w:t>
      </w:r>
      <w:r>
        <w:rPr>
          <w:rFonts w:eastAsia="Arial"/>
        </w:rPr>
        <w:t>gn</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ant</w:t>
      </w:r>
      <w:r>
        <w:rPr>
          <w:rFonts w:eastAsia="Arial"/>
          <w:spacing w:val="-5"/>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c</w:t>
      </w:r>
      <w:r>
        <w:rPr>
          <w:rFonts w:eastAsia="Arial"/>
        </w:rPr>
        <w:t>om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7"/>
        </w:rPr>
        <w:t xml:space="preserve"> </w:t>
      </w:r>
      <w:r>
        <w:rPr>
          <w:rFonts w:eastAsia="Arial"/>
          <w:spacing w:val="1"/>
        </w:rPr>
        <w:t>i</w:t>
      </w:r>
      <w:r>
        <w:rPr>
          <w:rFonts w:eastAsia="Arial"/>
        </w:rPr>
        <w:t>n a</w:t>
      </w:r>
      <w:r>
        <w:rPr>
          <w:rFonts w:eastAsia="Arial"/>
          <w:spacing w:val="16"/>
        </w:rPr>
        <w:t xml:space="preserve"> </w:t>
      </w:r>
      <w:r>
        <w:rPr>
          <w:rFonts w:eastAsia="Arial"/>
          <w:spacing w:val="1"/>
        </w:rPr>
        <w:t>‘</w:t>
      </w:r>
      <w:r>
        <w:rPr>
          <w:rFonts w:eastAsia="Arial"/>
        </w:rPr>
        <w:t>h</w:t>
      </w:r>
      <w:r>
        <w:rPr>
          <w:rFonts w:eastAsia="Arial"/>
          <w:spacing w:val="1"/>
        </w:rPr>
        <w:t>i</w:t>
      </w:r>
      <w:r>
        <w:rPr>
          <w:rFonts w:eastAsia="Arial"/>
        </w:rPr>
        <w:t xml:space="preserve">gh </w:t>
      </w:r>
      <w:r>
        <w:rPr>
          <w:rFonts w:eastAsia="Arial"/>
          <w:spacing w:val="1"/>
        </w:rPr>
        <w:t>v</w:t>
      </w:r>
      <w:r>
        <w:rPr>
          <w:rFonts w:eastAsia="Arial"/>
        </w:rPr>
        <w:t>a</w:t>
      </w:r>
      <w:r>
        <w:rPr>
          <w:rFonts w:eastAsia="Arial"/>
          <w:spacing w:val="4"/>
        </w:rPr>
        <w:t>l</w:t>
      </w:r>
      <w:r>
        <w:rPr>
          <w:rFonts w:eastAsia="Arial"/>
        </w:rPr>
        <w:t>ue</w:t>
      </w:r>
      <w:r>
        <w:rPr>
          <w:rFonts w:eastAsia="Arial"/>
          <w:spacing w:val="-1"/>
        </w:rPr>
        <w:t xml:space="preserve"> </w:t>
      </w:r>
      <w:r>
        <w:rPr>
          <w:rFonts w:eastAsia="Arial"/>
        </w:rPr>
        <w:t>h</w:t>
      </w:r>
      <w:r>
        <w:rPr>
          <w:rFonts w:eastAsia="Arial"/>
          <w:spacing w:val="4"/>
        </w:rPr>
        <w:t>i</w:t>
      </w:r>
      <w:r>
        <w:rPr>
          <w:rFonts w:eastAsia="Arial"/>
        </w:rPr>
        <w:t xml:space="preserve">gh </w:t>
      </w:r>
      <w:r>
        <w:rPr>
          <w:rFonts w:eastAsia="Arial"/>
          <w:spacing w:val="3"/>
        </w:rPr>
        <w:t>r</w:t>
      </w:r>
      <w:r>
        <w:rPr>
          <w:rFonts w:eastAsia="Arial"/>
          <w:spacing w:val="1"/>
        </w:rPr>
        <w:t>is</w:t>
      </w:r>
      <w:r>
        <w:rPr>
          <w:rFonts w:eastAsia="Arial"/>
          <w:spacing w:val="6"/>
        </w:rPr>
        <w:t>k</w:t>
      </w:r>
      <w:r>
        <w:rPr>
          <w:rFonts w:eastAsia="Arial"/>
        </w:rPr>
        <w:t>’ 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p>
    <w:p w14:paraId="0B985AA7" w14:textId="77777777" w:rsidR="00D50862" w:rsidRDefault="00B03E09" w:rsidP="00F037BE">
      <w:pPr>
        <w:pStyle w:val="Heading3"/>
      </w:pPr>
      <w:r>
        <w:lastRenderedPageBreak/>
        <w:t>C</w:t>
      </w:r>
      <w:r>
        <w:rPr>
          <w:spacing w:val="3"/>
        </w:rPr>
        <w:t>ont</w:t>
      </w:r>
      <w:r>
        <w:t>ract</w:t>
      </w:r>
      <w:r>
        <w:rPr>
          <w:spacing w:val="-3"/>
        </w:rPr>
        <w:t xml:space="preserve"> </w:t>
      </w:r>
      <w:r>
        <w:rPr>
          <w:spacing w:val="3"/>
        </w:rPr>
        <w:t>m</w:t>
      </w:r>
      <w:r>
        <w:t>a</w:t>
      </w:r>
      <w:r>
        <w:rPr>
          <w:spacing w:val="3"/>
        </w:rPr>
        <w:t>n</w:t>
      </w:r>
      <w:r>
        <w:t>a</w:t>
      </w:r>
      <w:r>
        <w:rPr>
          <w:spacing w:val="3"/>
        </w:rPr>
        <w:t>g</w:t>
      </w:r>
      <w:r>
        <w:t>e</w:t>
      </w:r>
      <w:r>
        <w:rPr>
          <w:spacing w:val="3"/>
        </w:rPr>
        <w:t>m</w:t>
      </w:r>
      <w:r>
        <w:t>e</w:t>
      </w:r>
      <w:r>
        <w:rPr>
          <w:spacing w:val="3"/>
        </w:rPr>
        <w:t>nt</w:t>
      </w:r>
      <w:r>
        <w:t>,</w:t>
      </w:r>
      <w:r>
        <w:rPr>
          <w:spacing w:val="-9"/>
        </w:rPr>
        <w:t xml:space="preserve"> </w:t>
      </w:r>
      <w:r>
        <w:t>meas</w:t>
      </w:r>
      <w:r>
        <w:rPr>
          <w:spacing w:val="3"/>
        </w:rPr>
        <w:t>u</w:t>
      </w:r>
      <w:r>
        <w:t>re</w:t>
      </w:r>
      <w:r>
        <w:rPr>
          <w:spacing w:val="3"/>
        </w:rPr>
        <w:t>m</w:t>
      </w:r>
      <w:r>
        <w:t>e</w:t>
      </w:r>
      <w:r>
        <w:rPr>
          <w:spacing w:val="3"/>
        </w:rPr>
        <w:t>n</w:t>
      </w:r>
      <w:r>
        <w:t>t</w:t>
      </w:r>
      <w:r>
        <w:rPr>
          <w:spacing w:val="-8"/>
        </w:rPr>
        <w:t xml:space="preserve"> </w:t>
      </w:r>
      <w:r>
        <w:t>a</w:t>
      </w:r>
      <w:r>
        <w:rPr>
          <w:spacing w:val="3"/>
        </w:rPr>
        <w:t>n</w:t>
      </w:r>
      <w:r>
        <w:t>d</w:t>
      </w:r>
      <w:r>
        <w:rPr>
          <w:spacing w:val="1"/>
        </w:rPr>
        <w:t xml:space="preserve"> </w:t>
      </w:r>
      <w:r>
        <w:t>re</w:t>
      </w:r>
      <w:r>
        <w:rPr>
          <w:spacing w:val="3"/>
        </w:rPr>
        <w:t>po</w:t>
      </w:r>
      <w:r>
        <w:t>r</w:t>
      </w:r>
      <w:r>
        <w:rPr>
          <w:spacing w:val="3"/>
        </w:rPr>
        <w:t>t</w:t>
      </w:r>
      <w:r>
        <w:t>ing</w:t>
      </w:r>
    </w:p>
    <w:p w14:paraId="4C487B0D" w14:textId="77777777" w:rsidR="00D50862" w:rsidRDefault="00B03E09" w:rsidP="00F037B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rPr>
        <w:t xml:space="preserve">an </w:t>
      </w:r>
      <w:r>
        <w:rPr>
          <w:rFonts w:eastAsia="Arial"/>
          <w:spacing w:val="3"/>
        </w:rPr>
        <w:t>s</w:t>
      </w:r>
      <w:r>
        <w:rPr>
          <w:rFonts w:eastAsia="Arial"/>
        </w:rPr>
        <w:t>hou</w:t>
      </w:r>
      <w:r>
        <w:rPr>
          <w:rFonts w:eastAsia="Arial"/>
          <w:spacing w:val="1"/>
        </w:rPr>
        <w:t>l</w:t>
      </w:r>
      <w:r>
        <w:rPr>
          <w:rFonts w:eastAsia="Arial"/>
        </w:rPr>
        <w:t>d out</w:t>
      </w:r>
      <w:r>
        <w:rPr>
          <w:rFonts w:eastAsia="Arial"/>
          <w:spacing w:val="1"/>
        </w:rPr>
        <w:t>li</w:t>
      </w:r>
      <w:r>
        <w:rPr>
          <w:rFonts w:eastAsia="Arial"/>
        </w:rPr>
        <w:t>ne</w:t>
      </w:r>
      <w:r>
        <w:rPr>
          <w:rFonts w:eastAsia="Arial"/>
          <w:spacing w:val="-2"/>
        </w:rPr>
        <w:t xml:space="preserve"> </w:t>
      </w:r>
      <w:r>
        <w:rPr>
          <w:rFonts w:eastAsia="Arial"/>
          <w:spacing w:val="4"/>
        </w:rPr>
        <w:t>t</w:t>
      </w:r>
      <w:r>
        <w:rPr>
          <w:rFonts w:eastAsia="Arial"/>
        </w:rPr>
        <w:t>he</w:t>
      </w:r>
      <w:r>
        <w:rPr>
          <w:rFonts w:eastAsia="Arial"/>
          <w:spacing w:val="1"/>
        </w:rPr>
        <w:t xml:space="preserve"> </w:t>
      </w:r>
      <w:r>
        <w:rPr>
          <w:rFonts w:eastAsia="Arial"/>
          <w:spacing w:val="3"/>
        </w:rPr>
        <w:t>s</w:t>
      </w:r>
      <w:r>
        <w:rPr>
          <w:rFonts w:eastAsia="Arial"/>
        </w:rPr>
        <w:t>t</w:t>
      </w:r>
      <w:r>
        <w:rPr>
          <w:rFonts w:eastAsia="Arial"/>
          <w:spacing w:val="3"/>
        </w:rPr>
        <w:t>r</w:t>
      </w:r>
      <w:r>
        <w:rPr>
          <w:rFonts w:eastAsia="Arial"/>
        </w:rPr>
        <w:t>ateg</w:t>
      </w:r>
      <w:r>
        <w:rPr>
          <w:rFonts w:eastAsia="Arial"/>
          <w:spacing w:val="1"/>
        </w:rPr>
        <w:t>i</w:t>
      </w:r>
      <w:r>
        <w:rPr>
          <w:rFonts w:eastAsia="Arial"/>
        </w:rPr>
        <w:t>es</w:t>
      </w:r>
      <w:r>
        <w:rPr>
          <w:rFonts w:eastAsia="Arial"/>
          <w:spacing w:val="-4"/>
        </w:rPr>
        <w:t xml:space="preserve"> </w:t>
      </w:r>
      <w:r>
        <w:rPr>
          <w:rFonts w:eastAsia="Arial"/>
          <w:spacing w:val="4"/>
        </w:rPr>
        <w:t>f</w:t>
      </w:r>
      <w:r>
        <w:rPr>
          <w:rFonts w:eastAsia="Arial"/>
        </w:rPr>
        <w:t>or</w:t>
      </w:r>
      <w:r>
        <w:rPr>
          <w:rFonts w:eastAsia="Arial"/>
          <w:spacing w:val="1"/>
        </w:rPr>
        <w:t xml:space="preserve"> </w:t>
      </w:r>
      <w:r>
        <w:rPr>
          <w:rFonts w:eastAsia="Arial"/>
        </w:rPr>
        <w:t>manag</w:t>
      </w:r>
      <w:r>
        <w:rPr>
          <w:rFonts w:eastAsia="Arial"/>
          <w:spacing w:val="1"/>
        </w:rPr>
        <w:t>i</w:t>
      </w:r>
      <w:r>
        <w:rPr>
          <w:rFonts w:eastAsia="Arial"/>
        </w:rPr>
        <w:t>ng</w:t>
      </w:r>
      <w:r>
        <w:rPr>
          <w:rFonts w:eastAsia="Arial"/>
          <w:spacing w:val="-5"/>
        </w:rPr>
        <w:t xml:space="preserve"> </w:t>
      </w:r>
      <w:r>
        <w:rPr>
          <w:rFonts w:eastAsia="Arial"/>
          <w:spacing w:val="4"/>
        </w:rPr>
        <w:t>t</w:t>
      </w:r>
      <w:r>
        <w:rPr>
          <w:rFonts w:eastAsia="Arial"/>
        </w:rPr>
        <w:t>he</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 xml:space="preserve">t and, </w:t>
      </w:r>
      <w:r>
        <w:rPr>
          <w:rFonts w:eastAsia="Arial"/>
          <w:spacing w:val="1"/>
        </w:rPr>
        <w:t>i</w:t>
      </w:r>
      <w:r>
        <w:rPr>
          <w:rFonts w:eastAsia="Arial"/>
        </w:rPr>
        <w:t>n pa</w:t>
      </w:r>
      <w:r>
        <w:rPr>
          <w:rFonts w:eastAsia="Arial"/>
          <w:spacing w:val="3"/>
        </w:rPr>
        <w:t>r</w:t>
      </w:r>
      <w:r>
        <w:rPr>
          <w:rFonts w:eastAsia="Arial"/>
        </w:rPr>
        <w:t>t</w:t>
      </w:r>
      <w:r>
        <w:rPr>
          <w:rFonts w:eastAsia="Arial"/>
          <w:spacing w:val="1"/>
        </w:rPr>
        <w:t>i</w:t>
      </w:r>
      <w:r>
        <w:rPr>
          <w:rFonts w:eastAsia="Arial"/>
          <w:spacing w:val="3"/>
        </w:rPr>
        <w:t>c</w:t>
      </w:r>
      <w:r>
        <w:rPr>
          <w:rFonts w:eastAsia="Arial"/>
          <w:spacing w:val="5"/>
        </w:rPr>
        <w:t>u</w:t>
      </w:r>
      <w:r>
        <w:rPr>
          <w:rFonts w:eastAsia="Arial"/>
          <w:spacing w:val="4"/>
        </w:rPr>
        <w:t>l</w:t>
      </w:r>
      <w:r>
        <w:rPr>
          <w:rFonts w:eastAsia="Arial"/>
        </w:rPr>
        <w:t>a</w:t>
      </w:r>
      <w:r>
        <w:rPr>
          <w:rFonts w:eastAsia="Arial"/>
          <w:spacing w:val="3"/>
        </w:rPr>
        <w:t>r</w:t>
      </w:r>
      <w:r>
        <w:rPr>
          <w:rFonts w:eastAsia="Arial"/>
        </w:rPr>
        <w:t>,</w:t>
      </w:r>
      <w:r>
        <w:rPr>
          <w:rFonts w:eastAsia="Arial"/>
          <w:spacing w:val="-5"/>
        </w:rPr>
        <w:t xml:space="preserve"> </w:t>
      </w:r>
      <w:r>
        <w:rPr>
          <w:rFonts w:eastAsia="Arial"/>
        </w:rPr>
        <w:t>en</w:t>
      </w:r>
      <w:r>
        <w:rPr>
          <w:rFonts w:eastAsia="Arial"/>
          <w:spacing w:val="3"/>
        </w:rPr>
        <w:t>s</w:t>
      </w:r>
      <w:r>
        <w:rPr>
          <w:rFonts w:eastAsia="Arial"/>
        </w:rPr>
        <w:t>u</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that</w:t>
      </w:r>
      <w:r>
        <w:rPr>
          <w:rFonts w:eastAsia="Arial"/>
          <w:spacing w:val="1"/>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1"/>
        </w:rPr>
        <w:t>li</w:t>
      </w:r>
      <w:r>
        <w:rPr>
          <w:rFonts w:eastAsia="Arial"/>
        </w:rPr>
        <w:t>an</w:t>
      </w:r>
      <w:r>
        <w:rPr>
          <w:rFonts w:eastAsia="Arial"/>
          <w:spacing w:val="3"/>
        </w:rPr>
        <w:t>c</w:t>
      </w:r>
      <w:r>
        <w:rPr>
          <w:rFonts w:eastAsia="Arial"/>
        </w:rPr>
        <w:t>e</w:t>
      </w:r>
      <w:r>
        <w:rPr>
          <w:rFonts w:eastAsia="Arial"/>
          <w:spacing w:val="-6"/>
        </w:rPr>
        <w:t xml:space="preserve"> </w:t>
      </w:r>
      <w:r>
        <w:rPr>
          <w:rFonts w:eastAsia="Arial"/>
        </w:rPr>
        <w:t>w</w:t>
      </w:r>
      <w:r>
        <w:rPr>
          <w:rFonts w:eastAsia="Arial"/>
          <w:spacing w:val="1"/>
        </w:rPr>
        <w:t>i</w:t>
      </w:r>
      <w:r>
        <w:rPr>
          <w:rFonts w:eastAsia="Arial"/>
        </w:rPr>
        <w:t>th a</w:t>
      </w:r>
      <w:r>
        <w:rPr>
          <w:rFonts w:eastAsia="Arial"/>
          <w:spacing w:val="7"/>
        </w:rPr>
        <w:t>n</w:t>
      </w:r>
      <w:r>
        <w:rPr>
          <w:rFonts w:eastAsia="Arial"/>
        </w:rPr>
        <w:t>y</w:t>
      </w:r>
      <w:r>
        <w:rPr>
          <w:rFonts w:eastAsia="Arial"/>
          <w:spacing w:val="-2"/>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c</w:t>
      </w:r>
      <w:r>
        <w:rPr>
          <w:rFonts w:eastAsia="Arial"/>
        </w:rPr>
        <w:t>o</w:t>
      </w:r>
      <w:r>
        <w:rPr>
          <w:rFonts w:eastAsia="Arial"/>
          <w:spacing w:val="4"/>
        </w:rPr>
        <w:t>mm</w:t>
      </w:r>
      <w:r>
        <w:rPr>
          <w:rFonts w:eastAsia="Arial"/>
          <w:spacing w:val="1"/>
        </w:rPr>
        <w:t>i</w:t>
      </w:r>
      <w:r>
        <w:rPr>
          <w:rFonts w:eastAsia="Arial"/>
        </w:rPr>
        <w:t>t</w:t>
      </w:r>
      <w:r>
        <w:rPr>
          <w:rFonts w:eastAsia="Arial"/>
          <w:spacing w:val="4"/>
        </w:rPr>
        <w:t>m</w:t>
      </w:r>
      <w:r>
        <w:rPr>
          <w:rFonts w:eastAsia="Arial"/>
        </w:rPr>
        <w:t>ents</w:t>
      </w:r>
      <w:r>
        <w:rPr>
          <w:rFonts w:eastAsia="Arial"/>
          <w:spacing w:val="-7"/>
        </w:rPr>
        <w:t xml:space="preserve"> </w:t>
      </w:r>
      <w:r>
        <w:rPr>
          <w:rFonts w:eastAsia="Arial"/>
          <w:spacing w:val="1"/>
        </w:rPr>
        <w:t>i</w:t>
      </w:r>
      <w:r>
        <w:rPr>
          <w:rFonts w:eastAsia="Arial"/>
        </w:rPr>
        <w:t xml:space="preserve">s </w:t>
      </w:r>
      <w:r>
        <w:rPr>
          <w:rFonts w:eastAsia="Arial"/>
          <w:spacing w:val="4"/>
        </w:rPr>
        <w:t>m</w:t>
      </w:r>
      <w:r>
        <w:rPr>
          <w:rFonts w:eastAsia="Arial"/>
        </w:rPr>
        <w:t>on</w:t>
      </w:r>
      <w:r>
        <w:rPr>
          <w:rFonts w:eastAsia="Arial"/>
          <w:spacing w:val="1"/>
        </w:rPr>
        <w:t>i</w:t>
      </w:r>
      <w:r>
        <w:rPr>
          <w:rFonts w:eastAsia="Arial"/>
        </w:rPr>
        <w:t>to</w:t>
      </w:r>
      <w:r>
        <w:rPr>
          <w:rFonts w:eastAsia="Arial"/>
          <w:spacing w:val="3"/>
        </w:rPr>
        <w:t>r</w:t>
      </w:r>
      <w:r>
        <w:rPr>
          <w:rFonts w:eastAsia="Arial"/>
        </w:rPr>
        <w:t>ed and</w:t>
      </w:r>
      <w:r>
        <w:rPr>
          <w:rFonts w:eastAsia="Arial"/>
          <w:spacing w:val="1"/>
        </w:rPr>
        <w:t xml:space="preserve"> </w:t>
      </w:r>
      <w:r>
        <w:rPr>
          <w:rFonts w:eastAsia="Arial"/>
          <w:spacing w:val="3"/>
        </w:rPr>
        <w:t>r</w:t>
      </w:r>
      <w:r>
        <w:rPr>
          <w:rFonts w:eastAsia="Arial"/>
        </w:rPr>
        <w:t>epo</w:t>
      </w:r>
      <w:r>
        <w:rPr>
          <w:rFonts w:eastAsia="Arial"/>
          <w:spacing w:val="3"/>
        </w:rPr>
        <w:t>r</w:t>
      </w:r>
      <w:r>
        <w:rPr>
          <w:rFonts w:eastAsia="Arial"/>
        </w:rPr>
        <w:t>ted</w:t>
      </w:r>
      <w:r>
        <w:rPr>
          <w:rFonts w:eastAsia="Arial"/>
          <w:spacing w:val="-3"/>
        </w:rPr>
        <w:t xml:space="preserve"> </w:t>
      </w:r>
      <w:r>
        <w:rPr>
          <w:rFonts w:eastAsia="Arial"/>
        </w:rPr>
        <w:t xml:space="preserve">on </w:t>
      </w:r>
      <w:r>
        <w:rPr>
          <w:rFonts w:eastAsia="Arial"/>
          <w:spacing w:val="4"/>
        </w:rPr>
        <w:t>o</w:t>
      </w:r>
      <w:r>
        <w:rPr>
          <w:rFonts w:eastAsia="Arial"/>
          <w:spacing w:val="1"/>
        </w:rPr>
        <w:t>v</w:t>
      </w:r>
      <w:r>
        <w:rPr>
          <w:rFonts w:eastAsia="Arial"/>
        </w:rPr>
        <w:t>er</w:t>
      </w:r>
      <w:r>
        <w:rPr>
          <w:rFonts w:eastAsia="Arial"/>
          <w:spacing w:val="1"/>
        </w:rPr>
        <w:t xml:space="preserve"> </w:t>
      </w:r>
      <w:r>
        <w:rPr>
          <w:rFonts w:eastAsia="Arial"/>
        </w:rPr>
        <w:t>the</w:t>
      </w:r>
      <w:r>
        <w:rPr>
          <w:rFonts w:eastAsia="Arial"/>
          <w:spacing w:val="1"/>
        </w:rPr>
        <w:t xml:space="preserve"> li</w:t>
      </w:r>
      <w:r>
        <w:rPr>
          <w:rFonts w:eastAsia="Arial"/>
          <w:spacing w:val="4"/>
        </w:rPr>
        <w:t>f</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i</w:t>
      </w:r>
      <w:r>
        <w:rPr>
          <w:rFonts w:eastAsia="Arial"/>
        </w:rPr>
        <w:t>nd</w:t>
      </w:r>
      <w:r>
        <w:rPr>
          <w:rFonts w:eastAsia="Arial"/>
          <w:spacing w:val="1"/>
        </w:rPr>
        <w:t>i</w:t>
      </w:r>
      <w:r>
        <w:rPr>
          <w:rFonts w:eastAsia="Arial"/>
          <w:spacing w:val="3"/>
        </w:rPr>
        <w:t>v</w:t>
      </w:r>
      <w:r>
        <w:rPr>
          <w:rFonts w:eastAsia="Arial"/>
          <w:spacing w:val="1"/>
        </w:rPr>
        <w:t>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6"/>
        </w:rPr>
        <w:t>y</w:t>
      </w:r>
      <w:r>
        <w:rPr>
          <w:rFonts w:eastAsia="Arial"/>
        </w:rPr>
        <w:t>.</w:t>
      </w:r>
    </w:p>
    <w:p w14:paraId="1C234743" w14:textId="4A859AF4" w:rsidR="00D50862" w:rsidRDefault="00B03E09" w:rsidP="00F037BE">
      <w:pPr>
        <w:rPr>
          <w:rFonts w:eastAsia="Arial"/>
        </w:rPr>
      </w:pP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s</w:t>
      </w:r>
      <w:r>
        <w:rPr>
          <w:rFonts w:eastAsia="Arial"/>
        </w:rPr>
        <w:t>t</w:t>
      </w:r>
      <w:r>
        <w:rPr>
          <w:rFonts w:eastAsia="Arial"/>
          <w:spacing w:val="3"/>
        </w:rPr>
        <w:t>r</w:t>
      </w:r>
      <w:r>
        <w:rPr>
          <w:rFonts w:eastAsia="Arial"/>
        </w:rPr>
        <w:t>ong</w:t>
      </w:r>
      <w:r>
        <w:rPr>
          <w:rFonts w:eastAsia="Arial"/>
          <w:spacing w:val="4"/>
        </w:rPr>
        <w:t>l</w:t>
      </w:r>
      <w:r>
        <w:rPr>
          <w:rFonts w:eastAsia="Arial"/>
        </w:rPr>
        <w:t>y</w:t>
      </w:r>
      <w:r>
        <w:rPr>
          <w:rFonts w:eastAsia="Arial"/>
          <w:spacing w:val="-6"/>
        </w:rPr>
        <w:t xml:space="preserve"> </w:t>
      </w:r>
      <w:r>
        <w:rPr>
          <w:rFonts w:eastAsia="Arial"/>
        </w:rPr>
        <w:t>en</w:t>
      </w:r>
      <w:r>
        <w:rPr>
          <w:rFonts w:eastAsia="Arial"/>
          <w:spacing w:val="3"/>
        </w:rPr>
        <w:t>c</w:t>
      </w:r>
      <w:r>
        <w:rPr>
          <w:rFonts w:eastAsia="Arial"/>
        </w:rPr>
        <w:t>ou</w:t>
      </w:r>
      <w:r>
        <w:rPr>
          <w:rFonts w:eastAsia="Arial"/>
          <w:spacing w:val="3"/>
        </w:rPr>
        <w:t>r</w:t>
      </w:r>
      <w:r>
        <w:rPr>
          <w:rFonts w:eastAsia="Arial"/>
        </w:rPr>
        <w:t>a</w:t>
      </w:r>
      <w:r>
        <w:rPr>
          <w:rFonts w:eastAsia="Arial"/>
          <w:spacing w:val="4"/>
        </w:rPr>
        <w:t>g</w:t>
      </w:r>
      <w:r>
        <w:rPr>
          <w:rFonts w:eastAsia="Arial"/>
        </w:rPr>
        <w:t>ed</w:t>
      </w:r>
      <w:r>
        <w:rPr>
          <w:rFonts w:eastAsia="Arial"/>
          <w:spacing w:val="-7"/>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w:t>
      </w:r>
      <w:r>
        <w:rPr>
          <w:rFonts w:eastAsia="Arial"/>
          <w:spacing w:val="4"/>
        </w:rPr>
        <w:t>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u</w:t>
      </w:r>
      <w:r>
        <w:rPr>
          <w:rFonts w:eastAsia="Arial"/>
          <w:spacing w:val="4"/>
        </w:rPr>
        <w:t>n</w:t>
      </w:r>
      <w:r>
        <w:rPr>
          <w:rFonts w:eastAsia="Arial"/>
        </w:rPr>
        <w:t>de</w:t>
      </w:r>
      <w:r>
        <w:rPr>
          <w:rFonts w:eastAsia="Arial"/>
          <w:spacing w:val="3"/>
        </w:rPr>
        <w:t>r</w:t>
      </w:r>
      <w:r>
        <w:rPr>
          <w:rFonts w:eastAsia="Arial"/>
        </w:rPr>
        <w:t>ta</w:t>
      </w:r>
      <w:r>
        <w:rPr>
          <w:rFonts w:eastAsia="Arial"/>
          <w:spacing w:val="6"/>
        </w:rPr>
        <w:t>k</w:t>
      </w:r>
      <w:r>
        <w:rPr>
          <w:rFonts w:eastAsia="Arial"/>
        </w:rPr>
        <w:t>e</w:t>
      </w:r>
      <w:r>
        <w:rPr>
          <w:rFonts w:eastAsia="Arial"/>
          <w:spacing w:val="-5"/>
        </w:rPr>
        <w:t xml:space="preserve"> </w:t>
      </w:r>
      <w:r>
        <w:rPr>
          <w:rFonts w:eastAsia="Arial"/>
        </w:rPr>
        <w:t>a</w:t>
      </w:r>
      <w:r>
        <w:rPr>
          <w:rFonts w:eastAsia="Arial"/>
          <w:spacing w:val="3"/>
        </w:rPr>
        <w:t xml:space="preserve"> </w:t>
      </w:r>
      <w:r>
        <w:rPr>
          <w:rFonts w:eastAsia="Arial"/>
          <w:spacing w:val="1"/>
        </w:rPr>
        <w:t>‘l</w:t>
      </w:r>
      <w:r>
        <w:rPr>
          <w:rFonts w:eastAsia="Arial"/>
        </w:rPr>
        <w:t>e</w:t>
      </w:r>
      <w:r>
        <w:rPr>
          <w:rFonts w:eastAsia="Arial"/>
          <w:spacing w:val="3"/>
        </w:rPr>
        <w:t>ss</w:t>
      </w:r>
      <w:r>
        <w:rPr>
          <w:rFonts w:eastAsia="Arial"/>
        </w:rPr>
        <w:t>ons</w:t>
      </w:r>
      <w:r>
        <w:rPr>
          <w:rFonts w:eastAsia="Arial"/>
          <w:spacing w:val="-2"/>
        </w:rPr>
        <w:t xml:space="preserve"> </w:t>
      </w:r>
      <w:r>
        <w:rPr>
          <w:rFonts w:eastAsia="Arial"/>
          <w:spacing w:val="1"/>
        </w:rPr>
        <w:t>l</w:t>
      </w:r>
      <w:r>
        <w:rPr>
          <w:rFonts w:eastAsia="Arial"/>
        </w:rPr>
        <w:t>ea</w:t>
      </w:r>
      <w:r>
        <w:rPr>
          <w:rFonts w:eastAsia="Arial"/>
          <w:spacing w:val="3"/>
        </w:rPr>
        <w:t>r</w:t>
      </w:r>
      <w:r>
        <w:rPr>
          <w:rFonts w:eastAsia="Arial"/>
        </w:rPr>
        <w:t>ned’</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2"/>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sidR="00F037BE">
        <w:rPr>
          <w:rFonts w:eastAsia="Arial"/>
        </w:rPr>
        <w:t xml:space="preserve"> </w:t>
      </w:r>
      <w:r>
        <w:rPr>
          <w:rFonts w:eastAsia="Arial"/>
        </w:rPr>
        <w:t>to the</w:t>
      </w:r>
      <w:r>
        <w:rPr>
          <w:rFonts w:eastAsia="Arial"/>
          <w:spacing w:val="3"/>
        </w:rPr>
        <w:t>s</w:t>
      </w:r>
      <w:r>
        <w:rPr>
          <w:rFonts w:eastAsia="Arial"/>
        </w:rPr>
        <w:t>e</w:t>
      </w:r>
      <w:r>
        <w:rPr>
          <w:rFonts w:eastAsia="Arial"/>
          <w:spacing w:val="-1"/>
        </w:rPr>
        <w:t xml:space="preserve"> </w:t>
      </w:r>
      <w:r>
        <w:rPr>
          <w:rFonts w:eastAsia="Arial"/>
        </w:rPr>
        <w:t>a</w:t>
      </w:r>
      <w:r>
        <w:rPr>
          <w:rFonts w:eastAsia="Arial"/>
          <w:spacing w:val="3"/>
        </w:rPr>
        <w:t>r</w:t>
      </w:r>
      <w:r>
        <w:rPr>
          <w:rFonts w:eastAsia="Arial"/>
        </w:rPr>
        <w:t>ea</w:t>
      </w:r>
      <w:r>
        <w:rPr>
          <w:rFonts w:eastAsia="Arial"/>
          <w:spacing w:val="3"/>
        </w:rPr>
        <w:t>s</w:t>
      </w:r>
      <w:r>
        <w:rPr>
          <w:rFonts w:eastAsia="Arial"/>
        </w:rPr>
        <w:t>,</w:t>
      </w:r>
      <w:r>
        <w:rPr>
          <w:rFonts w:eastAsia="Arial"/>
          <w:spacing w:val="-2"/>
        </w:rPr>
        <w:t xml:space="preserve"> </w:t>
      </w:r>
      <w:r>
        <w:rPr>
          <w:rFonts w:eastAsia="Arial"/>
        </w:rPr>
        <w:t>w</w:t>
      </w:r>
      <w:r>
        <w:rPr>
          <w:rFonts w:eastAsia="Arial"/>
          <w:spacing w:val="1"/>
        </w:rPr>
        <w:t>i</w:t>
      </w:r>
      <w:r>
        <w:rPr>
          <w:rFonts w:eastAsia="Arial"/>
        </w:rPr>
        <w:t>th a</w:t>
      </w:r>
      <w:r>
        <w:rPr>
          <w:rFonts w:eastAsia="Arial"/>
          <w:spacing w:val="3"/>
        </w:rPr>
        <w:t xml:space="preserve"> </w:t>
      </w:r>
      <w:r>
        <w:rPr>
          <w:rFonts w:eastAsia="Arial"/>
          <w:spacing w:val="1"/>
        </w:rPr>
        <w:t>v</w:t>
      </w:r>
      <w:r>
        <w:rPr>
          <w:rFonts w:eastAsia="Arial"/>
          <w:spacing w:val="4"/>
        </w:rPr>
        <w:t>ie</w:t>
      </w:r>
      <w:r>
        <w:rPr>
          <w:rFonts w:eastAsia="Arial"/>
        </w:rPr>
        <w:t xml:space="preserve">w to </w:t>
      </w:r>
      <w:r>
        <w:rPr>
          <w:rFonts w:eastAsia="Arial"/>
          <w:spacing w:val="3"/>
        </w:rPr>
        <w:t>c</w:t>
      </w:r>
      <w:r>
        <w:rPr>
          <w:rFonts w:eastAsia="Arial"/>
        </w:rPr>
        <w:t>ont</w:t>
      </w:r>
      <w:r>
        <w:rPr>
          <w:rFonts w:eastAsia="Arial"/>
          <w:spacing w:val="1"/>
        </w:rPr>
        <w:t>i</w:t>
      </w:r>
      <w:r>
        <w:rPr>
          <w:rFonts w:eastAsia="Arial"/>
        </w:rPr>
        <w:t>nuous</w:t>
      </w:r>
      <w:r>
        <w:rPr>
          <w:rFonts w:eastAsia="Arial"/>
          <w:spacing w:val="-5"/>
        </w:rPr>
        <w:t xml:space="preserve"> </w:t>
      </w:r>
      <w:r>
        <w:rPr>
          <w:rFonts w:eastAsia="Arial"/>
          <w:spacing w:val="1"/>
        </w:rPr>
        <w:t>i</w:t>
      </w:r>
      <w:r>
        <w:rPr>
          <w:rFonts w:eastAsia="Arial"/>
          <w:spacing w:val="7"/>
        </w:rPr>
        <w:t>m</w:t>
      </w:r>
      <w:r>
        <w:rPr>
          <w:rFonts w:eastAsia="Arial"/>
        </w:rPr>
        <w:t>p</w:t>
      </w:r>
      <w:r>
        <w:rPr>
          <w:rFonts w:eastAsia="Arial"/>
          <w:spacing w:val="3"/>
        </w:rPr>
        <w:t>r</w:t>
      </w:r>
      <w:r>
        <w:rPr>
          <w:rFonts w:eastAsia="Arial"/>
        </w:rPr>
        <w:t>o</w:t>
      </w:r>
      <w:r>
        <w:rPr>
          <w:rFonts w:eastAsia="Arial"/>
          <w:spacing w:val="1"/>
        </w:rPr>
        <w:t>v</w:t>
      </w:r>
      <w:r>
        <w:rPr>
          <w:rFonts w:eastAsia="Arial"/>
        </w:rPr>
        <w:t>e</w:t>
      </w:r>
      <w:r>
        <w:rPr>
          <w:rFonts w:eastAsia="Arial"/>
          <w:spacing w:val="6"/>
        </w:rPr>
        <w:t>m</w:t>
      </w:r>
      <w:r>
        <w:rPr>
          <w:rFonts w:eastAsia="Arial"/>
        </w:rPr>
        <w:t>ent.</w:t>
      </w:r>
    </w:p>
    <w:p w14:paraId="72A83CE9" w14:textId="77777777" w:rsidR="00D50862" w:rsidRDefault="00B03E09" w:rsidP="00F037BE">
      <w:pPr>
        <w:pStyle w:val="Heading3"/>
      </w:pPr>
      <w:r>
        <w:rPr>
          <w:spacing w:val="-2"/>
        </w:rPr>
        <w:t>A</w:t>
      </w:r>
      <w:r>
        <w:rPr>
          <w:spacing w:val="5"/>
        </w:rPr>
        <w:t>n</w:t>
      </w:r>
      <w:r>
        <w:rPr>
          <w:spacing w:val="3"/>
        </w:rPr>
        <w:t>n</w:t>
      </w:r>
      <w:r>
        <w:t>ex</w:t>
      </w:r>
      <w:r>
        <w:rPr>
          <w:spacing w:val="3"/>
        </w:rPr>
        <w:t>u</w:t>
      </w:r>
      <w:r>
        <w:t>res</w:t>
      </w:r>
    </w:p>
    <w:p w14:paraId="12284909" w14:textId="66CE9C86" w:rsidR="00D50862" w:rsidRDefault="00B03E09" w:rsidP="00F037B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rPr>
        <w:t xml:space="preserve">an </w:t>
      </w:r>
      <w:r>
        <w:rPr>
          <w:rFonts w:eastAsia="Arial"/>
          <w:spacing w:val="3"/>
        </w:rPr>
        <w:t>s</w:t>
      </w:r>
      <w:r>
        <w:rPr>
          <w:rFonts w:eastAsia="Arial"/>
        </w:rPr>
        <w:t>hou</w:t>
      </w:r>
      <w:r>
        <w:rPr>
          <w:rFonts w:eastAsia="Arial"/>
          <w:spacing w:val="1"/>
        </w:rPr>
        <w:t>l</w:t>
      </w:r>
      <w:r>
        <w:rPr>
          <w:rFonts w:eastAsia="Arial"/>
        </w:rPr>
        <w:t>d be u</w:t>
      </w:r>
      <w:r>
        <w:rPr>
          <w:rFonts w:eastAsia="Arial"/>
          <w:spacing w:val="3"/>
        </w:rPr>
        <w:t>s</w:t>
      </w:r>
      <w:r>
        <w:rPr>
          <w:rFonts w:eastAsia="Arial"/>
        </w:rPr>
        <w:t>ed to atta</w:t>
      </w:r>
      <w:r>
        <w:rPr>
          <w:rFonts w:eastAsia="Arial"/>
          <w:spacing w:val="3"/>
        </w:rPr>
        <w:t>c</w:t>
      </w:r>
      <w:r>
        <w:rPr>
          <w:rFonts w:eastAsia="Arial"/>
        </w:rPr>
        <w:t>h</w:t>
      </w:r>
      <w:r>
        <w:rPr>
          <w:rFonts w:eastAsia="Arial"/>
          <w:spacing w:val="-1"/>
        </w:rPr>
        <w:t xml:space="preserve"> </w:t>
      </w:r>
      <w:r>
        <w:rPr>
          <w:rFonts w:eastAsia="Arial"/>
        </w:rPr>
        <w:t>deta</w:t>
      </w:r>
      <w:r>
        <w:rPr>
          <w:rFonts w:eastAsia="Arial"/>
          <w:spacing w:val="4"/>
        </w:rPr>
        <w:t>i</w:t>
      </w:r>
      <w:r>
        <w:rPr>
          <w:rFonts w:eastAsia="Arial"/>
          <w:spacing w:val="1"/>
        </w:rPr>
        <w:t>l</w:t>
      </w:r>
      <w:r>
        <w:rPr>
          <w:rFonts w:eastAsia="Arial"/>
        </w:rPr>
        <w:t>ed</w:t>
      </w:r>
      <w:r>
        <w:rPr>
          <w:rFonts w:eastAsia="Arial"/>
          <w:spacing w:val="-1"/>
        </w:rPr>
        <w:t xml:space="preserve"> </w:t>
      </w:r>
      <w:r>
        <w:rPr>
          <w:rFonts w:eastAsia="Arial"/>
          <w:spacing w:val="4"/>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 xml:space="preserve">and </w:t>
      </w:r>
      <w:r>
        <w:rPr>
          <w:rFonts w:eastAsia="Arial"/>
          <w:spacing w:val="4"/>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en</w:t>
      </w:r>
      <w:r>
        <w:rPr>
          <w:rFonts w:eastAsia="Arial"/>
          <w:spacing w:val="1"/>
        </w:rPr>
        <w:t>c</w:t>
      </w:r>
      <w:r>
        <w:rPr>
          <w:rFonts w:eastAsia="Arial"/>
        </w:rPr>
        <w:t>ed</w:t>
      </w:r>
      <w:r>
        <w:rPr>
          <w:rFonts w:eastAsia="Arial"/>
          <w:spacing w:val="-6"/>
        </w:rPr>
        <w:t xml:space="preserve"> </w:t>
      </w:r>
      <w:r>
        <w:rPr>
          <w:rFonts w:eastAsia="Arial"/>
          <w:spacing w:val="1"/>
        </w:rPr>
        <w:t>i</w:t>
      </w:r>
      <w:r>
        <w:rPr>
          <w:rFonts w:eastAsia="Arial"/>
        </w:rPr>
        <w:t>n, or</w:t>
      </w:r>
      <w:r>
        <w:rPr>
          <w:rFonts w:eastAsia="Arial"/>
          <w:spacing w:val="3"/>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4"/>
        </w:rPr>
        <w:t>l</w:t>
      </w:r>
      <w:r>
        <w:rPr>
          <w:rFonts w:eastAsia="Arial"/>
        </w:rPr>
        <w:t>y</w:t>
      </w:r>
      <w:r>
        <w:rPr>
          <w:rFonts w:eastAsia="Arial"/>
          <w:spacing w:val="-5"/>
        </w:rPr>
        <w:t xml:space="preserve"> </w:t>
      </w:r>
      <w:r>
        <w:rPr>
          <w:rFonts w:eastAsia="Arial"/>
          <w:spacing w:val="3"/>
        </w:rPr>
        <w:t>r</w:t>
      </w:r>
      <w:r>
        <w:rPr>
          <w:rFonts w:eastAsia="Arial"/>
        </w:rPr>
        <w:t>e</w:t>
      </w:r>
      <w:r>
        <w:rPr>
          <w:rFonts w:eastAsia="Arial"/>
          <w:spacing w:val="4"/>
        </w:rPr>
        <w:t>l</w:t>
      </w:r>
      <w:r>
        <w:rPr>
          <w:rFonts w:eastAsia="Arial"/>
        </w:rPr>
        <w:t>e</w:t>
      </w:r>
      <w:r>
        <w:rPr>
          <w:rFonts w:eastAsia="Arial"/>
          <w:spacing w:val="1"/>
        </w:rPr>
        <w:t>v</w:t>
      </w:r>
      <w:r>
        <w:rPr>
          <w:rFonts w:eastAsia="Arial"/>
        </w:rPr>
        <w:t>ant</w:t>
      </w:r>
      <w:r>
        <w:rPr>
          <w:rFonts w:eastAsia="Arial"/>
          <w:spacing w:val="-3"/>
        </w:rPr>
        <w:t xml:space="preserve"> </w:t>
      </w:r>
      <w:r>
        <w:rPr>
          <w:rFonts w:eastAsia="Arial"/>
          <w:spacing w:val="4"/>
        </w:rPr>
        <w:t>t</w:t>
      </w:r>
      <w:r>
        <w:rPr>
          <w:rFonts w:eastAsia="Arial"/>
        </w:rPr>
        <w:t xml:space="preserve">o, </w:t>
      </w:r>
      <w:r>
        <w:rPr>
          <w:rFonts w:eastAsia="Arial"/>
          <w:spacing w:val="3"/>
        </w:rPr>
        <w:t>c</w:t>
      </w:r>
      <w:r>
        <w:rPr>
          <w:rFonts w:eastAsia="Arial"/>
        </w:rPr>
        <w:t>o</w:t>
      </w:r>
      <w:r>
        <w:rPr>
          <w:rFonts w:eastAsia="Arial"/>
          <w:spacing w:val="6"/>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w w:val="99"/>
        </w:rPr>
        <w:t>P</w:t>
      </w:r>
      <w:r>
        <w:rPr>
          <w:rFonts w:eastAsia="Arial"/>
          <w:spacing w:val="3"/>
          <w:w w:val="99"/>
        </w:rPr>
        <w:t>r</w:t>
      </w:r>
      <w:r>
        <w:rPr>
          <w:rFonts w:eastAsia="Arial"/>
          <w:w w:val="99"/>
        </w:rPr>
        <w:t>o</w:t>
      </w:r>
      <w:r>
        <w:rPr>
          <w:rFonts w:eastAsia="Arial"/>
          <w:spacing w:val="3"/>
          <w:w w:val="99"/>
        </w:rPr>
        <w:t>c</w:t>
      </w:r>
      <w:r>
        <w:rPr>
          <w:rFonts w:eastAsia="Arial"/>
          <w:w w:val="99"/>
        </w:rPr>
        <w:t>u</w:t>
      </w:r>
      <w:r>
        <w:rPr>
          <w:rFonts w:eastAsia="Arial"/>
          <w:spacing w:val="3"/>
          <w:w w:val="99"/>
        </w:rPr>
        <w:t>r</w:t>
      </w:r>
      <w:r>
        <w:rPr>
          <w:rFonts w:eastAsia="Arial"/>
          <w:w w:val="99"/>
        </w:rPr>
        <w:t>e</w:t>
      </w:r>
      <w:r w:rsidR="00F037BE">
        <w:rPr>
          <w:rFonts w:eastAsia="Arial"/>
          <w:spacing w:val="6"/>
          <w:w w:val="99"/>
        </w:rPr>
        <w:t>ement</w:t>
      </w:r>
      <w:r>
        <w:rPr>
          <w:rFonts w:eastAsia="Arial"/>
        </w:rPr>
        <w:t xml:space="preserve"> </w:t>
      </w:r>
      <w:r>
        <w:rPr>
          <w:rFonts w:eastAsia="Arial"/>
          <w:spacing w:val="1"/>
        </w:rPr>
        <w:t>Pl</w:t>
      </w:r>
      <w:r>
        <w:rPr>
          <w:rFonts w:eastAsia="Arial"/>
        </w:rPr>
        <w:t>an.</w:t>
      </w:r>
    </w:p>
    <w:p w14:paraId="5C57BAB1" w14:textId="003FA170" w:rsidR="00D50862" w:rsidRDefault="00B03E09" w:rsidP="00F037BE">
      <w:pPr>
        <w:pStyle w:val="Heading3"/>
      </w:pPr>
      <w:r>
        <w:t>SI</w:t>
      </w:r>
      <w:r>
        <w:rPr>
          <w:spacing w:val="3"/>
        </w:rPr>
        <w:t>G</w:t>
      </w:r>
      <w:r>
        <w:rPr>
          <w:spacing w:val="4"/>
        </w:rPr>
        <w:t>N</w:t>
      </w:r>
      <w:r>
        <w:rPr>
          <w:spacing w:val="-3"/>
        </w:rPr>
        <w:t>A</w:t>
      </w:r>
      <w:r>
        <w:t>TUR</w:t>
      </w:r>
      <w:r>
        <w:rPr>
          <w:spacing w:val="3"/>
        </w:rPr>
        <w:t>E</w:t>
      </w:r>
      <w:r>
        <w:t>:</w:t>
      </w:r>
    </w:p>
    <w:p w14:paraId="0A2FFB90" w14:textId="77777777" w:rsidR="00F037BE" w:rsidRDefault="00B03E09">
      <w:pPr>
        <w:ind w:left="101"/>
        <w:rPr>
          <w:rFonts w:eastAsia="Arial" w:cs="Arial"/>
          <w:spacing w:val="33"/>
        </w:rPr>
      </w:pPr>
      <w:r>
        <w:rPr>
          <w:rFonts w:eastAsia="Arial" w:cs="Arial"/>
          <w:b/>
          <w:spacing w:val="1"/>
        </w:rPr>
        <w:t>S</w:t>
      </w:r>
      <w:r>
        <w:rPr>
          <w:rFonts w:eastAsia="Arial" w:cs="Arial"/>
          <w:b/>
          <w:spacing w:val="2"/>
        </w:rPr>
        <w:t>i</w:t>
      </w:r>
      <w:r>
        <w:rPr>
          <w:rFonts w:eastAsia="Arial" w:cs="Arial"/>
          <w:b/>
          <w:spacing w:val="3"/>
        </w:rPr>
        <w:t>gn</w:t>
      </w:r>
      <w:r>
        <w:rPr>
          <w:rFonts w:eastAsia="Arial" w:cs="Arial"/>
          <w:b/>
          <w:spacing w:val="2"/>
        </w:rPr>
        <w:t>e</w:t>
      </w:r>
      <w:r>
        <w:rPr>
          <w:rFonts w:eastAsia="Arial" w:cs="Arial"/>
          <w:b/>
        </w:rPr>
        <w:t>d</w:t>
      </w:r>
      <w:r>
        <w:rPr>
          <w:rFonts w:eastAsia="Arial" w:cs="Arial"/>
          <w:b/>
          <w:spacing w:val="-2"/>
        </w:rPr>
        <w:t xml:space="preserve"> </w:t>
      </w:r>
      <w:r>
        <w:rPr>
          <w:rFonts w:eastAsia="Arial" w:cs="Arial"/>
          <w:b/>
          <w:spacing w:val="3"/>
        </w:rPr>
        <w:t>b</w:t>
      </w:r>
      <w:r>
        <w:rPr>
          <w:rFonts w:eastAsia="Arial" w:cs="Arial"/>
          <w:b/>
        </w:rPr>
        <w:t>y</w:t>
      </w:r>
      <w:r>
        <w:rPr>
          <w:rFonts w:eastAsia="Arial" w:cs="Arial"/>
          <w:b/>
          <w:spacing w:val="1"/>
        </w:rPr>
        <w:t xml:space="preserve"> </w:t>
      </w:r>
      <w:r>
        <w:rPr>
          <w:rFonts w:eastAsia="Arial" w:cs="Arial"/>
          <w:b/>
          <w:spacing w:val="3"/>
        </w:rPr>
        <w:t>f</w:t>
      </w:r>
      <w:r>
        <w:rPr>
          <w:rFonts w:eastAsia="Arial" w:cs="Arial"/>
          <w:b/>
          <w:spacing w:val="2"/>
        </w:rPr>
        <w:t>i</w:t>
      </w:r>
      <w:r>
        <w:rPr>
          <w:rFonts w:eastAsia="Arial" w:cs="Arial"/>
          <w:b/>
          <w:spacing w:val="3"/>
        </w:rPr>
        <w:t>n</w:t>
      </w:r>
      <w:r>
        <w:rPr>
          <w:rFonts w:eastAsia="Arial" w:cs="Arial"/>
          <w:b/>
          <w:spacing w:val="2"/>
        </w:rPr>
        <w:t>a</w:t>
      </w:r>
      <w:r>
        <w:rPr>
          <w:rFonts w:eastAsia="Arial" w:cs="Arial"/>
          <w:b/>
          <w:spacing w:val="3"/>
        </w:rPr>
        <w:t>n</w:t>
      </w:r>
      <w:r>
        <w:rPr>
          <w:rFonts w:eastAsia="Arial" w:cs="Arial"/>
          <w:b/>
          <w:spacing w:val="2"/>
        </w:rPr>
        <w:t>cia</w:t>
      </w:r>
      <w:r>
        <w:rPr>
          <w:rFonts w:eastAsia="Arial" w:cs="Arial"/>
          <w:b/>
        </w:rPr>
        <w:t>l</w:t>
      </w:r>
      <w:r>
        <w:rPr>
          <w:rFonts w:eastAsia="Arial" w:cs="Arial"/>
          <w:b/>
          <w:spacing w:val="-4"/>
        </w:rPr>
        <w:t xml:space="preserve"> </w:t>
      </w:r>
      <w:r>
        <w:rPr>
          <w:rFonts w:eastAsia="Arial" w:cs="Arial"/>
          <w:b/>
          <w:spacing w:val="3"/>
        </w:rPr>
        <w:t>d</w:t>
      </w:r>
      <w:r>
        <w:rPr>
          <w:rFonts w:eastAsia="Arial" w:cs="Arial"/>
          <w:b/>
          <w:spacing w:val="2"/>
        </w:rPr>
        <w:t>ele</w:t>
      </w:r>
      <w:r>
        <w:rPr>
          <w:rFonts w:eastAsia="Arial" w:cs="Arial"/>
          <w:b/>
          <w:spacing w:val="3"/>
        </w:rPr>
        <w:t>g</w:t>
      </w:r>
      <w:r>
        <w:rPr>
          <w:rFonts w:eastAsia="Arial" w:cs="Arial"/>
          <w:b/>
          <w:spacing w:val="2"/>
        </w:rPr>
        <w:t>a</w:t>
      </w:r>
      <w:r>
        <w:rPr>
          <w:rFonts w:eastAsia="Arial" w:cs="Arial"/>
          <w:b/>
          <w:spacing w:val="3"/>
        </w:rPr>
        <w:t>t</w:t>
      </w:r>
      <w:r>
        <w:rPr>
          <w:rFonts w:eastAsia="Arial" w:cs="Arial"/>
          <w:b/>
          <w:spacing w:val="6"/>
        </w:rPr>
        <w:t>e</w:t>
      </w:r>
      <w:r>
        <w:rPr>
          <w:rFonts w:eastAsia="Arial" w:cs="Arial"/>
          <w:b/>
        </w:rPr>
        <w:t xml:space="preserve">: </w:t>
      </w:r>
      <w:r>
        <w:rPr>
          <w:rFonts w:eastAsia="Arial" w:cs="Arial"/>
          <w:spacing w:val="2"/>
        </w:rPr>
        <w:t>....................................................</w:t>
      </w:r>
      <w:r>
        <w:rPr>
          <w:rFonts w:eastAsia="Arial" w:cs="Arial"/>
        </w:rPr>
        <w:t>.</w:t>
      </w:r>
      <w:r>
        <w:rPr>
          <w:rFonts w:eastAsia="Arial" w:cs="Arial"/>
          <w:spacing w:val="33"/>
        </w:rPr>
        <w:t xml:space="preserve"> </w:t>
      </w:r>
    </w:p>
    <w:p w14:paraId="4BC9AC82" w14:textId="7A4A9BA8" w:rsidR="00F037BE" w:rsidRDefault="00B03E09" w:rsidP="00F037BE">
      <w:pPr>
        <w:ind w:left="101"/>
        <w:rPr>
          <w:rFonts w:eastAsia="Arial" w:cs="Arial"/>
          <w:spacing w:val="2"/>
        </w:rPr>
      </w:pPr>
      <w:r w:rsidRPr="00F037BE">
        <w:rPr>
          <w:rFonts w:eastAsia="Arial" w:cs="Arial"/>
          <w:b/>
          <w:bCs/>
          <w:spacing w:val="2"/>
        </w:rPr>
        <w:t>Dat</w:t>
      </w:r>
      <w:r w:rsidRPr="00F037BE">
        <w:rPr>
          <w:rFonts w:eastAsia="Arial" w:cs="Arial"/>
          <w:b/>
          <w:bCs/>
        </w:rPr>
        <w:t>e</w:t>
      </w:r>
      <w:r w:rsidR="00F037BE">
        <w:rPr>
          <w:rFonts w:eastAsia="Arial" w:cs="Arial"/>
        </w:rPr>
        <w:t>:</w:t>
      </w:r>
      <w:r>
        <w:rPr>
          <w:rFonts w:eastAsia="Arial" w:cs="Arial"/>
        </w:rPr>
        <w:t xml:space="preserve"> </w:t>
      </w:r>
      <w:r>
        <w:rPr>
          <w:rFonts w:eastAsia="Arial" w:cs="Arial"/>
          <w:spacing w:val="2"/>
        </w:rPr>
        <w:t>........................</w:t>
      </w:r>
      <w:r w:rsidR="00F037BE">
        <w:rPr>
          <w:rFonts w:eastAsia="Arial" w:cs="Arial"/>
          <w:spacing w:val="2"/>
        </w:rPr>
        <w:br w:type="page"/>
      </w:r>
    </w:p>
    <w:p w14:paraId="0ED67DB8" w14:textId="5D6D790C" w:rsidR="00D50862" w:rsidRDefault="00B03E09" w:rsidP="00A17333">
      <w:pPr>
        <w:rPr>
          <w:rFonts w:eastAsia="Arial"/>
        </w:rPr>
      </w:pPr>
      <w:r>
        <w:rPr>
          <w:rFonts w:eastAsia="Arial"/>
          <w:spacing w:val="1"/>
        </w:rPr>
        <w:lastRenderedPageBreak/>
        <w:t>A</w:t>
      </w:r>
      <w:r>
        <w:rPr>
          <w:rFonts w:eastAsia="Arial"/>
        </w:rPr>
        <w:t>utho</w:t>
      </w:r>
      <w:r>
        <w:rPr>
          <w:rFonts w:eastAsia="Arial"/>
          <w:spacing w:val="3"/>
        </w:rPr>
        <w:t>r</w:t>
      </w:r>
      <w:r>
        <w:rPr>
          <w:rFonts w:eastAsia="Arial"/>
          <w:spacing w:val="1"/>
        </w:rPr>
        <w:t>i</w:t>
      </w:r>
      <w:r>
        <w:rPr>
          <w:rFonts w:eastAsia="Arial"/>
          <w:spacing w:val="3"/>
        </w:rPr>
        <w:t>s</w:t>
      </w:r>
      <w:r>
        <w:rPr>
          <w:rFonts w:eastAsia="Arial"/>
        </w:rPr>
        <w:t>ed</w:t>
      </w:r>
      <w:r>
        <w:rPr>
          <w:rFonts w:eastAsia="Arial"/>
          <w:spacing w:val="-6"/>
        </w:rPr>
        <w:t xml:space="preserve"> </w:t>
      </w:r>
      <w:r>
        <w:rPr>
          <w:rFonts w:eastAsia="Arial"/>
        </w:rPr>
        <w:t>and</w:t>
      </w:r>
      <w:r>
        <w:rPr>
          <w:rFonts w:eastAsia="Arial"/>
          <w:spacing w:val="1"/>
        </w:rPr>
        <w:t xml:space="preserve"> </w:t>
      </w:r>
      <w:r>
        <w:rPr>
          <w:rFonts w:eastAsia="Arial"/>
          <w:spacing w:val="4"/>
        </w:rPr>
        <w:t>p</w:t>
      </w:r>
      <w:r>
        <w:rPr>
          <w:rFonts w:eastAsia="Arial"/>
        </w:rPr>
        <w:t>ub</w:t>
      </w:r>
      <w:r>
        <w:rPr>
          <w:rFonts w:eastAsia="Arial"/>
          <w:spacing w:val="4"/>
        </w:rPr>
        <w:t>l</w:t>
      </w:r>
      <w:r>
        <w:rPr>
          <w:rFonts w:eastAsia="Arial"/>
          <w:spacing w:val="1"/>
        </w:rPr>
        <w:t>i</w:t>
      </w:r>
      <w:r>
        <w:rPr>
          <w:rFonts w:eastAsia="Arial"/>
          <w:spacing w:val="3"/>
        </w:rPr>
        <w:t>s</w:t>
      </w:r>
      <w:r>
        <w:rPr>
          <w:rFonts w:eastAsia="Arial"/>
        </w:rPr>
        <w:t>hed</w:t>
      </w:r>
      <w:r>
        <w:rPr>
          <w:rFonts w:eastAsia="Arial"/>
          <w:spacing w:val="-3"/>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1"/>
        </w:rPr>
        <w:t xml:space="preserve"> </w:t>
      </w:r>
      <w:r>
        <w:rPr>
          <w:rFonts w:eastAsia="Arial"/>
          <w:spacing w:val="4"/>
        </w:rPr>
        <w:t>V</w:t>
      </w:r>
      <w:r>
        <w:rPr>
          <w:rFonts w:eastAsia="Arial"/>
          <w:spacing w:val="1"/>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p>
    <w:p w14:paraId="35F5384A" w14:textId="77777777" w:rsidR="00D50862" w:rsidRDefault="00B03E09" w:rsidP="00A17333">
      <w:pPr>
        <w:rPr>
          <w:rFonts w:eastAsia="Arial"/>
        </w:rPr>
      </w:pPr>
      <w:r>
        <w:rPr>
          <w:rFonts w:eastAsia="Arial"/>
        </w:rPr>
        <w:t>1</w:t>
      </w:r>
      <w:r>
        <w:rPr>
          <w:rFonts w:eastAsia="Arial"/>
          <w:spacing w:val="3"/>
        </w:rPr>
        <w:t xml:space="preserve"> </w:t>
      </w:r>
      <w:r>
        <w:rPr>
          <w:rFonts w:eastAsia="Arial"/>
          <w:spacing w:val="5"/>
        </w:rPr>
        <w:t>T</w:t>
      </w:r>
      <w:r>
        <w:rPr>
          <w:rFonts w:eastAsia="Arial"/>
          <w:spacing w:val="3"/>
        </w:rPr>
        <w:t>r</w:t>
      </w:r>
      <w:r>
        <w:rPr>
          <w:rFonts w:eastAsia="Arial"/>
        </w:rPr>
        <w:t>ea</w:t>
      </w:r>
      <w:r>
        <w:rPr>
          <w:rFonts w:eastAsia="Arial"/>
          <w:spacing w:val="3"/>
        </w:rPr>
        <w:t>s</w:t>
      </w:r>
      <w:r>
        <w:rPr>
          <w:rFonts w:eastAsia="Arial"/>
        </w:rPr>
        <w:t>u</w:t>
      </w:r>
      <w:r>
        <w:rPr>
          <w:rFonts w:eastAsia="Arial"/>
          <w:spacing w:val="5"/>
        </w:rPr>
        <w:t>r</w:t>
      </w:r>
      <w:r>
        <w:rPr>
          <w:rFonts w:eastAsia="Arial"/>
        </w:rPr>
        <w:t>y</w:t>
      </w:r>
      <w:r>
        <w:rPr>
          <w:rFonts w:eastAsia="Arial"/>
          <w:spacing w:val="-10"/>
        </w:rPr>
        <w:t xml:space="preserve"> </w:t>
      </w:r>
      <w:r>
        <w:rPr>
          <w:rFonts w:eastAsia="Arial"/>
          <w:spacing w:val="1"/>
        </w:rPr>
        <w:t>P</w:t>
      </w:r>
      <w:r>
        <w:rPr>
          <w:rFonts w:eastAsia="Arial"/>
          <w:spacing w:val="4"/>
        </w:rPr>
        <w:t>l</w:t>
      </w:r>
      <w:r>
        <w:rPr>
          <w:rFonts w:eastAsia="Arial"/>
        </w:rPr>
        <w:t>a</w:t>
      </w:r>
      <w:r>
        <w:rPr>
          <w:rFonts w:eastAsia="Arial"/>
          <w:spacing w:val="3"/>
        </w:rPr>
        <w:t>c</w:t>
      </w:r>
      <w:r>
        <w:rPr>
          <w:rFonts w:eastAsia="Arial"/>
        </w:rPr>
        <w:t>e,</w:t>
      </w:r>
      <w:r>
        <w:rPr>
          <w:rFonts w:eastAsia="Arial"/>
          <w:spacing w:val="-2"/>
        </w:rPr>
        <w:t xml:space="preserve"> </w:t>
      </w:r>
      <w:r>
        <w:rPr>
          <w:rFonts w:eastAsia="Arial"/>
        </w:rPr>
        <w:t>Me</w:t>
      </w:r>
      <w:r>
        <w:rPr>
          <w:rFonts w:eastAsia="Arial"/>
          <w:spacing w:val="1"/>
        </w:rPr>
        <w:t>l</w:t>
      </w:r>
      <w:r>
        <w:rPr>
          <w:rFonts w:eastAsia="Arial"/>
        </w:rPr>
        <w:t>b</w:t>
      </w:r>
      <w:r>
        <w:rPr>
          <w:rFonts w:eastAsia="Arial"/>
          <w:spacing w:val="4"/>
        </w:rPr>
        <w:t>o</w:t>
      </w:r>
      <w:r>
        <w:rPr>
          <w:rFonts w:eastAsia="Arial"/>
        </w:rPr>
        <w:t>u</w:t>
      </w:r>
      <w:r>
        <w:rPr>
          <w:rFonts w:eastAsia="Arial"/>
          <w:spacing w:val="3"/>
        </w:rPr>
        <w:t>r</w:t>
      </w:r>
      <w:r>
        <w:rPr>
          <w:rFonts w:eastAsia="Arial"/>
        </w:rPr>
        <w:t>ne</w:t>
      </w:r>
      <w:r>
        <w:rPr>
          <w:rFonts w:eastAsia="Arial"/>
          <w:spacing w:val="-5"/>
        </w:rPr>
        <w:t xml:space="preserve"> </w:t>
      </w:r>
      <w:r>
        <w:rPr>
          <w:rFonts w:eastAsia="Arial"/>
        </w:rPr>
        <w:t>3002</w:t>
      </w:r>
    </w:p>
    <w:p w14:paraId="313BE8CB" w14:textId="77777777" w:rsidR="00D50862" w:rsidRDefault="00B03E09" w:rsidP="00A17333">
      <w:pPr>
        <w:rPr>
          <w:rFonts w:eastAsia="Arial"/>
        </w:rPr>
      </w:pPr>
      <w:r>
        <w:rPr>
          <w:rFonts w:eastAsia="Arial"/>
        </w:rPr>
        <w:t>©</w:t>
      </w:r>
      <w:r>
        <w:rPr>
          <w:rFonts w:eastAsia="Arial"/>
          <w:spacing w:val="3"/>
        </w:rPr>
        <w:t xml:space="preserve"> </w:t>
      </w:r>
      <w:r>
        <w:rPr>
          <w:rFonts w:eastAsia="Arial"/>
          <w:spacing w:val="5"/>
        </w:rPr>
        <w:t>T</w:t>
      </w:r>
      <w:r>
        <w:rPr>
          <w:rFonts w:eastAsia="Arial"/>
        </w:rPr>
        <w:t>he</w:t>
      </w:r>
      <w:r>
        <w:rPr>
          <w:rFonts w:eastAsia="Arial"/>
          <w:spacing w:val="1"/>
        </w:rPr>
        <w:t xml:space="preserve"> S</w:t>
      </w:r>
      <w:r>
        <w:rPr>
          <w:rFonts w:eastAsia="Arial"/>
        </w:rPr>
        <w:t>tate</w:t>
      </w:r>
      <w:r>
        <w:rPr>
          <w:rFonts w:eastAsia="Arial"/>
          <w:spacing w:val="-1"/>
        </w:rPr>
        <w:t xml:space="preserve"> </w:t>
      </w:r>
      <w:r>
        <w:rPr>
          <w:rFonts w:eastAsia="Arial"/>
        </w:rPr>
        <w:t>of</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 2018</w:t>
      </w:r>
    </w:p>
    <w:p w14:paraId="5E2B9F07" w14:textId="07FB4F1A" w:rsidR="00D50862" w:rsidRDefault="00B03E09" w:rsidP="00A17333">
      <w:pPr>
        <w:rPr>
          <w:rFonts w:eastAsia="Arial"/>
        </w:rPr>
      </w:pPr>
      <w:r>
        <w:rPr>
          <w:rFonts w:eastAsia="Arial"/>
        </w:rPr>
        <w:t>I</w:t>
      </w:r>
      <w:r>
        <w:rPr>
          <w:rFonts w:eastAsia="Arial"/>
          <w:spacing w:val="1"/>
        </w:rPr>
        <w:t>SB</w:t>
      </w:r>
      <w:r>
        <w:rPr>
          <w:rFonts w:eastAsia="Arial"/>
        </w:rPr>
        <w:t>N</w:t>
      </w:r>
      <w:r>
        <w:rPr>
          <w:rFonts w:eastAsia="Arial"/>
          <w:spacing w:val="-1"/>
        </w:rPr>
        <w:t xml:space="preserve"> </w:t>
      </w:r>
      <w:r>
        <w:rPr>
          <w:rFonts w:eastAsia="Arial"/>
        </w:rPr>
        <w:t>97</w:t>
      </w:r>
      <w:r>
        <w:rPr>
          <w:rFonts w:eastAsia="Arial"/>
          <w:spacing w:val="3"/>
        </w:rPr>
        <w:t>8-</w:t>
      </w:r>
      <w:r>
        <w:rPr>
          <w:rFonts w:eastAsia="Arial"/>
        </w:rPr>
        <w:t>1</w:t>
      </w:r>
      <w:r>
        <w:rPr>
          <w:rFonts w:eastAsia="Arial"/>
          <w:spacing w:val="3"/>
        </w:rPr>
        <w:t>-</w:t>
      </w:r>
      <w:r>
        <w:rPr>
          <w:rFonts w:eastAsia="Arial"/>
        </w:rPr>
        <w:t>925</w:t>
      </w:r>
      <w:r>
        <w:rPr>
          <w:rFonts w:eastAsia="Arial"/>
          <w:spacing w:val="4"/>
        </w:rPr>
        <w:t>5</w:t>
      </w:r>
      <w:r>
        <w:rPr>
          <w:rFonts w:eastAsia="Arial"/>
        </w:rPr>
        <w:t>5</w:t>
      </w:r>
      <w:r>
        <w:rPr>
          <w:rFonts w:eastAsia="Arial"/>
          <w:spacing w:val="3"/>
        </w:rPr>
        <w:t>1-</w:t>
      </w:r>
      <w:r>
        <w:rPr>
          <w:rFonts w:eastAsia="Arial"/>
        </w:rPr>
        <w:t>11</w:t>
      </w:r>
      <w:r>
        <w:rPr>
          <w:rFonts w:eastAsia="Arial"/>
          <w:spacing w:val="3"/>
        </w:rPr>
        <w:t>-</w:t>
      </w:r>
      <w:r>
        <w:rPr>
          <w:rFonts w:eastAsia="Arial"/>
        </w:rPr>
        <w:t>2</w:t>
      </w:r>
      <w:r>
        <w:rPr>
          <w:rFonts w:eastAsia="Arial"/>
          <w:spacing w:val="-13"/>
        </w:rPr>
        <w:t xml:space="preserve"> </w:t>
      </w:r>
      <w:r>
        <w:rPr>
          <w:rFonts w:eastAsia="Arial"/>
          <w:spacing w:val="3"/>
        </w:rPr>
        <w:t>(</w:t>
      </w:r>
      <w:r>
        <w:rPr>
          <w:rFonts w:eastAsia="Arial"/>
        </w:rPr>
        <w:t>pd</w:t>
      </w:r>
      <w:r>
        <w:rPr>
          <w:rFonts w:eastAsia="Arial"/>
          <w:spacing w:val="4"/>
        </w:rPr>
        <w:t>f</w:t>
      </w:r>
      <w:r>
        <w:rPr>
          <w:rFonts w:eastAsia="Arial"/>
        </w:rPr>
        <w:t>/on</w:t>
      </w:r>
      <w:r>
        <w:rPr>
          <w:rFonts w:eastAsia="Arial"/>
          <w:spacing w:val="1"/>
        </w:rPr>
        <w:t>li</w:t>
      </w:r>
      <w:r>
        <w:rPr>
          <w:rFonts w:eastAsia="Arial"/>
        </w:rPr>
        <w:t>n</w:t>
      </w:r>
      <w:r>
        <w:rPr>
          <w:rFonts w:eastAsia="Arial"/>
          <w:spacing w:val="6"/>
        </w:rPr>
        <w:t>e</w:t>
      </w:r>
      <w:r>
        <w:rPr>
          <w:rFonts w:eastAsia="Arial"/>
        </w:rPr>
        <w:t>)</w:t>
      </w:r>
    </w:p>
    <w:p w14:paraId="23D060E7" w14:textId="77777777" w:rsidR="00290BB4" w:rsidRDefault="00290BB4" w:rsidP="00290BB4">
      <w:pPr>
        <w:rPr>
          <w:rFonts w:eastAsia="Arial"/>
        </w:rPr>
      </w:pPr>
      <w:bookmarkStart w:id="0" w:name="_Hlk83308687"/>
      <w:r>
        <w:rPr>
          <w:rFonts w:eastAsia="Arial"/>
        </w:rPr>
        <w:t>Accessible version created September 2021 and includes updated links and contacts.</w:t>
      </w:r>
    </w:p>
    <w:bookmarkEnd w:id="0"/>
    <w:p w14:paraId="08D09D02" w14:textId="77777777" w:rsidR="00D50862" w:rsidRDefault="00B03E09" w:rsidP="00A17333">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wo</w:t>
      </w:r>
      <w:r>
        <w:rPr>
          <w:rFonts w:eastAsia="Arial"/>
          <w:spacing w:val="1"/>
        </w:rPr>
        <w:t>r</w:t>
      </w:r>
      <w:r>
        <w:rPr>
          <w:rFonts w:eastAsia="Arial"/>
        </w:rPr>
        <w:t>k</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spacing w:val="1"/>
        </w:rPr>
        <w:t>li</w:t>
      </w:r>
      <w:r>
        <w:rPr>
          <w:rFonts w:eastAsia="Arial"/>
          <w:spacing w:val="3"/>
        </w:rPr>
        <w:t>c</w:t>
      </w:r>
      <w:r>
        <w:rPr>
          <w:rFonts w:eastAsia="Arial"/>
        </w:rPr>
        <w:t>en</w:t>
      </w:r>
      <w:r>
        <w:rPr>
          <w:rFonts w:eastAsia="Arial"/>
          <w:spacing w:val="3"/>
        </w:rPr>
        <w:t>s</w:t>
      </w:r>
      <w:r>
        <w:rPr>
          <w:rFonts w:eastAsia="Arial"/>
        </w:rPr>
        <w:t>ed</w:t>
      </w:r>
      <w:r>
        <w:rPr>
          <w:rFonts w:eastAsia="Arial"/>
          <w:spacing w:val="-3"/>
        </w:rPr>
        <w:t xml:space="preserve"> </w:t>
      </w:r>
      <w:r>
        <w:rPr>
          <w:rFonts w:eastAsia="Arial"/>
        </w:rPr>
        <w:t>under a</w:t>
      </w:r>
      <w:r>
        <w:rPr>
          <w:rFonts w:eastAsia="Arial"/>
          <w:spacing w:val="3"/>
        </w:rPr>
        <w:t xml:space="preserve"> </w:t>
      </w:r>
      <w:r>
        <w:rPr>
          <w:rFonts w:eastAsia="Arial"/>
        </w:rPr>
        <w:t>C</w:t>
      </w:r>
      <w:r>
        <w:rPr>
          <w:rFonts w:eastAsia="Arial"/>
          <w:spacing w:val="3"/>
        </w:rPr>
        <w:t>r</w:t>
      </w:r>
      <w:r>
        <w:rPr>
          <w:rFonts w:eastAsia="Arial"/>
        </w:rPr>
        <w:t>eat</w:t>
      </w:r>
      <w:r>
        <w:rPr>
          <w:rFonts w:eastAsia="Arial"/>
          <w:spacing w:val="1"/>
        </w:rPr>
        <w:t>iv</w:t>
      </w:r>
      <w:r>
        <w:rPr>
          <w:rFonts w:eastAsia="Arial"/>
        </w:rPr>
        <w:t>e</w:t>
      </w:r>
      <w:r>
        <w:rPr>
          <w:rFonts w:eastAsia="Arial"/>
          <w:spacing w:val="-3"/>
        </w:rPr>
        <w:t xml:space="preserve"> </w:t>
      </w:r>
      <w:r>
        <w:rPr>
          <w:rFonts w:eastAsia="Arial"/>
        </w:rPr>
        <w:t>Co</w:t>
      </w:r>
      <w:r>
        <w:rPr>
          <w:rFonts w:eastAsia="Arial"/>
          <w:spacing w:val="4"/>
        </w:rPr>
        <w:t>m</w:t>
      </w:r>
      <w:r>
        <w:rPr>
          <w:rFonts w:eastAsia="Arial"/>
          <w:spacing w:val="7"/>
        </w:rPr>
        <w:t>m</w:t>
      </w:r>
      <w:r>
        <w:rPr>
          <w:rFonts w:eastAsia="Arial"/>
        </w:rPr>
        <w:t>ons</w:t>
      </w:r>
      <w:r>
        <w:rPr>
          <w:rFonts w:eastAsia="Arial"/>
          <w:spacing w:val="-4"/>
        </w:rPr>
        <w:t xml:space="preserve"> </w:t>
      </w:r>
      <w:r>
        <w:rPr>
          <w:rFonts w:eastAsia="Arial"/>
          <w:spacing w:val="1"/>
        </w:rPr>
        <w:t>A</w:t>
      </w:r>
      <w:r>
        <w:rPr>
          <w:rFonts w:eastAsia="Arial"/>
        </w:rPr>
        <w:t>tt</w:t>
      </w:r>
      <w:r>
        <w:rPr>
          <w:rFonts w:eastAsia="Arial"/>
          <w:spacing w:val="1"/>
        </w:rPr>
        <w:t>ri</w:t>
      </w:r>
      <w:r>
        <w:rPr>
          <w:rFonts w:eastAsia="Arial"/>
        </w:rPr>
        <w:t>but</w:t>
      </w:r>
      <w:r>
        <w:rPr>
          <w:rFonts w:eastAsia="Arial"/>
          <w:spacing w:val="1"/>
        </w:rPr>
        <w:t>i</w:t>
      </w:r>
      <w:r>
        <w:rPr>
          <w:rFonts w:eastAsia="Arial"/>
        </w:rPr>
        <w:t>on</w:t>
      </w:r>
      <w:r>
        <w:rPr>
          <w:rFonts w:eastAsia="Arial"/>
          <w:spacing w:val="-3"/>
        </w:rPr>
        <w:t xml:space="preserve"> </w:t>
      </w:r>
      <w:r>
        <w:rPr>
          <w:rFonts w:eastAsia="Arial"/>
        </w:rPr>
        <w:t>4.0</w:t>
      </w:r>
    </w:p>
    <w:p w14:paraId="4623FC17" w14:textId="66A811B8" w:rsidR="00D50862" w:rsidRDefault="00B03E09" w:rsidP="00A17333">
      <w:pPr>
        <w:rPr>
          <w:rFonts w:eastAsia="Arial"/>
        </w:rPr>
      </w:pPr>
      <w:r>
        <w:rPr>
          <w:rFonts w:eastAsia="Arial"/>
        </w:rPr>
        <w:t>Inte</w:t>
      </w:r>
      <w:r>
        <w:rPr>
          <w:rFonts w:eastAsia="Arial"/>
          <w:spacing w:val="3"/>
        </w:rPr>
        <w:t>r</w:t>
      </w:r>
      <w:r>
        <w:rPr>
          <w:rFonts w:eastAsia="Arial"/>
        </w:rPr>
        <w:t>nat</w:t>
      </w:r>
      <w:r>
        <w:rPr>
          <w:rFonts w:eastAsia="Arial"/>
          <w:spacing w:val="1"/>
        </w:rPr>
        <w:t>i</w:t>
      </w:r>
      <w:r>
        <w:rPr>
          <w:rFonts w:eastAsia="Arial"/>
        </w:rPr>
        <w:t>on</w:t>
      </w:r>
      <w:r>
        <w:rPr>
          <w:rFonts w:eastAsia="Arial"/>
          <w:spacing w:val="4"/>
        </w:rPr>
        <w:t>a</w:t>
      </w:r>
      <w:r>
        <w:rPr>
          <w:rFonts w:eastAsia="Arial"/>
        </w:rPr>
        <w:t>l</w:t>
      </w:r>
      <w:r>
        <w:rPr>
          <w:rFonts w:eastAsia="Arial"/>
          <w:spacing w:val="-8"/>
        </w:rPr>
        <w:t xml:space="preserve"> </w:t>
      </w:r>
      <w:r>
        <w:rPr>
          <w:rFonts w:eastAsia="Arial"/>
          <w:spacing w:val="1"/>
        </w:rPr>
        <w:t>li</w:t>
      </w:r>
      <w:r>
        <w:rPr>
          <w:rFonts w:eastAsia="Arial"/>
          <w:spacing w:val="3"/>
        </w:rPr>
        <w:t>c</w:t>
      </w:r>
      <w:r>
        <w:rPr>
          <w:rFonts w:eastAsia="Arial"/>
        </w:rPr>
        <w:t>en</w:t>
      </w:r>
      <w:r>
        <w:rPr>
          <w:rFonts w:eastAsia="Arial"/>
          <w:spacing w:val="3"/>
        </w:rPr>
        <w:t>c</w:t>
      </w:r>
      <w:r>
        <w:rPr>
          <w:rFonts w:eastAsia="Arial"/>
        </w:rPr>
        <w:t>e.</w:t>
      </w:r>
      <w:r>
        <w:rPr>
          <w:rFonts w:eastAsia="Arial"/>
          <w:spacing w:val="-1"/>
        </w:rPr>
        <w:t xml:space="preserve"> Y</w:t>
      </w:r>
      <w:r>
        <w:rPr>
          <w:rFonts w:eastAsia="Arial"/>
          <w:spacing w:val="4"/>
        </w:rPr>
        <w:t>o</w:t>
      </w:r>
      <w:r>
        <w:rPr>
          <w:rFonts w:eastAsia="Arial"/>
        </w:rPr>
        <w:t>u a</w:t>
      </w:r>
      <w:r>
        <w:rPr>
          <w:rFonts w:eastAsia="Arial"/>
          <w:spacing w:val="3"/>
        </w:rPr>
        <w:t>r</w:t>
      </w:r>
      <w:r>
        <w:rPr>
          <w:rFonts w:eastAsia="Arial"/>
        </w:rPr>
        <w:t>e</w:t>
      </w:r>
      <w:r>
        <w:rPr>
          <w:rFonts w:eastAsia="Arial"/>
          <w:spacing w:val="1"/>
        </w:rPr>
        <w:t xml:space="preserve"> </w:t>
      </w:r>
      <w:r>
        <w:rPr>
          <w:rFonts w:eastAsia="Arial"/>
          <w:spacing w:val="4"/>
        </w:rPr>
        <w:t>f</w:t>
      </w:r>
      <w:r>
        <w:rPr>
          <w:rFonts w:eastAsia="Arial"/>
          <w:spacing w:val="3"/>
        </w:rPr>
        <w:t>r</w:t>
      </w:r>
      <w:r>
        <w:rPr>
          <w:rFonts w:eastAsia="Arial"/>
        </w:rPr>
        <w:t>ee</w:t>
      </w:r>
      <w:r>
        <w:rPr>
          <w:rFonts w:eastAsia="Arial"/>
          <w:spacing w:val="1"/>
        </w:rPr>
        <w:t xml:space="preserve"> </w:t>
      </w:r>
      <w:r>
        <w:rPr>
          <w:rFonts w:eastAsia="Arial"/>
        </w:rPr>
        <w:t xml:space="preserve">to </w:t>
      </w:r>
      <w:r>
        <w:rPr>
          <w:rFonts w:eastAsia="Arial"/>
          <w:spacing w:val="3"/>
        </w:rPr>
        <w:t>r</w:t>
      </w:r>
      <w:r>
        <w:rPr>
          <w:rFonts w:eastAsia="Arial"/>
          <w:spacing w:val="9"/>
        </w:rPr>
        <w:t>e</w:t>
      </w:r>
      <w:r>
        <w:rPr>
          <w:rFonts w:eastAsia="Arial"/>
          <w:spacing w:val="3"/>
        </w:rPr>
        <w:t>-</w:t>
      </w:r>
      <w:r>
        <w:rPr>
          <w:rFonts w:eastAsia="Arial"/>
        </w:rPr>
        <w:t>u</w:t>
      </w:r>
      <w:r>
        <w:rPr>
          <w:rFonts w:eastAsia="Arial"/>
          <w:spacing w:val="3"/>
        </w:rPr>
        <w:t>s</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rPr>
        <w:t>wo</w:t>
      </w:r>
      <w:r>
        <w:rPr>
          <w:rFonts w:eastAsia="Arial"/>
          <w:spacing w:val="3"/>
        </w:rPr>
        <w:t>r</w:t>
      </w:r>
      <w:r>
        <w:rPr>
          <w:rFonts w:eastAsia="Arial"/>
        </w:rPr>
        <w:t>k</w:t>
      </w:r>
      <w:r>
        <w:rPr>
          <w:rFonts w:eastAsia="Arial"/>
          <w:spacing w:val="1"/>
        </w:rPr>
        <w:t xml:space="preserve"> </w:t>
      </w:r>
      <w:r>
        <w:rPr>
          <w:rFonts w:eastAsia="Arial"/>
        </w:rPr>
        <w:t xml:space="preserve">under that </w:t>
      </w:r>
      <w:r>
        <w:rPr>
          <w:rFonts w:eastAsia="Arial"/>
          <w:spacing w:val="1"/>
        </w:rPr>
        <w:t>li</w:t>
      </w:r>
      <w:r>
        <w:rPr>
          <w:rFonts w:eastAsia="Arial"/>
          <w:spacing w:val="3"/>
        </w:rPr>
        <w:t>c</w:t>
      </w:r>
      <w:r>
        <w:rPr>
          <w:rFonts w:eastAsia="Arial"/>
        </w:rPr>
        <w:t>en</w:t>
      </w:r>
      <w:r>
        <w:rPr>
          <w:rFonts w:eastAsia="Arial"/>
          <w:spacing w:val="3"/>
        </w:rPr>
        <w:t>c</w:t>
      </w:r>
      <w:r>
        <w:rPr>
          <w:rFonts w:eastAsia="Arial"/>
        </w:rPr>
        <w:t>e,</w:t>
      </w:r>
      <w:r>
        <w:rPr>
          <w:rFonts w:eastAsia="Arial"/>
          <w:spacing w:val="-3"/>
        </w:rPr>
        <w:t xml:space="preserve"> </w:t>
      </w:r>
      <w:r>
        <w:rPr>
          <w:rFonts w:eastAsia="Arial"/>
        </w:rPr>
        <w:t>on the</w:t>
      </w:r>
      <w:r>
        <w:rPr>
          <w:rFonts w:eastAsia="Arial"/>
          <w:spacing w:val="1"/>
        </w:rPr>
        <w:t xml:space="preserve"> </w:t>
      </w:r>
      <w:r>
        <w:rPr>
          <w:rFonts w:eastAsia="Arial"/>
          <w:spacing w:val="3"/>
        </w:rPr>
        <w:t>c</w:t>
      </w:r>
      <w:r>
        <w:rPr>
          <w:rFonts w:eastAsia="Arial"/>
        </w:rPr>
        <w:t>ond</w:t>
      </w:r>
      <w:r>
        <w:rPr>
          <w:rFonts w:eastAsia="Arial"/>
          <w:spacing w:val="1"/>
        </w:rPr>
        <w:t>i</w:t>
      </w:r>
      <w:r>
        <w:rPr>
          <w:rFonts w:eastAsia="Arial"/>
          <w:spacing w:val="4"/>
        </w:rPr>
        <w:t>t</w:t>
      </w:r>
      <w:r>
        <w:rPr>
          <w:rFonts w:eastAsia="Arial"/>
          <w:spacing w:val="1"/>
        </w:rPr>
        <w:t>i</w:t>
      </w:r>
      <w:r>
        <w:rPr>
          <w:rFonts w:eastAsia="Arial"/>
        </w:rPr>
        <w:t>on</w:t>
      </w:r>
      <w:r>
        <w:rPr>
          <w:rFonts w:eastAsia="Arial"/>
          <w:spacing w:val="-4"/>
        </w:rPr>
        <w:t xml:space="preserve"> </w:t>
      </w:r>
      <w:r>
        <w:rPr>
          <w:rFonts w:eastAsia="Arial"/>
        </w:rPr>
        <w:t>t</w:t>
      </w:r>
      <w:r>
        <w:rPr>
          <w:rFonts w:eastAsia="Arial"/>
          <w:spacing w:val="4"/>
        </w:rPr>
        <w:t>h</w:t>
      </w:r>
      <w:r>
        <w:rPr>
          <w:rFonts w:eastAsia="Arial"/>
        </w:rPr>
        <w:t>at</w:t>
      </w:r>
      <w:r>
        <w:rPr>
          <w:rFonts w:eastAsia="Arial"/>
          <w:spacing w:val="3"/>
        </w:rPr>
        <w:t xml:space="preserve"> </w:t>
      </w:r>
      <w:r>
        <w:rPr>
          <w:rFonts w:eastAsia="Arial"/>
          <w:spacing w:val="-1"/>
        </w:rPr>
        <w:t>y</w:t>
      </w:r>
      <w:r>
        <w:rPr>
          <w:rFonts w:eastAsia="Arial"/>
        </w:rPr>
        <w:t>ou</w:t>
      </w:r>
      <w:r>
        <w:rPr>
          <w:rFonts w:eastAsia="Arial"/>
          <w:spacing w:val="1"/>
        </w:rPr>
        <w:t xml:space="preserve"> </w:t>
      </w:r>
      <w:r>
        <w:rPr>
          <w:rFonts w:eastAsia="Arial"/>
          <w:spacing w:val="3"/>
        </w:rPr>
        <w:t>cr</w:t>
      </w:r>
      <w:r>
        <w:rPr>
          <w:rFonts w:eastAsia="Arial"/>
        </w:rPr>
        <w:t>ed</w:t>
      </w:r>
      <w:r>
        <w:rPr>
          <w:rFonts w:eastAsia="Arial"/>
          <w:spacing w:val="1"/>
        </w:rPr>
        <w:t>i</w:t>
      </w:r>
      <w:r>
        <w:rPr>
          <w:rFonts w:eastAsia="Arial"/>
        </w:rPr>
        <w:t>t</w:t>
      </w:r>
      <w:r>
        <w:rPr>
          <w:rFonts w:eastAsia="Arial"/>
          <w:spacing w:val="-1"/>
        </w:rPr>
        <w:t xml:space="preserve"> </w:t>
      </w:r>
      <w:r>
        <w:rPr>
          <w:rFonts w:eastAsia="Arial"/>
        </w:rPr>
        <w:t>the</w:t>
      </w:r>
      <w:r>
        <w:rPr>
          <w:rFonts w:eastAsia="Arial"/>
          <w:spacing w:val="3"/>
        </w:rPr>
        <w:t xml:space="preserve"> </w:t>
      </w:r>
      <w:r>
        <w:rPr>
          <w:rFonts w:eastAsia="Arial"/>
          <w:spacing w:val="1"/>
        </w:rPr>
        <w:t>S</w:t>
      </w:r>
      <w:r>
        <w:rPr>
          <w:rFonts w:eastAsia="Arial"/>
        </w:rPr>
        <w:t>tate</w:t>
      </w:r>
      <w:r>
        <w:rPr>
          <w:rFonts w:eastAsia="Arial"/>
          <w:spacing w:val="-1"/>
        </w:rPr>
        <w:t xml:space="preserve"> </w:t>
      </w:r>
      <w:r>
        <w:rPr>
          <w:rFonts w:eastAsia="Arial"/>
        </w:rPr>
        <w:t>of</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as autho</w:t>
      </w:r>
      <w:r>
        <w:rPr>
          <w:rFonts w:eastAsia="Arial"/>
          <w:spacing w:val="3"/>
        </w:rPr>
        <w:t>r</w:t>
      </w:r>
      <w:r>
        <w:rPr>
          <w:rFonts w:eastAsia="Arial"/>
        </w:rPr>
        <w:t>.</w:t>
      </w:r>
      <w:r>
        <w:rPr>
          <w:rFonts w:eastAsia="Arial"/>
          <w:spacing w:val="-2"/>
        </w:rPr>
        <w:t xml:space="preserve"> </w:t>
      </w:r>
      <w:r>
        <w:rPr>
          <w:rFonts w:eastAsia="Arial"/>
          <w:spacing w:val="5"/>
        </w:rPr>
        <w:t>T</w:t>
      </w:r>
      <w:r>
        <w:rPr>
          <w:rFonts w:eastAsia="Arial"/>
        </w:rPr>
        <w:t>he</w:t>
      </w:r>
      <w:r>
        <w:rPr>
          <w:rFonts w:eastAsia="Arial"/>
          <w:spacing w:val="4"/>
        </w:rPr>
        <w:t xml:space="preserve"> </w:t>
      </w:r>
      <w:r>
        <w:rPr>
          <w:rFonts w:eastAsia="Arial"/>
          <w:spacing w:val="1"/>
        </w:rPr>
        <w:t>li</w:t>
      </w:r>
      <w:r>
        <w:rPr>
          <w:rFonts w:eastAsia="Arial"/>
          <w:spacing w:val="3"/>
        </w:rPr>
        <w:t>c</w:t>
      </w:r>
      <w:r>
        <w:rPr>
          <w:rFonts w:eastAsia="Arial"/>
        </w:rPr>
        <w:t>en</w:t>
      </w:r>
      <w:r>
        <w:rPr>
          <w:rFonts w:eastAsia="Arial"/>
          <w:spacing w:val="3"/>
        </w:rPr>
        <w:t>c</w:t>
      </w:r>
      <w:r>
        <w:rPr>
          <w:rFonts w:eastAsia="Arial"/>
        </w:rPr>
        <w:t>e</w:t>
      </w:r>
      <w:r>
        <w:rPr>
          <w:rFonts w:eastAsia="Arial"/>
          <w:spacing w:val="-2"/>
        </w:rPr>
        <w:t xml:space="preserve"> </w:t>
      </w:r>
      <w:r>
        <w:rPr>
          <w:rFonts w:eastAsia="Arial"/>
        </w:rPr>
        <w:t>does</w:t>
      </w:r>
      <w:r>
        <w:rPr>
          <w:rFonts w:eastAsia="Arial"/>
          <w:spacing w:val="1"/>
        </w:rPr>
        <w:t xml:space="preserve"> </w:t>
      </w:r>
      <w:r>
        <w:rPr>
          <w:rFonts w:eastAsia="Arial"/>
        </w:rPr>
        <w:t>not</w:t>
      </w:r>
      <w:r>
        <w:rPr>
          <w:rFonts w:eastAsia="Arial"/>
          <w:spacing w:val="1"/>
        </w:rPr>
        <w:t xml:space="preserve"> </w:t>
      </w:r>
      <w:r>
        <w:rPr>
          <w:rFonts w:eastAsia="Arial"/>
        </w:rPr>
        <w:t>app</w:t>
      </w:r>
      <w:r>
        <w:rPr>
          <w:rFonts w:eastAsia="Arial"/>
          <w:spacing w:val="6"/>
        </w:rPr>
        <w:t>l</w:t>
      </w:r>
      <w:r>
        <w:rPr>
          <w:rFonts w:eastAsia="Arial"/>
        </w:rPr>
        <w:t>y</w:t>
      </w:r>
      <w:r>
        <w:rPr>
          <w:rFonts w:eastAsia="Arial"/>
          <w:spacing w:val="-4"/>
        </w:rPr>
        <w:t xml:space="preserve"> </w:t>
      </w:r>
      <w:r>
        <w:rPr>
          <w:rFonts w:eastAsia="Arial"/>
        </w:rPr>
        <w:t>to a</w:t>
      </w:r>
      <w:r>
        <w:rPr>
          <w:rFonts w:eastAsia="Arial"/>
          <w:spacing w:val="7"/>
        </w:rPr>
        <w:t>n</w:t>
      </w:r>
      <w:r>
        <w:rPr>
          <w:rFonts w:eastAsia="Arial"/>
        </w:rPr>
        <w:t>y</w:t>
      </w:r>
      <w:r>
        <w:rPr>
          <w:rFonts w:eastAsia="Arial"/>
          <w:spacing w:val="-2"/>
        </w:rPr>
        <w:t xml:space="preserve"> </w:t>
      </w:r>
      <w:r>
        <w:rPr>
          <w:rFonts w:eastAsia="Arial"/>
          <w:spacing w:val="1"/>
        </w:rPr>
        <w:t>i</w:t>
      </w:r>
      <w:r>
        <w:rPr>
          <w:rFonts w:eastAsia="Arial"/>
          <w:spacing w:val="7"/>
        </w:rPr>
        <w:t>m</w:t>
      </w:r>
      <w:r>
        <w:rPr>
          <w:rFonts w:eastAsia="Arial"/>
        </w:rPr>
        <w:t>age</w:t>
      </w:r>
      <w:r>
        <w:rPr>
          <w:rFonts w:eastAsia="Arial"/>
          <w:spacing w:val="3"/>
        </w:rPr>
        <w:t>s</w:t>
      </w:r>
      <w:r>
        <w:rPr>
          <w:rFonts w:eastAsia="Arial"/>
        </w:rPr>
        <w:t>,</w:t>
      </w:r>
      <w:r>
        <w:rPr>
          <w:rFonts w:eastAsia="Arial"/>
          <w:spacing w:val="-3"/>
        </w:rPr>
        <w:t xml:space="preserve"> </w:t>
      </w:r>
      <w:r>
        <w:rPr>
          <w:rFonts w:eastAsia="Arial"/>
        </w:rPr>
        <w:t>photog</w:t>
      </w:r>
      <w:r>
        <w:rPr>
          <w:rFonts w:eastAsia="Arial"/>
          <w:spacing w:val="3"/>
        </w:rPr>
        <w:t>r</w:t>
      </w:r>
      <w:r>
        <w:rPr>
          <w:rFonts w:eastAsia="Arial"/>
        </w:rPr>
        <w:t>aph</w:t>
      </w:r>
      <w:r>
        <w:rPr>
          <w:rFonts w:eastAsia="Arial"/>
          <w:spacing w:val="3"/>
        </w:rPr>
        <w:t>s</w:t>
      </w:r>
      <w:r>
        <w:rPr>
          <w:rFonts w:eastAsia="Arial"/>
        </w:rPr>
        <w:t>, or</w:t>
      </w:r>
      <w:r>
        <w:rPr>
          <w:rFonts w:eastAsia="Arial"/>
          <w:spacing w:val="3"/>
        </w:rPr>
        <w:t xml:space="preserve"> </w:t>
      </w:r>
      <w:r>
        <w:rPr>
          <w:rFonts w:eastAsia="Arial"/>
        </w:rPr>
        <w:t>b</w:t>
      </w:r>
      <w:r>
        <w:rPr>
          <w:rFonts w:eastAsia="Arial"/>
          <w:spacing w:val="3"/>
        </w:rPr>
        <w:t>r</w:t>
      </w:r>
      <w:r>
        <w:rPr>
          <w:rFonts w:eastAsia="Arial"/>
        </w:rPr>
        <w:t>and</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spacing w:val="4"/>
        </w:rPr>
        <w:t>u</w:t>
      </w:r>
      <w:r>
        <w:rPr>
          <w:rFonts w:eastAsia="Arial"/>
        </w:rPr>
        <w:t>d</w:t>
      </w:r>
      <w:r>
        <w:rPr>
          <w:rFonts w:eastAsia="Arial"/>
          <w:spacing w:val="1"/>
        </w:rPr>
        <w:t>i</w:t>
      </w:r>
      <w:r>
        <w:rPr>
          <w:rFonts w:eastAsia="Arial"/>
        </w:rPr>
        <w:t>ng</w:t>
      </w:r>
      <w:r>
        <w:rPr>
          <w:rFonts w:eastAsia="Arial"/>
          <w:spacing w:val="-4"/>
        </w:rPr>
        <w:t xml:space="preserve"> </w:t>
      </w:r>
      <w:r>
        <w:rPr>
          <w:rFonts w:eastAsia="Arial"/>
        </w:rPr>
        <w:t>t</w:t>
      </w:r>
      <w:r>
        <w:rPr>
          <w:rFonts w:eastAsia="Arial"/>
          <w:spacing w:val="4"/>
        </w:rPr>
        <w:t>h</w:t>
      </w:r>
      <w:r>
        <w:rPr>
          <w:rFonts w:eastAsia="Arial"/>
        </w:rPr>
        <w:t>e</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rPr>
        <w:t>Coat of</w:t>
      </w:r>
      <w:r>
        <w:rPr>
          <w:rFonts w:eastAsia="Arial"/>
          <w:spacing w:val="4"/>
        </w:rPr>
        <w:t xml:space="preserve"> </w:t>
      </w:r>
      <w:r>
        <w:rPr>
          <w:rFonts w:eastAsia="Arial"/>
          <w:spacing w:val="1"/>
        </w:rPr>
        <w:t>A</w:t>
      </w:r>
      <w:r>
        <w:rPr>
          <w:rFonts w:eastAsia="Arial"/>
          <w:spacing w:val="3"/>
        </w:rPr>
        <w:t>r</w:t>
      </w:r>
      <w:r>
        <w:rPr>
          <w:rFonts w:eastAsia="Arial"/>
          <w:spacing w:val="4"/>
        </w:rPr>
        <w:t>m</w:t>
      </w:r>
      <w:r>
        <w:rPr>
          <w:rFonts w:eastAsia="Arial"/>
        </w:rPr>
        <w:t>s and</w:t>
      </w:r>
      <w:r>
        <w:rPr>
          <w:rFonts w:eastAsia="Arial"/>
          <w:spacing w:val="1"/>
        </w:rPr>
        <w:t xml:space="preserve"> </w:t>
      </w:r>
      <w:r>
        <w:rPr>
          <w:rFonts w:eastAsia="Arial"/>
        </w:rPr>
        <w:t xml:space="preserve">the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spacing w:val="1"/>
        </w:rPr>
        <w:t>l</w:t>
      </w:r>
      <w:r>
        <w:rPr>
          <w:rFonts w:eastAsia="Arial"/>
        </w:rPr>
        <w:t>og</w:t>
      </w:r>
      <w:r>
        <w:rPr>
          <w:rFonts w:eastAsia="Arial"/>
          <w:spacing w:val="4"/>
        </w:rPr>
        <w:t>o</w:t>
      </w:r>
      <w:r>
        <w:rPr>
          <w:rFonts w:eastAsia="Arial"/>
        </w:rPr>
        <w:t xml:space="preserve">. </w:t>
      </w:r>
      <w:hyperlink r:id="rId20" w:history="1">
        <w:r w:rsidR="007A5009" w:rsidRPr="007A5009">
          <w:rPr>
            <w:rStyle w:val="Hyperlink"/>
            <w:rFonts w:eastAsia="Arial"/>
            <w:spacing w:val="5"/>
          </w:rPr>
          <w:t>View</w:t>
        </w:r>
        <w:r w:rsidRPr="007A5009">
          <w:rPr>
            <w:rStyle w:val="Hyperlink"/>
            <w:rFonts w:eastAsia="Arial"/>
            <w:spacing w:val="-2"/>
          </w:rPr>
          <w:t xml:space="preserve"> </w:t>
        </w:r>
        <w:r w:rsidRPr="007A5009">
          <w:rPr>
            <w:rStyle w:val="Hyperlink"/>
            <w:rFonts w:eastAsia="Arial"/>
          </w:rPr>
          <w:t>a</w:t>
        </w:r>
        <w:r w:rsidRPr="007A5009">
          <w:rPr>
            <w:rStyle w:val="Hyperlink"/>
            <w:rFonts w:eastAsia="Arial"/>
            <w:spacing w:val="3"/>
          </w:rPr>
          <w:t xml:space="preserve"> c</w:t>
        </w:r>
        <w:r w:rsidRPr="007A5009">
          <w:rPr>
            <w:rStyle w:val="Hyperlink"/>
            <w:rFonts w:eastAsia="Arial"/>
          </w:rPr>
          <w:t>o</w:t>
        </w:r>
        <w:r w:rsidRPr="007A5009">
          <w:rPr>
            <w:rStyle w:val="Hyperlink"/>
            <w:rFonts w:eastAsia="Arial"/>
            <w:spacing w:val="14"/>
          </w:rPr>
          <w:t>p</w:t>
        </w:r>
        <w:r w:rsidRPr="007A5009">
          <w:rPr>
            <w:rStyle w:val="Hyperlink"/>
            <w:rFonts w:eastAsia="Arial"/>
          </w:rPr>
          <w:t>y</w:t>
        </w:r>
        <w:r w:rsidRPr="007A5009">
          <w:rPr>
            <w:rStyle w:val="Hyperlink"/>
            <w:rFonts w:eastAsia="Arial"/>
            <w:spacing w:val="-1"/>
          </w:rPr>
          <w:t xml:space="preserve"> </w:t>
        </w:r>
        <w:r w:rsidRPr="007A5009">
          <w:rPr>
            <w:rStyle w:val="Hyperlink"/>
            <w:rFonts w:eastAsia="Arial"/>
          </w:rPr>
          <w:t>of</w:t>
        </w:r>
        <w:r w:rsidRPr="007A5009">
          <w:rPr>
            <w:rStyle w:val="Hyperlink"/>
            <w:rFonts w:eastAsia="Arial"/>
            <w:spacing w:val="4"/>
          </w:rPr>
          <w:t xml:space="preserve"> </w:t>
        </w:r>
        <w:r w:rsidRPr="007A5009">
          <w:rPr>
            <w:rStyle w:val="Hyperlink"/>
            <w:rFonts w:eastAsia="Arial"/>
          </w:rPr>
          <w:t>th</w:t>
        </w:r>
        <w:r w:rsidRPr="007A5009">
          <w:rPr>
            <w:rStyle w:val="Hyperlink"/>
            <w:rFonts w:eastAsia="Arial"/>
            <w:spacing w:val="1"/>
          </w:rPr>
          <w:t>i</w:t>
        </w:r>
        <w:r w:rsidRPr="007A5009">
          <w:rPr>
            <w:rStyle w:val="Hyperlink"/>
            <w:rFonts w:eastAsia="Arial"/>
          </w:rPr>
          <w:t xml:space="preserve">s </w:t>
        </w:r>
        <w:r w:rsidRPr="007A5009">
          <w:rPr>
            <w:rStyle w:val="Hyperlink"/>
            <w:rFonts w:eastAsia="Arial"/>
            <w:spacing w:val="1"/>
          </w:rPr>
          <w:t>li</w:t>
        </w:r>
        <w:r w:rsidRPr="007A5009">
          <w:rPr>
            <w:rStyle w:val="Hyperlink"/>
            <w:rFonts w:eastAsia="Arial"/>
            <w:spacing w:val="3"/>
          </w:rPr>
          <w:t>c</w:t>
        </w:r>
        <w:r w:rsidRPr="007A5009">
          <w:rPr>
            <w:rStyle w:val="Hyperlink"/>
            <w:rFonts w:eastAsia="Arial"/>
          </w:rPr>
          <w:t>en</w:t>
        </w:r>
        <w:r w:rsidRPr="007A5009">
          <w:rPr>
            <w:rStyle w:val="Hyperlink"/>
            <w:rFonts w:eastAsia="Arial"/>
            <w:spacing w:val="3"/>
          </w:rPr>
          <w:t>c</w:t>
        </w:r>
        <w:r w:rsidRPr="007A5009">
          <w:rPr>
            <w:rStyle w:val="Hyperlink"/>
            <w:rFonts w:eastAsia="Arial"/>
          </w:rPr>
          <w:t>e</w:t>
        </w:r>
      </w:hyperlink>
      <w:r w:rsidR="007A5009">
        <w:rPr>
          <w:rFonts w:eastAsia="Arial"/>
        </w:rPr>
        <w:t>.</w:t>
      </w:r>
    </w:p>
    <w:p w14:paraId="0294C7D7" w14:textId="77777777" w:rsidR="00D50862" w:rsidRDefault="00B03E09" w:rsidP="00A17333">
      <w:pPr>
        <w:rPr>
          <w:rFonts w:eastAsia="Arial"/>
        </w:rPr>
      </w:pPr>
      <w:r>
        <w:rPr>
          <w:rFonts w:eastAsia="Arial"/>
        </w:rPr>
        <w:t>Co</w:t>
      </w:r>
      <w:r>
        <w:rPr>
          <w:rFonts w:eastAsia="Arial"/>
          <w:spacing w:val="4"/>
        </w:rPr>
        <w:t>p</w:t>
      </w:r>
      <w:r>
        <w:rPr>
          <w:rFonts w:eastAsia="Arial"/>
          <w:spacing w:val="-4"/>
        </w:rPr>
        <w:t>y</w:t>
      </w:r>
      <w:r>
        <w:rPr>
          <w:rFonts w:eastAsia="Arial"/>
          <w:spacing w:val="5"/>
        </w:rPr>
        <w:t>r</w:t>
      </w:r>
      <w:r>
        <w:rPr>
          <w:rFonts w:eastAsia="Arial"/>
          <w:spacing w:val="1"/>
        </w:rPr>
        <w:t>i</w:t>
      </w:r>
      <w:r>
        <w:rPr>
          <w:rFonts w:eastAsia="Arial"/>
        </w:rPr>
        <w:t>ght</w:t>
      </w:r>
      <w:r>
        <w:rPr>
          <w:rFonts w:eastAsia="Arial"/>
          <w:spacing w:val="-5"/>
        </w:rPr>
        <w:t xml:space="preserve"> </w:t>
      </w:r>
      <w:r>
        <w:rPr>
          <w:rFonts w:eastAsia="Arial"/>
          <w:spacing w:val="4"/>
        </w:rPr>
        <w:t>q</w:t>
      </w:r>
      <w:r>
        <w:rPr>
          <w:rFonts w:eastAsia="Arial"/>
        </w:rPr>
        <w:t>ue</w:t>
      </w:r>
      <w:r>
        <w:rPr>
          <w:rFonts w:eastAsia="Arial"/>
          <w:spacing w:val="3"/>
        </w:rPr>
        <w:t>r</w:t>
      </w:r>
      <w:r>
        <w:rPr>
          <w:rFonts w:eastAsia="Arial"/>
          <w:spacing w:val="1"/>
        </w:rPr>
        <w:t>i</w:t>
      </w:r>
      <w:r>
        <w:rPr>
          <w:rFonts w:eastAsia="Arial"/>
        </w:rPr>
        <w:t>es</w:t>
      </w:r>
      <w:r>
        <w:rPr>
          <w:rFonts w:eastAsia="Arial"/>
          <w:spacing w:val="-2"/>
        </w:rPr>
        <w:t xml:space="preserve"> </w:t>
      </w:r>
      <w:r>
        <w:rPr>
          <w:rFonts w:eastAsia="Arial"/>
          <w:spacing w:val="7"/>
        </w:rPr>
        <w:t>m</w:t>
      </w:r>
      <w:r>
        <w:rPr>
          <w:rFonts w:eastAsia="Arial"/>
        </w:rPr>
        <w:t>ay</w:t>
      </w:r>
      <w:r>
        <w:rPr>
          <w:rFonts w:eastAsia="Arial"/>
          <w:spacing w:val="-6"/>
        </w:rPr>
        <w:t xml:space="preserve"> </w:t>
      </w:r>
      <w:r>
        <w:rPr>
          <w:rFonts w:eastAsia="Arial"/>
          <w:spacing w:val="4"/>
        </w:rPr>
        <w:t>b</w:t>
      </w:r>
      <w:r>
        <w:rPr>
          <w:rFonts w:eastAsia="Arial"/>
        </w:rPr>
        <w:t>e</w:t>
      </w:r>
      <w:r>
        <w:rPr>
          <w:rFonts w:eastAsia="Arial"/>
          <w:spacing w:val="4"/>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ted</w:t>
      </w:r>
      <w:r>
        <w:rPr>
          <w:rFonts w:eastAsia="Arial"/>
          <w:spacing w:val="5"/>
        </w:rPr>
        <w:t xml:space="preserve"> </w:t>
      </w:r>
      <w:r>
        <w:rPr>
          <w:rFonts w:eastAsia="Arial"/>
        </w:rPr>
        <w:t xml:space="preserve">to </w:t>
      </w:r>
      <w:hyperlink r:id="rId21">
        <w:r w:rsidRPr="00A17333">
          <w:rPr>
            <w:rStyle w:val="Hyperlink"/>
            <w:rFonts w:eastAsia="Arial"/>
            <w:spacing w:val="14"/>
          </w:rPr>
          <w:t>IPpolicy@dtf.vic.gov.au</w:t>
        </w:r>
      </w:hyperlink>
      <w:r>
        <w:rPr>
          <w:rFonts w:eastAsia="Arial"/>
        </w:rPr>
        <w:t>.</w:t>
      </w:r>
    </w:p>
    <w:sectPr w:rsidR="00D50862" w:rsidSect="00A17333">
      <w:footerReference w:type="default" r:id="rId22"/>
      <w:pgSz w:w="11920" w:h="16840"/>
      <w:pgMar w:top="1440" w:right="1440" w:bottom="1440" w:left="1440" w:header="0" w:footer="9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35436" w14:textId="77777777" w:rsidR="00464171" w:rsidRDefault="00464171">
      <w:r>
        <w:separator/>
      </w:r>
    </w:p>
  </w:endnote>
  <w:endnote w:type="continuationSeparator" w:id="0">
    <w:p w14:paraId="1261E8BE" w14:textId="77777777" w:rsidR="00464171" w:rsidRDefault="0046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C74A5" w14:textId="77777777" w:rsidR="00BD2B29" w:rsidRDefault="00BD2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5176E" w14:textId="06759BE4" w:rsidR="00D50862" w:rsidRDefault="00BD2B29">
    <w:pPr>
      <w:spacing w:line="0" w:lineRule="atLeast"/>
      <w:rPr>
        <w:sz w:val="0"/>
        <w:szCs w:val="0"/>
      </w:rPr>
    </w:pPr>
    <w:r>
      <w:rPr>
        <w:noProof/>
        <w:sz w:val="0"/>
        <w:szCs w:val="0"/>
      </w:rPr>
      <w:pict w14:anchorId="68EA3385">
        <v:shapetype id="_x0000_t202" coordsize="21600,21600" o:spt="202" path="m,l,21600r21600,l21600,xe">
          <v:stroke joinstyle="miter"/>
          <v:path gradientshapeok="t" o:connecttype="rect"/>
        </v:shapetype>
        <v:shape id="MSIPCMd7184658b60e71bff0e30d5e" o:spid="_x0000_s2056" type="#_x0000_t202" alt="{&quot;HashCode&quot;:-1267603503,&quot;Height&quot;:9999999.0,&quot;Width&quot;:9999999.0,&quot;Placement&quot;:&quot;Footer&quot;,&quot;Index&quot;:&quot;Primary&quot;,&quot;Section&quot;:1,&quot;Top&quot;:0.0,&quot;Left&quot;:0.0}" style="position:absolute;margin-left:0;margin-top:0;width:612pt;height:36.55pt;z-index:251657728;mso-wrap-style:square;mso-position-horizontal:left;mso-position-horizontal-relative:page;mso-position-vertical:bottom;mso-position-vertical-relative:page;v-text-anchor:middle" o:allowincell="f" filled="f" stroked="f">
          <v:textbox inset="20pt,0,,0">
            <w:txbxContent>
              <w:p w14:paraId="2D2B0A0B" w14:textId="672D0EF3" w:rsidR="00BD2B29" w:rsidRPr="00BD2B29" w:rsidRDefault="00BD2B29" w:rsidP="00BD2B29">
                <w:pPr>
                  <w:spacing w:before="0" w:after="0"/>
                  <w:rPr>
                    <w:rFonts w:ascii="Calibri" w:hAnsi="Calibri" w:cs="Calibri"/>
                    <w:color w:val="000000"/>
                    <w:sz w:val="22"/>
                  </w:rPr>
                </w:pPr>
                <w:r w:rsidRPr="00BD2B29">
                  <w:rPr>
                    <w:rFonts w:ascii="Calibri" w:hAnsi="Calibri" w:cs="Calibri"/>
                    <w:color w:val="000000"/>
                    <w:sz w:val="22"/>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6C4B9" w14:textId="77777777" w:rsidR="00BD2B29" w:rsidRDefault="00BD2B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7CB46" w14:textId="46A38101" w:rsidR="00D50862" w:rsidRDefault="00BD2B29">
    <w:pPr>
      <w:spacing w:line="200" w:lineRule="exact"/>
    </w:pPr>
    <w:r>
      <w:rPr>
        <w:noProof/>
      </w:rPr>
      <w:pict w14:anchorId="0998DF74">
        <v:shapetype id="_x0000_t202" coordsize="21600,21600" o:spt="202" path="m,l,21600r21600,l21600,xe">
          <v:stroke joinstyle="miter"/>
          <v:path gradientshapeok="t" o:connecttype="rect"/>
        </v:shapetype>
        <v:shape id="MSIPCM3fab4839841b2ae7952d38c7" o:spid="_x0000_s2057" type="#_x0000_t202" alt="{&quot;HashCode&quot;:-1267603503,&quot;Height&quot;:9999999.0,&quot;Width&quot;:9999999.0,&quot;Placement&quot;:&quot;Footer&quot;,&quot;Index&quot;:&quot;Primary&quot;,&quot;Section&quot;:2,&quot;Top&quot;:0.0,&quot;Left&quot;:0.0}" style="position:absolute;margin-left:0;margin-top:0;width:612pt;height:36.55pt;z-index:251658752;mso-wrap-style:square;mso-position-horizontal:left;mso-position-horizontal-relative:page;mso-position-vertical:bottom;mso-position-vertical-relative:page;v-text-anchor:middle" o:allowincell="f" filled="f" stroked="f">
          <v:textbox inset="20pt,0,,0">
            <w:txbxContent>
              <w:p w14:paraId="3436076C" w14:textId="17C793B4" w:rsidR="00BD2B29" w:rsidRPr="00BD2B29" w:rsidRDefault="00BD2B29" w:rsidP="00BD2B29">
                <w:pPr>
                  <w:spacing w:before="0" w:after="0"/>
                  <w:rPr>
                    <w:rFonts w:ascii="Calibri" w:hAnsi="Calibri" w:cs="Calibri"/>
                    <w:color w:val="000000"/>
                    <w:sz w:val="22"/>
                  </w:rPr>
                </w:pPr>
                <w:r w:rsidRPr="00BD2B29">
                  <w:rPr>
                    <w:rFonts w:ascii="Calibri" w:hAnsi="Calibri" w:cs="Calibri"/>
                    <w:color w:val="000000"/>
                    <w:sz w:val="22"/>
                  </w:rPr>
                  <w:t>OFFICIAL</w:t>
                </w:r>
              </w:p>
            </w:txbxContent>
          </v:textbox>
          <w10:wrap anchorx="page" anchory="page"/>
        </v:shape>
      </w:pict>
    </w:r>
    <w:r>
      <w:pict w14:anchorId="0469E404">
        <v:shape id="_x0000_s2054" type="#_x0000_t202" style="position:absolute;margin-left:50pt;margin-top:552.2pt;width:264.6pt;height:21.3pt;z-index:-251660800;mso-position-horizontal-relative:page;mso-position-vertical-relative:page" filled="f" stroked="f">
          <v:textbox inset="0,0,0,0">
            <w:txbxContent>
              <w:p w14:paraId="27409440" w14:textId="77777777" w:rsidR="00D50862" w:rsidRDefault="00B03E09">
                <w:pPr>
                  <w:spacing w:line="200" w:lineRule="exact"/>
                  <w:ind w:left="20" w:right="-31"/>
                  <w:rPr>
                    <w:rFonts w:eastAsia="Arial" w:cs="Arial"/>
                    <w:sz w:val="18"/>
                    <w:szCs w:val="18"/>
                  </w:rPr>
                </w:pPr>
                <w:r>
                  <w:rPr>
                    <w:rFonts w:eastAsia="Arial" w:cs="Arial"/>
                    <w:b/>
                    <w:color w:val="00563E"/>
                    <w:spacing w:val="2"/>
                    <w:sz w:val="18"/>
                    <w:szCs w:val="18"/>
                  </w:rPr>
                  <w:t>V</w:t>
                </w:r>
                <w:r>
                  <w:rPr>
                    <w:rFonts w:eastAsia="Arial" w:cs="Arial"/>
                    <w:b/>
                    <w:color w:val="00563E"/>
                    <w:spacing w:val="3"/>
                    <w:sz w:val="18"/>
                    <w:szCs w:val="18"/>
                  </w:rPr>
                  <w:t>ic</w:t>
                </w:r>
                <w:r>
                  <w:rPr>
                    <w:rFonts w:eastAsia="Arial" w:cs="Arial"/>
                    <w:b/>
                    <w:color w:val="00563E"/>
                    <w:spacing w:val="2"/>
                    <w:sz w:val="18"/>
                    <w:szCs w:val="18"/>
                  </w:rPr>
                  <w:t>t</w:t>
                </w:r>
                <w:r>
                  <w:rPr>
                    <w:rFonts w:eastAsia="Arial" w:cs="Arial"/>
                    <w:b/>
                    <w:color w:val="00563E"/>
                    <w:spacing w:val="3"/>
                    <w:sz w:val="18"/>
                    <w:szCs w:val="18"/>
                  </w:rPr>
                  <w:t>o</w:t>
                </w:r>
                <w:r>
                  <w:rPr>
                    <w:rFonts w:eastAsia="Arial" w:cs="Arial"/>
                    <w:b/>
                    <w:color w:val="00563E"/>
                    <w:sz w:val="18"/>
                    <w:szCs w:val="18"/>
                  </w:rPr>
                  <w:t>r</w:t>
                </w:r>
                <w:r>
                  <w:rPr>
                    <w:rFonts w:eastAsia="Arial" w:cs="Arial"/>
                    <w:b/>
                    <w:color w:val="00563E"/>
                    <w:spacing w:val="2"/>
                    <w:sz w:val="18"/>
                    <w:szCs w:val="18"/>
                  </w:rPr>
                  <w:t>i</w:t>
                </w:r>
                <w:r>
                  <w:rPr>
                    <w:rFonts w:eastAsia="Arial" w:cs="Arial"/>
                    <w:b/>
                    <w:color w:val="00563E"/>
                    <w:spacing w:val="1"/>
                    <w:sz w:val="18"/>
                    <w:szCs w:val="18"/>
                  </w:rPr>
                  <w:t>a</w:t>
                </w:r>
                <w:r>
                  <w:rPr>
                    <w:rFonts w:eastAsia="Arial" w:cs="Arial"/>
                    <w:b/>
                    <w:color w:val="00563E"/>
                    <w:spacing w:val="3"/>
                    <w:sz w:val="18"/>
                    <w:szCs w:val="18"/>
                  </w:rPr>
                  <w:t>’</w:t>
                </w:r>
                <w:r>
                  <w:rPr>
                    <w:rFonts w:eastAsia="Arial" w:cs="Arial"/>
                    <w:b/>
                    <w:color w:val="00563E"/>
                    <w:sz w:val="18"/>
                    <w:szCs w:val="18"/>
                  </w:rPr>
                  <w:t>s</w:t>
                </w:r>
                <w:r>
                  <w:rPr>
                    <w:rFonts w:eastAsia="Arial" w:cs="Arial"/>
                    <w:b/>
                    <w:color w:val="00563E"/>
                    <w:spacing w:val="6"/>
                    <w:sz w:val="18"/>
                    <w:szCs w:val="18"/>
                  </w:rPr>
                  <w:t xml:space="preserve"> </w:t>
                </w:r>
                <w:r>
                  <w:rPr>
                    <w:rFonts w:eastAsia="Arial" w:cs="Arial"/>
                    <w:b/>
                    <w:color w:val="00563E"/>
                    <w:sz w:val="18"/>
                    <w:szCs w:val="18"/>
                  </w:rPr>
                  <w:t>S</w:t>
                </w:r>
                <w:r>
                  <w:rPr>
                    <w:rFonts w:eastAsia="Arial" w:cs="Arial"/>
                    <w:b/>
                    <w:color w:val="00563E"/>
                    <w:spacing w:val="3"/>
                    <w:sz w:val="18"/>
                    <w:szCs w:val="18"/>
                  </w:rPr>
                  <w:t>o</w:t>
                </w:r>
                <w:r>
                  <w:rPr>
                    <w:rFonts w:eastAsia="Arial" w:cs="Arial"/>
                    <w:b/>
                    <w:color w:val="00563E"/>
                    <w:spacing w:val="1"/>
                    <w:sz w:val="18"/>
                    <w:szCs w:val="18"/>
                  </w:rPr>
                  <w:t>c</w:t>
                </w:r>
                <w:r>
                  <w:rPr>
                    <w:rFonts w:eastAsia="Arial" w:cs="Arial"/>
                    <w:b/>
                    <w:color w:val="00563E"/>
                    <w:spacing w:val="3"/>
                    <w:sz w:val="18"/>
                    <w:szCs w:val="18"/>
                  </w:rPr>
                  <w:t>ia</w:t>
                </w:r>
                <w:r>
                  <w:rPr>
                    <w:rFonts w:eastAsia="Arial" w:cs="Arial"/>
                    <w:b/>
                    <w:color w:val="00563E"/>
                    <w:sz w:val="18"/>
                    <w:szCs w:val="18"/>
                  </w:rPr>
                  <w:t>l</w:t>
                </w:r>
                <w:r>
                  <w:rPr>
                    <w:rFonts w:eastAsia="Arial" w:cs="Arial"/>
                    <w:b/>
                    <w:color w:val="00563E"/>
                    <w:spacing w:val="3"/>
                    <w:sz w:val="18"/>
                    <w:szCs w:val="18"/>
                  </w:rPr>
                  <w:t xml:space="preserve"> </w:t>
                </w:r>
                <w:r>
                  <w:rPr>
                    <w:rFonts w:eastAsia="Arial" w:cs="Arial"/>
                    <w:b/>
                    <w:color w:val="00563E"/>
                    <w:spacing w:val="2"/>
                    <w:sz w:val="18"/>
                    <w:szCs w:val="18"/>
                  </w:rPr>
                  <w:t>Pr</w:t>
                </w:r>
                <w:r>
                  <w:rPr>
                    <w:rFonts w:eastAsia="Arial" w:cs="Arial"/>
                    <w:b/>
                    <w:color w:val="00563E"/>
                    <w:sz w:val="18"/>
                    <w:szCs w:val="18"/>
                  </w:rPr>
                  <w:t>o</w:t>
                </w:r>
                <w:r>
                  <w:rPr>
                    <w:rFonts w:eastAsia="Arial" w:cs="Arial"/>
                    <w:b/>
                    <w:color w:val="00563E"/>
                    <w:spacing w:val="3"/>
                    <w:sz w:val="18"/>
                    <w:szCs w:val="18"/>
                  </w:rPr>
                  <w:t>cu</w:t>
                </w:r>
                <w:r>
                  <w:rPr>
                    <w:rFonts w:eastAsia="Arial" w:cs="Arial"/>
                    <w:b/>
                    <w:color w:val="00563E"/>
                    <w:spacing w:val="2"/>
                    <w:sz w:val="18"/>
                    <w:szCs w:val="18"/>
                  </w:rPr>
                  <w:t>r</w:t>
                </w:r>
                <w:r>
                  <w:rPr>
                    <w:rFonts w:eastAsia="Arial" w:cs="Arial"/>
                    <w:b/>
                    <w:color w:val="00563E"/>
                    <w:spacing w:val="1"/>
                    <w:sz w:val="18"/>
                    <w:szCs w:val="18"/>
                  </w:rPr>
                  <w:t>e</w:t>
                </w:r>
                <w:r>
                  <w:rPr>
                    <w:rFonts w:eastAsia="Arial" w:cs="Arial"/>
                    <w:b/>
                    <w:color w:val="00563E"/>
                    <w:spacing w:val="3"/>
                    <w:sz w:val="18"/>
                    <w:szCs w:val="18"/>
                  </w:rPr>
                  <w:t>m</w:t>
                </w:r>
                <w:r>
                  <w:rPr>
                    <w:rFonts w:eastAsia="Arial" w:cs="Arial"/>
                    <w:b/>
                    <w:color w:val="00563E"/>
                    <w:spacing w:val="1"/>
                    <w:sz w:val="18"/>
                    <w:szCs w:val="18"/>
                  </w:rPr>
                  <w:t>e</w:t>
                </w:r>
                <w:r>
                  <w:rPr>
                    <w:rFonts w:eastAsia="Arial" w:cs="Arial"/>
                    <w:b/>
                    <w:color w:val="00563E"/>
                    <w:spacing w:val="3"/>
                    <w:sz w:val="18"/>
                    <w:szCs w:val="18"/>
                  </w:rPr>
                  <w:t>n</w:t>
                </w:r>
                <w:r>
                  <w:rPr>
                    <w:rFonts w:eastAsia="Arial" w:cs="Arial"/>
                    <w:b/>
                    <w:color w:val="00563E"/>
                    <w:sz w:val="18"/>
                    <w:szCs w:val="18"/>
                  </w:rPr>
                  <w:t>t</w:t>
                </w:r>
                <w:r>
                  <w:rPr>
                    <w:rFonts w:eastAsia="Arial" w:cs="Arial"/>
                    <w:b/>
                    <w:color w:val="00563E"/>
                    <w:spacing w:val="5"/>
                    <w:sz w:val="18"/>
                    <w:szCs w:val="18"/>
                  </w:rPr>
                  <w:t xml:space="preserve"> </w:t>
                </w:r>
                <w:r>
                  <w:rPr>
                    <w:rFonts w:eastAsia="Arial" w:cs="Arial"/>
                    <w:b/>
                    <w:color w:val="00563E"/>
                    <w:spacing w:val="3"/>
                    <w:sz w:val="18"/>
                    <w:szCs w:val="18"/>
                  </w:rPr>
                  <w:t>F</w:t>
                </w:r>
                <w:r>
                  <w:rPr>
                    <w:rFonts w:eastAsia="Arial" w:cs="Arial"/>
                    <w:b/>
                    <w:color w:val="00563E"/>
                    <w:sz w:val="18"/>
                    <w:szCs w:val="18"/>
                  </w:rPr>
                  <w:t>r</w:t>
                </w:r>
                <w:r>
                  <w:rPr>
                    <w:rFonts w:eastAsia="Arial" w:cs="Arial"/>
                    <w:b/>
                    <w:color w:val="00563E"/>
                    <w:spacing w:val="3"/>
                    <w:sz w:val="18"/>
                    <w:szCs w:val="18"/>
                  </w:rPr>
                  <w:t>a</w:t>
                </w:r>
                <w:r>
                  <w:rPr>
                    <w:rFonts w:eastAsia="Arial" w:cs="Arial"/>
                    <w:b/>
                    <w:color w:val="00563E"/>
                    <w:spacing w:val="1"/>
                    <w:sz w:val="18"/>
                    <w:szCs w:val="18"/>
                  </w:rPr>
                  <w:t>me</w:t>
                </w:r>
                <w:r>
                  <w:rPr>
                    <w:rFonts w:eastAsia="Arial" w:cs="Arial"/>
                    <w:b/>
                    <w:color w:val="00563E"/>
                    <w:spacing w:val="4"/>
                    <w:sz w:val="18"/>
                    <w:szCs w:val="18"/>
                  </w:rPr>
                  <w:t>w</w:t>
                </w:r>
                <w:r>
                  <w:rPr>
                    <w:rFonts w:eastAsia="Arial" w:cs="Arial"/>
                    <w:b/>
                    <w:color w:val="00563E"/>
                    <w:spacing w:val="3"/>
                    <w:sz w:val="18"/>
                    <w:szCs w:val="18"/>
                  </w:rPr>
                  <w:t>o</w:t>
                </w:r>
                <w:r>
                  <w:rPr>
                    <w:rFonts w:eastAsia="Arial" w:cs="Arial"/>
                    <w:b/>
                    <w:color w:val="00563E"/>
                    <w:spacing w:val="8"/>
                    <w:sz w:val="18"/>
                    <w:szCs w:val="18"/>
                  </w:rPr>
                  <w:t>r</w:t>
                </w:r>
                <w:r>
                  <w:rPr>
                    <w:rFonts w:eastAsia="Arial" w:cs="Arial"/>
                    <w:b/>
                    <w:color w:val="00563E"/>
                    <w:sz w:val="18"/>
                    <w:szCs w:val="18"/>
                  </w:rPr>
                  <w:t>k</w:t>
                </w:r>
                <w:r>
                  <w:rPr>
                    <w:rFonts w:eastAsia="Arial" w:cs="Arial"/>
                    <w:b/>
                    <w:color w:val="00563E"/>
                    <w:spacing w:val="4"/>
                    <w:sz w:val="18"/>
                    <w:szCs w:val="18"/>
                  </w:rPr>
                  <w:t xml:space="preserve"> </w:t>
                </w:r>
                <w:r>
                  <w:rPr>
                    <w:rFonts w:eastAsia="Arial" w:cs="Arial"/>
                    <w:b/>
                    <w:color w:val="00563E"/>
                    <w:sz w:val="18"/>
                    <w:szCs w:val="18"/>
                  </w:rPr>
                  <w:t>–</w:t>
                </w:r>
                <w:r>
                  <w:rPr>
                    <w:rFonts w:eastAsia="Arial" w:cs="Arial"/>
                    <w:b/>
                    <w:color w:val="00563E"/>
                    <w:spacing w:val="6"/>
                    <w:sz w:val="18"/>
                    <w:szCs w:val="18"/>
                  </w:rPr>
                  <w:t xml:space="preserve"> </w:t>
                </w:r>
                <w:r>
                  <w:rPr>
                    <w:rFonts w:eastAsia="Arial" w:cs="Arial"/>
                    <w:b/>
                    <w:color w:val="00563E"/>
                    <w:sz w:val="18"/>
                    <w:szCs w:val="18"/>
                  </w:rPr>
                  <w:t>B</w:t>
                </w:r>
                <w:r>
                  <w:rPr>
                    <w:rFonts w:eastAsia="Arial" w:cs="Arial"/>
                    <w:b/>
                    <w:color w:val="00563E"/>
                    <w:spacing w:val="5"/>
                    <w:sz w:val="18"/>
                    <w:szCs w:val="18"/>
                  </w:rPr>
                  <w:t>u</w:t>
                </w:r>
                <w:r>
                  <w:rPr>
                    <w:rFonts w:eastAsia="Arial" w:cs="Arial"/>
                    <w:b/>
                    <w:color w:val="00563E"/>
                    <w:spacing w:val="-6"/>
                    <w:sz w:val="18"/>
                    <w:szCs w:val="18"/>
                  </w:rPr>
                  <w:t>y</w:t>
                </w:r>
                <w:r>
                  <w:rPr>
                    <w:rFonts w:eastAsia="Arial" w:cs="Arial"/>
                    <w:b/>
                    <w:color w:val="00563E"/>
                    <w:spacing w:val="5"/>
                    <w:sz w:val="18"/>
                    <w:szCs w:val="18"/>
                  </w:rPr>
                  <w:t>e</w:t>
                </w:r>
                <w:r>
                  <w:rPr>
                    <w:rFonts w:eastAsia="Arial" w:cs="Arial"/>
                    <w:b/>
                    <w:color w:val="00563E"/>
                    <w:sz w:val="18"/>
                    <w:szCs w:val="18"/>
                  </w:rPr>
                  <w:t>r</w:t>
                </w:r>
                <w:r>
                  <w:rPr>
                    <w:rFonts w:eastAsia="Arial" w:cs="Arial"/>
                    <w:b/>
                    <w:color w:val="00563E"/>
                    <w:spacing w:val="4"/>
                    <w:sz w:val="18"/>
                    <w:szCs w:val="18"/>
                  </w:rPr>
                  <w:t xml:space="preserve"> </w:t>
                </w:r>
                <w:r>
                  <w:rPr>
                    <w:rFonts w:eastAsia="Arial" w:cs="Arial"/>
                    <w:b/>
                    <w:color w:val="00563E"/>
                    <w:spacing w:val="1"/>
                    <w:sz w:val="18"/>
                    <w:szCs w:val="18"/>
                  </w:rPr>
                  <w:t>G</w:t>
                </w:r>
                <w:r>
                  <w:rPr>
                    <w:rFonts w:eastAsia="Arial" w:cs="Arial"/>
                    <w:b/>
                    <w:color w:val="00563E"/>
                    <w:spacing w:val="3"/>
                    <w:sz w:val="18"/>
                    <w:szCs w:val="18"/>
                  </w:rPr>
                  <w:t>ui</w:t>
                </w:r>
                <w:r>
                  <w:rPr>
                    <w:rFonts w:eastAsia="Arial" w:cs="Arial"/>
                    <w:b/>
                    <w:color w:val="00563E"/>
                    <w:sz w:val="18"/>
                    <w:szCs w:val="18"/>
                  </w:rPr>
                  <w:t>d</w:t>
                </w:r>
                <w:r>
                  <w:rPr>
                    <w:rFonts w:eastAsia="Arial" w:cs="Arial"/>
                    <w:b/>
                    <w:color w:val="00563E"/>
                    <w:spacing w:val="3"/>
                    <w:sz w:val="18"/>
                    <w:szCs w:val="18"/>
                  </w:rPr>
                  <w:t>an</w:t>
                </w:r>
                <w:r>
                  <w:rPr>
                    <w:rFonts w:eastAsia="Arial" w:cs="Arial"/>
                    <w:b/>
                    <w:color w:val="00563E"/>
                    <w:spacing w:val="1"/>
                    <w:sz w:val="18"/>
                    <w:szCs w:val="18"/>
                  </w:rPr>
                  <w:t>c</w:t>
                </w:r>
                <w:r>
                  <w:rPr>
                    <w:rFonts w:eastAsia="Arial" w:cs="Arial"/>
                    <w:b/>
                    <w:color w:val="00563E"/>
                    <w:sz w:val="18"/>
                    <w:szCs w:val="18"/>
                  </w:rPr>
                  <w:t>e</w:t>
                </w:r>
              </w:p>
              <w:p w14:paraId="738418B0" w14:textId="77777777" w:rsidR="00D50862" w:rsidRDefault="00B03E09">
                <w:pPr>
                  <w:spacing w:line="200" w:lineRule="exact"/>
                  <w:ind w:left="20"/>
                  <w:rPr>
                    <w:rFonts w:eastAsia="Arial" w:cs="Arial"/>
                    <w:sz w:val="18"/>
                    <w:szCs w:val="18"/>
                  </w:rPr>
                </w:pPr>
                <w:r>
                  <w:rPr>
                    <w:rFonts w:eastAsia="Arial" w:cs="Arial"/>
                    <w:spacing w:val="1"/>
                    <w:sz w:val="18"/>
                    <w:szCs w:val="18"/>
                  </w:rPr>
                  <w:t>G</w:t>
                </w:r>
                <w:r>
                  <w:rPr>
                    <w:rFonts w:eastAsia="Arial" w:cs="Arial"/>
                    <w:spacing w:val="3"/>
                    <w:sz w:val="18"/>
                    <w:szCs w:val="18"/>
                  </w:rPr>
                  <w:t>ui</w:t>
                </w:r>
                <w:r>
                  <w:rPr>
                    <w:rFonts w:eastAsia="Arial" w:cs="Arial"/>
                    <w:spacing w:val="1"/>
                    <w:sz w:val="18"/>
                    <w:szCs w:val="18"/>
                  </w:rPr>
                  <w:t>d</w:t>
                </w:r>
                <w:r>
                  <w:rPr>
                    <w:rFonts w:eastAsia="Arial" w:cs="Arial"/>
                    <w:sz w:val="18"/>
                    <w:szCs w:val="18"/>
                  </w:rPr>
                  <w:t>e</w:t>
                </w:r>
                <w:r>
                  <w:rPr>
                    <w:rFonts w:eastAsia="Arial" w:cs="Arial"/>
                    <w:spacing w:val="6"/>
                    <w:sz w:val="18"/>
                    <w:szCs w:val="18"/>
                  </w:rPr>
                  <w:t xml:space="preserve"> </w:t>
                </w:r>
                <w:r>
                  <w:rPr>
                    <w:rFonts w:eastAsia="Arial" w:cs="Arial"/>
                    <w:sz w:val="18"/>
                    <w:szCs w:val="18"/>
                  </w:rPr>
                  <w:t>to</w:t>
                </w:r>
                <w:r>
                  <w:rPr>
                    <w:rFonts w:eastAsia="Arial" w:cs="Arial"/>
                    <w:spacing w:val="3"/>
                    <w:sz w:val="18"/>
                    <w:szCs w:val="18"/>
                  </w:rPr>
                  <w:t xml:space="preserve"> p</w:t>
                </w:r>
                <w:r>
                  <w:rPr>
                    <w:rFonts w:eastAsia="Arial" w:cs="Arial"/>
                    <w:spacing w:val="1"/>
                    <w:sz w:val="18"/>
                    <w:szCs w:val="18"/>
                  </w:rPr>
                  <w:t>l</w:t>
                </w:r>
                <w:r>
                  <w:rPr>
                    <w:rFonts w:eastAsia="Arial" w:cs="Arial"/>
                    <w:spacing w:val="3"/>
                    <w:sz w:val="18"/>
                    <w:szCs w:val="18"/>
                  </w:rPr>
                  <w:t>an</w:t>
                </w:r>
                <w:r>
                  <w:rPr>
                    <w:rFonts w:eastAsia="Arial" w:cs="Arial"/>
                    <w:spacing w:val="1"/>
                    <w:sz w:val="18"/>
                    <w:szCs w:val="18"/>
                  </w:rPr>
                  <w:t>n</w:t>
                </w:r>
                <w:r>
                  <w:rPr>
                    <w:rFonts w:eastAsia="Arial" w:cs="Arial"/>
                    <w:spacing w:val="3"/>
                    <w:sz w:val="18"/>
                    <w:szCs w:val="18"/>
                  </w:rPr>
                  <w:t>i</w:t>
                </w:r>
                <w:r>
                  <w:rPr>
                    <w:rFonts w:eastAsia="Arial" w:cs="Arial"/>
                    <w:spacing w:val="1"/>
                    <w:sz w:val="18"/>
                    <w:szCs w:val="18"/>
                  </w:rPr>
                  <w:t>n</w:t>
                </w:r>
                <w:r>
                  <w:rPr>
                    <w:rFonts w:eastAsia="Arial" w:cs="Arial"/>
                    <w:sz w:val="18"/>
                    <w:szCs w:val="18"/>
                  </w:rPr>
                  <w:t>g</w:t>
                </w:r>
                <w:r>
                  <w:rPr>
                    <w:rFonts w:eastAsia="Arial" w:cs="Arial"/>
                    <w:spacing w:val="6"/>
                    <w:sz w:val="18"/>
                    <w:szCs w:val="18"/>
                  </w:rPr>
                  <w:t xml:space="preserve"> </w:t>
                </w:r>
                <w:r>
                  <w:rPr>
                    <w:rFonts w:eastAsia="Arial" w:cs="Arial"/>
                    <w:sz w:val="18"/>
                    <w:szCs w:val="18"/>
                  </w:rPr>
                  <w:t>r</w:t>
                </w:r>
                <w:r>
                  <w:rPr>
                    <w:rFonts w:eastAsia="Arial" w:cs="Arial"/>
                    <w:spacing w:val="3"/>
                    <w:sz w:val="18"/>
                    <w:szCs w:val="18"/>
                  </w:rPr>
                  <w:t>e</w:t>
                </w:r>
                <w:r>
                  <w:rPr>
                    <w:rFonts w:eastAsia="Arial" w:cs="Arial"/>
                    <w:spacing w:val="1"/>
                    <w:sz w:val="18"/>
                    <w:szCs w:val="18"/>
                  </w:rPr>
                  <w:t>q</w:t>
                </w:r>
                <w:r>
                  <w:rPr>
                    <w:rFonts w:eastAsia="Arial" w:cs="Arial"/>
                    <w:spacing w:val="3"/>
                    <w:sz w:val="18"/>
                    <w:szCs w:val="18"/>
                  </w:rPr>
                  <w:t>ui</w:t>
                </w:r>
                <w:r>
                  <w:rPr>
                    <w:rFonts w:eastAsia="Arial" w:cs="Arial"/>
                    <w:sz w:val="18"/>
                    <w:szCs w:val="18"/>
                  </w:rPr>
                  <w:t>r</w:t>
                </w:r>
                <w:r>
                  <w:rPr>
                    <w:rFonts w:eastAsia="Arial" w:cs="Arial"/>
                    <w:spacing w:val="1"/>
                    <w:sz w:val="18"/>
                    <w:szCs w:val="18"/>
                  </w:rPr>
                  <w:t>e</w:t>
                </w:r>
                <w:r>
                  <w:rPr>
                    <w:rFonts w:eastAsia="Arial" w:cs="Arial"/>
                    <w:spacing w:val="3"/>
                    <w:sz w:val="18"/>
                    <w:szCs w:val="18"/>
                  </w:rPr>
                  <w:t>me</w:t>
                </w:r>
                <w:r>
                  <w:rPr>
                    <w:rFonts w:eastAsia="Arial" w:cs="Arial"/>
                    <w:spacing w:val="1"/>
                    <w:sz w:val="18"/>
                    <w:szCs w:val="18"/>
                  </w:rPr>
                  <w:t>n</w:t>
                </w:r>
                <w:r>
                  <w:rPr>
                    <w:rFonts w:eastAsia="Arial" w:cs="Arial"/>
                    <w:spacing w:val="3"/>
                    <w:sz w:val="18"/>
                    <w:szCs w:val="18"/>
                  </w:rPr>
                  <w:t>t</w:t>
                </w:r>
                <w:r>
                  <w:rPr>
                    <w:rFonts w:eastAsia="Arial" w:cs="Arial"/>
                    <w:sz w:val="18"/>
                    <w:szCs w:val="18"/>
                  </w:rPr>
                  <w:t>s</w:t>
                </w:r>
              </w:p>
            </w:txbxContent>
          </v:textbox>
          <w10:wrap anchorx="page" anchory="page"/>
        </v:shape>
      </w:pict>
    </w:r>
    <w:r>
      <w:pict w14:anchorId="6D5D1623">
        <v:shape id="_x0000_s2053" type="#_x0000_t202" style="position:absolute;margin-left:760.15pt;margin-top:562.5pt;width:37.2pt;height:11pt;z-index:-251659776;mso-position-horizontal-relative:page;mso-position-vertical-relative:page" filled="f" stroked="f">
          <v:textbox inset="0,0,0,0">
            <w:txbxContent>
              <w:p w14:paraId="70BE7272" w14:textId="77777777" w:rsidR="00D50862" w:rsidRDefault="00B03E09">
                <w:pPr>
                  <w:spacing w:line="200" w:lineRule="exact"/>
                  <w:ind w:left="20"/>
                  <w:rPr>
                    <w:rFonts w:eastAsia="Arial" w:cs="Arial"/>
                    <w:sz w:val="18"/>
                    <w:szCs w:val="18"/>
                  </w:rPr>
                </w:pPr>
                <w:r>
                  <w:rPr>
                    <w:rFonts w:eastAsia="Arial" w:cs="Arial"/>
                    <w:spacing w:val="2"/>
                    <w:sz w:val="18"/>
                    <w:szCs w:val="18"/>
                  </w:rPr>
                  <w:t>P</w:t>
                </w:r>
                <w:r>
                  <w:rPr>
                    <w:rFonts w:eastAsia="Arial" w:cs="Arial"/>
                    <w:spacing w:val="3"/>
                    <w:sz w:val="18"/>
                    <w:szCs w:val="18"/>
                  </w:rPr>
                  <w:t>ag</w:t>
                </w:r>
                <w:r>
                  <w:rPr>
                    <w:rFonts w:eastAsia="Arial" w:cs="Arial"/>
                    <w:sz w:val="18"/>
                    <w:szCs w:val="18"/>
                  </w:rPr>
                  <w:t>e</w:t>
                </w:r>
                <w:r>
                  <w:rPr>
                    <w:rFonts w:eastAsia="Arial" w:cs="Arial"/>
                    <w:spacing w:val="4"/>
                    <w:sz w:val="18"/>
                    <w:szCs w:val="18"/>
                  </w:rPr>
                  <w:t xml:space="preserve"> </w:t>
                </w:r>
                <w:r>
                  <w:fldChar w:fldCharType="begin"/>
                </w:r>
                <w:r>
                  <w:rPr>
                    <w:rFonts w:eastAsia="Arial" w:cs="Arial"/>
                    <w:sz w:val="18"/>
                    <w:szCs w:val="18"/>
                  </w:rPr>
                  <w:instrText xml:space="preserve"> PAGE </w:instrText>
                </w:r>
                <w:r>
                  <w:fldChar w:fldCharType="separate"/>
                </w:r>
                <w:r>
                  <w:t>10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257445027"/>
      <w:docPartObj>
        <w:docPartGallery w:val="Page Numbers (Bottom of Page)"/>
        <w:docPartUnique/>
      </w:docPartObj>
    </w:sdtPr>
    <w:sdtEndPr>
      <w:rPr>
        <w:noProof/>
      </w:rPr>
    </w:sdtEndPr>
    <w:sdtContent>
      <w:p w14:paraId="251F4104" w14:textId="0BA6C558" w:rsidR="00D50862" w:rsidRPr="00F037BE" w:rsidRDefault="00BD2B29" w:rsidP="00A17333">
        <w:pPr>
          <w:spacing w:line="200" w:lineRule="exact"/>
          <w:rPr>
            <w:sz w:val="20"/>
          </w:rPr>
        </w:pPr>
        <w:r>
          <w:rPr>
            <w:noProof/>
            <w:sz w:val="20"/>
          </w:rPr>
          <w:pict w14:anchorId="17ED66F6">
            <v:shapetype id="_x0000_t202" coordsize="21600,21600" o:spt="202" path="m,l,21600r21600,l21600,xe">
              <v:stroke joinstyle="miter"/>
              <v:path gradientshapeok="t" o:connecttype="rect"/>
            </v:shapetype>
            <v:shape id="MSIPCM516549bcbaa3835c5383322d" o:spid="_x0000_s2058" type="#_x0000_t202" alt="{&quot;HashCode&quot;:-1267603503,&quot;Height&quot;:9999999.0,&quot;Width&quot;:9999999.0,&quot;Placement&quot;:&quot;Footer&quot;,&quot;Index&quot;:&quot;Primary&quot;,&quot;Section&quot;:3,&quot;Top&quot;:0.0,&quot;Left&quot;:0.0}" style="position:absolute;margin-left:0;margin-top:0;width:612pt;height:36.55pt;z-index:251659776;mso-wrap-style:square;mso-position-horizontal:left;mso-position-horizontal-relative:page;mso-position-vertical:bottom;mso-position-vertical-relative:page;v-text-anchor:middle" o:allowincell="f" filled="f" stroked="f">
              <v:textbox inset="20pt,0,,0">
                <w:txbxContent>
                  <w:p w14:paraId="7FC8B00F" w14:textId="51172D54" w:rsidR="00BD2B29" w:rsidRPr="00BD2B29" w:rsidRDefault="00BD2B29" w:rsidP="00BD2B29">
                    <w:pPr>
                      <w:spacing w:before="0" w:after="0"/>
                      <w:rPr>
                        <w:rFonts w:ascii="Calibri" w:hAnsi="Calibri" w:cs="Calibri"/>
                        <w:color w:val="000000"/>
                        <w:sz w:val="22"/>
                      </w:rPr>
                    </w:pPr>
                    <w:r w:rsidRPr="00BD2B29">
                      <w:rPr>
                        <w:rFonts w:ascii="Calibri" w:hAnsi="Calibri" w:cs="Calibri"/>
                        <w:color w:val="000000"/>
                        <w:sz w:val="22"/>
                      </w:rPr>
                      <w:t>OFFICIAL</w:t>
                    </w:r>
                  </w:p>
                </w:txbxContent>
              </v:textbox>
              <w10:wrap anchorx="page" anchory="page"/>
            </v:shape>
          </w:pict>
        </w:r>
        <w:r w:rsidR="00A17333" w:rsidRPr="00A17333">
          <w:rPr>
            <w:sz w:val="20"/>
          </w:rPr>
          <w:t xml:space="preserve">Victoria’s Social Procurement Framework – Buyer Guidance Guide to planning requirements </w:t>
        </w:r>
        <w:r w:rsidR="00A17333" w:rsidRPr="00A17333">
          <w:rPr>
            <w:sz w:val="20"/>
          </w:rPr>
          <w:tab/>
        </w:r>
        <w:r w:rsidR="00A17333" w:rsidRPr="00A17333">
          <w:rPr>
            <w:sz w:val="20"/>
          </w:rPr>
          <w:fldChar w:fldCharType="begin"/>
        </w:r>
        <w:r w:rsidR="00A17333" w:rsidRPr="00A17333">
          <w:rPr>
            <w:sz w:val="20"/>
          </w:rPr>
          <w:instrText xml:space="preserve"> PAGE   \* MERGEFORMAT </w:instrText>
        </w:r>
        <w:r w:rsidR="00A17333" w:rsidRPr="00A17333">
          <w:rPr>
            <w:sz w:val="20"/>
          </w:rPr>
          <w:fldChar w:fldCharType="separate"/>
        </w:r>
        <w:r w:rsidR="00A17333" w:rsidRPr="00A17333">
          <w:rPr>
            <w:noProof/>
            <w:sz w:val="20"/>
          </w:rPr>
          <w:t>2</w:t>
        </w:r>
        <w:r w:rsidR="00A17333" w:rsidRPr="00A17333">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ABAC1" w14:textId="77777777" w:rsidR="00464171" w:rsidRDefault="00464171">
      <w:r>
        <w:separator/>
      </w:r>
    </w:p>
  </w:footnote>
  <w:footnote w:type="continuationSeparator" w:id="0">
    <w:p w14:paraId="3B6BA85D" w14:textId="77777777" w:rsidR="00464171" w:rsidRDefault="0046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A7DF" w14:textId="77777777" w:rsidR="00BD2B29" w:rsidRDefault="00BD2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14CB5" w14:textId="77777777" w:rsidR="00BD2B29" w:rsidRDefault="00BD2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ACE20" w14:textId="77777777" w:rsidR="00BD2B29" w:rsidRDefault="00BD2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5BA8"/>
    <w:multiLevelType w:val="multilevel"/>
    <w:tmpl w:val="07CA0A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1A37A66"/>
    <w:multiLevelType w:val="hybridMultilevel"/>
    <w:tmpl w:val="343C5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E17A4"/>
    <w:multiLevelType w:val="hybridMultilevel"/>
    <w:tmpl w:val="21F06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708E5"/>
    <w:multiLevelType w:val="hybridMultilevel"/>
    <w:tmpl w:val="D196E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1E51C0"/>
    <w:multiLevelType w:val="hybridMultilevel"/>
    <w:tmpl w:val="F1A03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6C1266"/>
    <w:multiLevelType w:val="hybridMultilevel"/>
    <w:tmpl w:val="4336E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0772BD"/>
    <w:multiLevelType w:val="hybridMultilevel"/>
    <w:tmpl w:val="3732C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F7697"/>
    <w:multiLevelType w:val="hybridMultilevel"/>
    <w:tmpl w:val="A5CAC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F436B"/>
    <w:multiLevelType w:val="hybridMultilevel"/>
    <w:tmpl w:val="4AFAA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25448C"/>
    <w:multiLevelType w:val="hybridMultilevel"/>
    <w:tmpl w:val="F1BC6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0A6AA4"/>
    <w:multiLevelType w:val="hybridMultilevel"/>
    <w:tmpl w:val="1ED2D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D956C6"/>
    <w:multiLevelType w:val="hybridMultilevel"/>
    <w:tmpl w:val="5BF2C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C75BE1"/>
    <w:multiLevelType w:val="hybridMultilevel"/>
    <w:tmpl w:val="35404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034DD2"/>
    <w:multiLevelType w:val="hybridMultilevel"/>
    <w:tmpl w:val="801C45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A114EA"/>
    <w:multiLevelType w:val="hybridMultilevel"/>
    <w:tmpl w:val="1EA29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7514DA"/>
    <w:multiLevelType w:val="hybridMultilevel"/>
    <w:tmpl w:val="4DA63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EF7A26"/>
    <w:multiLevelType w:val="hybridMultilevel"/>
    <w:tmpl w:val="8C0C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4D70DB"/>
    <w:multiLevelType w:val="hybridMultilevel"/>
    <w:tmpl w:val="9ABCA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4A04B1"/>
    <w:multiLevelType w:val="hybridMultilevel"/>
    <w:tmpl w:val="4A6EB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37A47"/>
    <w:multiLevelType w:val="hybridMultilevel"/>
    <w:tmpl w:val="8796F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436A46"/>
    <w:multiLevelType w:val="hybridMultilevel"/>
    <w:tmpl w:val="68169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CF75FE"/>
    <w:multiLevelType w:val="hybridMultilevel"/>
    <w:tmpl w:val="C1CAF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874D5"/>
    <w:multiLevelType w:val="hybridMultilevel"/>
    <w:tmpl w:val="C9402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88049F"/>
    <w:multiLevelType w:val="hybridMultilevel"/>
    <w:tmpl w:val="EA5A3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5550C0"/>
    <w:multiLevelType w:val="hybridMultilevel"/>
    <w:tmpl w:val="52389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CB3E15"/>
    <w:multiLevelType w:val="hybridMultilevel"/>
    <w:tmpl w:val="B8FE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8D5916"/>
    <w:multiLevelType w:val="hybridMultilevel"/>
    <w:tmpl w:val="B8985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CE5C3F"/>
    <w:multiLevelType w:val="hybridMultilevel"/>
    <w:tmpl w:val="2A2E8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1F7335"/>
    <w:multiLevelType w:val="hybridMultilevel"/>
    <w:tmpl w:val="F9F0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F110B4"/>
    <w:multiLevelType w:val="hybridMultilevel"/>
    <w:tmpl w:val="52BA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890ABB"/>
    <w:multiLevelType w:val="hybridMultilevel"/>
    <w:tmpl w:val="CACC7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6E7BC7"/>
    <w:multiLevelType w:val="hybridMultilevel"/>
    <w:tmpl w:val="B4DA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B85B2D"/>
    <w:multiLevelType w:val="hybridMultilevel"/>
    <w:tmpl w:val="08006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2A4B1D"/>
    <w:multiLevelType w:val="hybridMultilevel"/>
    <w:tmpl w:val="559E0814"/>
    <w:lvl w:ilvl="0" w:tplc="0C090001">
      <w:start w:val="1"/>
      <w:numFmt w:val="bullet"/>
      <w:lvlText w:val=""/>
      <w:lvlJc w:val="left"/>
      <w:pPr>
        <w:ind w:left="720" w:hanging="360"/>
      </w:pPr>
      <w:rPr>
        <w:rFonts w:ascii="Symbol" w:hAnsi="Symbol" w:hint="default"/>
      </w:rPr>
    </w:lvl>
    <w:lvl w:ilvl="1" w:tplc="2FC01F54">
      <w:numFmt w:val="bullet"/>
      <w:lvlText w:val="•"/>
      <w:lvlJc w:val="left"/>
      <w:pPr>
        <w:ind w:left="1800" w:hanging="720"/>
      </w:pPr>
      <w:rPr>
        <w:rFonts w:ascii="Verdana" w:eastAsia="Verdana" w:hAnsi="Verdana" w:cs="Verdana"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D37EB4"/>
    <w:multiLevelType w:val="hybridMultilevel"/>
    <w:tmpl w:val="12A45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6F518E"/>
    <w:multiLevelType w:val="hybridMultilevel"/>
    <w:tmpl w:val="E32CA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EF3CE2"/>
    <w:multiLevelType w:val="hybridMultilevel"/>
    <w:tmpl w:val="C2F6C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4E7E30"/>
    <w:multiLevelType w:val="hybridMultilevel"/>
    <w:tmpl w:val="71D8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737CB7"/>
    <w:multiLevelType w:val="hybridMultilevel"/>
    <w:tmpl w:val="91A29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7C5557"/>
    <w:multiLevelType w:val="hybridMultilevel"/>
    <w:tmpl w:val="59B876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7A4D64"/>
    <w:multiLevelType w:val="hybridMultilevel"/>
    <w:tmpl w:val="822EA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89102D"/>
    <w:multiLevelType w:val="hybridMultilevel"/>
    <w:tmpl w:val="8A348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771F41"/>
    <w:multiLevelType w:val="hybridMultilevel"/>
    <w:tmpl w:val="75024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6E1BD3"/>
    <w:multiLevelType w:val="hybridMultilevel"/>
    <w:tmpl w:val="22EC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FB2A6C"/>
    <w:multiLevelType w:val="hybridMultilevel"/>
    <w:tmpl w:val="56F44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3"/>
  </w:num>
  <w:num w:numId="4">
    <w:abstractNumId w:val="12"/>
  </w:num>
  <w:num w:numId="5">
    <w:abstractNumId w:val="15"/>
  </w:num>
  <w:num w:numId="6">
    <w:abstractNumId w:val="14"/>
  </w:num>
  <w:num w:numId="7">
    <w:abstractNumId w:val="27"/>
  </w:num>
  <w:num w:numId="8">
    <w:abstractNumId w:val="19"/>
  </w:num>
  <w:num w:numId="9">
    <w:abstractNumId w:val="4"/>
  </w:num>
  <w:num w:numId="10">
    <w:abstractNumId w:val="40"/>
  </w:num>
  <w:num w:numId="11">
    <w:abstractNumId w:val="37"/>
  </w:num>
  <w:num w:numId="12">
    <w:abstractNumId w:val="26"/>
  </w:num>
  <w:num w:numId="13">
    <w:abstractNumId w:val="24"/>
  </w:num>
  <w:num w:numId="14">
    <w:abstractNumId w:val="10"/>
  </w:num>
  <w:num w:numId="15">
    <w:abstractNumId w:val="32"/>
  </w:num>
  <w:num w:numId="16">
    <w:abstractNumId w:val="21"/>
  </w:num>
  <w:num w:numId="17">
    <w:abstractNumId w:val="43"/>
  </w:num>
  <w:num w:numId="18">
    <w:abstractNumId w:val="34"/>
  </w:num>
  <w:num w:numId="19">
    <w:abstractNumId w:val="18"/>
  </w:num>
  <w:num w:numId="20">
    <w:abstractNumId w:val="5"/>
  </w:num>
  <w:num w:numId="21">
    <w:abstractNumId w:val="39"/>
  </w:num>
  <w:num w:numId="22">
    <w:abstractNumId w:val="44"/>
  </w:num>
  <w:num w:numId="23">
    <w:abstractNumId w:val="1"/>
  </w:num>
  <w:num w:numId="24">
    <w:abstractNumId w:val="2"/>
  </w:num>
  <w:num w:numId="25">
    <w:abstractNumId w:val="29"/>
  </w:num>
  <w:num w:numId="26">
    <w:abstractNumId w:val="30"/>
  </w:num>
  <w:num w:numId="27">
    <w:abstractNumId w:val="31"/>
  </w:num>
  <w:num w:numId="28">
    <w:abstractNumId w:val="7"/>
  </w:num>
  <w:num w:numId="29">
    <w:abstractNumId w:val="23"/>
  </w:num>
  <w:num w:numId="30">
    <w:abstractNumId w:val="42"/>
  </w:num>
  <w:num w:numId="31">
    <w:abstractNumId w:val="3"/>
  </w:num>
  <w:num w:numId="32">
    <w:abstractNumId w:val="22"/>
  </w:num>
  <w:num w:numId="33">
    <w:abstractNumId w:val="20"/>
  </w:num>
  <w:num w:numId="34">
    <w:abstractNumId w:val="35"/>
  </w:num>
  <w:num w:numId="35">
    <w:abstractNumId w:val="9"/>
  </w:num>
  <w:num w:numId="36">
    <w:abstractNumId w:val="25"/>
  </w:num>
  <w:num w:numId="37">
    <w:abstractNumId w:val="41"/>
  </w:num>
  <w:num w:numId="38">
    <w:abstractNumId w:val="38"/>
  </w:num>
  <w:num w:numId="39">
    <w:abstractNumId w:val="11"/>
  </w:num>
  <w:num w:numId="40">
    <w:abstractNumId w:val="36"/>
  </w:num>
  <w:num w:numId="41">
    <w:abstractNumId w:val="17"/>
  </w:num>
  <w:num w:numId="42">
    <w:abstractNumId w:val="16"/>
  </w:num>
  <w:num w:numId="43">
    <w:abstractNumId w:val="28"/>
  </w:num>
  <w:num w:numId="44">
    <w:abstractNumId w:val="8"/>
  </w:num>
  <w:num w:numId="4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W3tDQ2NTS1sDQys7BU0lEKTi0uzszPAykwqwUA7mnRpywAAAA="/>
  </w:docVars>
  <w:rsids>
    <w:rsidRoot w:val="00D50862"/>
    <w:rsid w:val="00043686"/>
    <w:rsid w:val="000B4A3F"/>
    <w:rsid w:val="000C1C84"/>
    <w:rsid w:val="00140B3B"/>
    <w:rsid w:val="0021680C"/>
    <w:rsid w:val="002701FF"/>
    <w:rsid w:val="00284733"/>
    <w:rsid w:val="00290BB4"/>
    <w:rsid w:val="003574AA"/>
    <w:rsid w:val="003765C7"/>
    <w:rsid w:val="00403755"/>
    <w:rsid w:val="00464171"/>
    <w:rsid w:val="00477CB8"/>
    <w:rsid w:val="00544CD4"/>
    <w:rsid w:val="00551FF1"/>
    <w:rsid w:val="005A5CD3"/>
    <w:rsid w:val="005D483E"/>
    <w:rsid w:val="006622EB"/>
    <w:rsid w:val="00696D0B"/>
    <w:rsid w:val="00736B34"/>
    <w:rsid w:val="00766DBF"/>
    <w:rsid w:val="00774D91"/>
    <w:rsid w:val="007A0808"/>
    <w:rsid w:val="007A5009"/>
    <w:rsid w:val="007C6E21"/>
    <w:rsid w:val="00854EF8"/>
    <w:rsid w:val="00871999"/>
    <w:rsid w:val="00897D33"/>
    <w:rsid w:val="0092487D"/>
    <w:rsid w:val="009D1D20"/>
    <w:rsid w:val="009F33F5"/>
    <w:rsid w:val="00A17333"/>
    <w:rsid w:val="00A92A0E"/>
    <w:rsid w:val="00AA4711"/>
    <w:rsid w:val="00AC4B8F"/>
    <w:rsid w:val="00AD49C2"/>
    <w:rsid w:val="00AF6D82"/>
    <w:rsid w:val="00B03E09"/>
    <w:rsid w:val="00B126AA"/>
    <w:rsid w:val="00B41803"/>
    <w:rsid w:val="00BA21B3"/>
    <w:rsid w:val="00BD2B29"/>
    <w:rsid w:val="00BE6507"/>
    <w:rsid w:val="00C60F74"/>
    <w:rsid w:val="00C93A7B"/>
    <w:rsid w:val="00CF5FEE"/>
    <w:rsid w:val="00D50862"/>
    <w:rsid w:val="00D7237B"/>
    <w:rsid w:val="00F037BE"/>
    <w:rsid w:val="00F30331"/>
    <w:rsid w:val="00F84B34"/>
    <w:rsid w:val="00FE44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912FFEE"/>
  <w15:docId w15:val="{0A717FA3-A341-4F40-9C73-4204F7E1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733"/>
    <w:pPr>
      <w:spacing w:before="120" w:after="120" w:line="360" w:lineRule="auto"/>
    </w:pPr>
    <w:rPr>
      <w:rFonts w:ascii="Arial" w:hAnsi="Arial"/>
      <w:sz w:val="24"/>
    </w:rPr>
  </w:style>
  <w:style w:type="paragraph" w:styleId="Heading1">
    <w:name w:val="heading 1"/>
    <w:basedOn w:val="Normal"/>
    <w:next w:val="Normal"/>
    <w:link w:val="Heading1Char"/>
    <w:uiPriority w:val="9"/>
    <w:qFormat/>
    <w:rsid w:val="00284733"/>
    <w:pPr>
      <w:outlineLvl w:val="0"/>
    </w:pPr>
    <w:rPr>
      <w:rFonts w:eastAsia="Arial" w:cs="Arial"/>
      <w:b/>
      <w:color w:val="00563E"/>
      <w:sz w:val="40"/>
      <w:szCs w:val="36"/>
    </w:rPr>
  </w:style>
  <w:style w:type="paragraph" w:styleId="Heading2">
    <w:name w:val="heading 2"/>
    <w:basedOn w:val="Normal"/>
    <w:next w:val="Normal"/>
    <w:link w:val="Heading2Char"/>
    <w:uiPriority w:val="9"/>
    <w:unhideWhenUsed/>
    <w:qFormat/>
    <w:rsid w:val="00C60F74"/>
    <w:pPr>
      <w:ind w:right="986"/>
      <w:outlineLvl w:val="1"/>
    </w:pPr>
    <w:rPr>
      <w:rFonts w:eastAsia="Arial" w:cs="Arial"/>
      <w:b/>
      <w:color w:val="00563E"/>
      <w:spacing w:val="3"/>
      <w:sz w:val="32"/>
      <w:szCs w:val="24"/>
    </w:rPr>
  </w:style>
  <w:style w:type="paragraph" w:styleId="Heading3">
    <w:name w:val="heading 3"/>
    <w:basedOn w:val="Normal"/>
    <w:next w:val="Normal"/>
    <w:link w:val="Heading3Char"/>
    <w:uiPriority w:val="9"/>
    <w:unhideWhenUsed/>
    <w:qFormat/>
    <w:rsid w:val="00284733"/>
    <w:pPr>
      <w:keepNext/>
      <w:spacing w:before="240" w:after="60"/>
      <w:outlineLvl w:val="2"/>
    </w:pPr>
    <w:rPr>
      <w:rFonts w:eastAsiaTheme="majorEastAsia" w:cstheme="majorBidi"/>
      <w:b/>
      <w:bCs/>
      <w:color w:val="00563E"/>
      <w:sz w:val="28"/>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733"/>
    <w:rPr>
      <w:rFonts w:ascii="Arial" w:eastAsia="Arial" w:hAnsi="Arial" w:cs="Arial"/>
      <w:b/>
      <w:color w:val="00563E"/>
      <w:sz w:val="40"/>
      <w:szCs w:val="36"/>
    </w:rPr>
  </w:style>
  <w:style w:type="character" w:customStyle="1" w:styleId="Heading2Char">
    <w:name w:val="Heading 2 Char"/>
    <w:basedOn w:val="DefaultParagraphFont"/>
    <w:link w:val="Heading2"/>
    <w:uiPriority w:val="9"/>
    <w:rsid w:val="00C60F74"/>
    <w:rPr>
      <w:rFonts w:ascii="Arial" w:eastAsia="Arial" w:hAnsi="Arial" w:cs="Arial"/>
      <w:b/>
      <w:color w:val="00563E"/>
      <w:spacing w:val="3"/>
      <w:sz w:val="32"/>
      <w:szCs w:val="24"/>
    </w:rPr>
  </w:style>
  <w:style w:type="character" w:customStyle="1" w:styleId="Heading3Char">
    <w:name w:val="Heading 3 Char"/>
    <w:basedOn w:val="DefaultParagraphFont"/>
    <w:link w:val="Heading3"/>
    <w:uiPriority w:val="9"/>
    <w:rsid w:val="00284733"/>
    <w:rPr>
      <w:rFonts w:ascii="Arial" w:eastAsiaTheme="majorEastAsia" w:hAnsi="Arial" w:cstheme="majorBidi"/>
      <w:b/>
      <w:bCs/>
      <w:color w:val="00563E"/>
      <w:sz w:val="28"/>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rFonts w:ascii="Arial" w:hAnsi="Arial"/>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284733"/>
    <w:pPr>
      <w:spacing w:before="20"/>
    </w:pPr>
    <w:rPr>
      <w:rFonts w:eastAsia="Arial" w:cs="Arial"/>
      <w:b/>
      <w:color w:val="00563E"/>
      <w:spacing w:val="-3"/>
      <w:sz w:val="48"/>
      <w:szCs w:val="36"/>
    </w:rPr>
  </w:style>
  <w:style w:type="character" w:customStyle="1" w:styleId="TitleChar">
    <w:name w:val="Title Char"/>
    <w:basedOn w:val="DefaultParagraphFont"/>
    <w:link w:val="Title"/>
    <w:uiPriority w:val="10"/>
    <w:rsid w:val="00284733"/>
    <w:rPr>
      <w:rFonts w:ascii="Arial" w:eastAsia="Arial" w:hAnsi="Arial" w:cs="Arial"/>
      <w:b/>
      <w:color w:val="00563E"/>
      <w:spacing w:val="-3"/>
      <w:sz w:val="48"/>
      <w:szCs w:val="36"/>
    </w:rPr>
  </w:style>
  <w:style w:type="paragraph" w:styleId="ListParagraph">
    <w:name w:val="List Paragraph"/>
    <w:basedOn w:val="Normal"/>
    <w:uiPriority w:val="34"/>
    <w:qFormat/>
    <w:rsid w:val="00AF6D82"/>
    <w:pPr>
      <w:ind w:left="720"/>
      <w:contextualSpacing/>
    </w:pPr>
  </w:style>
  <w:style w:type="paragraph" w:styleId="NoSpacing">
    <w:name w:val="No Spacing"/>
    <w:uiPriority w:val="1"/>
    <w:qFormat/>
    <w:rsid w:val="00AF6D82"/>
    <w:rPr>
      <w:rFonts w:ascii="Arial" w:hAnsi="Arial"/>
    </w:rPr>
  </w:style>
  <w:style w:type="paragraph" w:styleId="Header">
    <w:name w:val="header"/>
    <w:basedOn w:val="Normal"/>
    <w:link w:val="HeaderChar"/>
    <w:uiPriority w:val="99"/>
    <w:unhideWhenUsed/>
    <w:rsid w:val="0028473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4733"/>
    <w:rPr>
      <w:rFonts w:ascii="Arial" w:hAnsi="Arial"/>
      <w:sz w:val="24"/>
    </w:rPr>
  </w:style>
  <w:style w:type="paragraph" w:styleId="Footer">
    <w:name w:val="footer"/>
    <w:basedOn w:val="Normal"/>
    <w:link w:val="FooterChar"/>
    <w:uiPriority w:val="99"/>
    <w:unhideWhenUsed/>
    <w:rsid w:val="0028473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4733"/>
    <w:rPr>
      <w:rFonts w:ascii="Arial" w:hAnsi="Arial"/>
      <w:sz w:val="24"/>
    </w:rPr>
  </w:style>
  <w:style w:type="character" w:styleId="PageNumber">
    <w:name w:val="page number"/>
    <w:basedOn w:val="DefaultParagraphFont"/>
    <w:uiPriority w:val="99"/>
    <w:semiHidden/>
    <w:unhideWhenUsed/>
    <w:rsid w:val="00284733"/>
  </w:style>
  <w:style w:type="table" w:styleId="TableGrid">
    <w:name w:val="Table Grid"/>
    <w:basedOn w:val="TableNormal"/>
    <w:uiPriority w:val="59"/>
    <w:rsid w:val="0047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7CB8"/>
    <w:rPr>
      <w:color w:val="0000FF" w:themeColor="hyperlink"/>
      <w:u w:val="single"/>
    </w:rPr>
  </w:style>
  <w:style w:type="character" w:styleId="UnresolvedMention">
    <w:name w:val="Unresolved Mention"/>
    <w:basedOn w:val="DefaultParagraphFont"/>
    <w:uiPriority w:val="99"/>
    <w:semiHidden/>
    <w:unhideWhenUsed/>
    <w:rsid w:val="00477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IPpolicy@dtf.vic.gov.a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yingfor.vic.gov.au/goods-and-services-tools-and-templat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buyingfor.vic.gov.au/contact" TargetMode="External"/><Relationship Id="rId19" Type="http://schemas.openxmlformats.org/officeDocument/2006/relationships/hyperlink" Target="mailto:SocialProcurement@dtf.vic.gov.au" TargetMode="External"/><Relationship Id="rId4" Type="http://schemas.openxmlformats.org/officeDocument/2006/relationships/styles" Target="styles.xml"/><Relationship Id="rId9" Type="http://schemas.openxmlformats.org/officeDocument/2006/relationships/hyperlink" Target="https://www.dtf.vic.gov.au/financial-management-government/standing-directions-2018-under-financial-management-act-1994"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66A00A8-A656-4FD5-B450-21A9B63C38CC}">
  <ds:schemaRefs>
    <ds:schemaRef ds:uri="http://schemas.openxmlformats.org/officeDocument/2006/bibliography"/>
  </ds:schemaRefs>
</ds:datastoreItem>
</file>

<file path=customXml/itemProps2.xml><?xml version="1.0" encoding="utf-8"?>
<ds:datastoreItem xmlns:ds="http://schemas.openxmlformats.org/officeDocument/2006/customXml" ds:itemID="{AA6773DE-F486-4F49-8B75-EEE05ED4340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9265</Words>
  <Characters>52811</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Muller</dc:creator>
  <cp:keywords/>
  <dc:description/>
  <cp:lastModifiedBy>Athena Rozenberg (DTF)</cp:lastModifiedBy>
  <cp:revision>2</cp:revision>
  <dcterms:created xsi:type="dcterms:W3CDTF">2021-12-14T21:13:00Z</dcterms:created>
  <dcterms:modified xsi:type="dcterms:W3CDTF">2021-12-14T21:13:00Z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2021-12-14T21:13:14Z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e5a70b2d-31ff-44bf-a3ea-2d3c1f1ab7c6</vt:lpwstr>
  </property>
  <property fmtid="{D5CDD505-2E9C-101B-9397-08002B2CF9AE}" pid="8" name="MSIP_Label_7158ebbd-6c5e-441f-bfc9-4eb8c11e3978_ContentBits">
    <vt:lpwstr>2</vt:lpwstr>
  </property>
</Properties>
</file>