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B3A55" w14:textId="4336E9A4" w:rsidR="00BF25E6" w:rsidRDefault="001D60B9" w:rsidP="00E311FF">
      <w:pPr>
        <w:pStyle w:val="Title"/>
      </w:pPr>
      <w:bookmarkStart w:id="0" w:name="_Toc80193426"/>
      <w:bookmarkStart w:id="1" w:name="_Toc80193664"/>
      <w:r>
        <w:t>V</w:t>
      </w:r>
      <w:r>
        <w:rPr>
          <w:spacing w:val="-2"/>
        </w:rPr>
        <w:t>i</w:t>
      </w:r>
      <w:r>
        <w:t>c</w:t>
      </w:r>
      <w:r>
        <w:rPr>
          <w:spacing w:val="-2"/>
        </w:rPr>
        <w:t>t</w:t>
      </w:r>
      <w:r>
        <w:rPr>
          <w:spacing w:val="-1"/>
        </w:rPr>
        <w:t>o</w:t>
      </w:r>
      <w:r>
        <w:t>ria</w:t>
      </w:r>
      <w:r>
        <w:rPr>
          <w:spacing w:val="-2"/>
        </w:rPr>
        <w:t>’</w:t>
      </w:r>
      <w:r>
        <w:t>s</w:t>
      </w:r>
      <w:r>
        <w:rPr>
          <w:spacing w:val="-5"/>
        </w:rPr>
        <w:t xml:space="preserve"> </w:t>
      </w:r>
      <w:r>
        <w:t>S</w:t>
      </w:r>
      <w:r>
        <w:rPr>
          <w:spacing w:val="-1"/>
        </w:rPr>
        <w:t>o</w:t>
      </w:r>
      <w:r>
        <w:t>cial Pr</w:t>
      </w:r>
      <w:r>
        <w:rPr>
          <w:spacing w:val="-1"/>
        </w:rPr>
        <w:t>o</w:t>
      </w:r>
      <w:r>
        <w:t>cure</w:t>
      </w:r>
      <w:r>
        <w:rPr>
          <w:spacing w:val="-2"/>
        </w:rPr>
        <w:t>m</w:t>
      </w:r>
      <w:r>
        <w:t>ent</w:t>
      </w:r>
      <w:r>
        <w:rPr>
          <w:spacing w:val="-4"/>
        </w:rPr>
        <w:t xml:space="preserve"> </w:t>
      </w:r>
      <w:r>
        <w:rPr>
          <w:spacing w:val="-1"/>
        </w:rPr>
        <w:t>F</w:t>
      </w:r>
      <w:r>
        <w:t>ram</w:t>
      </w:r>
      <w:r>
        <w:rPr>
          <w:spacing w:val="-6"/>
        </w:rPr>
        <w:t>e</w:t>
      </w:r>
      <w:r>
        <w:rPr>
          <w:spacing w:val="5"/>
        </w:rPr>
        <w:t>w</w:t>
      </w:r>
      <w:r>
        <w:rPr>
          <w:spacing w:val="-1"/>
        </w:rPr>
        <w:t>o</w:t>
      </w:r>
      <w:r>
        <w:t>rk</w:t>
      </w:r>
      <w:bookmarkEnd w:id="0"/>
      <w:bookmarkEnd w:id="1"/>
    </w:p>
    <w:p w14:paraId="1F59AFEA" w14:textId="77777777" w:rsidR="00BF25E6" w:rsidRDefault="00BF25E6" w:rsidP="00E311FF">
      <w:pPr>
        <w:pStyle w:val="Title"/>
        <w:rPr>
          <w:sz w:val="11"/>
          <w:szCs w:val="11"/>
        </w:rPr>
      </w:pPr>
    </w:p>
    <w:p w14:paraId="69CF0B8E" w14:textId="5A07D1E9" w:rsidR="00EB77C1" w:rsidRDefault="001D60B9" w:rsidP="00E311FF">
      <w:pPr>
        <w:pStyle w:val="Title"/>
      </w:pPr>
      <w:bookmarkStart w:id="2" w:name="_Toc80193427"/>
      <w:bookmarkStart w:id="3" w:name="_Toc80193665"/>
      <w:r>
        <w:rPr>
          <w:spacing w:val="-3"/>
        </w:rPr>
        <w:t>F</w:t>
      </w:r>
      <w:r>
        <w:t>r</w:t>
      </w:r>
      <w:r>
        <w:rPr>
          <w:spacing w:val="-3"/>
        </w:rPr>
        <w:t>e</w:t>
      </w:r>
      <w:r>
        <w:rPr>
          <w:spacing w:val="-2"/>
        </w:rPr>
        <w:t>qu</w:t>
      </w:r>
      <w:r>
        <w:t>e</w:t>
      </w:r>
      <w:r>
        <w:rPr>
          <w:spacing w:val="-2"/>
        </w:rPr>
        <w:t>nt</w:t>
      </w:r>
      <w:r>
        <w:rPr>
          <w:spacing w:val="1"/>
        </w:rPr>
        <w:t>l</w:t>
      </w:r>
      <w:r>
        <w:t>y</w:t>
      </w:r>
      <w:r>
        <w:rPr>
          <w:spacing w:val="-20"/>
        </w:rPr>
        <w:t xml:space="preserve"> </w:t>
      </w:r>
      <w:r>
        <w:rPr>
          <w:spacing w:val="-2"/>
        </w:rPr>
        <w:t>A</w:t>
      </w:r>
      <w:r>
        <w:rPr>
          <w:spacing w:val="-1"/>
        </w:rPr>
        <w:t>sk</w:t>
      </w:r>
      <w:r>
        <w:t>ed</w:t>
      </w:r>
      <w:r>
        <w:rPr>
          <w:spacing w:val="-13"/>
        </w:rPr>
        <w:t xml:space="preserve"> </w:t>
      </w:r>
      <w:r>
        <w:rPr>
          <w:spacing w:val="-1"/>
        </w:rPr>
        <w:t>Q</w:t>
      </w:r>
      <w:r>
        <w:rPr>
          <w:spacing w:val="-2"/>
        </w:rPr>
        <w:t>ue</w:t>
      </w:r>
      <w:r>
        <w:rPr>
          <w:spacing w:val="-1"/>
        </w:rPr>
        <w:t>s</w:t>
      </w:r>
      <w:r>
        <w:rPr>
          <w:spacing w:val="-2"/>
        </w:rPr>
        <w:t>t</w:t>
      </w:r>
      <w:r>
        <w:rPr>
          <w:spacing w:val="-1"/>
        </w:rPr>
        <w:t>i</w:t>
      </w:r>
      <w:r>
        <w:t>o</w:t>
      </w:r>
      <w:r>
        <w:rPr>
          <w:spacing w:val="-2"/>
        </w:rPr>
        <w:t>n</w:t>
      </w:r>
      <w:r>
        <w:t>s</w:t>
      </w:r>
      <w:r>
        <w:rPr>
          <w:spacing w:val="-16"/>
        </w:rPr>
        <w:t xml:space="preserve"> </w:t>
      </w:r>
      <w:r>
        <w:t>(</w:t>
      </w:r>
      <w:r>
        <w:rPr>
          <w:spacing w:val="-4"/>
        </w:rPr>
        <w:t>F</w:t>
      </w:r>
      <w:r>
        <w:t>A</w:t>
      </w:r>
      <w:r>
        <w:rPr>
          <w:spacing w:val="-3"/>
        </w:rPr>
        <w:t>Q</w:t>
      </w:r>
      <w:r>
        <w:rPr>
          <w:spacing w:val="-1"/>
        </w:rPr>
        <w:t>s</w:t>
      </w:r>
      <w:r>
        <w:t>)</w:t>
      </w:r>
      <w:bookmarkStart w:id="4" w:name="_Toc80193428"/>
      <w:bookmarkEnd w:id="2"/>
      <w:bookmarkEnd w:id="3"/>
    </w:p>
    <w:p w14:paraId="790CCB2E" w14:textId="6C63F242" w:rsidR="00E311FF" w:rsidRDefault="00E311FF">
      <w:pPr>
        <w:spacing w:before="0" w:after="0" w:line="240" w:lineRule="auto"/>
      </w:pPr>
      <w:r>
        <w:br w:type="page"/>
      </w:r>
    </w:p>
    <w:sdt>
      <w:sdtPr>
        <w:rPr>
          <w:rFonts w:ascii="Arial" w:eastAsia="Times New Roman" w:hAnsi="Arial" w:cs="Times New Roman"/>
          <w:color w:val="auto"/>
          <w:sz w:val="20"/>
          <w:szCs w:val="20"/>
        </w:rPr>
        <w:id w:val="1445810160"/>
        <w:docPartObj>
          <w:docPartGallery w:val="Table of Contents"/>
          <w:docPartUnique/>
        </w:docPartObj>
      </w:sdtPr>
      <w:sdtEndPr>
        <w:rPr>
          <w:b/>
          <w:bCs/>
          <w:noProof/>
          <w:sz w:val="24"/>
        </w:rPr>
      </w:sdtEndPr>
      <w:sdtContent>
        <w:p w14:paraId="3A0C814B" w14:textId="0B17CCC2" w:rsidR="00EB77C1" w:rsidRDefault="00EB77C1">
          <w:pPr>
            <w:pStyle w:val="TOCHeading"/>
          </w:pPr>
          <w:r>
            <w:t>Contents</w:t>
          </w:r>
        </w:p>
        <w:p w14:paraId="09350F1D" w14:textId="2E7920F1" w:rsidR="00EB77C1" w:rsidRDefault="00EB77C1">
          <w:pPr>
            <w:pStyle w:val="TOC1"/>
            <w:tabs>
              <w:tab w:val="right" w:leader="dot" w:pos="9517"/>
            </w:tabs>
            <w:rPr>
              <w:rFonts w:asciiTheme="minorHAnsi" w:eastAsiaTheme="minorEastAsia" w:hAnsiTheme="minorHAnsi" w:cstheme="minorBidi"/>
              <w:noProof/>
              <w:sz w:val="22"/>
              <w:szCs w:val="22"/>
              <w:lang w:val="en-AU" w:eastAsia="ja-JP"/>
            </w:rPr>
          </w:pPr>
          <w:r>
            <w:fldChar w:fldCharType="begin"/>
          </w:r>
          <w:r>
            <w:instrText xml:space="preserve"> TOC \o "1-3" \h \z \u </w:instrText>
          </w:r>
          <w:r>
            <w:fldChar w:fldCharType="separate"/>
          </w:r>
          <w:hyperlink w:anchor="_Toc80193664" w:history="1">
            <w:r w:rsidRPr="00212F3B">
              <w:rPr>
                <w:rStyle w:val="Hyperlink"/>
                <w:noProof/>
              </w:rPr>
              <w:t>V</w:t>
            </w:r>
            <w:r w:rsidRPr="00212F3B">
              <w:rPr>
                <w:rStyle w:val="Hyperlink"/>
                <w:noProof/>
                <w:spacing w:val="-2"/>
              </w:rPr>
              <w:t>i</w:t>
            </w:r>
            <w:r w:rsidRPr="00212F3B">
              <w:rPr>
                <w:rStyle w:val="Hyperlink"/>
                <w:noProof/>
              </w:rPr>
              <w:t>c</w:t>
            </w:r>
            <w:r w:rsidRPr="00212F3B">
              <w:rPr>
                <w:rStyle w:val="Hyperlink"/>
                <w:noProof/>
                <w:spacing w:val="-2"/>
              </w:rPr>
              <w:t>t</w:t>
            </w:r>
            <w:r w:rsidRPr="00212F3B">
              <w:rPr>
                <w:rStyle w:val="Hyperlink"/>
                <w:noProof/>
                <w:spacing w:val="-1"/>
              </w:rPr>
              <w:t>o</w:t>
            </w:r>
            <w:r w:rsidRPr="00212F3B">
              <w:rPr>
                <w:rStyle w:val="Hyperlink"/>
                <w:noProof/>
              </w:rPr>
              <w:t>ria</w:t>
            </w:r>
            <w:r w:rsidRPr="00212F3B">
              <w:rPr>
                <w:rStyle w:val="Hyperlink"/>
                <w:noProof/>
                <w:spacing w:val="-2"/>
              </w:rPr>
              <w:t>’</w:t>
            </w:r>
            <w:r w:rsidRPr="00212F3B">
              <w:rPr>
                <w:rStyle w:val="Hyperlink"/>
                <w:noProof/>
              </w:rPr>
              <w:t>s</w:t>
            </w:r>
            <w:r w:rsidRPr="00212F3B">
              <w:rPr>
                <w:rStyle w:val="Hyperlink"/>
                <w:noProof/>
                <w:spacing w:val="-5"/>
              </w:rPr>
              <w:t xml:space="preserve"> </w:t>
            </w:r>
            <w:r w:rsidRPr="00212F3B">
              <w:rPr>
                <w:rStyle w:val="Hyperlink"/>
                <w:noProof/>
              </w:rPr>
              <w:t>S</w:t>
            </w:r>
            <w:r w:rsidRPr="00212F3B">
              <w:rPr>
                <w:rStyle w:val="Hyperlink"/>
                <w:noProof/>
                <w:spacing w:val="-1"/>
              </w:rPr>
              <w:t>o</w:t>
            </w:r>
            <w:r w:rsidRPr="00212F3B">
              <w:rPr>
                <w:rStyle w:val="Hyperlink"/>
                <w:noProof/>
              </w:rPr>
              <w:t>cial Pr</w:t>
            </w:r>
            <w:r w:rsidRPr="00212F3B">
              <w:rPr>
                <w:rStyle w:val="Hyperlink"/>
                <w:noProof/>
                <w:spacing w:val="-1"/>
              </w:rPr>
              <w:t>o</w:t>
            </w:r>
            <w:r w:rsidRPr="00212F3B">
              <w:rPr>
                <w:rStyle w:val="Hyperlink"/>
                <w:noProof/>
              </w:rPr>
              <w:t>cure</w:t>
            </w:r>
            <w:r w:rsidRPr="00212F3B">
              <w:rPr>
                <w:rStyle w:val="Hyperlink"/>
                <w:noProof/>
                <w:spacing w:val="-2"/>
              </w:rPr>
              <w:t>m</w:t>
            </w:r>
            <w:r w:rsidRPr="00212F3B">
              <w:rPr>
                <w:rStyle w:val="Hyperlink"/>
                <w:noProof/>
              </w:rPr>
              <w:t>ent</w:t>
            </w:r>
            <w:r w:rsidRPr="00212F3B">
              <w:rPr>
                <w:rStyle w:val="Hyperlink"/>
                <w:noProof/>
                <w:spacing w:val="-4"/>
              </w:rPr>
              <w:t xml:space="preserve"> </w:t>
            </w:r>
            <w:r w:rsidRPr="00212F3B">
              <w:rPr>
                <w:rStyle w:val="Hyperlink"/>
                <w:noProof/>
                <w:spacing w:val="-1"/>
              </w:rPr>
              <w:t>F</w:t>
            </w:r>
            <w:r w:rsidRPr="00212F3B">
              <w:rPr>
                <w:rStyle w:val="Hyperlink"/>
                <w:noProof/>
              </w:rPr>
              <w:t>ram</w:t>
            </w:r>
            <w:r w:rsidRPr="00212F3B">
              <w:rPr>
                <w:rStyle w:val="Hyperlink"/>
                <w:noProof/>
                <w:spacing w:val="-6"/>
              </w:rPr>
              <w:t>e</w:t>
            </w:r>
            <w:r w:rsidRPr="00212F3B">
              <w:rPr>
                <w:rStyle w:val="Hyperlink"/>
                <w:noProof/>
                <w:spacing w:val="5"/>
              </w:rPr>
              <w:t>w</w:t>
            </w:r>
            <w:r w:rsidRPr="00212F3B">
              <w:rPr>
                <w:rStyle w:val="Hyperlink"/>
                <w:noProof/>
                <w:spacing w:val="-1"/>
              </w:rPr>
              <w:t>o</w:t>
            </w:r>
            <w:r w:rsidRPr="00212F3B">
              <w:rPr>
                <w:rStyle w:val="Hyperlink"/>
                <w:noProof/>
              </w:rPr>
              <w:t>rk</w:t>
            </w:r>
            <w:r>
              <w:rPr>
                <w:noProof/>
                <w:webHidden/>
              </w:rPr>
              <w:tab/>
            </w:r>
            <w:r>
              <w:rPr>
                <w:noProof/>
                <w:webHidden/>
              </w:rPr>
              <w:fldChar w:fldCharType="begin"/>
            </w:r>
            <w:r>
              <w:rPr>
                <w:noProof/>
                <w:webHidden/>
              </w:rPr>
              <w:instrText xml:space="preserve"> PAGEREF _Toc80193664 \h </w:instrText>
            </w:r>
            <w:r>
              <w:rPr>
                <w:noProof/>
                <w:webHidden/>
              </w:rPr>
            </w:r>
            <w:r>
              <w:rPr>
                <w:noProof/>
                <w:webHidden/>
              </w:rPr>
              <w:fldChar w:fldCharType="separate"/>
            </w:r>
            <w:r w:rsidR="004304A2">
              <w:rPr>
                <w:noProof/>
                <w:webHidden/>
              </w:rPr>
              <w:t>1</w:t>
            </w:r>
            <w:r>
              <w:rPr>
                <w:noProof/>
                <w:webHidden/>
              </w:rPr>
              <w:fldChar w:fldCharType="end"/>
            </w:r>
          </w:hyperlink>
        </w:p>
        <w:p w14:paraId="53918DEC" w14:textId="7AE5CB5E" w:rsidR="00EB77C1" w:rsidRDefault="00BF067D">
          <w:pPr>
            <w:pStyle w:val="TOC1"/>
            <w:tabs>
              <w:tab w:val="right" w:leader="dot" w:pos="9517"/>
            </w:tabs>
            <w:rPr>
              <w:rFonts w:asciiTheme="minorHAnsi" w:eastAsiaTheme="minorEastAsia" w:hAnsiTheme="minorHAnsi" w:cstheme="minorBidi"/>
              <w:noProof/>
              <w:sz w:val="22"/>
              <w:szCs w:val="22"/>
              <w:lang w:val="en-AU" w:eastAsia="ja-JP"/>
            </w:rPr>
          </w:pPr>
          <w:hyperlink w:anchor="_Toc80193665" w:history="1">
            <w:r w:rsidR="00EB77C1" w:rsidRPr="00212F3B">
              <w:rPr>
                <w:rStyle w:val="Hyperlink"/>
                <w:noProof/>
                <w:spacing w:val="-3"/>
              </w:rPr>
              <w:t>F</w:t>
            </w:r>
            <w:r w:rsidR="00EB77C1" w:rsidRPr="00212F3B">
              <w:rPr>
                <w:rStyle w:val="Hyperlink"/>
                <w:noProof/>
              </w:rPr>
              <w:t>r</w:t>
            </w:r>
            <w:r w:rsidR="00EB77C1" w:rsidRPr="00212F3B">
              <w:rPr>
                <w:rStyle w:val="Hyperlink"/>
                <w:noProof/>
                <w:spacing w:val="-3"/>
              </w:rPr>
              <w:t>e</w:t>
            </w:r>
            <w:r w:rsidR="00EB77C1" w:rsidRPr="00212F3B">
              <w:rPr>
                <w:rStyle w:val="Hyperlink"/>
                <w:noProof/>
                <w:spacing w:val="-2"/>
              </w:rPr>
              <w:t>qu</w:t>
            </w:r>
            <w:r w:rsidR="00EB77C1" w:rsidRPr="00212F3B">
              <w:rPr>
                <w:rStyle w:val="Hyperlink"/>
                <w:noProof/>
              </w:rPr>
              <w:t>e</w:t>
            </w:r>
            <w:r w:rsidR="00EB77C1" w:rsidRPr="00212F3B">
              <w:rPr>
                <w:rStyle w:val="Hyperlink"/>
                <w:noProof/>
                <w:spacing w:val="-2"/>
              </w:rPr>
              <w:t>nt</w:t>
            </w:r>
            <w:r w:rsidR="00EB77C1" w:rsidRPr="00212F3B">
              <w:rPr>
                <w:rStyle w:val="Hyperlink"/>
                <w:noProof/>
                <w:spacing w:val="1"/>
              </w:rPr>
              <w:t>l</w:t>
            </w:r>
            <w:r w:rsidR="00EB77C1" w:rsidRPr="00212F3B">
              <w:rPr>
                <w:rStyle w:val="Hyperlink"/>
                <w:noProof/>
              </w:rPr>
              <w:t>y</w:t>
            </w:r>
            <w:r w:rsidR="00EB77C1" w:rsidRPr="00212F3B">
              <w:rPr>
                <w:rStyle w:val="Hyperlink"/>
                <w:noProof/>
                <w:spacing w:val="-20"/>
              </w:rPr>
              <w:t xml:space="preserve"> </w:t>
            </w:r>
            <w:r w:rsidR="00EB77C1" w:rsidRPr="00212F3B">
              <w:rPr>
                <w:rStyle w:val="Hyperlink"/>
                <w:noProof/>
                <w:spacing w:val="-2"/>
              </w:rPr>
              <w:t>A</w:t>
            </w:r>
            <w:r w:rsidR="00EB77C1" w:rsidRPr="00212F3B">
              <w:rPr>
                <w:rStyle w:val="Hyperlink"/>
                <w:noProof/>
                <w:spacing w:val="-1"/>
              </w:rPr>
              <w:t>sk</w:t>
            </w:r>
            <w:r w:rsidR="00EB77C1" w:rsidRPr="00212F3B">
              <w:rPr>
                <w:rStyle w:val="Hyperlink"/>
                <w:noProof/>
              </w:rPr>
              <w:t>ed</w:t>
            </w:r>
            <w:r w:rsidR="00EB77C1" w:rsidRPr="00212F3B">
              <w:rPr>
                <w:rStyle w:val="Hyperlink"/>
                <w:noProof/>
                <w:spacing w:val="-13"/>
              </w:rPr>
              <w:t xml:space="preserve"> </w:t>
            </w:r>
            <w:r w:rsidR="00EB77C1" w:rsidRPr="00212F3B">
              <w:rPr>
                <w:rStyle w:val="Hyperlink"/>
                <w:noProof/>
                <w:spacing w:val="-1"/>
              </w:rPr>
              <w:t>Q</w:t>
            </w:r>
            <w:r w:rsidR="00EB77C1" w:rsidRPr="00212F3B">
              <w:rPr>
                <w:rStyle w:val="Hyperlink"/>
                <w:noProof/>
                <w:spacing w:val="-2"/>
              </w:rPr>
              <w:t>ue</w:t>
            </w:r>
            <w:r w:rsidR="00EB77C1" w:rsidRPr="00212F3B">
              <w:rPr>
                <w:rStyle w:val="Hyperlink"/>
                <w:noProof/>
                <w:spacing w:val="-1"/>
              </w:rPr>
              <w:t>s</w:t>
            </w:r>
            <w:r w:rsidR="00EB77C1" w:rsidRPr="00212F3B">
              <w:rPr>
                <w:rStyle w:val="Hyperlink"/>
                <w:noProof/>
                <w:spacing w:val="-2"/>
              </w:rPr>
              <w:t>t</w:t>
            </w:r>
            <w:r w:rsidR="00EB77C1" w:rsidRPr="00212F3B">
              <w:rPr>
                <w:rStyle w:val="Hyperlink"/>
                <w:noProof/>
                <w:spacing w:val="-1"/>
              </w:rPr>
              <w:t>i</w:t>
            </w:r>
            <w:r w:rsidR="00EB77C1" w:rsidRPr="00212F3B">
              <w:rPr>
                <w:rStyle w:val="Hyperlink"/>
                <w:noProof/>
              </w:rPr>
              <w:t>o</w:t>
            </w:r>
            <w:r w:rsidR="00EB77C1" w:rsidRPr="00212F3B">
              <w:rPr>
                <w:rStyle w:val="Hyperlink"/>
                <w:noProof/>
                <w:spacing w:val="-2"/>
              </w:rPr>
              <w:t>n</w:t>
            </w:r>
            <w:r w:rsidR="00EB77C1" w:rsidRPr="00212F3B">
              <w:rPr>
                <w:rStyle w:val="Hyperlink"/>
                <w:noProof/>
              </w:rPr>
              <w:t>s</w:t>
            </w:r>
            <w:r w:rsidR="00EB77C1" w:rsidRPr="00212F3B">
              <w:rPr>
                <w:rStyle w:val="Hyperlink"/>
                <w:noProof/>
                <w:spacing w:val="-16"/>
              </w:rPr>
              <w:t xml:space="preserve"> </w:t>
            </w:r>
            <w:r w:rsidR="00EB77C1" w:rsidRPr="00212F3B">
              <w:rPr>
                <w:rStyle w:val="Hyperlink"/>
                <w:noProof/>
              </w:rPr>
              <w:t>(</w:t>
            </w:r>
            <w:r w:rsidR="00EB77C1" w:rsidRPr="00212F3B">
              <w:rPr>
                <w:rStyle w:val="Hyperlink"/>
                <w:noProof/>
                <w:spacing w:val="-4"/>
              </w:rPr>
              <w:t>F</w:t>
            </w:r>
            <w:r w:rsidR="00EB77C1" w:rsidRPr="00212F3B">
              <w:rPr>
                <w:rStyle w:val="Hyperlink"/>
                <w:noProof/>
              </w:rPr>
              <w:t>A</w:t>
            </w:r>
            <w:r w:rsidR="00EB77C1" w:rsidRPr="00212F3B">
              <w:rPr>
                <w:rStyle w:val="Hyperlink"/>
                <w:noProof/>
                <w:spacing w:val="-3"/>
              </w:rPr>
              <w:t>Q</w:t>
            </w:r>
            <w:r w:rsidR="00EB77C1" w:rsidRPr="00212F3B">
              <w:rPr>
                <w:rStyle w:val="Hyperlink"/>
                <w:noProof/>
                <w:spacing w:val="-1"/>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_Toc80193665 \h </w:instrText>
            </w:r>
            <w:r w:rsidR="00EB77C1">
              <w:rPr>
                <w:noProof/>
                <w:webHidden/>
              </w:rPr>
            </w:r>
            <w:r w:rsidR="00EB77C1">
              <w:rPr>
                <w:noProof/>
                <w:webHidden/>
              </w:rPr>
              <w:fldChar w:fldCharType="separate"/>
            </w:r>
            <w:r w:rsidR="004304A2">
              <w:rPr>
                <w:noProof/>
                <w:webHidden/>
              </w:rPr>
              <w:t>1</w:t>
            </w:r>
            <w:r w:rsidR="00EB77C1">
              <w:rPr>
                <w:noProof/>
                <w:webHidden/>
              </w:rPr>
              <w:fldChar w:fldCharType="end"/>
            </w:r>
          </w:hyperlink>
        </w:p>
        <w:p w14:paraId="11FE6E07" w14:textId="4D18BDEC" w:rsidR="00EB77C1" w:rsidRDefault="00BF067D">
          <w:pPr>
            <w:pStyle w:val="TOC1"/>
            <w:tabs>
              <w:tab w:val="right" w:leader="dot" w:pos="9517"/>
            </w:tabs>
            <w:rPr>
              <w:rFonts w:asciiTheme="minorHAnsi" w:eastAsiaTheme="minorEastAsia" w:hAnsiTheme="minorHAnsi" w:cstheme="minorBidi"/>
              <w:noProof/>
              <w:sz w:val="22"/>
              <w:szCs w:val="22"/>
              <w:lang w:val="en-AU" w:eastAsia="ja-JP"/>
            </w:rPr>
          </w:pPr>
          <w:hyperlink w:anchor="_Toc80193666" w:history="1">
            <w:r w:rsidR="00EB77C1" w:rsidRPr="00212F3B">
              <w:rPr>
                <w:rStyle w:val="Hyperlink"/>
                <w:noProof/>
              </w:rPr>
              <w:t>G</w:t>
            </w:r>
            <w:r w:rsidR="00EB77C1" w:rsidRPr="00212F3B">
              <w:rPr>
                <w:rStyle w:val="Hyperlink"/>
                <w:noProof/>
                <w:spacing w:val="-3"/>
              </w:rPr>
              <w:t>e</w:t>
            </w:r>
            <w:r w:rsidR="00EB77C1" w:rsidRPr="00212F3B">
              <w:rPr>
                <w:rStyle w:val="Hyperlink"/>
                <w:noProof/>
              </w:rPr>
              <w:t>ner</w:t>
            </w:r>
            <w:r w:rsidR="00EB77C1" w:rsidRPr="00212F3B">
              <w:rPr>
                <w:rStyle w:val="Hyperlink"/>
                <w:noProof/>
                <w:spacing w:val="-2"/>
              </w:rPr>
              <w:t>a</w:t>
            </w:r>
            <w:r w:rsidR="00EB77C1" w:rsidRPr="00212F3B">
              <w:rPr>
                <w:rStyle w:val="Hyperlink"/>
                <w:noProof/>
              </w:rPr>
              <w:t>l</w:t>
            </w:r>
            <w:r w:rsidR="00EB77C1">
              <w:rPr>
                <w:noProof/>
                <w:webHidden/>
              </w:rPr>
              <w:tab/>
            </w:r>
            <w:r w:rsidR="00EB77C1">
              <w:rPr>
                <w:noProof/>
                <w:webHidden/>
              </w:rPr>
              <w:fldChar w:fldCharType="begin"/>
            </w:r>
            <w:r w:rsidR="00EB77C1">
              <w:rPr>
                <w:noProof/>
                <w:webHidden/>
              </w:rPr>
              <w:instrText xml:space="preserve"> PAGEREF _Toc80193666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68CFCD78" w14:textId="19E30334"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67" w:history="1">
            <w:r w:rsidR="00EB77C1" w:rsidRPr="00212F3B">
              <w:rPr>
                <w:rStyle w:val="Hyperlink"/>
                <w:noProof/>
              </w:rPr>
              <w:t>What is social procurement?</w:t>
            </w:r>
            <w:r w:rsidR="00EB77C1">
              <w:rPr>
                <w:noProof/>
                <w:webHidden/>
              </w:rPr>
              <w:tab/>
            </w:r>
            <w:r w:rsidR="00EB77C1">
              <w:rPr>
                <w:noProof/>
                <w:webHidden/>
              </w:rPr>
              <w:fldChar w:fldCharType="begin"/>
            </w:r>
            <w:r w:rsidR="00EB77C1">
              <w:rPr>
                <w:noProof/>
                <w:webHidden/>
              </w:rPr>
              <w:instrText xml:space="preserve"> PAGEREF _Toc80193667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070A6703" w14:textId="38899210" w:rsidR="00EB77C1" w:rsidRDefault="00BF067D">
          <w:pPr>
            <w:pStyle w:val="TOC1"/>
            <w:tabs>
              <w:tab w:val="right" w:leader="dot" w:pos="9517"/>
            </w:tabs>
            <w:rPr>
              <w:rFonts w:asciiTheme="minorHAnsi" w:eastAsiaTheme="minorEastAsia" w:hAnsiTheme="minorHAnsi" w:cstheme="minorBidi"/>
              <w:noProof/>
              <w:sz w:val="22"/>
              <w:szCs w:val="22"/>
              <w:lang w:val="en-AU" w:eastAsia="ja-JP"/>
            </w:rPr>
          </w:pPr>
          <w:hyperlink w:anchor="_Toc80193668" w:history="1">
            <w:r w:rsidR="00EB77C1" w:rsidRPr="00212F3B">
              <w:rPr>
                <w:rStyle w:val="Hyperlink"/>
                <w:noProof/>
              </w:rPr>
              <w:t>So</w:t>
            </w:r>
            <w:r w:rsidR="00EB77C1" w:rsidRPr="00212F3B">
              <w:rPr>
                <w:rStyle w:val="Hyperlink"/>
                <w:noProof/>
                <w:spacing w:val="-3"/>
              </w:rPr>
              <w:t>c</w:t>
            </w:r>
            <w:r w:rsidR="00EB77C1" w:rsidRPr="00212F3B">
              <w:rPr>
                <w:rStyle w:val="Hyperlink"/>
                <w:noProof/>
              </w:rPr>
              <w:t>i</w:t>
            </w:r>
            <w:r w:rsidR="00EB77C1" w:rsidRPr="00212F3B">
              <w:rPr>
                <w:rStyle w:val="Hyperlink"/>
                <w:noProof/>
                <w:spacing w:val="-3"/>
              </w:rPr>
              <w:t>a</w:t>
            </w:r>
            <w:r w:rsidR="00EB77C1" w:rsidRPr="00212F3B">
              <w:rPr>
                <w:rStyle w:val="Hyperlink"/>
                <w:noProof/>
              </w:rPr>
              <w:t>l p</w:t>
            </w:r>
            <w:r w:rsidR="00EB77C1" w:rsidRPr="00212F3B">
              <w:rPr>
                <w:rStyle w:val="Hyperlink"/>
                <w:noProof/>
                <w:spacing w:val="-3"/>
              </w:rPr>
              <w:t>r</w:t>
            </w:r>
            <w:r w:rsidR="00EB77C1" w:rsidRPr="00212F3B">
              <w:rPr>
                <w:rStyle w:val="Hyperlink"/>
                <w:noProof/>
              </w:rPr>
              <w:t>o</w:t>
            </w:r>
            <w:r w:rsidR="00EB77C1" w:rsidRPr="00212F3B">
              <w:rPr>
                <w:rStyle w:val="Hyperlink"/>
                <w:noProof/>
                <w:spacing w:val="-3"/>
              </w:rPr>
              <w:t>c</w:t>
            </w:r>
            <w:r w:rsidR="00EB77C1" w:rsidRPr="00212F3B">
              <w:rPr>
                <w:rStyle w:val="Hyperlink"/>
                <w:noProof/>
              </w:rPr>
              <w:t>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w:t>
            </w:r>
            <w:r w:rsidR="00EB77C1" w:rsidRPr="00212F3B">
              <w:rPr>
                <w:rStyle w:val="Hyperlink"/>
                <w:noProof/>
              </w:rPr>
              <w:t>ent</w:t>
            </w:r>
            <w:r w:rsidR="00EB77C1" w:rsidRPr="00212F3B">
              <w:rPr>
                <w:rStyle w:val="Hyperlink"/>
                <w:noProof/>
                <w:spacing w:val="-2"/>
              </w:rPr>
              <w:t xml:space="preserve"> </w:t>
            </w:r>
            <w:r w:rsidR="00EB77C1" w:rsidRPr="00212F3B">
              <w:rPr>
                <w:rStyle w:val="Hyperlink"/>
                <w:noProof/>
              </w:rPr>
              <w:t>fr</w:t>
            </w:r>
            <w:r w:rsidR="00EB77C1" w:rsidRPr="00212F3B">
              <w:rPr>
                <w:rStyle w:val="Hyperlink"/>
                <w:noProof/>
                <w:spacing w:val="-3"/>
              </w:rPr>
              <w:t>a</w:t>
            </w:r>
            <w:r w:rsidR="00EB77C1" w:rsidRPr="00212F3B">
              <w:rPr>
                <w:rStyle w:val="Hyperlink"/>
                <w:noProof/>
              </w:rPr>
              <w:t>m</w:t>
            </w:r>
            <w:r w:rsidR="00EB77C1" w:rsidRPr="00212F3B">
              <w:rPr>
                <w:rStyle w:val="Hyperlink"/>
                <w:noProof/>
                <w:spacing w:val="-6"/>
              </w:rPr>
              <w:t>e</w:t>
            </w:r>
            <w:r w:rsidR="00EB77C1" w:rsidRPr="00212F3B">
              <w:rPr>
                <w:rStyle w:val="Hyperlink"/>
                <w:noProof/>
                <w:spacing w:val="3"/>
              </w:rPr>
              <w:t>w</w:t>
            </w:r>
            <w:r w:rsidR="00EB77C1" w:rsidRPr="00212F3B">
              <w:rPr>
                <w:rStyle w:val="Hyperlink"/>
                <w:noProof/>
              </w:rPr>
              <w:t>ork</w:t>
            </w:r>
            <w:r w:rsidR="00EB77C1">
              <w:rPr>
                <w:noProof/>
                <w:webHidden/>
              </w:rPr>
              <w:tab/>
            </w:r>
            <w:r w:rsidR="00EB77C1">
              <w:rPr>
                <w:noProof/>
                <w:webHidden/>
              </w:rPr>
              <w:fldChar w:fldCharType="begin"/>
            </w:r>
            <w:r w:rsidR="00EB77C1">
              <w:rPr>
                <w:noProof/>
                <w:webHidden/>
              </w:rPr>
              <w:instrText xml:space="preserve"> PAGEREF _Toc80193668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351E9F94" w14:textId="5CE9B8D1"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69"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w:t>
            </w:r>
            <w:r w:rsidR="00EB77C1" w:rsidRPr="00212F3B">
              <w:rPr>
                <w:rStyle w:val="Hyperlink"/>
                <w:noProof/>
              </w:rPr>
              <w:t>c</w:t>
            </w:r>
            <w:r w:rsidR="00EB77C1" w:rsidRPr="00212F3B">
              <w:rPr>
                <w:rStyle w:val="Hyperlink"/>
                <w:noProof/>
                <w:spacing w:val="1"/>
              </w:rPr>
              <w:t>u</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2"/>
              </w:rPr>
              <w:t xml:space="preserve"> </w:t>
            </w:r>
            <w:r w:rsidR="00EB77C1" w:rsidRPr="00212F3B">
              <w:rPr>
                <w:rStyle w:val="Hyperlink"/>
                <w:noProof/>
                <w:spacing w:val="3"/>
              </w:rPr>
              <w:t>fr</w:t>
            </w:r>
            <w:r w:rsidR="00EB77C1" w:rsidRPr="00212F3B">
              <w:rPr>
                <w:rStyle w:val="Hyperlink"/>
                <w:noProof/>
              </w:rPr>
              <w:t>a</w:t>
            </w:r>
            <w:r w:rsidR="00EB77C1" w:rsidRPr="00212F3B">
              <w:rPr>
                <w:rStyle w:val="Hyperlink"/>
                <w:noProof/>
                <w:spacing w:val="2"/>
              </w:rPr>
              <w:t>m</w:t>
            </w:r>
            <w:r w:rsidR="00EB77C1" w:rsidRPr="00212F3B">
              <w:rPr>
                <w:rStyle w:val="Hyperlink"/>
                <w:noProof/>
                <w:spacing w:val="-3"/>
              </w:rPr>
              <w:t>e</w:t>
            </w:r>
            <w:r w:rsidR="00EB77C1" w:rsidRPr="00212F3B">
              <w:rPr>
                <w:rStyle w:val="Hyperlink"/>
                <w:noProof/>
                <w:spacing w:val="6"/>
              </w:rPr>
              <w:t>w</w:t>
            </w:r>
            <w:r w:rsidR="00EB77C1" w:rsidRPr="00212F3B">
              <w:rPr>
                <w:rStyle w:val="Hyperlink"/>
                <w:noProof/>
              </w:rPr>
              <w:t>o</w:t>
            </w:r>
            <w:r w:rsidR="00EB77C1" w:rsidRPr="00212F3B">
              <w:rPr>
                <w:rStyle w:val="Hyperlink"/>
                <w:noProof/>
                <w:spacing w:val="2"/>
              </w:rPr>
              <w:t>rk</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_Toc80193669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72DCC129" w14:textId="6E3DE8DF"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0"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rPr>
              <w:t>he</w:t>
            </w:r>
            <w:r w:rsidR="00EB77C1" w:rsidRPr="00212F3B">
              <w:rPr>
                <w:rStyle w:val="Hyperlink"/>
                <w:noProof/>
                <w:spacing w:val="5"/>
              </w:rPr>
              <w:t xml:space="preserve"> </w:t>
            </w:r>
            <w:r w:rsidR="00EB77C1" w:rsidRPr="00212F3B">
              <w:rPr>
                <w:rStyle w:val="Hyperlink"/>
                <w:noProof/>
                <w:spacing w:val="1"/>
              </w:rPr>
              <w:t>SP</w:t>
            </w:r>
            <w:r w:rsidR="00EB77C1" w:rsidRPr="00212F3B">
              <w:rPr>
                <w:rStyle w:val="Hyperlink"/>
                <w:noProof/>
              </w:rPr>
              <w:t xml:space="preserve">F </w:t>
            </w:r>
            <w:r w:rsidR="00EB77C1" w:rsidRPr="00212F3B">
              <w:rPr>
                <w:rStyle w:val="Hyperlink"/>
                <w:noProof/>
                <w:spacing w:val="3"/>
              </w:rPr>
              <w:t>m</w:t>
            </w:r>
            <w:r w:rsidR="00EB77C1" w:rsidRPr="00212F3B">
              <w:rPr>
                <w:rStyle w:val="Hyperlink"/>
                <w:noProof/>
                <w:spacing w:val="2"/>
              </w:rPr>
              <w:t>an</w:t>
            </w:r>
            <w:r w:rsidR="00EB77C1" w:rsidRPr="00212F3B">
              <w:rPr>
                <w:rStyle w:val="Hyperlink"/>
                <w:noProof/>
              </w:rPr>
              <w:t>d</w:t>
            </w:r>
            <w:r w:rsidR="00EB77C1" w:rsidRPr="00212F3B">
              <w:rPr>
                <w:rStyle w:val="Hyperlink"/>
                <w:noProof/>
                <w:spacing w:val="1"/>
              </w:rPr>
              <w:t>a</w:t>
            </w:r>
            <w:r w:rsidR="00EB77C1" w:rsidRPr="00212F3B">
              <w:rPr>
                <w:rStyle w:val="Hyperlink"/>
                <w:noProof/>
                <w:spacing w:val="3"/>
              </w:rPr>
              <w:t>t</w:t>
            </w:r>
            <w:r w:rsidR="00EB77C1" w:rsidRPr="00212F3B">
              <w:rPr>
                <w:rStyle w:val="Hyperlink"/>
                <w:noProof/>
              </w:rPr>
              <w:t>o</w:t>
            </w:r>
            <w:r w:rsidR="00EB77C1" w:rsidRPr="00212F3B">
              <w:rPr>
                <w:rStyle w:val="Hyperlink"/>
                <w:noProof/>
                <w:spacing w:val="2"/>
              </w:rPr>
              <w:t>r</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o</w:t>
            </w:r>
            <w:r w:rsidR="00EB77C1" w:rsidRPr="00212F3B">
              <w:rPr>
                <w:rStyle w:val="Hyperlink"/>
                <w:noProof/>
              </w:rPr>
              <w:t>r</w:t>
            </w:r>
            <w:r w:rsidR="00EB77C1" w:rsidRPr="00212F3B">
              <w:rPr>
                <w:rStyle w:val="Hyperlink"/>
                <w:noProof/>
                <w:spacing w:val="6"/>
              </w:rPr>
              <w:t xml:space="preserve"> </w:t>
            </w:r>
            <w:r w:rsidR="00EB77C1" w:rsidRPr="00212F3B">
              <w:rPr>
                <w:rStyle w:val="Hyperlink"/>
                <w:noProof/>
              </w:rPr>
              <w:t>v</w:t>
            </w:r>
            <w:r w:rsidR="00EB77C1" w:rsidRPr="00212F3B">
              <w:rPr>
                <w:rStyle w:val="Hyperlink"/>
                <w:noProof/>
                <w:spacing w:val="1"/>
              </w:rPr>
              <w:t>ol</w:t>
            </w:r>
            <w:r w:rsidR="00EB77C1" w:rsidRPr="00212F3B">
              <w:rPr>
                <w:rStyle w:val="Hyperlink"/>
                <w:noProof/>
                <w:spacing w:val="2"/>
              </w:rPr>
              <w:t>un</w:t>
            </w:r>
            <w:r w:rsidR="00EB77C1" w:rsidRPr="00212F3B">
              <w:rPr>
                <w:rStyle w:val="Hyperlink"/>
                <w:noProof/>
                <w:spacing w:val="1"/>
              </w:rPr>
              <w:t>t</w:t>
            </w:r>
            <w:r w:rsidR="00EB77C1" w:rsidRPr="00212F3B">
              <w:rPr>
                <w:rStyle w:val="Hyperlink"/>
                <w:noProof/>
                <w:spacing w:val="2"/>
              </w:rPr>
              <w:t>a</w:t>
            </w:r>
            <w:r w:rsidR="00EB77C1" w:rsidRPr="00212F3B">
              <w:rPr>
                <w:rStyle w:val="Hyperlink"/>
                <w:noProof/>
                <w:spacing w:val="3"/>
              </w:rPr>
              <w:t>r</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_Toc80193670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19EB3E47" w14:textId="4E5AE035"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1" w:history="1">
            <w:r w:rsidR="00EB77C1" w:rsidRPr="00212F3B">
              <w:rPr>
                <w:rStyle w:val="Hyperlink"/>
                <w:noProof/>
                <w:spacing w:val="3"/>
              </w:rPr>
              <w:t>W</w:t>
            </w:r>
            <w:r w:rsidR="00EB77C1" w:rsidRPr="00212F3B">
              <w:rPr>
                <w:rStyle w:val="Hyperlink"/>
                <w:noProof/>
                <w:spacing w:val="2"/>
              </w:rPr>
              <w:t>he</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do</w:t>
            </w:r>
            <w:r w:rsidR="00EB77C1" w:rsidRPr="00212F3B">
              <w:rPr>
                <w:rStyle w:val="Hyperlink"/>
                <w:noProof/>
              </w:rPr>
              <w:t>es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w:t>
            </w:r>
            <w:r w:rsidR="00EB77C1" w:rsidRPr="00212F3B">
              <w:rPr>
                <w:rStyle w:val="Hyperlink"/>
                <w:noProof/>
              </w:rPr>
              <w:t>p</w:t>
            </w:r>
            <w:r w:rsidR="00EB77C1" w:rsidRPr="00212F3B">
              <w:rPr>
                <w:rStyle w:val="Hyperlink"/>
                <w:noProof/>
                <w:spacing w:val="1"/>
              </w:rPr>
              <w:t>p</w:t>
            </w:r>
            <w:r w:rsidR="00EB77C1" w:rsidRPr="00212F3B">
              <w:rPr>
                <w:rStyle w:val="Hyperlink"/>
                <w:noProof/>
                <w:spacing w:val="3"/>
              </w:rPr>
              <w:t>l</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_Toc80193671 \h </w:instrText>
            </w:r>
            <w:r w:rsidR="00EB77C1">
              <w:rPr>
                <w:noProof/>
                <w:webHidden/>
              </w:rPr>
            </w:r>
            <w:r w:rsidR="00EB77C1">
              <w:rPr>
                <w:noProof/>
                <w:webHidden/>
              </w:rPr>
              <w:fldChar w:fldCharType="separate"/>
            </w:r>
            <w:r w:rsidR="004304A2">
              <w:rPr>
                <w:noProof/>
                <w:webHidden/>
              </w:rPr>
              <w:t>4</w:t>
            </w:r>
            <w:r w:rsidR="00EB77C1">
              <w:rPr>
                <w:noProof/>
                <w:webHidden/>
              </w:rPr>
              <w:fldChar w:fldCharType="end"/>
            </w:r>
          </w:hyperlink>
        </w:p>
        <w:p w14:paraId="70C0F159" w14:textId="6D3BE9D0"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2" w:history="1">
            <w:r w:rsidR="00EB77C1" w:rsidRPr="00212F3B">
              <w:rPr>
                <w:rStyle w:val="Hyperlink"/>
                <w:noProof/>
                <w:spacing w:val="3"/>
              </w:rPr>
              <w:t>W</w:t>
            </w:r>
            <w:r w:rsidR="00EB77C1" w:rsidRPr="00212F3B">
              <w:rPr>
                <w:rStyle w:val="Hyperlink"/>
                <w:noProof/>
              </w:rPr>
              <w:t>ho</w:t>
            </w:r>
            <w:r w:rsidR="00EB77C1" w:rsidRPr="00212F3B">
              <w:rPr>
                <w:rStyle w:val="Hyperlink"/>
                <w:noProof/>
                <w:spacing w:val="3"/>
              </w:rPr>
              <w:t xml:space="preserve"> </w:t>
            </w:r>
            <w:r w:rsidR="00EB77C1" w:rsidRPr="00212F3B">
              <w:rPr>
                <w:rStyle w:val="Hyperlink"/>
                <w:noProof/>
                <w:spacing w:val="1"/>
              </w:rPr>
              <w:t>i</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rPr>
              <w:t>a</w:t>
            </w:r>
            <w:r w:rsidR="00EB77C1" w:rsidRPr="00212F3B">
              <w:rPr>
                <w:rStyle w:val="Hyperlink"/>
                <w:noProof/>
                <w:spacing w:val="3"/>
              </w:rPr>
              <w:t xml:space="preserve"> </w:t>
            </w:r>
            <w:r w:rsidR="00EB77C1" w:rsidRPr="00212F3B">
              <w:rPr>
                <w:rStyle w:val="Hyperlink"/>
                <w:noProof/>
              </w:rPr>
              <w:t>gove</w:t>
            </w:r>
            <w:r w:rsidR="00EB77C1" w:rsidRPr="00212F3B">
              <w:rPr>
                <w:rStyle w:val="Hyperlink"/>
                <w:noProof/>
                <w:spacing w:val="3"/>
              </w:rPr>
              <w:t>r</w:t>
            </w:r>
            <w:r w:rsidR="00EB77C1" w:rsidRPr="00212F3B">
              <w:rPr>
                <w:rStyle w:val="Hyperlink"/>
                <w:noProof/>
              </w:rPr>
              <w:t>nment bu</w:t>
            </w:r>
            <w:r w:rsidR="00EB77C1" w:rsidRPr="00212F3B">
              <w:rPr>
                <w:rStyle w:val="Hyperlink"/>
                <w:noProof/>
                <w:spacing w:val="-3"/>
              </w:rPr>
              <w:t>y</w:t>
            </w:r>
            <w:r w:rsidR="00EB77C1" w:rsidRPr="00212F3B">
              <w:rPr>
                <w:rStyle w:val="Hyperlink"/>
                <w:noProof/>
              </w:rPr>
              <w:t>er</w:t>
            </w:r>
            <w:r w:rsidR="00EB77C1" w:rsidRPr="00212F3B">
              <w:rPr>
                <w:rStyle w:val="Hyperlink"/>
                <w:noProof/>
                <w:spacing w:val="6"/>
              </w:rPr>
              <w:t xml:space="preserve"> </w:t>
            </w:r>
            <w:r w:rsidR="00EB77C1" w:rsidRPr="00212F3B">
              <w:rPr>
                <w:rStyle w:val="Hyperlink"/>
                <w:noProof/>
              </w:rPr>
              <w:t>under</w:t>
            </w:r>
            <w:r w:rsidR="00EB77C1" w:rsidRPr="00212F3B">
              <w:rPr>
                <w:rStyle w:val="Hyperlink"/>
                <w:noProof/>
                <w:spacing w:val="4"/>
              </w:rPr>
              <w:t xml:space="preserve"> </w:t>
            </w:r>
            <w:r w:rsidR="00EB77C1" w:rsidRPr="00212F3B">
              <w:rPr>
                <w:rStyle w:val="Hyperlink"/>
                <w:noProof/>
                <w:spacing w:val="1"/>
              </w:rPr>
              <w:t>t</w:t>
            </w:r>
            <w:r w:rsidR="00EB77C1" w:rsidRPr="00212F3B">
              <w:rPr>
                <w:rStyle w:val="Hyperlink"/>
                <w:noProof/>
              </w:rPr>
              <w:t>he</w:t>
            </w:r>
            <w:r w:rsidR="00EB77C1" w:rsidRPr="00212F3B">
              <w:rPr>
                <w:rStyle w:val="Hyperlink"/>
                <w:noProof/>
                <w:spacing w:val="5"/>
              </w:rPr>
              <w:t xml:space="preserve"> </w:t>
            </w:r>
            <w:r w:rsidR="00EB77C1" w:rsidRPr="00212F3B">
              <w:rPr>
                <w:rStyle w:val="Hyperlink"/>
                <w:noProof/>
                <w:spacing w:val="1"/>
              </w:rPr>
              <w:t>S</w:t>
            </w:r>
            <w:r w:rsidR="00EB77C1" w:rsidRPr="00212F3B">
              <w:rPr>
                <w:rStyle w:val="Hyperlink"/>
                <w:noProof/>
                <w:spacing w:val="-1"/>
              </w:rPr>
              <w:t>P</w:t>
            </w:r>
            <w:r w:rsidR="00EB77C1" w:rsidRPr="00212F3B">
              <w:rPr>
                <w:rStyle w:val="Hyperlink"/>
                <w:noProof/>
              </w:rPr>
              <w:t>F?</w:t>
            </w:r>
            <w:r w:rsidR="00EB77C1">
              <w:rPr>
                <w:noProof/>
                <w:webHidden/>
              </w:rPr>
              <w:tab/>
            </w:r>
            <w:r w:rsidR="00EB77C1">
              <w:rPr>
                <w:noProof/>
                <w:webHidden/>
              </w:rPr>
              <w:fldChar w:fldCharType="begin"/>
            </w:r>
            <w:r w:rsidR="00EB77C1">
              <w:rPr>
                <w:noProof/>
                <w:webHidden/>
              </w:rPr>
              <w:instrText xml:space="preserve"> PAGEREF _Toc80193672 \h </w:instrText>
            </w:r>
            <w:r w:rsidR="00EB77C1">
              <w:rPr>
                <w:noProof/>
                <w:webHidden/>
              </w:rPr>
            </w:r>
            <w:r w:rsidR="00EB77C1">
              <w:rPr>
                <w:noProof/>
                <w:webHidden/>
              </w:rPr>
              <w:fldChar w:fldCharType="separate"/>
            </w:r>
            <w:r w:rsidR="004304A2">
              <w:rPr>
                <w:noProof/>
                <w:webHidden/>
              </w:rPr>
              <w:t>5</w:t>
            </w:r>
            <w:r w:rsidR="00EB77C1">
              <w:rPr>
                <w:noProof/>
                <w:webHidden/>
              </w:rPr>
              <w:fldChar w:fldCharType="end"/>
            </w:r>
          </w:hyperlink>
        </w:p>
        <w:p w14:paraId="34F7CF14" w14:textId="131A10EE"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3" w:history="1">
            <w:r w:rsidR="00EB77C1" w:rsidRPr="00212F3B">
              <w:rPr>
                <w:rStyle w:val="Hyperlink"/>
                <w:noProof/>
                <w:spacing w:val="1"/>
              </w:rPr>
              <w:t>D</w:t>
            </w:r>
            <w:r w:rsidR="00EB77C1" w:rsidRPr="00212F3B">
              <w:rPr>
                <w:rStyle w:val="Hyperlink"/>
                <w:noProof/>
              </w:rPr>
              <w:t>oes</w:t>
            </w:r>
            <w:r w:rsidR="00EB77C1" w:rsidRPr="00212F3B">
              <w:rPr>
                <w:rStyle w:val="Hyperlink"/>
                <w:noProof/>
                <w:spacing w:val="3"/>
              </w:rPr>
              <w:t xml:space="preserve"> t</w:t>
            </w:r>
            <w:r w:rsidR="00EB77C1" w:rsidRPr="00212F3B">
              <w:rPr>
                <w:rStyle w:val="Hyperlink"/>
                <w:noProof/>
              </w:rPr>
              <w:t>he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rPr>
              <w:t>have</w:t>
            </w:r>
            <w:r w:rsidR="00EB77C1" w:rsidRPr="00212F3B">
              <w:rPr>
                <w:rStyle w:val="Hyperlink"/>
                <w:noProof/>
                <w:spacing w:val="5"/>
              </w:rPr>
              <w:t xml:space="preserve"> </w:t>
            </w:r>
            <w:r w:rsidR="00EB77C1" w:rsidRPr="00212F3B">
              <w:rPr>
                <w:rStyle w:val="Hyperlink"/>
                <w:noProof/>
              </w:rPr>
              <w:t xml:space="preserve">a </w:t>
            </w:r>
            <w:r w:rsidR="00EB77C1" w:rsidRPr="00212F3B">
              <w:rPr>
                <w:rStyle w:val="Hyperlink"/>
                <w:noProof/>
                <w:spacing w:val="3"/>
              </w:rPr>
              <w:t>m</w:t>
            </w:r>
            <w:r w:rsidR="00EB77C1" w:rsidRPr="00212F3B">
              <w:rPr>
                <w:rStyle w:val="Hyperlink"/>
                <w:noProof/>
                <w:spacing w:val="1"/>
              </w:rPr>
              <w:t>i</w:t>
            </w:r>
            <w:r w:rsidR="00EB77C1" w:rsidRPr="00212F3B">
              <w:rPr>
                <w:rStyle w:val="Hyperlink"/>
                <w:noProof/>
              </w:rPr>
              <w:t>n</w:t>
            </w:r>
            <w:r w:rsidR="00EB77C1" w:rsidRPr="00212F3B">
              <w:rPr>
                <w:rStyle w:val="Hyperlink"/>
                <w:noProof/>
                <w:spacing w:val="1"/>
              </w:rPr>
              <w:t>i</w:t>
            </w:r>
            <w:r w:rsidR="00EB77C1" w:rsidRPr="00212F3B">
              <w:rPr>
                <w:rStyle w:val="Hyperlink"/>
                <w:noProof/>
                <w:spacing w:val="3"/>
              </w:rPr>
              <w:t>m</w:t>
            </w:r>
            <w:r w:rsidR="00EB77C1" w:rsidRPr="00212F3B">
              <w:rPr>
                <w:rStyle w:val="Hyperlink"/>
                <w:noProof/>
              </w:rPr>
              <w:t>um</w:t>
            </w:r>
            <w:r w:rsidR="00EB77C1" w:rsidRPr="00212F3B">
              <w:rPr>
                <w:rStyle w:val="Hyperlink"/>
                <w:noProof/>
                <w:spacing w:val="4"/>
              </w:rPr>
              <w:t xml:space="preserve"> </w:t>
            </w:r>
            <w:r w:rsidR="00EB77C1" w:rsidRPr="00212F3B">
              <w:rPr>
                <w:rStyle w:val="Hyperlink"/>
                <w:noProof/>
                <w:spacing w:val="1"/>
              </w:rPr>
              <w:t>f</w:t>
            </w:r>
            <w:r w:rsidR="00EB77C1" w:rsidRPr="00212F3B">
              <w:rPr>
                <w:rStyle w:val="Hyperlink"/>
                <w:noProof/>
                <w:spacing w:val="3"/>
              </w:rPr>
              <w:t>i</w:t>
            </w:r>
            <w:r w:rsidR="00EB77C1" w:rsidRPr="00212F3B">
              <w:rPr>
                <w:rStyle w:val="Hyperlink"/>
                <w:noProof/>
              </w:rPr>
              <w:t>nanc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rPr>
              <w:t>va</w:t>
            </w:r>
            <w:r w:rsidR="00EB77C1" w:rsidRPr="00212F3B">
              <w:rPr>
                <w:rStyle w:val="Hyperlink"/>
                <w:noProof/>
                <w:spacing w:val="1"/>
              </w:rPr>
              <w:t>l</w:t>
            </w:r>
            <w:r w:rsidR="00EB77C1" w:rsidRPr="00212F3B">
              <w:rPr>
                <w:rStyle w:val="Hyperlink"/>
                <w:noProof/>
              </w:rPr>
              <w:t>ue</w:t>
            </w:r>
            <w:r w:rsidR="00EB77C1" w:rsidRPr="00212F3B">
              <w:rPr>
                <w:rStyle w:val="Hyperlink"/>
                <w:noProof/>
                <w:spacing w:val="3"/>
              </w:rPr>
              <w:t xml:space="preserve"> 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rPr>
              <w:t>de</w:t>
            </w:r>
            <w:r w:rsidR="00EB77C1" w:rsidRPr="00212F3B">
              <w:rPr>
                <w:rStyle w:val="Hyperlink"/>
                <w:noProof/>
                <w:spacing w:val="3"/>
              </w:rPr>
              <w:t>t</w:t>
            </w:r>
            <w:r w:rsidR="00EB77C1" w:rsidRPr="00212F3B">
              <w:rPr>
                <w:rStyle w:val="Hyperlink"/>
                <w:noProof/>
              </w:rPr>
              <w:t>er</w:t>
            </w:r>
            <w:r w:rsidR="00EB77C1" w:rsidRPr="00212F3B">
              <w:rPr>
                <w:rStyle w:val="Hyperlink"/>
                <w:noProof/>
                <w:spacing w:val="1"/>
              </w:rPr>
              <w:t>m</w:t>
            </w:r>
            <w:r w:rsidR="00EB77C1" w:rsidRPr="00212F3B">
              <w:rPr>
                <w:rStyle w:val="Hyperlink"/>
                <w:noProof/>
                <w:spacing w:val="3"/>
              </w:rPr>
              <w:t>i</w:t>
            </w:r>
            <w:r w:rsidR="00EB77C1" w:rsidRPr="00212F3B">
              <w:rPr>
                <w:rStyle w:val="Hyperlink"/>
                <w:noProof/>
              </w:rPr>
              <w:t xml:space="preserve">ne </w:t>
            </w:r>
            <w:r w:rsidR="00EB77C1" w:rsidRPr="00212F3B">
              <w:rPr>
                <w:rStyle w:val="Hyperlink"/>
                <w:noProof/>
                <w:spacing w:val="6"/>
              </w:rPr>
              <w:t>w</w:t>
            </w:r>
            <w:r w:rsidR="00EB77C1" w:rsidRPr="00212F3B">
              <w:rPr>
                <w:rStyle w:val="Hyperlink"/>
                <w:noProof/>
              </w:rPr>
              <w:t>h</w:t>
            </w:r>
            <w:r w:rsidR="00EB77C1" w:rsidRPr="00212F3B">
              <w:rPr>
                <w:rStyle w:val="Hyperlink"/>
                <w:noProof/>
                <w:spacing w:val="1"/>
              </w:rPr>
              <w:t>e</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1"/>
              </w:rPr>
              <w:t>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app</w:t>
            </w:r>
            <w:r w:rsidR="00EB77C1" w:rsidRPr="00212F3B">
              <w:rPr>
                <w:rStyle w:val="Hyperlink"/>
                <w:noProof/>
                <w:spacing w:val="3"/>
              </w:rPr>
              <w:t>li</w:t>
            </w:r>
            <w:r w:rsidR="00EB77C1" w:rsidRPr="00212F3B">
              <w:rPr>
                <w:rStyle w:val="Hyperlink"/>
                <w:noProof/>
              </w:rPr>
              <w:t>es?</w:t>
            </w:r>
            <w:r w:rsidR="00EB77C1">
              <w:rPr>
                <w:noProof/>
                <w:webHidden/>
              </w:rPr>
              <w:tab/>
            </w:r>
            <w:r w:rsidR="00EB77C1">
              <w:rPr>
                <w:noProof/>
                <w:webHidden/>
              </w:rPr>
              <w:fldChar w:fldCharType="begin"/>
            </w:r>
            <w:r w:rsidR="00EB77C1">
              <w:rPr>
                <w:noProof/>
                <w:webHidden/>
              </w:rPr>
              <w:instrText xml:space="preserve"> PAGEREF _Toc80193673 \h </w:instrText>
            </w:r>
            <w:r w:rsidR="00EB77C1">
              <w:rPr>
                <w:noProof/>
                <w:webHidden/>
              </w:rPr>
            </w:r>
            <w:r w:rsidR="00EB77C1">
              <w:rPr>
                <w:noProof/>
                <w:webHidden/>
              </w:rPr>
              <w:fldChar w:fldCharType="separate"/>
            </w:r>
            <w:r w:rsidR="004304A2">
              <w:rPr>
                <w:noProof/>
                <w:webHidden/>
              </w:rPr>
              <w:t>5</w:t>
            </w:r>
            <w:r w:rsidR="00EB77C1">
              <w:rPr>
                <w:noProof/>
                <w:webHidden/>
              </w:rPr>
              <w:fldChar w:fldCharType="end"/>
            </w:r>
          </w:hyperlink>
        </w:p>
        <w:p w14:paraId="21D013E6" w14:textId="2445B967"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4" w:history="1">
            <w:r w:rsidR="00EB77C1" w:rsidRPr="00212F3B">
              <w:rPr>
                <w:rStyle w:val="Hyperlink"/>
                <w:noProof/>
                <w:spacing w:val="-3"/>
              </w:rPr>
              <w:t>A</w:t>
            </w:r>
            <w:r w:rsidR="00EB77C1" w:rsidRPr="00212F3B">
              <w:rPr>
                <w:rStyle w:val="Hyperlink"/>
                <w:noProof/>
                <w:spacing w:val="3"/>
              </w:rPr>
              <w:t>r</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f</w:t>
            </w:r>
            <w:r w:rsidR="00EB77C1" w:rsidRPr="00212F3B">
              <w:rPr>
                <w:rStyle w:val="Hyperlink"/>
                <w:noProof/>
                <w:spacing w:val="2"/>
              </w:rPr>
              <w:t>ou</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rPr>
              <w:t>v</w:t>
            </w:r>
            <w:r w:rsidR="00EB77C1" w:rsidRPr="00212F3B">
              <w:rPr>
                <w:rStyle w:val="Hyperlink"/>
                <w:noProof/>
                <w:spacing w:val="2"/>
              </w:rPr>
              <w:t>a</w:t>
            </w:r>
            <w:r w:rsidR="00EB77C1" w:rsidRPr="00212F3B">
              <w:rPr>
                <w:rStyle w:val="Hyperlink"/>
                <w:noProof/>
                <w:spacing w:val="3"/>
              </w:rPr>
              <w:t>l</w:t>
            </w:r>
            <w:r w:rsidR="00EB77C1" w:rsidRPr="00212F3B">
              <w:rPr>
                <w:rStyle w:val="Hyperlink"/>
                <w:noProof/>
              </w:rPr>
              <w:t>ue</w:t>
            </w:r>
            <w:r w:rsidR="00EB77C1" w:rsidRPr="00212F3B">
              <w:rPr>
                <w:rStyle w:val="Hyperlink"/>
                <w:noProof/>
                <w:spacing w:val="3"/>
              </w:rPr>
              <w:t xml:space="preserve"> t</w:t>
            </w:r>
            <w:r w:rsidR="00EB77C1" w:rsidRPr="00212F3B">
              <w:rPr>
                <w:rStyle w:val="Hyperlink"/>
                <w:noProof/>
              </w:rPr>
              <w:t>h</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sho</w:t>
            </w:r>
            <w:r w:rsidR="00EB77C1" w:rsidRPr="00212F3B">
              <w:rPr>
                <w:rStyle w:val="Hyperlink"/>
                <w:noProof/>
                <w:spacing w:val="3"/>
              </w:rPr>
              <w:t>l</w:t>
            </w:r>
            <w:r w:rsidR="00EB77C1" w:rsidRPr="00212F3B">
              <w:rPr>
                <w:rStyle w:val="Hyperlink"/>
                <w:noProof/>
              </w:rPr>
              <w:t>ds</w:t>
            </w:r>
            <w:r w:rsidR="00EB77C1" w:rsidRPr="00212F3B">
              <w:rPr>
                <w:rStyle w:val="Hyperlink"/>
                <w:noProof/>
                <w:spacing w:val="3"/>
              </w:rPr>
              <w:t xml:space="preserve"> i</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10"/>
              </w:rPr>
              <w:t xml:space="preserve"> </w:t>
            </w:r>
            <w:r w:rsidR="00EB77C1" w:rsidRPr="00212F3B">
              <w:rPr>
                <w:rStyle w:val="Hyperlink"/>
                <w:noProof/>
                <w:spacing w:val="2"/>
              </w:rPr>
              <w:t>ex</w:t>
            </w:r>
            <w:r w:rsidR="00EB77C1" w:rsidRPr="00212F3B">
              <w:rPr>
                <w:rStyle w:val="Hyperlink"/>
                <w:noProof/>
              </w:rPr>
              <w:t>cl</w:t>
            </w:r>
            <w:r w:rsidR="00EB77C1" w:rsidRPr="00212F3B">
              <w:rPr>
                <w:rStyle w:val="Hyperlink"/>
                <w:noProof/>
                <w:spacing w:val="2"/>
              </w:rPr>
              <w:t>us</w:t>
            </w:r>
            <w:r w:rsidR="00EB77C1" w:rsidRPr="00212F3B">
              <w:rPr>
                <w:rStyle w:val="Hyperlink"/>
                <w:noProof/>
                <w:spacing w:val="3"/>
              </w:rPr>
              <w:t>i</w:t>
            </w:r>
            <w:r w:rsidR="00EB77C1" w:rsidRPr="00212F3B">
              <w:rPr>
                <w:rStyle w:val="Hyperlink"/>
                <w:noProof/>
              </w:rPr>
              <w:t>ve</w:t>
            </w:r>
            <w:r w:rsidR="00EB77C1" w:rsidRPr="00212F3B">
              <w:rPr>
                <w:rStyle w:val="Hyperlink"/>
                <w:noProof/>
                <w:spacing w:val="5"/>
              </w:rPr>
              <w:t xml:space="preserve"> </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n</w:t>
            </w:r>
            <w:r w:rsidR="00EB77C1" w:rsidRPr="00212F3B">
              <w:rPr>
                <w:rStyle w:val="Hyperlink"/>
                <w:noProof/>
                <w:spacing w:val="1"/>
              </w:rPr>
              <w:t>c</w:t>
            </w:r>
            <w:r w:rsidR="00EB77C1" w:rsidRPr="00212F3B">
              <w:rPr>
                <w:rStyle w:val="Hyperlink"/>
                <w:noProof/>
                <w:spacing w:val="3"/>
              </w:rPr>
              <w:t>l</w:t>
            </w:r>
            <w:r w:rsidR="00EB77C1" w:rsidRPr="00212F3B">
              <w:rPr>
                <w:rStyle w:val="Hyperlink"/>
                <w:noProof/>
              </w:rPr>
              <w:t>u</w:t>
            </w:r>
            <w:r w:rsidR="00EB77C1" w:rsidRPr="00212F3B">
              <w:rPr>
                <w:rStyle w:val="Hyperlink"/>
                <w:noProof/>
                <w:spacing w:val="1"/>
              </w:rPr>
              <w:t>s</w:t>
            </w:r>
            <w:r w:rsidR="00EB77C1" w:rsidRPr="00212F3B">
              <w:rPr>
                <w:rStyle w:val="Hyperlink"/>
                <w:noProof/>
                <w:spacing w:val="3"/>
              </w:rPr>
              <w:t>i</w:t>
            </w:r>
            <w:r w:rsidR="00EB77C1" w:rsidRPr="00212F3B">
              <w:rPr>
                <w:rStyle w:val="Hyperlink"/>
                <w:noProof/>
              </w:rPr>
              <w:t>ve</w:t>
            </w:r>
            <w:r w:rsidR="00EB77C1" w:rsidRPr="00212F3B">
              <w:rPr>
                <w:rStyle w:val="Hyperlink"/>
                <w:noProof/>
                <w:spacing w:val="5"/>
              </w:rPr>
              <w:t xml:space="preserve"> </w:t>
            </w:r>
            <w:r w:rsidR="00EB77C1" w:rsidRPr="00212F3B">
              <w:rPr>
                <w:rStyle w:val="Hyperlink"/>
                <w:noProof/>
              </w:rPr>
              <w:t>of</w:t>
            </w:r>
            <w:r w:rsidR="00EB77C1" w:rsidRPr="00212F3B">
              <w:rPr>
                <w:rStyle w:val="Hyperlink"/>
                <w:noProof/>
                <w:spacing w:val="6"/>
              </w:rPr>
              <w:t xml:space="preserve"> </w:t>
            </w:r>
            <w:r w:rsidR="00EB77C1" w:rsidRPr="00212F3B">
              <w:rPr>
                <w:rStyle w:val="Hyperlink"/>
                <w:noProof/>
                <w:spacing w:val="1"/>
              </w:rPr>
              <w:t>G</w:t>
            </w:r>
            <w:r w:rsidR="00EB77C1" w:rsidRPr="00212F3B">
              <w:rPr>
                <w:rStyle w:val="Hyperlink"/>
                <w:noProof/>
                <w:spacing w:val="2"/>
              </w:rPr>
              <w:t>S</w:t>
            </w:r>
            <w:r w:rsidR="00EB77C1" w:rsidRPr="00212F3B">
              <w:rPr>
                <w:rStyle w:val="Hyperlink"/>
                <w:noProof/>
                <w:spacing w:val="-1"/>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_Toc80193674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46982C08" w14:textId="2AAAAB1B"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5"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ap</w:t>
            </w:r>
            <w:r w:rsidR="00EB77C1" w:rsidRPr="00212F3B">
              <w:rPr>
                <w:rStyle w:val="Hyperlink"/>
                <w:noProof/>
              </w:rPr>
              <w:t>p</w:t>
            </w:r>
            <w:r w:rsidR="00EB77C1" w:rsidRPr="00212F3B">
              <w:rPr>
                <w:rStyle w:val="Hyperlink"/>
                <w:noProof/>
                <w:spacing w:val="3"/>
              </w:rPr>
              <w:t>l</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3"/>
              </w:rPr>
              <w:t>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g</w:t>
            </w:r>
            <w:r w:rsidR="00EB77C1" w:rsidRPr="00212F3B">
              <w:rPr>
                <w:rStyle w:val="Hyperlink"/>
                <w:noProof/>
                <w:spacing w:val="3"/>
              </w:rPr>
              <w:t>r</w:t>
            </w:r>
            <w:r w:rsidR="00EB77C1" w:rsidRPr="00212F3B">
              <w:rPr>
                <w:rStyle w:val="Hyperlink"/>
                <w:noProof/>
                <w:spacing w:val="2"/>
              </w:rPr>
              <w:t>a</w:t>
            </w:r>
            <w:r w:rsidR="00EB77C1" w:rsidRPr="00212F3B">
              <w:rPr>
                <w:rStyle w:val="Hyperlink"/>
                <w:noProof/>
              </w:rPr>
              <w:t>n</w:t>
            </w:r>
            <w:r w:rsidR="00EB77C1" w:rsidRPr="00212F3B">
              <w:rPr>
                <w:rStyle w:val="Hyperlink"/>
                <w:noProof/>
                <w:spacing w:val="3"/>
              </w:rPr>
              <w:t>t</w:t>
            </w:r>
            <w:r w:rsidR="00EB77C1" w:rsidRPr="00212F3B">
              <w:rPr>
                <w:rStyle w:val="Hyperlink"/>
                <w:noProof/>
                <w:spacing w:val="2"/>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_Toc80193675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56DE01B3" w14:textId="6A4E4869"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6" w:history="1">
            <w:r w:rsidR="00EB77C1" w:rsidRPr="00212F3B">
              <w:rPr>
                <w:rStyle w:val="Hyperlink"/>
                <w:noProof/>
                <w:spacing w:val="3"/>
              </w:rPr>
              <w:t>W</w:t>
            </w:r>
            <w:r w:rsidR="00EB77C1" w:rsidRPr="00212F3B">
              <w:rPr>
                <w:rStyle w:val="Hyperlink"/>
                <w:noProof/>
                <w:spacing w:val="1"/>
              </w:rPr>
              <w:t>il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b</w:t>
            </w:r>
            <w:r w:rsidR="00EB77C1" w:rsidRPr="00212F3B">
              <w:rPr>
                <w:rStyle w:val="Hyperlink"/>
                <w:noProof/>
              </w:rPr>
              <w:t xml:space="preserve">e </w:t>
            </w:r>
            <w:r w:rsidR="00EB77C1" w:rsidRPr="00212F3B">
              <w:rPr>
                <w:rStyle w:val="Hyperlink"/>
                <w:noProof/>
                <w:spacing w:val="3"/>
              </w:rPr>
              <w:t>r</w:t>
            </w:r>
            <w:r w:rsidR="00EB77C1" w:rsidRPr="00212F3B">
              <w:rPr>
                <w:rStyle w:val="Hyperlink"/>
                <w:noProof/>
                <w:spacing w:val="2"/>
              </w:rPr>
              <w:t>e</w:t>
            </w:r>
            <w:r w:rsidR="00EB77C1" w:rsidRPr="00212F3B">
              <w:rPr>
                <w:rStyle w:val="Hyperlink"/>
                <w:noProof/>
                <w:spacing w:val="1"/>
              </w:rPr>
              <w:t>t</w:t>
            </w:r>
            <w:r w:rsidR="00EB77C1" w:rsidRPr="00212F3B">
              <w:rPr>
                <w:rStyle w:val="Hyperlink"/>
                <w:noProof/>
                <w:spacing w:val="3"/>
              </w:rPr>
              <w:t>r</w:t>
            </w:r>
            <w:r w:rsidR="00EB77C1" w:rsidRPr="00212F3B">
              <w:rPr>
                <w:rStyle w:val="Hyperlink"/>
                <w:noProof/>
                <w:spacing w:val="2"/>
              </w:rPr>
              <w:t>os</w:t>
            </w:r>
            <w:r w:rsidR="00EB77C1" w:rsidRPr="00212F3B">
              <w:rPr>
                <w:rStyle w:val="Hyperlink"/>
                <w:noProof/>
              </w:rPr>
              <w:t>p</w:t>
            </w:r>
            <w:r w:rsidR="00EB77C1" w:rsidRPr="00212F3B">
              <w:rPr>
                <w:rStyle w:val="Hyperlink"/>
                <w:noProof/>
                <w:spacing w:val="1"/>
              </w:rPr>
              <w:t>e</w:t>
            </w:r>
            <w:r w:rsidR="00EB77C1" w:rsidRPr="00212F3B">
              <w:rPr>
                <w:rStyle w:val="Hyperlink"/>
                <w:noProof/>
                <w:spacing w:val="2"/>
              </w:rPr>
              <w:t>c</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l</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app</w:t>
            </w:r>
            <w:r w:rsidR="00EB77C1" w:rsidRPr="00212F3B">
              <w:rPr>
                <w:rStyle w:val="Hyperlink"/>
                <w:noProof/>
                <w:spacing w:val="1"/>
              </w:rPr>
              <w:t>l</w:t>
            </w:r>
            <w:r w:rsidR="00EB77C1" w:rsidRPr="00212F3B">
              <w:rPr>
                <w:rStyle w:val="Hyperlink"/>
                <w:noProof/>
                <w:spacing w:val="3"/>
              </w:rPr>
              <w:t>i</w:t>
            </w:r>
            <w:r w:rsidR="00EB77C1" w:rsidRPr="00212F3B">
              <w:rPr>
                <w:rStyle w:val="Hyperlink"/>
                <w:noProof/>
                <w:spacing w:val="2"/>
              </w:rPr>
              <w:t>e</w:t>
            </w:r>
            <w:r w:rsidR="00EB77C1" w:rsidRPr="00212F3B">
              <w:rPr>
                <w:rStyle w:val="Hyperlink"/>
                <w:noProof/>
              </w:rPr>
              <w:t>d</w:t>
            </w:r>
            <w:r w:rsidR="00EB77C1" w:rsidRPr="00212F3B">
              <w:rPr>
                <w:rStyle w:val="Hyperlink"/>
                <w:noProof/>
                <w:spacing w:val="3"/>
              </w:rPr>
              <w:t xml:space="preserve"> 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c</w:t>
            </w:r>
            <w:r w:rsidR="00EB77C1" w:rsidRPr="00212F3B">
              <w:rPr>
                <w:rStyle w:val="Hyperlink"/>
                <w:noProof/>
              </w:rPr>
              <w:t>o</w:t>
            </w:r>
            <w:r w:rsidR="00EB77C1" w:rsidRPr="00212F3B">
              <w:rPr>
                <w:rStyle w:val="Hyperlink"/>
                <w:noProof/>
                <w:spacing w:val="-1"/>
              </w:rPr>
              <w:t>n</w:t>
            </w:r>
            <w:r w:rsidR="00EB77C1" w:rsidRPr="00212F3B">
              <w:rPr>
                <w:rStyle w:val="Hyperlink"/>
                <w:noProof/>
                <w:spacing w:val="3"/>
              </w:rPr>
              <w:t>tr</w:t>
            </w:r>
            <w:r w:rsidR="00EB77C1" w:rsidRPr="00212F3B">
              <w:rPr>
                <w:rStyle w:val="Hyperlink"/>
                <w:noProof/>
                <w:spacing w:val="2"/>
              </w:rPr>
              <w:t>a</w:t>
            </w:r>
            <w:r w:rsidR="00EB77C1" w:rsidRPr="00212F3B">
              <w:rPr>
                <w:rStyle w:val="Hyperlink"/>
                <w:noProof/>
              </w:rPr>
              <w:t>c</w:t>
            </w:r>
            <w:r w:rsidR="00EB77C1" w:rsidRPr="00212F3B">
              <w:rPr>
                <w:rStyle w:val="Hyperlink"/>
                <w:noProof/>
                <w:spacing w:val="3"/>
              </w:rPr>
              <w:t>t</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2"/>
              </w:rPr>
              <w:t>co</w:t>
            </w:r>
            <w:r w:rsidR="00EB77C1" w:rsidRPr="00212F3B">
              <w:rPr>
                <w:rStyle w:val="Hyperlink"/>
                <w:noProof/>
              </w:rPr>
              <w:t>m</w:t>
            </w:r>
            <w:r w:rsidR="00EB77C1" w:rsidRPr="00212F3B">
              <w:rPr>
                <w:rStyle w:val="Hyperlink"/>
                <w:noProof/>
                <w:spacing w:val="3"/>
              </w:rPr>
              <w:t>m</w:t>
            </w:r>
            <w:r w:rsidR="00EB77C1" w:rsidRPr="00212F3B">
              <w:rPr>
                <w:rStyle w:val="Hyperlink"/>
                <w:noProof/>
                <w:spacing w:val="2"/>
              </w:rPr>
              <w:t>e</w:t>
            </w:r>
            <w:r w:rsidR="00EB77C1" w:rsidRPr="00212F3B">
              <w:rPr>
                <w:rStyle w:val="Hyperlink"/>
                <w:noProof/>
              </w:rPr>
              <w:t>n</w:t>
            </w:r>
            <w:r w:rsidR="00EB77C1" w:rsidRPr="00212F3B">
              <w:rPr>
                <w:rStyle w:val="Hyperlink"/>
                <w:noProof/>
                <w:spacing w:val="1"/>
              </w:rPr>
              <w:t>c</w:t>
            </w:r>
            <w:r w:rsidR="00EB77C1" w:rsidRPr="00212F3B">
              <w:rPr>
                <w:rStyle w:val="Hyperlink"/>
                <w:noProof/>
                <w:spacing w:val="2"/>
              </w:rPr>
              <w:t>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2"/>
              </w:rPr>
              <w:t>p</w:t>
            </w:r>
            <w:r w:rsidR="00EB77C1" w:rsidRPr="00212F3B">
              <w:rPr>
                <w:rStyle w:val="Hyperlink"/>
                <w:noProof/>
              </w:rPr>
              <w:t>r</w:t>
            </w:r>
            <w:r w:rsidR="00EB77C1" w:rsidRPr="00212F3B">
              <w:rPr>
                <w:rStyle w:val="Hyperlink"/>
                <w:noProof/>
                <w:spacing w:val="4"/>
              </w:rPr>
              <w:t>i</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rPr>
              <w:t>o 1</w:t>
            </w:r>
            <w:r w:rsidR="00EB77C1" w:rsidRPr="00212F3B">
              <w:rPr>
                <w:rStyle w:val="Hyperlink"/>
                <w:noProof/>
                <w:spacing w:val="6"/>
              </w:rPr>
              <w:t xml:space="preserve"> </w:t>
            </w:r>
            <w:r w:rsidR="00EB77C1" w:rsidRPr="00212F3B">
              <w:rPr>
                <w:rStyle w:val="Hyperlink"/>
                <w:noProof/>
                <w:spacing w:val="1"/>
              </w:rPr>
              <w:t>S</w:t>
            </w:r>
            <w:r w:rsidR="00EB77C1" w:rsidRPr="00212F3B">
              <w:rPr>
                <w:rStyle w:val="Hyperlink"/>
                <w:noProof/>
                <w:spacing w:val="2"/>
              </w:rPr>
              <w:t>e</w:t>
            </w:r>
            <w:r w:rsidR="00EB77C1" w:rsidRPr="00212F3B">
              <w:rPr>
                <w:rStyle w:val="Hyperlink"/>
                <w:noProof/>
              </w:rPr>
              <w:t>p</w:t>
            </w:r>
            <w:r w:rsidR="00EB77C1" w:rsidRPr="00212F3B">
              <w:rPr>
                <w:rStyle w:val="Hyperlink"/>
                <w:noProof/>
                <w:spacing w:val="3"/>
              </w:rPr>
              <w:t>t</w:t>
            </w:r>
            <w:r w:rsidR="00EB77C1" w:rsidRPr="00212F3B">
              <w:rPr>
                <w:rStyle w:val="Hyperlink"/>
                <w:noProof/>
              </w:rPr>
              <w:t>e</w:t>
            </w:r>
            <w:r w:rsidR="00EB77C1" w:rsidRPr="00212F3B">
              <w:rPr>
                <w:rStyle w:val="Hyperlink"/>
                <w:noProof/>
                <w:spacing w:val="2"/>
              </w:rPr>
              <w:t>mb</w:t>
            </w:r>
            <w:r w:rsidR="00EB77C1" w:rsidRPr="00212F3B">
              <w:rPr>
                <w:rStyle w:val="Hyperlink"/>
                <w:noProof/>
              </w:rPr>
              <w:t>er</w:t>
            </w:r>
            <w:r w:rsidR="00EB77C1" w:rsidRPr="00212F3B">
              <w:rPr>
                <w:rStyle w:val="Hyperlink"/>
                <w:noProof/>
                <w:spacing w:val="6"/>
              </w:rPr>
              <w:t xml:space="preserve"> </w:t>
            </w:r>
            <w:r w:rsidR="00EB77C1" w:rsidRPr="00212F3B">
              <w:rPr>
                <w:rStyle w:val="Hyperlink"/>
                <w:noProof/>
              </w:rPr>
              <w:t>2</w:t>
            </w:r>
            <w:r w:rsidR="00EB77C1" w:rsidRPr="00212F3B">
              <w:rPr>
                <w:rStyle w:val="Hyperlink"/>
                <w:noProof/>
                <w:spacing w:val="3"/>
              </w:rPr>
              <w:t>0</w:t>
            </w:r>
            <w:r w:rsidR="00EB77C1" w:rsidRPr="00212F3B">
              <w:rPr>
                <w:rStyle w:val="Hyperlink"/>
                <w:noProof/>
                <w:spacing w:val="2"/>
              </w:rPr>
              <w:t>18?</w:t>
            </w:r>
            <w:r w:rsidR="00EB77C1">
              <w:rPr>
                <w:noProof/>
                <w:webHidden/>
              </w:rPr>
              <w:tab/>
            </w:r>
            <w:r w:rsidR="00EB77C1">
              <w:rPr>
                <w:noProof/>
                <w:webHidden/>
              </w:rPr>
              <w:fldChar w:fldCharType="begin"/>
            </w:r>
            <w:r w:rsidR="00EB77C1">
              <w:rPr>
                <w:noProof/>
                <w:webHidden/>
              </w:rPr>
              <w:instrText xml:space="preserve"> PAGEREF _Toc80193676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1DF42538" w14:textId="733B91A8"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7"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co</w:t>
            </w:r>
            <w:r w:rsidR="00EB77C1" w:rsidRPr="00212F3B">
              <w:rPr>
                <w:rStyle w:val="Hyperlink"/>
                <w:noProof/>
              </w:rPr>
              <w:t>n</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rPr>
              <w:t xml:space="preserve">n </w:t>
            </w:r>
            <w:r w:rsidR="00EB77C1" w:rsidRPr="00212F3B">
              <w:rPr>
                <w:rStyle w:val="Hyperlink"/>
                <w:noProof/>
                <w:spacing w:val="2"/>
              </w:rPr>
              <w:t>an</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3"/>
              </w:rPr>
              <w:t>m</w:t>
            </w:r>
            <w:r w:rsidR="00EB77C1" w:rsidRPr="00212F3B">
              <w:rPr>
                <w:rStyle w:val="Hyperlink"/>
                <w:noProof/>
                <w:spacing w:val="2"/>
              </w:rPr>
              <w:t>easu</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 xml:space="preserve">s </w:t>
            </w:r>
            <w:r w:rsidR="00EB77C1" w:rsidRPr="00212F3B">
              <w:rPr>
                <w:rStyle w:val="Hyperlink"/>
                <w:noProof/>
                <w:spacing w:val="4"/>
              </w:rPr>
              <w:t>f</w:t>
            </w:r>
            <w:r w:rsidR="00EB77C1" w:rsidRPr="00212F3B">
              <w:rPr>
                <w:rStyle w:val="Hyperlink"/>
                <w:noProof/>
                <w:spacing w:val="2"/>
              </w:rPr>
              <w:t>o</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2"/>
              </w:rPr>
              <w:t>a</w:t>
            </w:r>
            <w:r w:rsidR="00EB77C1" w:rsidRPr="00212F3B">
              <w:rPr>
                <w:rStyle w:val="Hyperlink"/>
                <w:noProof/>
              </w:rPr>
              <w:t>d</w:t>
            </w:r>
            <w:r w:rsidR="00EB77C1" w:rsidRPr="00212F3B">
              <w:rPr>
                <w:rStyle w:val="Hyperlink"/>
                <w:noProof/>
                <w:spacing w:val="1"/>
              </w:rPr>
              <w:t>d</w:t>
            </w:r>
            <w:r w:rsidR="00EB77C1" w:rsidRPr="00212F3B">
              <w:rPr>
                <w:rStyle w:val="Hyperlink"/>
                <w:noProof/>
              </w:rPr>
              <w:t>r</w:t>
            </w:r>
            <w:r w:rsidR="00EB77C1" w:rsidRPr="00212F3B">
              <w:rPr>
                <w:rStyle w:val="Hyperlink"/>
                <w:noProof/>
                <w:spacing w:val="2"/>
              </w:rPr>
              <w:t>ess</w:t>
            </w:r>
            <w:r w:rsidR="00EB77C1" w:rsidRPr="00212F3B">
              <w:rPr>
                <w:rStyle w:val="Hyperlink"/>
                <w:noProof/>
                <w:spacing w:val="3"/>
              </w:rPr>
              <w:t>i</w:t>
            </w:r>
            <w:r w:rsidR="00EB77C1" w:rsidRPr="00212F3B">
              <w:rPr>
                <w:rStyle w:val="Hyperlink"/>
                <w:noProof/>
              </w:rPr>
              <w:t>ng</w:t>
            </w:r>
            <w:r w:rsidR="00EB77C1" w:rsidRPr="00212F3B">
              <w:rPr>
                <w:rStyle w:val="Hyperlink"/>
                <w:noProof/>
                <w:spacing w:val="5"/>
              </w:rPr>
              <w:t xml:space="preserve"> </w:t>
            </w:r>
            <w:r w:rsidR="00EB77C1" w:rsidRPr="00212F3B">
              <w:rPr>
                <w:rStyle w:val="Hyperlink"/>
                <w:noProof/>
              </w:rPr>
              <w:t>n</w:t>
            </w:r>
            <w:r w:rsidR="00EB77C1" w:rsidRPr="00212F3B">
              <w:rPr>
                <w:rStyle w:val="Hyperlink"/>
                <w:noProof/>
                <w:spacing w:val="1"/>
              </w:rPr>
              <w:t>o</w:t>
            </w:r>
            <w:r w:rsidR="00EB77C1" w:rsidRPr="00212F3B">
              <w:rPr>
                <w:rStyle w:val="Hyperlink"/>
                <w:noProof/>
                <w:spacing w:val="11"/>
              </w:rPr>
              <w:t>n</w:t>
            </w:r>
            <w:r w:rsidR="00EB77C1" w:rsidRPr="00212F3B">
              <w:rPr>
                <w:rStyle w:val="Hyperlink"/>
                <w:noProof/>
                <w:spacing w:val="1"/>
              </w:rPr>
              <w:t>-</w:t>
            </w:r>
            <w:r w:rsidR="00EB77C1" w:rsidRPr="00212F3B">
              <w:rPr>
                <w:rStyle w:val="Hyperlink"/>
                <w:noProof/>
                <w:spacing w:val="2"/>
              </w:rPr>
              <w:t>co</w:t>
            </w:r>
            <w:r w:rsidR="00EB77C1" w:rsidRPr="00212F3B">
              <w:rPr>
                <w:rStyle w:val="Hyperlink"/>
                <w:noProof/>
              </w:rPr>
              <w:t>m</w:t>
            </w:r>
            <w:r w:rsidR="00EB77C1" w:rsidRPr="00212F3B">
              <w:rPr>
                <w:rStyle w:val="Hyperlink"/>
                <w:noProof/>
                <w:spacing w:val="2"/>
              </w:rPr>
              <w:t>p</w:t>
            </w:r>
            <w:r w:rsidR="00EB77C1" w:rsidRPr="00212F3B">
              <w:rPr>
                <w:rStyle w:val="Hyperlink"/>
                <w:noProof/>
                <w:spacing w:val="1"/>
              </w:rPr>
              <w:t>l</w:t>
            </w:r>
            <w:r w:rsidR="00EB77C1" w:rsidRPr="00212F3B">
              <w:rPr>
                <w:rStyle w:val="Hyperlink"/>
                <w:noProof/>
                <w:spacing w:val="3"/>
              </w:rPr>
              <w:t>i</w:t>
            </w:r>
            <w:r w:rsidR="00EB77C1" w:rsidRPr="00212F3B">
              <w:rPr>
                <w:rStyle w:val="Hyperlink"/>
                <w:noProof/>
                <w:spacing w:val="2"/>
              </w:rPr>
              <w:t>a</w:t>
            </w:r>
            <w:r w:rsidR="00EB77C1" w:rsidRPr="00212F3B">
              <w:rPr>
                <w:rStyle w:val="Hyperlink"/>
                <w:noProof/>
              </w:rPr>
              <w:t>n</w:t>
            </w:r>
            <w:r w:rsidR="00EB77C1" w:rsidRPr="00212F3B">
              <w:rPr>
                <w:rStyle w:val="Hyperlink"/>
                <w:noProof/>
                <w:spacing w:val="-1"/>
              </w:rPr>
              <w:t>c</w:t>
            </w:r>
            <w:r w:rsidR="00EB77C1" w:rsidRPr="00212F3B">
              <w:rPr>
                <w:rStyle w:val="Hyperlink"/>
                <w:noProof/>
              </w:rPr>
              <w:t>e</w:t>
            </w:r>
            <w:r w:rsidR="00EB77C1" w:rsidRPr="00212F3B">
              <w:rPr>
                <w:rStyle w:val="Hyperlink"/>
                <w:noProof/>
                <w:spacing w:val="1"/>
              </w:rPr>
              <w:t xml:space="preserve"> </w:t>
            </w:r>
            <w:r w:rsidR="00EB77C1" w:rsidRPr="00212F3B">
              <w:rPr>
                <w:rStyle w:val="Hyperlink"/>
                <w:noProof/>
                <w:spacing w:val="6"/>
              </w:rPr>
              <w:t>w</w:t>
            </w:r>
            <w:r w:rsidR="00EB77C1" w:rsidRPr="00212F3B">
              <w:rPr>
                <w:rStyle w:val="Hyperlink"/>
                <w:noProof/>
                <w:spacing w:val="1"/>
              </w:rPr>
              <w:t>i</w:t>
            </w:r>
            <w:r w:rsidR="00EB77C1" w:rsidRPr="00212F3B">
              <w:rPr>
                <w:rStyle w:val="Hyperlink"/>
                <w:noProof/>
                <w:spacing w:val="3"/>
              </w:rPr>
              <w:t>t</w:t>
            </w:r>
            <w:r w:rsidR="00EB77C1" w:rsidRPr="00212F3B">
              <w:rPr>
                <w:rStyle w:val="Hyperlink"/>
                <w:noProof/>
              </w:rPr>
              <w:t xml:space="preserve">h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 xml:space="preserve">e </w:t>
            </w:r>
            <w:r w:rsidR="00EB77C1" w:rsidRPr="00212F3B">
              <w:rPr>
                <w:rStyle w:val="Hyperlink"/>
                <w:noProof/>
                <w:spacing w:val="3"/>
              </w:rPr>
              <w:t>r</w:t>
            </w:r>
            <w:r w:rsidR="00EB77C1" w:rsidRPr="00212F3B">
              <w:rPr>
                <w:rStyle w:val="Hyperlink"/>
                <w:noProof/>
                <w:spacing w:val="2"/>
              </w:rPr>
              <w:t>eq</w:t>
            </w:r>
            <w:r w:rsidR="00EB77C1" w:rsidRPr="00212F3B">
              <w:rPr>
                <w:rStyle w:val="Hyperlink"/>
                <w:noProof/>
              </w:rPr>
              <w:t>u</w:t>
            </w:r>
            <w:r w:rsidR="00EB77C1" w:rsidRPr="00212F3B">
              <w:rPr>
                <w:rStyle w:val="Hyperlink"/>
                <w:noProof/>
                <w:spacing w:val="3"/>
              </w:rPr>
              <w:t>ir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 xml:space="preserve">e </w:t>
            </w:r>
            <w:r w:rsidR="00EB77C1" w:rsidRPr="00212F3B">
              <w:rPr>
                <w:rStyle w:val="Hyperlink"/>
                <w:noProof/>
                <w:spacing w:val="4"/>
              </w:rPr>
              <w:t>f</w:t>
            </w:r>
            <w:r w:rsidR="00EB77C1" w:rsidRPr="00212F3B">
              <w:rPr>
                <w:rStyle w:val="Hyperlink"/>
                <w:noProof/>
                <w:spacing w:val="3"/>
              </w:rPr>
              <w:t>r</w:t>
            </w:r>
            <w:r w:rsidR="00EB77C1" w:rsidRPr="00212F3B">
              <w:rPr>
                <w:rStyle w:val="Hyperlink"/>
                <w:noProof/>
              </w:rPr>
              <w:t>a</w:t>
            </w:r>
            <w:r w:rsidR="00EB77C1" w:rsidRPr="00212F3B">
              <w:rPr>
                <w:rStyle w:val="Hyperlink"/>
                <w:noProof/>
                <w:spacing w:val="2"/>
              </w:rPr>
              <w:t>m</w:t>
            </w:r>
            <w:r w:rsidR="00EB77C1" w:rsidRPr="00212F3B">
              <w:rPr>
                <w:rStyle w:val="Hyperlink"/>
                <w:noProof/>
                <w:spacing w:val="-3"/>
              </w:rPr>
              <w:t>e</w:t>
            </w:r>
            <w:r w:rsidR="00EB77C1" w:rsidRPr="00212F3B">
              <w:rPr>
                <w:rStyle w:val="Hyperlink"/>
                <w:noProof/>
                <w:spacing w:val="6"/>
              </w:rPr>
              <w:t>w</w:t>
            </w:r>
            <w:r w:rsidR="00EB77C1" w:rsidRPr="00212F3B">
              <w:rPr>
                <w:rStyle w:val="Hyperlink"/>
                <w:noProof/>
                <w:spacing w:val="2"/>
              </w:rPr>
              <w:t>o</w:t>
            </w:r>
            <w:r w:rsidR="00EB77C1" w:rsidRPr="00212F3B">
              <w:rPr>
                <w:rStyle w:val="Hyperlink"/>
                <w:noProof/>
              </w:rPr>
              <w:t>r</w:t>
            </w:r>
            <w:r w:rsidR="00EB77C1" w:rsidRPr="00212F3B">
              <w:rPr>
                <w:rStyle w:val="Hyperlink"/>
                <w:noProof/>
                <w:spacing w:val="2"/>
              </w:rPr>
              <w:t>k</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_Toc80193677 \h </w:instrText>
            </w:r>
            <w:r w:rsidR="00EB77C1">
              <w:rPr>
                <w:noProof/>
                <w:webHidden/>
              </w:rPr>
            </w:r>
            <w:r w:rsidR="00EB77C1">
              <w:rPr>
                <w:noProof/>
                <w:webHidden/>
              </w:rPr>
              <w:fldChar w:fldCharType="separate"/>
            </w:r>
            <w:r w:rsidR="004304A2">
              <w:rPr>
                <w:noProof/>
                <w:webHidden/>
              </w:rPr>
              <w:t>6</w:t>
            </w:r>
            <w:r w:rsidR="00EB77C1">
              <w:rPr>
                <w:noProof/>
                <w:webHidden/>
              </w:rPr>
              <w:fldChar w:fldCharType="end"/>
            </w:r>
          </w:hyperlink>
        </w:p>
        <w:p w14:paraId="3A448C1E" w14:textId="5920326B" w:rsidR="00EB77C1" w:rsidRDefault="00BF067D">
          <w:pPr>
            <w:pStyle w:val="TOC1"/>
            <w:tabs>
              <w:tab w:val="right" w:leader="dot" w:pos="9517"/>
            </w:tabs>
            <w:rPr>
              <w:rFonts w:asciiTheme="minorHAnsi" w:eastAsiaTheme="minorEastAsia" w:hAnsiTheme="minorHAnsi" w:cstheme="minorBidi"/>
              <w:noProof/>
              <w:sz w:val="22"/>
              <w:szCs w:val="22"/>
              <w:lang w:val="en-AU" w:eastAsia="ja-JP"/>
            </w:rPr>
          </w:pPr>
          <w:hyperlink w:anchor="_Toc80193678" w:history="1">
            <w:r w:rsidR="00EB77C1" w:rsidRPr="00212F3B">
              <w:rPr>
                <w:rStyle w:val="Hyperlink"/>
                <w:noProof/>
              </w:rPr>
              <w:t>V</w:t>
            </w:r>
            <w:r w:rsidR="00EB77C1" w:rsidRPr="00212F3B">
              <w:rPr>
                <w:rStyle w:val="Hyperlink"/>
                <w:noProof/>
                <w:spacing w:val="-1"/>
              </w:rPr>
              <w:t>end</w:t>
            </w:r>
            <w:r w:rsidR="00EB77C1" w:rsidRPr="00212F3B">
              <w:rPr>
                <w:rStyle w:val="Hyperlink"/>
                <w:noProof/>
              </w:rPr>
              <w:t>orP</w:t>
            </w:r>
            <w:r w:rsidR="00EB77C1" w:rsidRPr="00212F3B">
              <w:rPr>
                <w:rStyle w:val="Hyperlink"/>
                <w:noProof/>
                <w:spacing w:val="-4"/>
              </w:rPr>
              <w:t>a</w:t>
            </w:r>
            <w:r w:rsidR="00EB77C1" w:rsidRPr="00212F3B">
              <w:rPr>
                <w:rStyle w:val="Hyperlink"/>
                <w:noProof/>
              </w:rPr>
              <w:t>n</w:t>
            </w:r>
            <w:r w:rsidR="00EB77C1" w:rsidRPr="00212F3B">
              <w:rPr>
                <w:rStyle w:val="Hyperlink"/>
                <w:noProof/>
                <w:spacing w:val="-3"/>
              </w:rPr>
              <w:t>e</w:t>
            </w:r>
            <w:r w:rsidR="00EB77C1" w:rsidRPr="00212F3B">
              <w:rPr>
                <w:rStyle w:val="Hyperlink"/>
                <w:noProof/>
              </w:rPr>
              <w:t>l</w:t>
            </w:r>
            <w:r w:rsidR="00EB77C1">
              <w:rPr>
                <w:noProof/>
                <w:webHidden/>
              </w:rPr>
              <w:tab/>
            </w:r>
            <w:r w:rsidR="00EB77C1">
              <w:rPr>
                <w:noProof/>
                <w:webHidden/>
              </w:rPr>
              <w:fldChar w:fldCharType="begin"/>
            </w:r>
            <w:r w:rsidR="00EB77C1">
              <w:rPr>
                <w:noProof/>
                <w:webHidden/>
              </w:rPr>
              <w:instrText xml:space="preserve"> PAGEREF _Toc80193678 \h </w:instrText>
            </w:r>
            <w:r w:rsidR="00EB77C1">
              <w:rPr>
                <w:noProof/>
                <w:webHidden/>
              </w:rPr>
            </w:r>
            <w:r w:rsidR="00EB77C1">
              <w:rPr>
                <w:noProof/>
                <w:webHidden/>
              </w:rPr>
              <w:fldChar w:fldCharType="separate"/>
            </w:r>
            <w:r w:rsidR="004304A2">
              <w:rPr>
                <w:noProof/>
                <w:webHidden/>
              </w:rPr>
              <w:t>7</w:t>
            </w:r>
            <w:r w:rsidR="00EB77C1">
              <w:rPr>
                <w:noProof/>
                <w:webHidden/>
              </w:rPr>
              <w:fldChar w:fldCharType="end"/>
            </w:r>
          </w:hyperlink>
        </w:p>
        <w:p w14:paraId="72C02C45" w14:textId="411FAB8F"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79"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2"/>
              </w:rPr>
              <w:t>supp</w:t>
            </w:r>
            <w:r w:rsidR="00EB77C1" w:rsidRPr="00212F3B">
              <w:rPr>
                <w:rStyle w:val="Hyperlink"/>
                <w:noProof/>
              </w:rPr>
              <w:t>ort</w:t>
            </w:r>
            <w:r w:rsidR="00EB77C1" w:rsidRPr="00212F3B">
              <w:rPr>
                <w:rStyle w:val="Hyperlink"/>
                <w:noProof/>
                <w:spacing w:val="8"/>
              </w:rPr>
              <w:t xml:space="preserve"> </w:t>
            </w:r>
            <w:r w:rsidR="00EB77C1" w:rsidRPr="00212F3B">
              <w:rPr>
                <w:rStyle w:val="Hyperlink"/>
                <w:noProof/>
                <w:spacing w:val="2"/>
              </w:rPr>
              <w:t>a</w:t>
            </w:r>
            <w:r w:rsidR="00EB77C1" w:rsidRPr="00212F3B">
              <w:rPr>
                <w:rStyle w:val="Hyperlink"/>
                <w:noProof/>
              </w:rPr>
              <w:t>v</w:t>
            </w:r>
            <w:r w:rsidR="00EB77C1" w:rsidRPr="00212F3B">
              <w:rPr>
                <w:rStyle w:val="Hyperlink"/>
                <w:noProof/>
                <w:spacing w:val="2"/>
              </w:rPr>
              <w:t>a</w:t>
            </w:r>
            <w:r w:rsidR="00EB77C1" w:rsidRPr="00212F3B">
              <w:rPr>
                <w:rStyle w:val="Hyperlink"/>
                <w:noProof/>
                <w:spacing w:val="1"/>
              </w:rPr>
              <w:t>i</w:t>
            </w:r>
            <w:r w:rsidR="00EB77C1" w:rsidRPr="00212F3B">
              <w:rPr>
                <w:rStyle w:val="Hyperlink"/>
                <w:noProof/>
                <w:spacing w:val="3"/>
              </w:rPr>
              <w:t>l</w:t>
            </w:r>
            <w:r w:rsidR="00EB77C1" w:rsidRPr="00212F3B">
              <w:rPr>
                <w:rStyle w:val="Hyperlink"/>
                <w:noProof/>
              </w:rPr>
              <w:t>a</w:t>
            </w:r>
            <w:r w:rsidR="00EB77C1" w:rsidRPr="00212F3B">
              <w:rPr>
                <w:rStyle w:val="Hyperlink"/>
                <w:noProof/>
                <w:spacing w:val="1"/>
              </w:rPr>
              <w:t>b</w:t>
            </w:r>
            <w:r w:rsidR="00EB77C1" w:rsidRPr="00212F3B">
              <w:rPr>
                <w:rStyle w:val="Hyperlink"/>
                <w:noProof/>
                <w:spacing w:val="3"/>
              </w:rPr>
              <w:t>l</w:t>
            </w:r>
            <w:r w:rsidR="00EB77C1" w:rsidRPr="00212F3B">
              <w:rPr>
                <w:rStyle w:val="Hyperlink"/>
                <w:noProof/>
              </w:rPr>
              <w:t xml:space="preserve">e </w:t>
            </w:r>
            <w:r w:rsidR="00EB77C1" w:rsidRPr="00212F3B">
              <w:rPr>
                <w:rStyle w:val="Hyperlink"/>
                <w:noProof/>
                <w:spacing w:val="4"/>
              </w:rPr>
              <w:t>f</w:t>
            </w:r>
            <w:r w:rsidR="00EB77C1" w:rsidRPr="00212F3B">
              <w:rPr>
                <w:rStyle w:val="Hyperlink"/>
                <w:noProof/>
              </w:rPr>
              <w:t>or</w:t>
            </w:r>
            <w:r w:rsidR="00EB77C1" w:rsidRPr="00212F3B">
              <w:rPr>
                <w:rStyle w:val="Hyperlink"/>
                <w:noProof/>
                <w:spacing w:val="6"/>
              </w:rPr>
              <w:t xml:space="preserve"> </w:t>
            </w:r>
            <w:r w:rsidR="00EB77C1" w:rsidRPr="00212F3B">
              <w:rPr>
                <w:rStyle w:val="Hyperlink"/>
                <w:noProof/>
              </w:rPr>
              <w:t>g</w:t>
            </w:r>
            <w:r w:rsidR="00EB77C1" w:rsidRPr="00212F3B">
              <w:rPr>
                <w:rStyle w:val="Hyperlink"/>
                <w:noProof/>
                <w:spacing w:val="1"/>
              </w:rPr>
              <w:t>o</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r</w:t>
            </w:r>
            <w:r w:rsidR="00EB77C1" w:rsidRPr="00212F3B">
              <w:rPr>
                <w:rStyle w:val="Hyperlink"/>
                <w:noProof/>
                <w:spacing w:val="2"/>
              </w:rPr>
              <w:t>n</w:t>
            </w:r>
            <w:r w:rsidR="00EB77C1" w:rsidRPr="00212F3B">
              <w:rPr>
                <w:rStyle w:val="Hyperlink"/>
                <w:noProof/>
                <w:spacing w:val="3"/>
              </w:rPr>
              <w:t>m</w:t>
            </w:r>
            <w:r w:rsidR="00EB77C1" w:rsidRPr="00212F3B">
              <w:rPr>
                <w:rStyle w:val="Hyperlink"/>
                <w:noProof/>
              </w:rPr>
              <w:t>e</w:t>
            </w:r>
            <w:r w:rsidR="00EB77C1" w:rsidRPr="00212F3B">
              <w:rPr>
                <w:rStyle w:val="Hyperlink"/>
                <w:noProof/>
                <w:spacing w:val="1"/>
              </w:rPr>
              <w:t>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spacing w:val="2"/>
              </w:rPr>
              <w:t>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6"/>
              </w:rPr>
              <w:t>w</w:t>
            </w:r>
            <w:r w:rsidR="00EB77C1" w:rsidRPr="00212F3B">
              <w:rPr>
                <w:rStyle w:val="Hyperlink"/>
                <w:noProof/>
              </w:rPr>
              <w:t>a</w:t>
            </w:r>
            <w:r w:rsidR="00EB77C1" w:rsidRPr="00212F3B">
              <w:rPr>
                <w:rStyle w:val="Hyperlink"/>
                <w:noProof/>
                <w:spacing w:val="-1"/>
              </w:rPr>
              <w:t>n</w:t>
            </w:r>
            <w:r w:rsidR="00EB77C1" w:rsidRPr="00212F3B">
              <w:rPr>
                <w:rStyle w:val="Hyperlink"/>
                <w:noProof/>
                <w:spacing w:val="1"/>
              </w:rPr>
              <w:t>t</w:t>
            </w:r>
            <w:r w:rsidR="00EB77C1" w:rsidRPr="00212F3B">
              <w:rPr>
                <w:rStyle w:val="Hyperlink"/>
                <w:noProof/>
                <w:spacing w:val="3"/>
              </w:rPr>
              <w:t>i</w:t>
            </w:r>
            <w:r w:rsidR="00EB77C1" w:rsidRPr="00212F3B">
              <w:rPr>
                <w:rStyle w:val="Hyperlink"/>
                <w:noProof/>
                <w:spacing w:val="2"/>
              </w:rPr>
              <w:t>n</w:t>
            </w:r>
            <w:r w:rsidR="00EB77C1" w:rsidRPr="00212F3B">
              <w:rPr>
                <w:rStyle w:val="Hyperlink"/>
                <w:noProof/>
              </w:rPr>
              <w:t>g</w:t>
            </w:r>
            <w:r w:rsidR="00EB77C1" w:rsidRPr="00212F3B">
              <w:rPr>
                <w:rStyle w:val="Hyperlink"/>
                <w:noProof/>
                <w:spacing w:val="3"/>
              </w:rPr>
              <w:t xml:space="preserve"> t</w:t>
            </w:r>
            <w:r w:rsidR="00EB77C1" w:rsidRPr="00212F3B">
              <w:rPr>
                <w:rStyle w:val="Hyperlink"/>
                <w:noProof/>
              </w:rPr>
              <w:t xml:space="preserve">o </w:t>
            </w:r>
            <w:r w:rsidR="00EB77C1" w:rsidRPr="00212F3B">
              <w:rPr>
                <w:rStyle w:val="Hyperlink"/>
                <w:noProof/>
                <w:spacing w:val="4"/>
              </w:rPr>
              <w:t>l</w:t>
            </w:r>
            <w:r w:rsidR="00EB77C1" w:rsidRPr="00212F3B">
              <w:rPr>
                <w:rStyle w:val="Hyperlink"/>
                <w:noProof/>
                <w:spacing w:val="2"/>
              </w:rPr>
              <w:t>e</w:t>
            </w:r>
            <w:r w:rsidR="00EB77C1" w:rsidRPr="00212F3B">
              <w:rPr>
                <w:rStyle w:val="Hyperlink"/>
                <w:noProof/>
              </w:rPr>
              <w:t>a</w:t>
            </w:r>
            <w:r w:rsidR="00EB77C1" w:rsidRPr="00212F3B">
              <w:rPr>
                <w:rStyle w:val="Hyperlink"/>
                <w:noProof/>
                <w:spacing w:val="2"/>
              </w:rPr>
              <w:t>r</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h</w:t>
            </w:r>
            <w:r w:rsidR="00EB77C1" w:rsidRPr="00212F3B">
              <w:rPr>
                <w:rStyle w:val="Hyperlink"/>
                <w:noProof/>
                <w:spacing w:val="-3"/>
              </w:rPr>
              <w:t>o</w:t>
            </w:r>
            <w:r w:rsidR="00EB77C1" w:rsidRPr="00212F3B">
              <w:rPr>
                <w:rStyle w:val="Hyperlink"/>
                <w:noProof/>
              </w:rPr>
              <w:t>w</w:t>
            </w:r>
            <w:r w:rsidR="00EB77C1" w:rsidRPr="00212F3B">
              <w:rPr>
                <w:rStyle w:val="Hyperlink"/>
                <w:noProof/>
                <w:spacing w:val="7"/>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5"/>
              </w:rPr>
              <w:t xml:space="preserve"> </w:t>
            </w:r>
            <w:r w:rsidR="00EB77C1" w:rsidRPr="00212F3B">
              <w:rPr>
                <w:rStyle w:val="Hyperlink"/>
                <w:noProof/>
                <w:spacing w:val="2"/>
              </w:rPr>
              <w:t>us</w:t>
            </w:r>
            <w:r w:rsidR="00EB77C1" w:rsidRPr="00212F3B">
              <w:rPr>
                <w:rStyle w:val="Hyperlink"/>
                <w:noProof/>
              </w:rPr>
              <w:t>e</w:t>
            </w:r>
            <w:r w:rsidR="00EB77C1" w:rsidRPr="00212F3B">
              <w:rPr>
                <w:rStyle w:val="Hyperlink"/>
                <w:noProof/>
                <w:spacing w:val="13"/>
              </w:rPr>
              <w:t xml:space="preserve"> </w:t>
            </w:r>
            <w:r w:rsidR="00EB77C1" w:rsidRPr="00212F3B">
              <w:rPr>
                <w:rStyle w:val="Hyperlink"/>
                <w:noProof/>
                <w:spacing w:val="1"/>
              </w:rPr>
              <w:t>V</w:t>
            </w:r>
            <w:r w:rsidR="00EB77C1" w:rsidRPr="00212F3B">
              <w:rPr>
                <w:rStyle w:val="Hyperlink"/>
                <w:noProof/>
                <w:spacing w:val="2"/>
              </w:rPr>
              <w:t>e</w:t>
            </w:r>
            <w:r w:rsidR="00EB77C1" w:rsidRPr="00212F3B">
              <w:rPr>
                <w:rStyle w:val="Hyperlink"/>
                <w:noProof/>
              </w:rPr>
              <w:t>n</w:t>
            </w:r>
            <w:r w:rsidR="00EB77C1" w:rsidRPr="00212F3B">
              <w:rPr>
                <w:rStyle w:val="Hyperlink"/>
                <w:noProof/>
                <w:spacing w:val="1"/>
              </w:rPr>
              <w:t>d</w:t>
            </w:r>
            <w:r w:rsidR="00EB77C1" w:rsidRPr="00212F3B">
              <w:rPr>
                <w:rStyle w:val="Hyperlink"/>
                <w:noProof/>
                <w:spacing w:val="2"/>
              </w:rPr>
              <w:t>o</w:t>
            </w:r>
            <w:r w:rsidR="00EB77C1" w:rsidRPr="00212F3B">
              <w:rPr>
                <w:rStyle w:val="Hyperlink"/>
                <w:noProof/>
                <w:spacing w:val="3"/>
              </w:rPr>
              <w:t>r</w:t>
            </w:r>
            <w:r w:rsidR="00EB77C1" w:rsidRPr="00212F3B">
              <w:rPr>
                <w:rStyle w:val="Hyperlink"/>
                <w:noProof/>
                <w:spacing w:val="1"/>
              </w:rPr>
              <w:t>P</w:t>
            </w:r>
            <w:r w:rsidR="00EB77C1" w:rsidRPr="00212F3B">
              <w:rPr>
                <w:rStyle w:val="Hyperlink"/>
                <w:noProof/>
              </w:rPr>
              <w:t>a</w:t>
            </w:r>
            <w:r w:rsidR="00EB77C1" w:rsidRPr="00212F3B">
              <w:rPr>
                <w:rStyle w:val="Hyperlink"/>
                <w:noProof/>
                <w:spacing w:val="1"/>
              </w:rPr>
              <w:t>n</w:t>
            </w:r>
            <w:r w:rsidR="00EB77C1" w:rsidRPr="00212F3B">
              <w:rPr>
                <w:rStyle w:val="Hyperlink"/>
                <w:noProof/>
              </w:rPr>
              <w:t>e</w:t>
            </w:r>
            <w:r w:rsidR="00EB77C1" w:rsidRPr="00212F3B">
              <w:rPr>
                <w:rStyle w:val="Hyperlink"/>
                <w:noProof/>
                <w:spacing w:val="5"/>
              </w:rPr>
              <w:t>l</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_Toc80193679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516F36F2" w14:textId="15FE5B69"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0"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6"/>
              </w:rPr>
              <w:t xml:space="preserve"> </w:t>
            </w:r>
            <w:r w:rsidR="00EB77C1" w:rsidRPr="00212F3B">
              <w:rPr>
                <w:rStyle w:val="Hyperlink"/>
                <w:noProof/>
              </w:rPr>
              <w:t>do</w:t>
            </w:r>
            <w:r w:rsidR="00EB77C1" w:rsidRPr="00212F3B">
              <w:rPr>
                <w:rStyle w:val="Hyperlink"/>
                <w:noProof/>
                <w:spacing w:val="4"/>
              </w:rPr>
              <w:t xml:space="preserve"> </w:t>
            </w:r>
            <w:r w:rsidR="00EB77C1" w:rsidRPr="00212F3B">
              <w:rPr>
                <w:rStyle w:val="Hyperlink"/>
                <w:noProof/>
              </w:rPr>
              <w:t xml:space="preserve">I </w:t>
            </w:r>
            <w:r w:rsidR="00EB77C1" w:rsidRPr="00212F3B">
              <w:rPr>
                <w:rStyle w:val="Hyperlink"/>
                <w:noProof/>
                <w:spacing w:val="3"/>
              </w:rPr>
              <w:t>r</w:t>
            </w:r>
            <w:r w:rsidR="00EB77C1" w:rsidRPr="00212F3B">
              <w:rPr>
                <w:rStyle w:val="Hyperlink"/>
                <w:noProof/>
              </w:rPr>
              <w:t>eg</w:t>
            </w:r>
            <w:r w:rsidR="00EB77C1" w:rsidRPr="00212F3B">
              <w:rPr>
                <w:rStyle w:val="Hyperlink"/>
                <w:noProof/>
                <w:spacing w:val="3"/>
              </w:rPr>
              <w:t>i</w:t>
            </w:r>
            <w:r w:rsidR="00EB77C1" w:rsidRPr="00212F3B">
              <w:rPr>
                <w:rStyle w:val="Hyperlink"/>
                <w:noProof/>
              </w:rPr>
              <w:t>s</w:t>
            </w:r>
            <w:r w:rsidR="00EB77C1" w:rsidRPr="00212F3B">
              <w:rPr>
                <w:rStyle w:val="Hyperlink"/>
                <w:noProof/>
                <w:spacing w:val="1"/>
              </w:rPr>
              <w:t>t</w:t>
            </w:r>
            <w:r w:rsidR="00EB77C1" w:rsidRPr="00212F3B">
              <w:rPr>
                <w:rStyle w:val="Hyperlink"/>
                <w:noProof/>
              </w:rPr>
              <w:t>er</w:t>
            </w:r>
            <w:r w:rsidR="00EB77C1" w:rsidRPr="00212F3B">
              <w:rPr>
                <w:rStyle w:val="Hyperlink"/>
                <w:noProof/>
                <w:spacing w:val="4"/>
              </w:rPr>
              <w:t xml:space="preserve"> </w:t>
            </w:r>
            <w:r w:rsidR="00EB77C1" w:rsidRPr="00212F3B">
              <w:rPr>
                <w:rStyle w:val="Hyperlink"/>
                <w:noProof/>
                <w:spacing w:val="1"/>
              </w:rPr>
              <w:t>f</w:t>
            </w:r>
            <w:r w:rsidR="00EB77C1" w:rsidRPr="00212F3B">
              <w:rPr>
                <w:rStyle w:val="Hyperlink"/>
                <w:noProof/>
              </w:rPr>
              <w:t>or</w:t>
            </w:r>
            <w:r w:rsidR="00EB77C1" w:rsidRPr="00212F3B">
              <w:rPr>
                <w:rStyle w:val="Hyperlink"/>
                <w:noProof/>
                <w:spacing w:val="6"/>
              </w:rPr>
              <w:t xml:space="preserve"> </w:t>
            </w:r>
            <w:r w:rsidR="00EB77C1" w:rsidRPr="00212F3B">
              <w:rPr>
                <w:rStyle w:val="Hyperlink"/>
                <w:noProof/>
                <w:spacing w:val="-1"/>
              </w:rPr>
              <w:t>V</w:t>
            </w:r>
            <w:r w:rsidR="00EB77C1" w:rsidRPr="00212F3B">
              <w:rPr>
                <w:rStyle w:val="Hyperlink"/>
                <w:noProof/>
              </w:rPr>
              <w:t>endo</w:t>
            </w:r>
            <w:r w:rsidR="00EB77C1" w:rsidRPr="00212F3B">
              <w:rPr>
                <w:rStyle w:val="Hyperlink"/>
                <w:noProof/>
                <w:spacing w:val="3"/>
              </w:rPr>
              <w:t>r</w:t>
            </w:r>
            <w:r w:rsidR="00EB77C1" w:rsidRPr="00212F3B">
              <w:rPr>
                <w:rStyle w:val="Hyperlink"/>
                <w:noProof/>
              </w:rPr>
              <w:t>Pa</w:t>
            </w:r>
            <w:r w:rsidR="00EB77C1" w:rsidRPr="00212F3B">
              <w:rPr>
                <w:rStyle w:val="Hyperlink"/>
                <w:noProof/>
                <w:spacing w:val="1"/>
              </w:rPr>
              <w:t>n</w:t>
            </w:r>
            <w:r w:rsidR="00EB77C1" w:rsidRPr="00212F3B">
              <w:rPr>
                <w:rStyle w:val="Hyperlink"/>
                <w:noProof/>
              </w:rPr>
              <w:t>e</w:t>
            </w:r>
            <w:r w:rsidR="00EB77C1" w:rsidRPr="00212F3B">
              <w:rPr>
                <w:rStyle w:val="Hyperlink"/>
                <w:noProof/>
                <w:spacing w:val="1"/>
              </w:rPr>
              <w:t>l</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_Toc80193680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329BC0B3" w14:textId="60A654CE" w:rsidR="00EB77C1" w:rsidRDefault="00BF067D">
          <w:pPr>
            <w:pStyle w:val="TOC1"/>
            <w:tabs>
              <w:tab w:val="right" w:leader="dot" w:pos="9517"/>
            </w:tabs>
            <w:rPr>
              <w:rFonts w:asciiTheme="minorHAnsi" w:eastAsiaTheme="minorEastAsia" w:hAnsiTheme="minorHAnsi" w:cstheme="minorBidi"/>
              <w:noProof/>
              <w:sz w:val="22"/>
              <w:szCs w:val="22"/>
              <w:lang w:val="en-AU" w:eastAsia="ja-JP"/>
            </w:rPr>
          </w:pPr>
          <w:hyperlink w:anchor="_Toc80193681" w:history="1">
            <w:r w:rsidR="00EB77C1" w:rsidRPr="00212F3B">
              <w:rPr>
                <w:rStyle w:val="Hyperlink"/>
                <w:noProof/>
                <w:spacing w:val="-1"/>
              </w:rPr>
              <w:t>T</w:t>
            </w:r>
            <w:r w:rsidR="00EB77C1" w:rsidRPr="00212F3B">
              <w:rPr>
                <w:rStyle w:val="Hyperlink"/>
                <w:noProof/>
              </w:rPr>
              <w:t>he</w:t>
            </w:r>
            <w:r w:rsidR="00EB77C1" w:rsidRPr="00212F3B">
              <w:rPr>
                <w:rStyle w:val="Hyperlink"/>
                <w:noProof/>
                <w:spacing w:val="-1"/>
              </w:rPr>
              <w:t xml:space="preserve"> </w:t>
            </w:r>
            <w:r w:rsidR="00EB77C1" w:rsidRPr="00212F3B">
              <w:rPr>
                <w:rStyle w:val="Hyperlink"/>
                <w:noProof/>
              </w:rPr>
              <w:t>S</w:t>
            </w:r>
            <w:r w:rsidR="00EB77C1" w:rsidRPr="00212F3B">
              <w:rPr>
                <w:rStyle w:val="Hyperlink"/>
                <w:noProof/>
                <w:spacing w:val="-3"/>
              </w:rPr>
              <w:t>P</w:t>
            </w:r>
            <w:r w:rsidR="00EB77C1" w:rsidRPr="00212F3B">
              <w:rPr>
                <w:rStyle w:val="Hyperlink"/>
                <w:noProof/>
              </w:rPr>
              <w:t>F</w:t>
            </w:r>
            <w:r w:rsidR="00EB77C1" w:rsidRPr="00212F3B">
              <w:rPr>
                <w:rStyle w:val="Hyperlink"/>
                <w:noProof/>
                <w:spacing w:val="-1"/>
              </w:rPr>
              <w:t xml:space="preserve"> </w:t>
            </w:r>
            <w:r w:rsidR="00EB77C1" w:rsidRPr="00212F3B">
              <w:rPr>
                <w:rStyle w:val="Hyperlink"/>
                <w:noProof/>
              </w:rPr>
              <w:t>a</w:t>
            </w:r>
            <w:r w:rsidR="00EB77C1" w:rsidRPr="00212F3B">
              <w:rPr>
                <w:rStyle w:val="Hyperlink"/>
                <w:noProof/>
                <w:spacing w:val="-2"/>
              </w:rPr>
              <w:t>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my</w:t>
            </w:r>
            <w:r w:rsidR="00EB77C1" w:rsidRPr="00212F3B">
              <w:rPr>
                <w:rStyle w:val="Hyperlink"/>
                <w:noProof/>
                <w:spacing w:val="-4"/>
              </w:rPr>
              <w:t xml:space="preserve"> </w:t>
            </w:r>
            <w:r w:rsidR="00EB77C1" w:rsidRPr="00212F3B">
              <w:rPr>
                <w:rStyle w:val="Hyperlink"/>
                <w:noProof/>
              </w:rPr>
              <w:t>agency</w:t>
            </w:r>
            <w:r w:rsidR="00EB77C1">
              <w:rPr>
                <w:noProof/>
                <w:webHidden/>
              </w:rPr>
              <w:tab/>
            </w:r>
            <w:r w:rsidR="00EB77C1">
              <w:rPr>
                <w:noProof/>
                <w:webHidden/>
              </w:rPr>
              <w:fldChar w:fldCharType="begin"/>
            </w:r>
            <w:r w:rsidR="00EB77C1">
              <w:rPr>
                <w:noProof/>
                <w:webHidden/>
              </w:rPr>
              <w:instrText xml:space="preserve"> PAGEREF _Toc80193681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1C3C6441" w14:textId="664E570D"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2"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6"/>
              </w:rPr>
              <w:t xml:space="preserve"> </w:t>
            </w:r>
            <w:r w:rsidR="00EB77C1" w:rsidRPr="00212F3B">
              <w:rPr>
                <w:rStyle w:val="Hyperlink"/>
                <w:noProof/>
                <w:spacing w:val="2"/>
              </w:rPr>
              <w:t>d</w:t>
            </w:r>
            <w:r w:rsidR="00EB77C1" w:rsidRPr="00212F3B">
              <w:rPr>
                <w:rStyle w:val="Hyperlink"/>
                <w:noProof/>
              </w:rPr>
              <w:t>o</w:t>
            </w:r>
            <w:r w:rsidR="00EB77C1" w:rsidRPr="00212F3B">
              <w:rPr>
                <w:rStyle w:val="Hyperlink"/>
                <w:noProof/>
                <w:spacing w:val="4"/>
              </w:rPr>
              <w:t xml:space="preserve"> </w:t>
            </w:r>
            <w:r w:rsidR="00EB77C1" w:rsidRPr="00212F3B">
              <w:rPr>
                <w:rStyle w:val="Hyperlink"/>
                <w:noProof/>
              </w:rPr>
              <w:t>I</w:t>
            </w:r>
            <w:r w:rsidR="00EB77C1" w:rsidRPr="00212F3B">
              <w:rPr>
                <w:rStyle w:val="Hyperlink"/>
                <w:noProof/>
                <w:spacing w:val="5"/>
              </w:rPr>
              <w:t xml:space="preserve"> </w:t>
            </w:r>
            <w:r w:rsidR="00EB77C1" w:rsidRPr="00212F3B">
              <w:rPr>
                <w:rStyle w:val="Hyperlink"/>
                <w:noProof/>
                <w:spacing w:val="2"/>
              </w:rPr>
              <w:t>k</w:t>
            </w:r>
            <w:r w:rsidR="00EB77C1" w:rsidRPr="00212F3B">
              <w:rPr>
                <w:rStyle w:val="Hyperlink"/>
                <w:noProof/>
              </w:rPr>
              <w:t>n</w:t>
            </w:r>
            <w:r w:rsidR="00EB77C1" w:rsidRPr="00212F3B">
              <w:rPr>
                <w:rStyle w:val="Hyperlink"/>
                <w:noProof/>
                <w:spacing w:val="-1"/>
              </w:rPr>
              <w:t>o</w:t>
            </w:r>
            <w:r w:rsidR="00EB77C1" w:rsidRPr="00212F3B">
              <w:rPr>
                <w:rStyle w:val="Hyperlink"/>
                <w:noProof/>
              </w:rPr>
              <w:t>w</w:t>
            </w:r>
            <w:r w:rsidR="00EB77C1" w:rsidRPr="00212F3B">
              <w:rPr>
                <w:rStyle w:val="Hyperlink"/>
                <w:noProof/>
                <w:spacing w:val="7"/>
              </w:rPr>
              <w:t xml:space="preserve"> </w:t>
            </w:r>
            <w:r w:rsidR="00EB77C1" w:rsidRPr="00212F3B">
              <w:rPr>
                <w:rStyle w:val="Hyperlink"/>
                <w:noProof/>
                <w:spacing w:val="1"/>
              </w:rPr>
              <w:t>i</w:t>
            </w:r>
            <w:r w:rsidR="00EB77C1" w:rsidRPr="00212F3B">
              <w:rPr>
                <w:rStyle w:val="Hyperlink"/>
                <w:noProof/>
              </w:rPr>
              <w:t>f</w:t>
            </w:r>
            <w:r w:rsidR="00EB77C1" w:rsidRPr="00212F3B">
              <w:rPr>
                <w:rStyle w:val="Hyperlink"/>
                <w:noProof/>
                <w:spacing w:val="2"/>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w:t>
            </w:r>
            <w:r w:rsidR="00EB77C1" w:rsidRPr="00212F3B">
              <w:rPr>
                <w:rStyle w:val="Hyperlink"/>
                <w:noProof/>
                <w:spacing w:val="1"/>
              </w:rPr>
              <w:t>P</w:t>
            </w:r>
            <w:r w:rsidR="00EB77C1" w:rsidRPr="00212F3B">
              <w:rPr>
                <w:rStyle w:val="Hyperlink"/>
                <w:noProof/>
              </w:rPr>
              <w:t>F</w:t>
            </w:r>
            <w:r w:rsidR="00EB77C1" w:rsidRPr="00212F3B">
              <w:rPr>
                <w:rStyle w:val="Hyperlink"/>
                <w:noProof/>
                <w:spacing w:val="5"/>
              </w:rPr>
              <w:t xml:space="preserve"> </w:t>
            </w:r>
            <w:r w:rsidR="00EB77C1" w:rsidRPr="00212F3B">
              <w:rPr>
                <w:rStyle w:val="Hyperlink"/>
                <w:noProof/>
                <w:spacing w:val="2"/>
              </w:rPr>
              <w:t>ap</w:t>
            </w:r>
            <w:r w:rsidR="00EB77C1" w:rsidRPr="00212F3B">
              <w:rPr>
                <w:rStyle w:val="Hyperlink"/>
                <w:noProof/>
              </w:rPr>
              <w:t>pl</w:t>
            </w:r>
            <w:r w:rsidR="00EB77C1" w:rsidRPr="00212F3B">
              <w:rPr>
                <w:rStyle w:val="Hyperlink"/>
                <w:noProof/>
                <w:spacing w:val="4"/>
              </w:rPr>
              <w:t>i</w:t>
            </w:r>
            <w:r w:rsidR="00EB77C1" w:rsidRPr="00212F3B">
              <w:rPr>
                <w:rStyle w:val="Hyperlink"/>
                <w:noProof/>
                <w:spacing w:val="2"/>
              </w:rPr>
              <w:t>e</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3"/>
              </w:rPr>
              <w:t xml:space="preserve"> m</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depa</w:t>
            </w:r>
            <w:r w:rsidR="00EB77C1" w:rsidRPr="00212F3B">
              <w:rPr>
                <w:rStyle w:val="Hyperlink"/>
                <w:noProof/>
              </w:rPr>
              <w:t>r</w:t>
            </w:r>
            <w:r w:rsidR="00EB77C1" w:rsidRPr="00212F3B">
              <w:rPr>
                <w:rStyle w:val="Hyperlink"/>
                <w:noProof/>
                <w:spacing w:val="4"/>
              </w:rPr>
              <w:t>t</w:t>
            </w:r>
            <w:r w:rsidR="00EB77C1" w:rsidRPr="00212F3B">
              <w:rPr>
                <w:rStyle w:val="Hyperlink"/>
                <w:noProof/>
                <w:spacing w:val="3"/>
              </w:rPr>
              <w:t>m</w:t>
            </w:r>
            <w:r w:rsidR="00EB77C1" w:rsidRPr="00212F3B">
              <w:rPr>
                <w:rStyle w:val="Hyperlink"/>
                <w:noProof/>
              </w:rPr>
              <w:t>e</w:t>
            </w:r>
            <w:r w:rsidR="00EB77C1" w:rsidRPr="00212F3B">
              <w:rPr>
                <w:rStyle w:val="Hyperlink"/>
                <w:noProof/>
                <w:spacing w:val="1"/>
              </w:rPr>
              <w:t>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2"/>
              </w:rPr>
              <w:t>agenc</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_Toc80193682 \h </w:instrText>
            </w:r>
            <w:r w:rsidR="00EB77C1">
              <w:rPr>
                <w:noProof/>
                <w:webHidden/>
              </w:rPr>
            </w:r>
            <w:r w:rsidR="00EB77C1">
              <w:rPr>
                <w:noProof/>
                <w:webHidden/>
              </w:rPr>
              <w:fldChar w:fldCharType="separate"/>
            </w:r>
            <w:r w:rsidR="004304A2">
              <w:rPr>
                <w:noProof/>
                <w:webHidden/>
              </w:rPr>
              <w:t>8</w:t>
            </w:r>
            <w:r w:rsidR="00EB77C1">
              <w:rPr>
                <w:noProof/>
                <w:webHidden/>
              </w:rPr>
              <w:fldChar w:fldCharType="end"/>
            </w:r>
          </w:hyperlink>
        </w:p>
        <w:p w14:paraId="53DEC131" w14:textId="311032A1"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3"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6"/>
              </w:rPr>
              <w:t xml:space="preserve"> </w:t>
            </w:r>
            <w:r w:rsidR="00EB77C1" w:rsidRPr="00212F3B">
              <w:rPr>
                <w:rStyle w:val="Hyperlink"/>
                <w:noProof/>
              </w:rPr>
              <w:t>do</w:t>
            </w:r>
            <w:r w:rsidR="00EB77C1" w:rsidRPr="00212F3B">
              <w:rPr>
                <w:rStyle w:val="Hyperlink"/>
                <w:noProof/>
                <w:spacing w:val="2"/>
              </w:rPr>
              <w:t xml:space="preserve"> 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2"/>
              </w:rPr>
              <w:t>nee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5"/>
              </w:rPr>
              <w:t xml:space="preserve"> </w:t>
            </w:r>
            <w:r w:rsidR="00EB77C1" w:rsidRPr="00212F3B">
              <w:rPr>
                <w:rStyle w:val="Hyperlink"/>
                <w:noProof/>
                <w:spacing w:val="2"/>
              </w:rPr>
              <w:t>d</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rPr>
              <w:t>r</w:t>
            </w:r>
            <w:r w:rsidR="00EB77C1" w:rsidRPr="00212F3B">
              <w:rPr>
                <w:rStyle w:val="Hyperlink"/>
                <w:noProof/>
                <w:spacing w:val="4"/>
              </w:rPr>
              <w:t>i</w:t>
            </w:r>
            <w:r w:rsidR="00EB77C1" w:rsidRPr="00212F3B">
              <w:rPr>
                <w:rStyle w:val="Hyperlink"/>
                <w:noProof/>
                <w:spacing w:val="2"/>
              </w:rPr>
              <w:t>g</w:t>
            </w:r>
            <w:r w:rsidR="00EB77C1" w:rsidRPr="00212F3B">
              <w:rPr>
                <w:rStyle w:val="Hyperlink"/>
                <w:noProof/>
              </w:rPr>
              <w:t>ht</w:t>
            </w:r>
            <w:r w:rsidR="00EB77C1" w:rsidRPr="00212F3B">
              <w:rPr>
                <w:rStyle w:val="Hyperlink"/>
                <w:noProof/>
                <w:spacing w:val="4"/>
              </w:rPr>
              <w:t xml:space="preserve"> </w:t>
            </w:r>
            <w:r w:rsidR="00EB77C1" w:rsidRPr="00212F3B">
              <w:rPr>
                <w:rStyle w:val="Hyperlink"/>
                <w:noProof/>
                <w:spacing w:val="2"/>
              </w:rPr>
              <w:t>n</w:t>
            </w:r>
            <w:r w:rsidR="00EB77C1" w:rsidRPr="00212F3B">
              <w:rPr>
                <w:rStyle w:val="Hyperlink"/>
                <w:noProof/>
                <w:spacing w:val="-3"/>
              </w:rPr>
              <w:t>o</w:t>
            </w:r>
            <w:r w:rsidR="00EB77C1" w:rsidRPr="00212F3B">
              <w:rPr>
                <w:rStyle w:val="Hyperlink"/>
                <w:noProof/>
              </w:rPr>
              <w:t>w</w:t>
            </w:r>
            <w:r w:rsidR="00EB77C1" w:rsidRPr="00212F3B">
              <w:rPr>
                <w:rStyle w:val="Hyperlink"/>
                <w:noProof/>
                <w:spacing w:val="5"/>
              </w:rPr>
              <w:t xml:space="preserve"> </w:t>
            </w:r>
            <w:r w:rsidR="00EB77C1" w:rsidRPr="00212F3B">
              <w:rPr>
                <w:rStyle w:val="Hyperlink"/>
                <w:noProof/>
                <w:spacing w:val="6"/>
              </w:rPr>
              <w:t>w</w:t>
            </w:r>
            <w:r w:rsidR="00EB77C1" w:rsidRPr="00212F3B">
              <w:rPr>
                <w:rStyle w:val="Hyperlink"/>
                <w:noProof/>
                <w:spacing w:val="1"/>
              </w:rPr>
              <w:t>it</w:t>
            </w:r>
            <w:r w:rsidR="00EB77C1" w:rsidRPr="00212F3B">
              <w:rPr>
                <w:rStyle w:val="Hyperlink"/>
                <w:noProof/>
              </w:rPr>
              <w:t>h</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spacing w:val="2"/>
              </w:rPr>
              <w:t>F</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_Toc80193683 \h </w:instrText>
            </w:r>
            <w:r w:rsidR="00EB77C1">
              <w:rPr>
                <w:noProof/>
                <w:webHidden/>
              </w:rPr>
            </w:r>
            <w:r w:rsidR="00EB77C1">
              <w:rPr>
                <w:noProof/>
                <w:webHidden/>
              </w:rPr>
              <w:fldChar w:fldCharType="separate"/>
            </w:r>
            <w:r w:rsidR="004304A2">
              <w:rPr>
                <w:noProof/>
                <w:webHidden/>
              </w:rPr>
              <w:t>9</w:t>
            </w:r>
            <w:r w:rsidR="00EB77C1">
              <w:rPr>
                <w:noProof/>
                <w:webHidden/>
              </w:rPr>
              <w:fldChar w:fldCharType="end"/>
            </w:r>
          </w:hyperlink>
        </w:p>
        <w:p w14:paraId="23A65BC1" w14:textId="5F382E22"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4"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1"/>
              </w:rPr>
              <w:t>p</w:t>
            </w:r>
            <w:r w:rsidR="00EB77C1" w:rsidRPr="00212F3B">
              <w:rPr>
                <w:rStyle w:val="Hyperlink"/>
                <w:noProof/>
                <w:spacing w:val="3"/>
              </w:rPr>
              <w:t>l</w:t>
            </w:r>
            <w:r w:rsidR="00EB77C1" w:rsidRPr="00212F3B">
              <w:rPr>
                <w:rStyle w:val="Hyperlink"/>
                <w:noProof/>
              </w:rPr>
              <w:t>a</w:t>
            </w:r>
            <w:r w:rsidR="00EB77C1" w:rsidRPr="00212F3B">
              <w:rPr>
                <w:rStyle w:val="Hyperlink"/>
                <w:noProof/>
                <w:spacing w:val="2"/>
              </w:rPr>
              <w:t>c</w:t>
            </w:r>
            <w:r w:rsidR="00EB77C1" w:rsidRPr="00212F3B">
              <w:rPr>
                <w:rStyle w:val="Hyperlink"/>
                <w:noProof/>
              </w:rPr>
              <w:t xml:space="preserve">e </w:t>
            </w:r>
            <w:r w:rsidR="00EB77C1" w:rsidRPr="00212F3B">
              <w:rPr>
                <w:rStyle w:val="Hyperlink"/>
                <w:noProof/>
                <w:spacing w:val="3"/>
              </w:rPr>
              <w:t>m</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agenc</w:t>
            </w:r>
            <w:r w:rsidR="00EB77C1" w:rsidRPr="00212F3B">
              <w:rPr>
                <w:rStyle w:val="Hyperlink"/>
                <w:noProof/>
                <w:spacing w:val="-3"/>
              </w:rPr>
              <w:t>y</w:t>
            </w:r>
            <w:r w:rsidR="00EB77C1" w:rsidRPr="00212F3B">
              <w:rPr>
                <w:rStyle w:val="Hyperlink"/>
                <w:noProof/>
                <w:spacing w:val="3"/>
              </w:rPr>
              <w:t>’</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2"/>
              </w:rPr>
              <w:t>ex</w:t>
            </w:r>
            <w:r w:rsidR="00EB77C1" w:rsidRPr="00212F3B">
              <w:rPr>
                <w:rStyle w:val="Hyperlink"/>
                <w:noProof/>
                <w:spacing w:val="3"/>
              </w:rPr>
              <w:t>i</w:t>
            </w:r>
            <w:r w:rsidR="00EB77C1" w:rsidRPr="00212F3B">
              <w:rPr>
                <w:rStyle w:val="Hyperlink"/>
                <w:noProof/>
              </w:rPr>
              <w:t>st</w:t>
            </w:r>
            <w:r w:rsidR="00EB77C1" w:rsidRPr="00212F3B">
              <w:rPr>
                <w:rStyle w:val="Hyperlink"/>
                <w:noProof/>
                <w:spacing w:val="4"/>
              </w:rPr>
              <w:t>i</w:t>
            </w:r>
            <w:r w:rsidR="00EB77C1" w:rsidRPr="00212F3B">
              <w:rPr>
                <w:rStyle w:val="Hyperlink"/>
                <w:noProof/>
                <w:spacing w:val="2"/>
              </w:rPr>
              <w:t>n</w:t>
            </w:r>
            <w:r w:rsidR="00EB77C1" w:rsidRPr="00212F3B">
              <w:rPr>
                <w:rStyle w:val="Hyperlink"/>
                <w:noProof/>
              </w:rPr>
              <w:t>g</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o</w:t>
            </w:r>
            <w:r w:rsidR="00EB77C1" w:rsidRPr="00212F3B">
              <w:rPr>
                <w:rStyle w:val="Hyperlink"/>
                <w:noProof/>
                <w:spacing w:val="2"/>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rPr>
              <w:t>o</w:t>
            </w:r>
            <w:r w:rsidR="00EB77C1" w:rsidRPr="00212F3B">
              <w:rPr>
                <w:rStyle w:val="Hyperlink"/>
                <w:noProof/>
                <w:spacing w:val="1"/>
              </w:rPr>
              <w:t>c</w:t>
            </w:r>
            <w:r w:rsidR="00EB77C1" w:rsidRPr="00212F3B">
              <w:rPr>
                <w:rStyle w:val="Hyperlink"/>
                <w:noProof/>
                <w:spacing w:val="2"/>
              </w:rPr>
              <w:t>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rPr>
              <w:t>ol</w:t>
            </w:r>
            <w:r w:rsidR="00EB77C1" w:rsidRPr="00212F3B">
              <w:rPr>
                <w:rStyle w:val="Hyperlink"/>
                <w:noProof/>
                <w:spacing w:val="13"/>
              </w:rPr>
              <w:t>i</w:t>
            </w:r>
            <w:r w:rsidR="00EB77C1" w:rsidRPr="00212F3B">
              <w:rPr>
                <w:rStyle w:val="Hyperlink"/>
                <w:noProof/>
                <w:spacing w:val="4"/>
              </w:rPr>
              <w:t>c</w:t>
            </w:r>
            <w:r w:rsidR="00EB77C1" w:rsidRPr="00212F3B">
              <w:rPr>
                <w:rStyle w:val="Hyperlink"/>
                <w:noProof/>
                <w:spacing w:val="-3"/>
              </w:rPr>
              <w:t>y</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_Toc80193684 \h </w:instrText>
            </w:r>
            <w:r w:rsidR="00EB77C1">
              <w:rPr>
                <w:noProof/>
                <w:webHidden/>
              </w:rPr>
            </w:r>
            <w:r w:rsidR="00EB77C1">
              <w:rPr>
                <w:noProof/>
                <w:webHidden/>
              </w:rPr>
              <w:fldChar w:fldCharType="separate"/>
            </w:r>
            <w:r w:rsidR="004304A2">
              <w:rPr>
                <w:noProof/>
                <w:webHidden/>
              </w:rPr>
              <w:t>9</w:t>
            </w:r>
            <w:r w:rsidR="00EB77C1">
              <w:rPr>
                <w:noProof/>
                <w:webHidden/>
              </w:rPr>
              <w:fldChar w:fldCharType="end"/>
            </w:r>
          </w:hyperlink>
        </w:p>
        <w:p w14:paraId="401AC49E" w14:textId="74CDAFDE"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5"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6"/>
              </w:rPr>
              <w:t xml:space="preserve"> </w:t>
            </w:r>
            <w:r w:rsidR="00EB77C1" w:rsidRPr="00212F3B">
              <w:rPr>
                <w:rStyle w:val="Hyperlink"/>
                <w:noProof/>
              </w:rPr>
              <w:t>d</w:t>
            </w:r>
            <w:r w:rsidR="00EB77C1" w:rsidRPr="00212F3B">
              <w:rPr>
                <w:rStyle w:val="Hyperlink"/>
                <w:noProof/>
                <w:spacing w:val="1"/>
              </w:rPr>
              <w:t>o</w:t>
            </w:r>
            <w:r w:rsidR="00EB77C1" w:rsidRPr="00212F3B">
              <w:rPr>
                <w:rStyle w:val="Hyperlink"/>
                <w:noProof/>
                <w:spacing w:val="2"/>
              </w:rPr>
              <w:t>e</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1"/>
              </w:rPr>
              <w:t>S</w:t>
            </w:r>
            <w:r w:rsidR="00EB77C1" w:rsidRPr="00212F3B">
              <w:rPr>
                <w:rStyle w:val="Hyperlink"/>
                <w:noProof/>
                <w:spacing w:val="-1"/>
              </w:rPr>
              <w:t>P</w:t>
            </w:r>
            <w:r w:rsidR="00EB77C1" w:rsidRPr="00212F3B">
              <w:rPr>
                <w:rStyle w:val="Hyperlink"/>
                <w:noProof/>
              </w:rPr>
              <w:t>F</w:t>
            </w:r>
            <w:r w:rsidR="00EB77C1" w:rsidRPr="00212F3B">
              <w:rPr>
                <w:rStyle w:val="Hyperlink"/>
                <w:noProof/>
                <w:spacing w:val="3"/>
              </w:rPr>
              <w:t xml:space="preserve"> m</w:t>
            </w:r>
            <w:r w:rsidR="00EB77C1" w:rsidRPr="00212F3B">
              <w:rPr>
                <w:rStyle w:val="Hyperlink"/>
                <w:noProof/>
              </w:rPr>
              <w:t>e</w:t>
            </w:r>
            <w:r w:rsidR="00EB77C1" w:rsidRPr="00212F3B">
              <w:rPr>
                <w:rStyle w:val="Hyperlink"/>
                <w:noProof/>
                <w:spacing w:val="2"/>
              </w:rPr>
              <w:t>a</w:t>
            </w:r>
            <w:r w:rsidR="00EB77C1" w:rsidRPr="00212F3B">
              <w:rPr>
                <w:rStyle w:val="Hyperlink"/>
                <w:noProof/>
              </w:rPr>
              <w:t>n</w:t>
            </w:r>
            <w:r w:rsidR="00EB77C1" w:rsidRPr="00212F3B">
              <w:rPr>
                <w:rStyle w:val="Hyperlink"/>
                <w:noProof/>
                <w:spacing w:val="3"/>
              </w:rPr>
              <w:t xml:space="preserve"> f</w:t>
            </w:r>
            <w:r w:rsidR="00EB77C1" w:rsidRPr="00212F3B">
              <w:rPr>
                <w:rStyle w:val="Hyperlink"/>
                <w:noProof/>
                <w:spacing w:val="2"/>
              </w:rPr>
              <w:t>o</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2"/>
              </w:rPr>
              <w:t>o</w:t>
            </w:r>
            <w:r w:rsidR="00EB77C1" w:rsidRPr="00212F3B">
              <w:rPr>
                <w:rStyle w:val="Hyperlink"/>
                <w:noProof/>
              </w:rPr>
              <w:t>ur</w:t>
            </w:r>
            <w:r w:rsidR="00EB77C1" w:rsidRPr="00212F3B">
              <w:rPr>
                <w:rStyle w:val="Hyperlink"/>
                <w:noProof/>
                <w:spacing w:val="4"/>
              </w:rPr>
              <w:t xml:space="preserve"> </w:t>
            </w:r>
            <w:r w:rsidR="00EB77C1" w:rsidRPr="00212F3B">
              <w:rPr>
                <w:rStyle w:val="Hyperlink"/>
                <w:noProof/>
                <w:spacing w:val="2"/>
              </w:rPr>
              <w:t>cu</w:t>
            </w:r>
            <w:r w:rsidR="00EB77C1" w:rsidRPr="00212F3B">
              <w:rPr>
                <w:rStyle w:val="Hyperlink"/>
                <w:noProof/>
              </w:rPr>
              <w:t>r</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2"/>
              </w:rPr>
              <w:t>o</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rPr>
              <w:t>pl</w:t>
            </w:r>
            <w:r w:rsidR="00EB77C1" w:rsidRPr="00212F3B">
              <w:rPr>
                <w:rStyle w:val="Hyperlink"/>
                <w:noProof/>
                <w:spacing w:val="2"/>
              </w:rPr>
              <w:t>anne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rPr>
              <w:t>o</w:t>
            </w:r>
            <w:r w:rsidR="00EB77C1" w:rsidRPr="00212F3B">
              <w:rPr>
                <w:rStyle w:val="Hyperlink"/>
                <w:noProof/>
                <w:spacing w:val="1"/>
              </w:rPr>
              <w:t>c</w:t>
            </w:r>
            <w:r w:rsidR="00EB77C1" w:rsidRPr="00212F3B">
              <w:rPr>
                <w:rStyle w:val="Hyperlink"/>
                <w:noProof/>
                <w:spacing w:val="2"/>
              </w:rPr>
              <w:t>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spacing w:val="2"/>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_Toc80193685 \h </w:instrText>
            </w:r>
            <w:r w:rsidR="00EB77C1">
              <w:rPr>
                <w:noProof/>
                <w:webHidden/>
              </w:rPr>
            </w:r>
            <w:r w:rsidR="00EB77C1">
              <w:rPr>
                <w:noProof/>
                <w:webHidden/>
              </w:rPr>
              <w:fldChar w:fldCharType="separate"/>
            </w:r>
            <w:r w:rsidR="004304A2">
              <w:rPr>
                <w:noProof/>
                <w:webHidden/>
              </w:rPr>
              <w:t>9</w:t>
            </w:r>
            <w:r w:rsidR="00EB77C1">
              <w:rPr>
                <w:noProof/>
                <w:webHidden/>
              </w:rPr>
              <w:fldChar w:fldCharType="end"/>
            </w:r>
          </w:hyperlink>
        </w:p>
        <w:p w14:paraId="5DF5C281" w14:textId="4C84B16D"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6" w:history="1">
            <w:r w:rsidR="00EB77C1" w:rsidRPr="00212F3B">
              <w:rPr>
                <w:rStyle w:val="Hyperlink"/>
                <w:noProof/>
                <w:spacing w:val="3"/>
              </w:rPr>
              <w:t>W</w:t>
            </w:r>
            <w:r w:rsidR="00EB77C1" w:rsidRPr="00212F3B">
              <w:rPr>
                <w:rStyle w:val="Hyperlink"/>
                <w:noProof/>
                <w:spacing w:val="1"/>
              </w:rPr>
              <w:t>il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 xml:space="preserve">F </w:t>
            </w:r>
            <w:r w:rsidR="00EB77C1" w:rsidRPr="00212F3B">
              <w:rPr>
                <w:rStyle w:val="Hyperlink"/>
                <w:noProof/>
                <w:spacing w:val="4"/>
              </w:rPr>
              <w:t>i</w:t>
            </w:r>
            <w:r w:rsidR="00EB77C1" w:rsidRPr="00212F3B">
              <w:rPr>
                <w:rStyle w:val="Hyperlink"/>
                <w:noProof/>
                <w:spacing w:val="2"/>
              </w:rPr>
              <w:t>n</w:t>
            </w:r>
            <w:r w:rsidR="00EB77C1" w:rsidRPr="00212F3B">
              <w:rPr>
                <w:rStyle w:val="Hyperlink"/>
                <w:noProof/>
              </w:rPr>
              <w:t>c</w:t>
            </w:r>
            <w:r w:rsidR="00EB77C1" w:rsidRPr="00212F3B">
              <w:rPr>
                <w:rStyle w:val="Hyperlink"/>
                <w:noProof/>
                <w:spacing w:val="2"/>
              </w:rPr>
              <w:t>reas</w:t>
            </w:r>
            <w:r w:rsidR="00EB77C1" w:rsidRPr="00212F3B">
              <w:rPr>
                <w:rStyle w:val="Hyperlink"/>
                <w:noProof/>
              </w:rPr>
              <w:t xml:space="preserve">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2"/>
              </w:rPr>
              <w:t>c</w:t>
            </w:r>
            <w:r w:rsidR="00EB77C1" w:rsidRPr="00212F3B">
              <w:rPr>
                <w:rStyle w:val="Hyperlink"/>
                <w:noProof/>
              </w:rPr>
              <w:t>o</w:t>
            </w:r>
            <w:r w:rsidR="00EB77C1" w:rsidRPr="00212F3B">
              <w:rPr>
                <w:rStyle w:val="Hyperlink"/>
                <w:noProof/>
                <w:spacing w:val="1"/>
              </w:rPr>
              <w:t>s</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spacing w:val="3"/>
              </w:rPr>
              <w:t>m</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_Toc80193686 \h </w:instrText>
            </w:r>
            <w:r w:rsidR="00EB77C1">
              <w:rPr>
                <w:noProof/>
                <w:webHidden/>
              </w:rPr>
            </w:r>
            <w:r w:rsidR="00EB77C1">
              <w:rPr>
                <w:noProof/>
                <w:webHidden/>
              </w:rPr>
              <w:fldChar w:fldCharType="separate"/>
            </w:r>
            <w:r w:rsidR="004304A2">
              <w:rPr>
                <w:noProof/>
                <w:webHidden/>
              </w:rPr>
              <w:t>10</w:t>
            </w:r>
            <w:r w:rsidR="00EB77C1">
              <w:rPr>
                <w:noProof/>
                <w:webHidden/>
              </w:rPr>
              <w:fldChar w:fldCharType="end"/>
            </w:r>
          </w:hyperlink>
        </w:p>
        <w:p w14:paraId="3833B84A" w14:textId="2A696E72"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7" w:history="1">
            <w:r w:rsidR="00EB77C1" w:rsidRPr="00212F3B">
              <w:rPr>
                <w:rStyle w:val="Hyperlink"/>
                <w:noProof/>
              </w:rPr>
              <w:t>T</w:t>
            </w:r>
            <w:r w:rsidR="00EB77C1" w:rsidRPr="00212F3B">
              <w:rPr>
                <w:rStyle w:val="Hyperlink"/>
                <w:noProof/>
                <w:spacing w:val="1"/>
              </w:rPr>
              <w:t>h</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rPr>
              <w:t>soc</w:t>
            </w:r>
            <w:r w:rsidR="00EB77C1" w:rsidRPr="00212F3B">
              <w:rPr>
                <w:rStyle w:val="Hyperlink"/>
                <w:noProof/>
                <w:spacing w:val="1"/>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rPr>
              <w:t>be</w:t>
            </w:r>
            <w:r w:rsidR="00EB77C1" w:rsidRPr="00212F3B">
              <w:rPr>
                <w:rStyle w:val="Hyperlink"/>
                <w:noProof/>
                <w:spacing w:val="1"/>
              </w:rPr>
              <w:t>n</w:t>
            </w:r>
            <w:r w:rsidR="00EB77C1" w:rsidRPr="00212F3B">
              <w:rPr>
                <w:rStyle w:val="Hyperlink"/>
                <w:noProof/>
              </w:rPr>
              <w:t>e</w:t>
            </w:r>
            <w:r w:rsidR="00EB77C1" w:rsidRPr="00212F3B">
              <w:rPr>
                <w:rStyle w:val="Hyperlink"/>
                <w:noProof/>
                <w:spacing w:val="1"/>
              </w:rPr>
              <w:t>fi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sup</w:t>
            </w:r>
            <w:r w:rsidR="00EB77C1" w:rsidRPr="00212F3B">
              <w:rPr>
                <w:rStyle w:val="Hyperlink"/>
                <w:noProof/>
                <w:spacing w:val="1"/>
              </w:rPr>
              <w:t>pl</w:t>
            </w:r>
            <w:r w:rsidR="00EB77C1" w:rsidRPr="00212F3B">
              <w:rPr>
                <w:rStyle w:val="Hyperlink"/>
                <w:noProof/>
                <w:spacing w:val="3"/>
              </w:rPr>
              <w:t>i</w:t>
            </w:r>
            <w:r w:rsidR="00EB77C1" w:rsidRPr="00212F3B">
              <w:rPr>
                <w:rStyle w:val="Hyperlink"/>
                <w:noProof/>
              </w:rPr>
              <w:t>er</w:t>
            </w:r>
            <w:r w:rsidR="00EB77C1" w:rsidRPr="00212F3B">
              <w:rPr>
                <w:rStyle w:val="Hyperlink"/>
                <w:noProof/>
                <w:spacing w:val="4"/>
              </w:rPr>
              <w:t>(</w:t>
            </w:r>
            <w:r w:rsidR="00EB77C1" w:rsidRPr="00212F3B">
              <w:rPr>
                <w:rStyle w:val="Hyperlink"/>
                <w:noProof/>
              </w:rPr>
              <w:t xml:space="preserve">s) </w:t>
            </w:r>
            <w:r w:rsidR="00EB77C1" w:rsidRPr="00212F3B">
              <w:rPr>
                <w:rStyle w:val="Hyperlink"/>
                <w:noProof/>
                <w:spacing w:val="6"/>
              </w:rPr>
              <w:t>w</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have</w:t>
            </w:r>
            <w:r w:rsidR="00EB77C1" w:rsidRPr="00212F3B">
              <w:rPr>
                <w:rStyle w:val="Hyperlink"/>
                <w:noProof/>
                <w:spacing w:val="3"/>
              </w:rPr>
              <w:t xml:space="preserve"> i</w:t>
            </w:r>
            <w:r w:rsidR="00EB77C1" w:rsidRPr="00212F3B">
              <w:rPr>
                <w:rStyle w:val="Hyperlink"/>
                <w:noProof/>
              </w:rPr>
              <w:t>d</w:t>
            </w:r>
            <w:r w:rsidR="00EB77C1" w:rsidRPr="00212F3B">
              <w:rPr>
                <w:rStyle w:val="Hyperlink"/>
                <w:noProof/>
                <w:spacing w:val="1"/>
              </w:rPr>
              <w:t>e</w:t>
            </w:r>
            <w:r w:rsidR="00EB77C1" w:rsidRPr="00212F3B">
              <w:rPr>
                <w:rStyle w:val="Hyperlink"/>
                <w:noProof/>
              </w:rPr>
              <w:t>n</w:t>
            </w:r>
            <w:r w:rsidR="00EB77C1" w:rsidRPr="00212F3B">
              <w:rPr>
                <w:rStyle w:val="Hyperlink"/>
                <w:noProof/>
                <w:spacing w:val="1"/>
              </w:rPr>
              <w:t>tif</w:t>
            </w:r>
            <w:r w:rsidR="00EB77C1" w:rsidRPr="00212F3B">
              <w:rPr>
                <w:rStyle w:val="Hyperlink"/>
                <w:noProof/>
                <w:spacing w:val="3"/>
              </w:rPr>
              <w:t>i</w:t>
            </w:r>
            <w:r w:rsidR="00EB77C1" w:rsidRPr="00212F3B">
              <w:rPr>
                <w:rStyle w:val="Hyperlink"/>
                <w:noProof/>
              </w:rPr>
              <w:t>ed</w:t>
            </w:r>
            <w:r w:rsidR="00EB77C1" w:rsidRPr="00212F3B">
              <w:rPr>
                <w:rStyle w:val="Hyperlink"/>
                <w:noProof/>
                <w:spacing w:val="3"/>
              </w:rPr>
              <w:t xml:space="preserve"> </w:t>
            </w:r>
            <w:r w:rsidR="00EB77C1" w:rsidRPr="00212F3B">
              <w:rPr>
                <w:rStyle w:val="Hyperlink"/>
                <w:noProof/>
                <w:spacing w:val="1"/>
              </w:rPr>
              <w:t>i</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rPr>
              <w:t>n</w:t>
            </w:r>
            <w:r w:rsidR="00EB77C1" w:rsidRPr="00212F3B">
              <w:rPr>
                <w:rStyle w:val="Hyperlink"/>
                <w:noProof/>
                <w:spacing w:val="1"/>
              </w:rPr>
              <w:t>o</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reg</w:t>
            </w:r>
            <w:r w:rsidR="00EB77C1" w:rsidRPr="00212F3B">
              <w:rPr>
                <w:rStyle w:val="Hyperlink"/>
                <w:noProof/>
                <w:spacing w:val="3"/>
              </w:rPr>
              <w:t>i</w:t>
            </w:r>
            <w:r w:rsidR="00EB77C1" w:rsidRPr="00212F3B">
              <w:rPr>
                <w:rStyle w:val="Hyperlink"/>
                <w:noProof/>
              </w:rPr>
              <w:t>s</w:t>
            </w:r>
            <w:r w:rsidR="00EB77C1" w:rsidRPr="00212F3B">
              <w:rPr>
                <w:rStyle w:val="Hyperlink"/>
                <w:noProof/>
                <w:spacing w:val="1"/>
              </w:rPr>
              <w:t>t</w:t>
            </w:r>
            <w:r w:rsidR="00EB77C1" w:rsidRPr="00212F3B">
              <w:rPr>
                <w:rStyle w:val="Hyperlink"/>
                <w:noProof/>
              </w:rPr>
              <w:t>e</w:t>
            </w:r>
            <w:r w:rsidR="00EB77C1" w:rsidRPr="00212F3B">
              <w:rPr>
                <w:rStyle w:val="Hyperlink"/>
                <w:noProof/>
                <w:spacing w:val="3"/>
              </w:rPr>
              <w:t>r</w:t>
            </w:r>
            <w:r w:rsidR="00EB77C1" w:rsidRPr="00212F3B">
              <w:rPr>
                <w:rStyle w:val="Hyperlink"/>
                <w:noProof/>
              </w:rPr>
              <w:t>ed</w:t>
            </w:r>
            <w:r w:rsidR="00EB77C1" w:rsidRPr="00212F3B">
              <w:rPr>
                <w:rStyle w:val="Hyperlink"/>
                <w:noProof/>
                <w:spacing w:val="-2"/>
              </w:rPr>
              <w:t xml:space="preserve"> </w:t>
            </w:r>
            <w:r w:rsidR="00EB77C1" w:rsidRPr="00212F3B">
              <w:rPr>
                <w:rStyle w:val="Hyperlink"/>
                <w:noProof/>
                <w:spacing w:val="6"/>
              </w:rPr>
              <w:t>w</w:t>
            </w:r>
            <w:r w:rsidR="00EB77C1" w:rsidRPr="00212F3B">
              <w:rPr>
                <w:rStyle w:val="Hyperlink"/>
                <w:noProof/>
                <w:spacing w:val="-1"/>
              </w:rPr>
              <w:t>i</w:t>
            </w:r>
            <w:r w:rsidR="00EB77C1" w:rsidRPr="00212F3B">
              <w:rPr>
                <w:rStyle w:val="Hyperlink"/>
                <w:noProof/>
                <w:spacing w:val="3"/>
              </w:rPr>
              <w:t>t</w:t>
            </w:r>
            <w:r w:rsidR="00EB77C1" w:rsidRPr="00212F3B">
              <w:rPr>
                <w:rStyle w:val="Hyperlink"/>
                <w:noProof/>
              </w:rPr>
              <w:t>h</w:t>
            </w:r>
            <w:r w:rsidR="00EB77C1" w:rsidRPr="00212F3B">
              <w:rPr>
                <w:rStyle w:val="Hyperlink"/>
                <w:noProof/>
                <w:spacing w:val="3"/>
              </w:rPr>
              <w:t xml:space="preserve"> </w:t>
            </w:r>
            <w:r w:rsidR="00EB77C1" w:rsidRPr="00212F3B">
              <w:rPr>
                <w:rStyle w:val="Hyperlink"/>
                <w:noProof/>
              </w:rPr>
              <w:t>any</w:t>
            </w:r>
            <w:r w:rsidR="00EB77C1" w:rsidRPr="00212F3B">
              <w:rPr>
                <w:rStyle w:val="Hyperlink"/>
                <w:noProof/>
                <w:spacing w:val="1"/>
              </w:rPr>
              <w:t xml:space="preserve"> </w:t>
            </w:r>
            <w:r w:rsidR="00EB77C1" w:rsidRPr="00212F3B">
              <w:rPr>
                <w:rStyle w:val="Hyperlink"/>
                <w:noProof/>
              </w:rPr>
              <w:t>soc</w:t>
            </w:r>
            <w:r w:rsidR="00EB77C1" w:rsidRPr="00212F3B">
              <w:rPr>
                <w:rStyle w:val="Hyperlink"/>
                <w:noProof/>
                <w:spacing w:val="3"/>
              </w:rPr>
              <w:t>i</w:t>
            </w:r>
            <w:r w:rsidR="00EB77C1" w:rsidRPr="00212F3B">
              <w:rPr>
                <w:rStyle w:val="Hyperlink"/>
                <w:noProof/>
              </w:rPr>
              <w:t>al bene</w:t>
            </w:r>
            <w:r w:rsidR="00EB77C1" w:rsidRPr="00212F3B">
              <w:rPr>
                <w:rStyle w:val="Hyperlink"/>
                <w:noProof/>
                <w:spacing w:val="1"/>
              </w:rPr>
              <w:t>fi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par</w:t>
            </w:r>
            <w:r w:rsidR="00EB77C1" w:rsidRPr="00212F3B">
              <w:rPr>
                <w:rStyle w:val="Hyperlink"/>
                <w:noProof/>
                <w:spacing w:val="4"/>
              </w:rPr>
              <w:t>t</w:t>
            </w:r>
            <w:r w:rsidR="00EB77C1" w:rsidRPr="00212F3B">
              <w:rPr>
                <w:rStyle w:val="Hyperlink"/>
                <w:noProof/>
              </w:rPr>
              <w:t>ner</w:t>
            </w:r>
            <w:r w:rsidR="00EB77C1" w:rsidRPr="00212F3B">
              <w:rPr>
                <w:rStyle w:val="Hyperlink"/>
                <w:noProof/>
                <w:spacing w:val="4"/>
              </w:rPr>
              <w:t xml:space="preserve"> </w:t>
            </w:r>
            <w:r w:rsidR="00EB77C1" w:rsidRPr="00212F3B">
              <w:rPr>
                <w:rStyle w:val="Hyperlink"/>
                <w:noProof/>
              </w:rPr>
              <w:t>o</w:t>
            </w:r>
            <w:r w:rsidR="00EB77C1" w:rsidRPr="00212F3B">
              <w:rPr>
                <w:rStyle w:val="Hyperlink"/>
                <w:noProof/>
                <w:spacing w:val="3"/>
              </w:rPr>
              <w:t>r</w:t>
            </w:r>
            <w:r w:rsidR="00EB77C1" w:rsidRPr="00212F3B">
              <w:rPr>
                <w:rStyle w:val="Hyperlink"/>
                <w:noProof/>
              </w:rPr>
              <w:t>ga</w:t>
            </w:r>
            <w:r w:rsidR="00EB77C1" w:rsidRPr="00212F3B">
              <w:rPr>
                <w:rStyle w:val="Hyperlink"/>
                <w:noProof/>
                <w:spacing w:val="1"/>
              </w:rPr>
              <w:t>n</w:t>
            </w:r>
            <w:r w:rsidR="00EB77C1" w:rsidRPr="00212F3B">
              <w:rPr>
                <w:rStyle w:val="Hyperlink"/>
                <w:noProof/>
                <w:spacing w:val="3"/>
              </w:rPr>
              <w:t>i</w:t>
            </w:r>
            <w:r w:rsidR="00EB77C1" w:rsidRPr="00212F3B">
              <w:rPr>
                <w:rStyle w:val="Hyperlink"/>
                <w:noProof/>
              </w:rPr>
              <w:t>sa</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ons,</w:t>
            </w:r>
            <w:r w:rsidR="00EB77C1" w:rsidRPr="00212F3B">
              <w:rPr>
                <w:rStyle w:val="Hyperlink"/>
                <w:noProof/>
                <w:spacing w:val="4"/>
              </w:rPr>
              <w:t xml:space="preserve"> </w:t>
            </w:r>
            <w:r w:rsidR="00EB77C1" w:rsidRPr="00212F3B">
              <w:rPr>
                <w:rStyle w:val="Hyperlink"/>
                <w:noProof/>
              </w:rPr>
              <w:t>can</w:t>
            </w:r>
            <w:r w:rsidR="00EB77C1" w:rsidRPr="00212F3B">
              <w:rPr>
                <w:rStyle w:val="Hyperlink"/>
                <w:noProof/>
                <w:spacing w:val="-2"/>
              </w:rPr>
              <w:t xml:space="preserve"> </w:t>
            </w:r>
            <w:r w:rsidR="00EB77C1" w:rsidRPr="00212F3B">
              <w:rPr>
                <w:rStyle w:val="Hyperlink"/>
                <w:noProof/>
                <w:spacing w:val="6"/>
              </w:rPr>
              <w:t>w</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ti</w:t>
            </w:r>
            <w:r w:rsidR="00EB77C1" w:rsidRPr="00212F3B">
              <w:rPr>
                <w:rStyle w:val="Hyperlink"/>
                <w:noProof/>
                <w:spacing w:val="3"/>
              </w:rPr>
              <w:t>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rPr>
              <w:t>en</w:t>
            </w:r>
            <w:r w:rsidR="00EB77C1" w:rsidRPr="00212F3B">
              <w:rPr>
                <w:rStyle w:val="Hyperlink"/>
                <w:noProof/>
                <w:spacing w:val="-1"/>
              </w:rPr>
              <w:t>g</w:t>
            </w:r>
            <w:r w:rsidR="00EB77C1" w:rsidRPr="00212F3B">
              <w:rPr>
                <w:rStyle w:val="Hyperlink"/>
                <w:noProof/>
              </w:rPr>
              <w:t>age</w:t>
            </w:r>
            <w:r w:rsidR="00EB77C1" w:rsidRPr="00212F3B">
              <w:rPr>
                <w:rStyle w:val="Hyperlink"/>
                <w:noProof/>
                <w:spacing w:val="3"/>
              </w:rPr>
              <w:t xml:space="preserve"> </w:t>
            </w:r>
            <w:r w:rsidR="00EB77C1" w:rsidRPr="00212F3B">
              <w:rPr>
                <w:rStyle w:val="Hyperlink"/>
                <w:noProof/>
                <w:spacing w:val="13"/>
              </w:rPr>
              <w:t>t</w:t>
            </w:r>
            <w:r w:rsidR="00EB77C1" w:rsidRPr="00212F3B">
              <w:rPr>
                <w:rStyle w:val="Hyperlink"/>
                <w:noProof/>
              </w:rPr>
              <w:t>hem?</w:t>
            </w:r>
            <w:r w:rsidR="00EB77C1">
              <w:rPr>
                <w:noProof/>
                <w:webHidden/>
              </w:rPr>
              <w:tab/>
            </w:r>
            <w:r w:rsidR="00EB77C1">
              <w:rPr>
                <w:noProof/>
                <w:webHidden/>
              </w:rPr>
              <w:fldChar w:fldCharType="begin"/>
            </w:r>
            <w:r w:rsidR="00EB77C1">
              <w:rPr>
                <w:noProof/>
                <w:webHidden/>
              </w:rPr>
              <w:instrText xml:space="preserve"> PAGEREF _Toc80193687 \h </w:instrText>
            </w:r>
            <w:r w:rsidR="00EB77C1">
              <w:rPr>
                <w:noProof/>
                <w:webHidden/>
              </w:rPr>
            </w:r>
            <w:r w:rsidR="00EB77C1">
              <w:rPr>
                <w:noProof/>
                <w:webHidden/>
              </w:rPr>
              <w:fldChar w:fldCharType="separate"/>
            </w:r>
            <w:r w:rsidR="004304A2">
              <w:rPr>
                <w:noProof/>
                <w:webHidden/>
              </w:rPr>
              <w:t>10</w:t>
            </w:r>
            <w:r w:rsidR="00EB77C1">
              <w:rPr>
                <w:noProof/>
                <w:webHidden/>
              </w:rPr>
              <w:fldChar w:fldCharType="end"/>
            </w:r>
          </w:hyperlink>
        </w:p>
        <w:p w14:paraId="3331B82A" w14:textId="553850F9"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8" w:history="1">
            <w:r w:rsidR="00EB77C1" w:rsidRPr="00212F3B">
              <w:rPr>
                <w:rStyle w:val="Hyperlink"/>
                <w:noProof/>
                <w:spacing w:val="1"/>
              </w:rPr>
              <w:t>C</w:t>
            </w:r>
            <w:r w:rsidR="00EB77C1" w:rsidRPr="00212F3B">
              <w:rPr>
                <w:rStyle w:val="Hyperlink"/>
                <w:noProof/>
                <w:spacing w:val="2"/>
              </w:rPr>
              <w:t>a</w:t>
            </w:r>
            <w:r w:rsidR="00EB77C1" w:rsidRPr="00212F3B">
              <w:rPr>
                <w:rStyle w:val="Hyperlink"/>
                <w:noProof/>
              </w:rPr>
              <w:t>n</w:t>
            </w:r>
            <w:r w:rsidR="00EB77C1" w:rsidRPr="00212F3B">
              <w:rPr>
                <w:rStyle w:val="Hyperlink"/>
                <w:noProof/>
                <w:spacing w:val="5"/>
              </w:rPr>
              <w:t xml:space="preserve"> </w:t>
            </w:r>
            <w:r w:rsidR="00EB77C1" w:rsidRPr="00212F3B">
              <w:rPr>
                <w:rStyle w:val="Hyperlink"/>
                <w:noProof/>
                <w:spacing w:val="2"/>
              </w:rPr>
              <w:t>a</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a</w:t>
            </w:r>
            <w:r w:rsidR="00EB77C1" w:rsidRPr="00212F3B">
              <w:rPr>
                <w:rStyle w:val="Hyperlink"/>
                <w:noProof/>
              </w:rPr>
              <w:t>g</w:t>
            </w:r>
            <w:r w:rsidR="00EB77C1" w:rsidRPr="00212F3B">
              <w:rPr>
                <w:rStyle w:val="Hyperlink"/>
                <w:noProof/>
                <w:spacing w:val="1"/>
              </w:rPr>
              <w:t>e</w:t>
            </w:r>
            <w:r w:rsidR="00EB77C1" w:rsidRPr="00212F3B">
              <w:rPr>
                <w:rStyle w:val="Hyperlink"/>
                <w:noProof/>
                <w:spacing w:val="2"/>
              </w:rPr>
              <w:t>nc</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engag</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ben</w:t>
            </w:r>
            <w:r w:rsidR="00EB77C1" w:rsidRPr="00212F3B">
              <w:rPr>
                <w:rStyle w:val="Hyperlink"/>
                <w:noProof/>
              </w:rPr>
              <w:t>e</w:t>
            </w:r>
            <w:r w:rsidR="00EB77C1" w:rsidRPr="00212F3B">
              <w:rPr>
                <w:rStyle w:val="Hyperlink"/>
                <w:noProof/>
                <w:spacing w:val="3"/>
              </w:rPr>
              <w:t>f</w:t>
            </w:r>
            <w:r w:rsidR="00EB77C1" w:rsidRPr="00212F3B">
              <w:rPr>
                <w:rStyle w:val="Hyperlink"/>
                <w:noProof/>
                <w:spacing w:val="1"/>
              </w:rPr>
              <w:t>i</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spacing w:val="2"/>
              </w:rPr>
              <w:t>sup</w:t>
            </w:r>
            <w:r w:rsidR="00EB77C1" w:rsidRPr="00212F3B">
              <w:rPr>
                <w:rStyle w:val="Hyperlink"/>
                <w:noProof/>
              </w:rPr>
              <w:t>pl</w:t>
            </w:r>
            <w:r w:rsidR="00EB77C1" w:rsidRPr="00212F3B">
              <w:rPr>
                <w:rStyle w:val="Hyperlink"/>
                <w:noProof/>
                <w:spacing w:val="1"/>
              </w:rPr>
              <w:t>i</w:t>
            </w:r>
            <w:r w:rsidR="00EB77C1" w:rsidRPr="00212F3B">
              <w:rPr>
                <w:rStyle w:val="Hyperlink"/>
                <w:noProof/>
                <w:spacing w:val="2"/>
              </w:rPr>
              <w:t>e</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3"/>
              </w:rPr>
              <w:t>f</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rPr>
              <w:t>a</w:t>
            </w:r>
            <w:r w:rsidR="00EB77C1" w:rsidRPr="00212F3B">
              <w:rPr>
                <w:rStyle w:val="Hyperlink"/>
                <w:noProof/>
                <w:spacing w:val="5"/>
              </w:rPr>
              <w:t xml:space="preserve"> </w:t>
            </w:r>
            <w:r w:rsidR="00EB77C1" w:rsidRPr="00212F3B">
              <w:rPr>
                <w:rStyle w:val="Hyperlink"/>
                <w:noProof/>
              </w:rPr>
              <w:t>p</w:t>
            </w:r>
            <w:r w:rsidR="00EB77C1" w:rsidRPr="00212F3B">
              <w:rPr>
                <w:rStyle w:val="Hyperlink"/>
                <w:noProof/>
                <w:spacing w:val="2"/>
              </w:rPr>
              <w:t>roc</w:t>
            </w:r>
            <w:r w:rsidR="00EB77C1" w:rsidRPr="00212F3B">
              <w:rPr>
                <w:rStyle w:val="Hyperlink"/>
                <w:noProof/>
              </w:rPr>
              <w:t>u</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n</w:t>
            </w:r>
            <w:r w:rsidR="00EB77C1" w:rsidRPr="00212F3B">
              <w:rPr>
                <w:rStyle w:val="Hyperlink"/>
                <w:noProof/>
                <w:spacing w:val="1"/>
              </w:rPr>
              <w:t>s</w:t>
            </w:r>
            <w:r w:rsidR="00EB77C1" w:rsidRPr="00212F3B">
              <w:rPr>
                <w:rStyle w:val="Hyperlink"/>
                <w:noProof/>
                <w:spacing w:val="3"/>
              </w:rPr>
              <w:t>t</w:t>
            </w:r>
            <w:r w:rsidR="00EB77C1" w:rsidRPr="00212F3B">
              <w:rPr>
                <w:rStyle w:val="Hyperlink"/>
                <w:noProof/>
                <w:spacing w:val="2"/>
              </w:rPr>
              <w:t>ea</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spacing w:val="2"/>
              </w:rPr>
              <w:t>u</w:t>
            </w:r>
            <w:r w:rsidR="00EB77C1" w:rsidRPr="00212F3B">
              <w:rPr>
                <w:rStyle w:val="Hyperlink"/>
                <w:noProof/>
              </w:rPr>
              <w:t>s</w:t>
            </w:r>
            <w:r w:rsidR="00EB77C1" w:rsidRPr="00212F3B">
              <w:rPr>
                <w:rStyle w:val="Hyperlink"/>
                <w:noProof/>
                <w:spacing w:val="3"/>
              </w:rPr>
              <w:t>i</w:t>
            </w:r>
            <w:r w:rsidR="00EB77C1" w:rsidRPr="00212F3B">
              <w:rPr>
                <w:rStyle w:val="Hyperlink"/>
                <w:noProof/>
                <w:spacing w:val="2"/>
              </w:rPr>
              <w:t>n</w:t>
            </w:r>
            <w:r w:rsidR="00EB77C1" w:rsidRPr="00212F3B">
              <w:rPr>
                <w:rStyle w:val="Hyperlink"/>
                <w:noProof/>
              </w:rPr>
              <w:t>g</w:t>
            </w:r>
            <w:r w:rsidR="00EB77C1" w:rsidRPr="00212F3B">
              <w:rPr>
                <w:rStyle w:val="Hyperlink"/>
                <w:noProof/>
                <w:spacing w:val="3"/>
              </w:rPr>
              <w:t xml:space="preserve"> </w:t>
            </w:r>
            <w:r w:rsidR="00EB77C1" w:rsidRPr="00212F3B">
              <w:rPr>
                <w:rStyle w:val="Hyperlink"/>
                <w:noProof/>
              </w:rPr>
              <w:t xml:space="preserve">a </w:t>
            </w:r>
            <w:r w:rsidR="00EB77C1" w:rsidRPr="00212F3B">
              <w:rPr>
                <w:rStyle w:val="Hyperlink"/>
                <w:noProof/>
                <w:spacing w:val="3"/>
              </w:rPr>
              <w:t>m</w:t>
            </w:r>
            <w:r w:rsidR="00EB77C1" w:rsidRPr="00212F3B">
              <w:rPr>
                <w:rStyle w:val="Hyperlink"/>
                <w:noProof/>
                <w:spacing w:val="2"/>
              </w:rPr>
              <w:t>and</w:t>
            </w:r>
            <w:r w:rsidR="00EB77C1" w:rsidRPr="00212F3B">
              <w:rPr>
                <w:rStyle w:val="Hyperlink"/>
                <w:noProof/>
              </w:rPr>
              <w:t>a</w:t>
            </w:r>
            <w:r w:rsidR="00EB77C1" w:rsidRPr="00212F3B">
              <w:rPr>
                <w:rStyle w:val="Hyperlink"/>
                <w:noProof/>
                <w:spacing w:val="3"/>
              </w:rPr>
              <w:t>t</w:t>
            </w:r>
            <w:r w:rsidR="00EB77C1" w:rsidRPr="00212F3B">
              <w:rPr>
                <w:rStyle w:val="Hyperlink"/>
                <w:noProof/>
                <w:spacing w:val="2"/>
              </w:rPr>
              <w:t>e</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t</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pu</w:t>
            </w:r>
            <w:r w:rsidR="00EB77C1" w:rsidRPr="00212F3B">
              <w:rPr>
                <w:rStyle w:val="Hyperlink"/>
                <w:noProof/>
              </w:rPr>
              <w:t>r</w:t>
            </w:r>
            <w:r w:rsidR="00EB77C1" w:rsidRPr="00212F3B">
              <w:rPr>
                <w:rStyle w:val="Hyperlink"/>
                <w:noProof/>
                <w:spacing w:val="2"/>
              </w:rPr>
              <w:t>ch</w:t>
            </w:r>
            <w:r w:rsidR="00EB77C1" w:rsidRPr="00212F3B">
              <w:rPr>
                <w:rStyle w:val="Hyperlink"/>
                <w:noProof/>
              </w:rPr>
              <w:t>a</w:t>
            </w:r>
            <w:r w:rsidR="00EB77C1" w:rsidRPr="00212F3B">
              <w:rPr>
                <w:rStyle w:val="Hyperlink"/>
                <w:noProof/>
                <w:spacing w:val="2"/>
              </w:rPr>
              <w:t>s</w:t>
            </w:r>
            <w:r w:rsidR="00EB77C1" w:rsidRPr="00212F3B">
              <w:rPr>
                <w:rStyle w:val="Hyperlink"/>
                <w:noProof/>
              </w:rPr>
              <w:t>e</w:t>
            </w:r>
            <w:r w:rsidR="00EB77C1" w:rsidRPr="00212F3B">
              <w:rPr>
                <w:rStyle w:val="Hyperlink"/>
                <w:noProof/>
                <w:spacing w:val="5"/>
              </w:rPr>
              <w:t xml:space="preserve"> </w:t>
            </w:r>
            <w:r w:rsidR="00EB77C1" w:rsidRPr="00212F3B">
              <w:rPr>
                <w:rStyle w:val="Hyperlink"/>
                <w:noProof/>
                <w:spacing w:val="2"/>
              </w:rPr>
              <w:t>c</w:t>
            </w:r>
            <w:r w:rsidR="00EB77C1" w:rsidRPr="00212F3B">
              <w:rPr>
                <w:rStyle w:val="Hyperlink"/>
                <w:noProof/>
              </w:rPr>
              <w:t>o</w:t>
            </w:r>
            <w:r w:rsidR="00EB77C1" w:rsidRPr="00212F3B">
              <w:rPr>
                <w:rStyle w:val="Hyperlink"/>
                <w:noProof/>
                <w:spacing w:val="1"/>
              </w:rPr>
              <w:t>nt</w:t>
            </w:r>
            <w:r w:rsidR="00EB77C1" w:rsidRPr="00212F3B">
              <w:rPr>
                <w:rStyle w:val="Hyperlink"/>
                <w:noProof/>
                <w:spacing w:val="3"/>
              </w:rPr>
              <w:t>r</w:t>
            </w:r>
            <w:r w:rsidR="00EB77C1" w:rsidRPr="00212F3B">
              <w:rPr>
                <w:rStyle w:val="Hyperlink"/>
                <w:noProof/>
                <w:spacing w:val="2"/>
              </w:rPr>
              <w:t>a</w:t>
            </w:r>
            <w:r w:rsidR="00EB77C1" w:rsidRPr="00212F3B">
              <w:rPr>
                <w:rStyle w:val="Hyperlink"/>
                <w:noProof/>
              </w:rPr>
              <w:t>c</w:t>
            </w:r>
            <w:r w:rsidR="00EB77C1" w:rsidRPr="00212F3B">
              <w:rPr>
                <w:rStyle w:val="Hyperlink"/>
                <w:noProof/>
                <w:spacing w:val="3"/>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_Toc80193688 \h </w:instrText>
            </w:r>
            <w:r w:rsidR="00EB77C1">
              <w:rPr>
                <w:noProof/>
                <w:webHidden/>
              </w:rPr>
            </w:r>
            <w:r w:rsidR="00EB77C1">
              <w:rPr>
                <w:noProof/>
                <w:webHidden/>
              </w:rPr>
              <w:fldChar w:fldCharType="separate"/>
            </w:r>
            <w:r w:rsidR="004304A2">
              <w:rPr>
                <w:noProof/>
                <w:webHidden/>
              </w:rPr>
              <w:t>11</w:t>
            </w:r>
            <w:r w:rsidR="00EB77C1">
              <w:rPr>
                <w:noProof/>
                <w:webHidden/>
              </w:rPr>
              <w:fldChar w:fldCharType="end"/>
            </w:r>
          </w:hyperlink>
        </w:p>
        <w:p w14:paraId="1572EF76" w14:textId="273554E6"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89"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d</w:t>
            </w:r>
            <w:r w:rsidR="00EB77C1" w:rsidRPr="00212F3B">
              <w:rPr>
                <w:rStyle w:val="Hyperlink"/>
                <w:noProof/>
                <w:spacing w:val="1"/>
              </w:rPr>
              <w:t>if</w:t>
            </w:r>
            <w:r w:rsidR="00EB77C1" w:rsidRPr="00212F3B">
              <w:rPr>
                <w:rStyle w:val="Hyperlink"/>
                <w:noProof/>
                <w:spacing w:val="3"/>
              </w:rPr>
              <w:t>f</w:t>
            </w:r>
            <w:r w:rsidR="00EB77C1" w:rsidRPr="00212F3B">
              <w:rPr>
                <w:rStyle w:val="Hyperlink"/>
                <w:noProof/>
                <w:spacing w:val="2"/>
              </w:rPr>
              <w:t>e</w:t>
            </w:r>
            <w:r w:rsidR="00EB77C1" w:rsidRPr="00212F3B">
              <w:rPr>
                <w:rStyle w:val="Hyperlink"/>
                <w:noProof/>
              </w:rPr>
              <w:t>r</w:t>
            </w:r>
            <w:r w:rsidR="00EB77C1" w:rsidRPr="00212F3B">
              <w:rPr>
                <w:rStyle w:val="Hyperlink"/>
                <w:noProof/>
                <w:spacing w:val="2"/>
              </w:rPr>
              <w:t>enc</w:t>
            </w:r>
            <w:r w:rsidR="00EB77C1" w:rsidRPr="00212F3B">
              <w:rPr>
                <w:rStyle w:val="Hyperlink"/>
                <w:noProof/>
              </w:rPr>
              <w:t xml:space="preserve">e </w:t>
            </w:r>
            <w:r w:rsidR="00EB77C1" w:rsidRPr="00212F3B">
              <w:rPr>
                <w:rStyle w:val="Hyperlink"/>
                <w:noProof/>
                <w:spacing w:val="2"/>
              </w:rPr>
              <w:t>be</w:t>
            </w:r>
            <w:r w:rsidR="00EB77C1" w:rsidRPr="00212F3B">
              <w:rPr>
                <w:rStyle w:val="Hyperlink"/>
                <w:noProof/>
                <w:spacing w:val="-2"/>
              </w:rPr>
              <w:t>t</w:t>
            </w:r>
            <w:r w:rsidR="00EB77C1" w:rsidRPr="00212F3B">
              <w:rPr>
                <w:rStyle w:val="Hyperlink"/>
                <w:noProof/>
                <w:spacing w:val="6"/>
              </w:rPr>
              <w:t>w</w:t>
            </w:r>
            <w:r w:rsidR="00EB77C1" w:rsidRPr="00212F3B">
              <w:rPr>
                <w:rStyle w:val="Hyperlink"/>
                <w:noProof/>
                <w:spacing w:val="2"/>
              </w:rPr>
              <w:t>ee</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rPr>
              <w:t>r</w:t>
            </w:r>
            <w:r w:rsidR="00EB77C1" w:rsidRPr="00212F3B">
              <w:rPr>
                <w:rStyle w:val="Hyperlink"/>
                <w:noProof/>
                <w:spacing w:val="2"/>
              </w:rPr>
              <w:t>o</w:t>
            </w:r>
            <w:r w:rsidR="00EB77C1" w:rsidRPr="00212F3B">
              <w:rPr>
                <w:rStyle w:val="Hyperlink"/>
                <w:noProof/>
              </w:rPr>
              <w:t>c</w:t>
            </w:r>
            <w:r w:rsidR="00EB77C1" w:rsidRPr="00212F3B">
              <w:rPr>
                <w:rStyle w:val="Hyperlink"/>
                <w:noProof/>
                <w:spacing w:val="1"/>
              </w:rPr>
              <w:t>u</w:t>
            </w:r>
            <w:r w:rsidR="00EB77C1" w:rsidRPr="00212F3B">
              <w:rPr>
                <w:rStyle w:val="Hyperlink"/>
                <w:noProof/>
                <w:spacing w:val="3"/>
              </w:rPr>
              <w:t>r</w:t>
            </w:r>
            <w:r w:rsidR="00EB77C1" w:rsidRPr="00212F3B">
              <w:rPr>
                <w:rStyle w:val="Hyperlink"/>
                <w:noProof/>
                <w:spacing w:val="2"/>
              </w:rPr>
              <w:t>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s</w:t>
            </w:r>
            <w:r w:rsidR="00EB77C1" w:rsidRPr="00212F3B">
              <w:rPr>
                <w:rStyle w:val="Hyperlink"/>
                <w:noProof/>
                <w:spacing w:val="3"/>
              </w:rPr>
              <w:t>t</w:t>
            </w:r>
            <w:r w:rsidR="00EB77C1" w:rsidRPr="00212F3B">
              <w:rPr>
                <w:rStyle w:val="Hyperlink"/>
                <w:noProof/>
              </w:rPr>
              <w:t>r</w:t>
            </w:r>
            <w:r w:rsidR="00EB77C1" w:rsidRPr="00212F3B">
              <w:rPr>
                <w:rStyle w:val="Hyperlink"/>
                <w:noProof/>
                <w:spacing w:val="2"/>
              </w:rPr>
              <w:t>a</w:t>
            </w:r>
            <w:r w:rsidR="00EB77C1" w:rsidRPr="00212F3B">
              <w:rPr>
                <w:rStyle w:val="Hyperlink"/>
                <w:noProof/>
                <w:spacing w:val="3"/>
              </w:rPr>
              <w:t>t</w:t>
            </w:r>
            <w:r w:rsidR="00EB77C1" w:rsidRPr="00212F3B">
              <w:rPr>
                <w:rStyle w:val="Hyperlink"/>
                <w:noProof/>
              </w:rPr>
              <w:t>e</w:t>
            </w:r>
            <w:r w:rsidR="00EB77C1" w:rsidRPr="00212F3B">
              <w:rPr>
                <w:rStyle w:val="Hyperlink"/>
                <w:noProof/>
                <w:spacing w:val="1"/>
              </w:rPr>
              <w:t>g</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5"/>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 xml:space="preserve">al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p</w:t>
            </w:r>
            <w:r w:rsidR="00EB77C1" w:rsidRPr="00212F3B">
              <w:rPr>
                <w:rStyle w:val="Hyperlink"/>
                <w:noProof/>
                <w:spacing w:val="3"/>
              </w:rPr>
              <w:t>l</w:t>
            </w:r>
            <w:r w:rsidR="00EB77C1" w:rsidRPr="00212F3B">
              <w:rPr>
                <w:rStyle w:val="Hyperlink"/>
                <w:noProof/>
                <w:spacing w:val="2"/>
              </w:rPr>
              <w:t>a</w:t>
            </w:r>
            <w:r w:rsidR="00EB77C1" w:rsidRPr="00212F3B">
              <w:rPr>
                <w:rStyle w:val="Hyperlink"/>
                <w:noProof/>
              </w:rPr>
              <w:t>n?</w:t>
            </w:r>
            <w:r w:rsidR="00EB77C1">
              <w:rPr>
                <w:noProof/>
                <w:webHidden/>
              </w:rPr>
              <w:tab/>
            </w:r>
            <w:r w:rsidR="00EB77C1">
              <w:rPr>
                <w:noProof/>
                <w:webHidden/>
              </w:rPr>
              <w:fldChar w:fldCharType="begin"/>
            </w:r>
            <w:r w:rsidR="00EB77C1">
              <w:rPr>
                <w:noProof/>
                <w:webHidden/>
              </w:rPr>
              <w:instrText xml:space="preserve"> PAGEREF _Toc80193689 \h </w:instrText>
            </w:r>
            <w:r w:rsidR="00EB77C1">
              <w:rPr>
                <w:noProof/>
                <w:webHidden/>
              </w:rPr>
            </w:r>
            <w:r w:rsidR="00EB77C1">
              <w:rPr>
                <w:noProof/>
                <w:webHidden/>
              </w:rPr>
              <w:fldChar w:fldCharType="separate"/>
            </w:r>
            <w:r w:rsidR="004304A2">
              <w:rPr>
                <w:noProof/>
                <w:webHidden/>
              </w:rPr>
              <w:t>11</w:t>
            </w:r>
            <w:r w:rsidR="00EB77C1">
              <w:rPr>
                <w:noProof/>
                <w:webHidden/>
              </w:rPr>
              <w:fldChar w:fldCharType="end"/>
            </w:r>
          </w:hyperlink>
        </w:p>
        <w:p w14:paraId="7559514A" w14:textId="101C7CD8"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0" w:history="1">
            <w:r w:rsidR="00EB77C1" w:rsidRPr="00212F3B">
              <w:rPr>
                <w:rStyle w:val="Hyperlink"/>
                <w:noProof/>
                <w:spacing w:val="1"/>
              </w:rPr>
              <w:t>D</w:t>
            </w:r>
            <w:r w:rsidR="00EB77C1" w:rsidRPr="00212F3B">
              <w:rPr>
                <w:rStyle w:val="Hyperlink"/>
                <w:noProof/>
                <w:spacing w:val="2"/>
              </w:rPr>
              <w:t>oe</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2"/>
              </w:rPr>
              <w:t>e</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w:t>
            </w:r>
            <w:r w:rsidR="00EB77C1" w:rsidRPr="00212F3B">
              <w:rPr>
                <w:rStyle w:val="Hyperlink"/>
                <w:noProof/>
              </w:rPr>
              <w:t>e</w:t>
            </w:r>
            <w:r w:rsidR="00EB77C1" w:rsidRPr="00212F3B">
              <w:rPr>
                <w:rStyle w:val="Hyperlink"/>
                <w:noProof/>
                <w:spacing w:val="2"/>
              </w:rPr>
              <w:t>m</w:t>
            </w:r>
            <w:r w:rsidR="00EB77C1" w:rsidRPr="00212F3B">
              <w:rPr>
                <w:rStyle w:val="Hyperlink"/>
                <w:noProof/>
              </w:rPr>
              <w:t>e</w:t>
            </w:r>
            <w:r w:rsidR="00EB77C1" w:rsidRPr="00212F3B">
              <w:rPr>
                <w:rStyle w:val="Hyperlink"/>
                <w:noProof/>
                <w:spacing w:val="1"/>
              </w:rPr>
              <w:t>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spacing w:val="2"/>
              </w:rPr>
              <w:t>a</w:t>
            </w:r>
            <w:r w:rsidR="00EB77C1" w:rsidRPr="00212F3B">
              <w:rPr>
                <w:rStyle w:val="Hyperlink"/>
                <w:noProof/>
              </w:rPr>
              <w:t>c</w:t>
            </w:r>
            <w:r w:rsidR="00EB77C1" w:rsidRPr="00212F3B">
              <w:rPr>
                <w:rStyle w:val="Hyperlink"/>
                <w:noProof/>
                <w:spacing w:val="3"/>
              </w:rPr>
              <w:t>ti</w:t>
            </w:r>
            <w:r w:rsidR="00EB77C1" w:rsidRPr="00212F3B">
              <w:rPr>
                <w:rStyle w:val="Hyperlink"/>
                <w:noProof/>
              </w:rPr>
              <w:t>vi</w:t>
            </w:r>
            <w:r w:rsidR="00EB77C1" w:rsidRPr="00212F3B">
              <w:rPr>
                <w:rStyle w:val="Hyperlink"/>
                <w:noProof/>
                <w:spacing w:val="4"/>
              </w:rPr>
              <w:t>t</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2"/>
              </w:rPr>
              <w:t>nee</w:t>
            </w:r>
            <w:r w:rsidR="00EB77C1" w:rsidRPr="00212F3B">
              <w:rPr>
                <w:rStyle w:val="Hyperlink"/>
                <w:noProof/>
              </w:rPr>
              <w:t>d</w:t>
            </w:r>
            <w:r w:rsidR="00EB77C1" w:rsidRPr="00212F3B">
              <w:rPr>
                <w:rStyle w:val="Hyperlink"/>
                <w:noProof/>
                <w:spacing w:val="3"/>
              </w:rPr>
              <w:t xml:space="preserve"> 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ac</w:t>
            </w:r>
            <w:r w:rsidR="00EB77C1" w:rsidRPr="00212F3B">
              <w:rPr>
                <w:rStyle w:val="Hyperlink"/>
                <w:noProof/>
              </w:rPr>
              <w:t>hi</w:t>
            </w:r>
            <w:r w:rsidR="00EB77C1" w:rsidRPr="00212F3B">
              <w:rPr>
                <w:rStyle w:val="Hyperlink"/>
                <w:noProof/>
                <w:spacing w:val="2"/>
              </w:rPr>
              <w:t>e</w:t>
            </w:r>
            <w:r w:rsidR="00EB77C1" w:rsidRPr="00212F3B">
              <w:rPr>
                <w:rStyle w:val="Hyperlink"/>
                <w:noProof/>
              </w:rPr>
              <w:t>ve</w:t>
            </w:r>
            <w:r w:rsidR="00EB77C1" w:rsidRPr="00212F3B">
              <w:rPr>
                <w:rStyle w:val="Hyperlink"/>
                <w:noProof/>
                <w:spacing w:val="5"/>
              </w:rPr>
              <w:t xml:space="preserve"> </w:t>
            </w:r>
            <w:r w:rsidR="00EB77C1" w:rsidRPr="00212F3B">
              <w:rPr>
                <w:rStyle w:val="Hyperlink"/>
                <w:noProof/>
                <w:spacing w:val="2"/>
              </w:rPr>
              <w:t>a</w:t>
            </w:r>
            <w:r w:rsidR="00EB77C1" w:rsidRPr="00212F3B">
              <w:rPr>
                <w:rStyle w:val="Hyperlink"/>
                <w:noProof/>
                <w:spacing w:val="1"/>
              </w:rPr>
              <w:t>l</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o</w:t>
            </w:r>
            <w:r w:rsidR="00EB77C1" w:rsidRPr="00212F3B">
              <w:rPr>
                <w:rStyle w:val="Hyperlink"/>
                <w:noProof/>
                <w:spacing w:val="2"/>
              </w:rPr>
              <w:t>c</w:t>
            </w:r>
            <w:r w:rsidR="00EB77C1" w:rsidRPr="00212F3B">
              <w:rPr>
                <w:rStyle w:val="Hyperlink"/>
                <w:noProof/>
                <w:spacing w:val="1"/>
              </w:rPr>
              <w:t>i</w:t>
            </w:r>
            <w:r w:rsidR="00EB77C1" w:rsidRPr="00212F3B">
              <w:rPr>
                <w:rStyle w:val="Hyperlink"/>
                <w:noProof/>
                <w:spacing w:val="2"/>
              </w:rPr>
              <w:t>a</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2"/>
              </w:rPr>
              <w:t>a</w:t>
            </w:r>
            <w:r w:rsidR="00EB77C1" w:rsidRPr="00212F3B">
              <w:rPr>
                <w:rStyle w:val="Hyperlink"/>
                <w:noProof/>
              </w:rPr>
              <w:t>nd</w:t>
            </w:r>
            <w:r w:rsidR="00EB77C1" w:rsidRPr="00212F3B">
              <w:rPr>
                <w:rStyle w:val="Hyperlink"/>
                <w:noProof/>
                <w:spacing w:val="5"/>
              </w:rPr>
              <w:t xml:space="preserve"> </w:t>
            </w:r>
            <w:r w:rsidR="00EB77C1" w:rsidRPr="00212F3B">
              <w:rPr>
                <w:rStyle w:val="Hyperlink"/>
                <w:noProof/>
              </w:rPr>
              <w:t>s</w:t>
            </w:r>
            <w:r w:rsidR="00EB77C1" w:rsidRPr="00212F3B">
              <w:rPr>
                <w:rStyle w:val="Hyperlink"/>
                <w:noProof/>
                <w:spacing w:val="1"/>
              </w:rPr>
              <w:t>u</w:t>
            </w:r>
            <w:r w:rsidR="00EB77C1" w:rsidRPr="00212F3B">
              <w:rPr>
                <w:rStyle w:val="Hyperlink"/>
                <w:noProof/>
                <w:spacing w:val="2"/>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spacing w:val="2"/>
              </w:rPr>
              <w:t>na</w:t>
            </w:r>
            <w:r w:rsidR="00EB77C1" w:rsidRPr="00212F3B">
              <w:rPr>
                <w:rStyle w:val="Hyperlink"/>
                <w:noProof/>
              </w:rPr>
              <w:t>b</w:t>
            </w:r>
            <w:r w:rsidR="00EB77C1" w:rsidRPr="00212F3B">
              <w:rPr>
                <w:rStyle w:val="Hyperlink"/>
                <w:noProof/>
                <w:spacing w:val="3"/>
              </w:rPr>
              <w:t>l</w:t>
            </w:r>
            <w:r w:rsidR="00EB77C1" w:rsidRPr="00212F3B">
              <w:rPr>
                <w:rStyle w:val="Hyperlink"/>
                <w:noProof/>
              </w:rPr>
              <w:t xml:space="preserve">e </w:t>
            </w:r>
            <w:r w:rsidR="00EB77C1" w:rsidRPr="00212F3B">
              <w:rPr>
                <w:rStyle w:val="Hyperlink"/>
                <w:noProof/>
                <w:spacing w:val="2"/>
              </w:rPr>
              <w:t>p</w:t>
            </w:r>
            <w:r w:rsidR="00EB77C1" w:rsidRPr="00212F3B">
              <w:rPr>
                <w:rStyle w:val="Hyperlink"/>
                <w:noProof/>
                <w:spacing w:val="3"/>
              </w:rPr>
              <w:t>r</w:t>
            </w:r>
            <w:r w:rsidR="00EB77C1" w:rsidRPr="00212F3B">
              <w:rPr>
                <w:rStyle w:val="Hyperlink"/>
                <w:noProof/>
                <w:spacing w:val="2"/>
              </w:rPr>
              <w:t>oc</w:t>
            </w:r>
            <w:r w:rsidR="00EB77C1" w:rsidRPr="00212F3B">
              <w:rPr>
                <w:rStyle w:val="Hyperlink"/>
                <w:noProof/>
              </w:rPr>
              <w:t>u</w:t>
            </w:r>
            <w:r w:rsidR="00EB77C1" w:rsidRPr="00212F3B">
              <w:rPr>
                <w:rStyle w:val="Hyperlink"/>
                <w:noProof/>
                <w:spacing w:val="2"/>
              </w:rPr>
              <w:t>re</w:t>
            </w:r>
            <w:r w:rsidR="00EB77C1" w:rsidRPr="00212F3B">
              <w:rPr>
                <w:rStyle w:val="Hyperlink"/>
                <w:noProof/>
              </w:rPr>
              <w:t>m</w:t>
            </w:r>
            <w:r w:rsidR="00EB77C1" w:rsidRPr="00212F3B">
              <w:rPr>
                <w:rStyle w:val="Hyperlink"/>
                <w:noProof/>
                <w:spacing w:val="2"/>
              </w:rPr>
              <w:t>en</w:t>
            </w:r>
            <w:r w:rsidR="00EB77C1" w:rsidRPr="00212F3B">
              <w:rPr>
                <w:rStyle w:val="Hyperlink"/>
                <w:noProof/>
              </w:rPr>
              <w:t>t</w:t>
            </w:r>
            <w:r w:rsidR="00EB77C1" w:rsidRPr="00212F3B">
              <w:rPr>
                <w:rStyle w:val="Hyperlink"/>
                <w:noProof/>
                <w:spacing w:val="4"/>
              </w:rPr>
              <w:t xml:space="preserve"> </w:t>
            </w:r>
            <w:r w:rsidR="00EB77C1" w:rsidRPr="00212F3B">
              <w:rPr>
                <w:rStyle w:val="Hyperlink"/>
                <w:noProof/>
              </w:rPr>
              <w:t>o</w:t>
            </w:r>
            <w:r w:rsidR="00EB77C1" w:rsidRPr="00212F3B">
              <w:rPr>
                <w:rStyle w:val="Hyperlink"/>
                <w:noProof/>
                <w:spacing w:val="1"/>
              </w:rPr>
              <w:t>bj</w:t>
            </w:r>
            <w:r w:rsidR="00EB77C1" w:rsidRPr="00212F3B">
              <w:rPr>
                <w:rStyle w:val="Hyperlink"/>
                <w:noProof/>
                <w:spacing w:val="2"/>
              </w:rPr>
              <w:t>ec</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v</w:t>
            </w:r>
            <w:r w:rsidR="00EB77C1" w:rsidRPr="00212F3B">
              <w:rPr>
                <w:rStyle w:val="Hyperlink"/>
                <w:noProof/>
                <w:spacing w:val="2"/>
              </w:rPr>
              <w:t>e</w:t>
            </w:r>
            <w:r w:rsidR="00EB77C1" w:rsidRPr="00212F3B">
              <w:rPr>
                <w:rStyle w:val="Hyperlink"/>
                <w:noProof/>
              </w:rPr>
              <w:t>s</w:t>
            </w:r>
            <w:r w:rsidR="00EB77C1" w:rsidRPr="00212F3B">
              <w:rPr>
                <w:rStyle w:val="Hyperlink"/>
                <w:noProof/>
                <w:spacing w:val="3"/>
              </w:rPr>
              <w:t xml:space="preserve"> i</w:t>
            </w:r>
            <w:r w:rsidR="00EB77C1" w:rsidRPr="00212F3B">
              <w:rPr>
                <w:rStyle w:val="Hyperlink"/>
                <w:noProof/>
              </w:rPr>
              <w:t>n</w:t>
            </w:r>
            <w:r w:rsidR="00EB77C1" w:rsidRPr="00212F3B">
              <w:rPr>
                <w:rStyle w:val="Hyperlink"/>
                <w:noProof/>
                <w:spacing w:val="3"/>
              </w:rPr>
              <w:t xml:space="preserve"> 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spacing w:val="2"/>
              </w:rPr>
              <w:t>F</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_Toc80193690 \h </w:instrText>
            </w:r>
            <w:r w:rsidR="00EB77C1">
              <w:rPr>
                <w:noProof/>
                <w:webHidden/>
              </w:rPr>
            </w:r>
            <w:r w:rsidR="00EB77C1">
              <w:rPr>
                <w:noProof/>
                <w:webHidden/>
              </w:rPr>
              <w:fldChar w:fldCharType="separate"/>
            </w:r>
            <w:r w:rsidR="004304A2">
              <w:rPr>
                <w:noProof/>
                <w:webHidden/>
              </w:rPr>
              <w:t>12</w:t>
            </w:r>
            <w:r w:rsidR="00EB77C1">
              <w:rPr>
                <w:noProof/>
                <w:webHidden/>
              </w:rPr>
              <w:fldChar w:fldCharType="end"/>
            </w:r>
          </w:hyperlink>
        </w:p>
        <w:p w14:paraId="7E907266" w14:textId="188C4A32"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1"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t</w:t>
            </w:r>
            <w:r w:rsidR="00EB77C1" w:rsidRPr="00212F3B">
              <w:rPr>
                <w:rStyle w:val="Hyperlink"/>
                <w:noProof/>
              </w:rPr>
              <w:t>r</w:t>
            </w:r>
            <w:r w:rsidR="00EB77C1" w:rsidRPr="00212F3B">
              <w:rPr>
                <w:rStyle w:val="Hyperlink"/>
                <w:noProof/>
                <w:spacing w:val="2"/>
              </w:rPr>
              <w:t>a</w:t>
            </w:r>
            <w:r w:rsidR="00EB77C1" w:rsidRPr="00212F3B">
              <w:rPr>
                <w:rStyle w:val="Hyperlink"/>
                <w:noProof/>
                <w:spacing w:val="3"/>
              </w:rPr>
              <w:t>i</w:t>
            </w:r>
            <w:r w:rsidR="00EB77C1" w:rsidRPr="00212F3B">
              <w:rPr>
                <w:rStyle w:val="Hyperlink"/>
                <w:noProof/>
              </w:rPr>
              <w:t>n</w:t>
            </w:r>
            <w:r w:rsidR="00EB77C1" w:rsidRPr="00212F3B">
              <w:rPr>
                <w:rStyle w:val="Hyperlink"/>
                <w:noProof/>
                <w:spacing w:val="3"/>
              </w:rPr>
              <w:t>i</w:t>
            </w:r>
            <w:r w:rsidR="00EB77C1" w:rsidRPr="00212F3B">
              <w:rPr>
                <w:rStyle w:val="Hyperlink"/>
                <w:noProof/>
              </w:rPr>
              <w:t>ng</w:t>
            </w:r>
            <w:r w:rsidR="00EB77C1" w:rsidRPr="00212F3B">
              <w:rPr>
                <w:rStyle w:val="Hyperlink"/>
                <w:noProof/>
                <w:spacing w:val="5"/>
              </w:rPr>
              <w:t xml:space="preserve"> </w:t>
            </w:r>
            <w:r w:rsidR="00EB77C1" w:rsidRPr="00212F3B">
              <w:rPr>
                <w:rStyle w:val="Hyperlink"/>
                <w:noProof/>
              </w:rPr>
              <w:t>o</w:t>
            </w:r>
            <w:r w:rsidR="00EB77C1" w:rsidRPr="00212F3B">
              <w:rPr>
                <w:rStyle w:val="Hyperlink"/>
                <w:noProof/>
                <w:spacing w:val="1"/>
              </w:rPr>
              <w:t>p</w:t>
            </w:r>
            <w:r w:rsidR="00EB77C1" w:rsidRPr="00212F3B">
              <w:rPr>
                <w:rStyle w:val="Hyperlink"/>
                <w:noProof/>
                <w:spacing w:val="2"/>
              </w:rPr>
              <w:t>po</w:t>
            </w:r>
            <w:r w:rsidR="00EB77C1" w:rsidRPr="00212F3B">
              <w:rPr>
                <w:rStyle w:val="Hyperlink"/>
                <w:noProof/>
              </w:rPr>
              <w:t>r</w:t>
            </w:r>
            <w:r w:rsidR="00EB77C1" w:rsidRPr="00212F3B">
              <w:rPr>
                <w:rStyle w:val="Hyperlink"/>
                <w:noProof/>
                <w:spacing w:val="4"/>
              </w:rPr>
              <w:t>t</w:t>
            </w:r>
            <w:r w:rsidR="00EB77C1" w:rsidRPr="00212F3B">
              <w:rPr>
                <w:rStyle w:val="Hyperlink"/>
                <w:noProof/>
              </w:rPr>
              <w:t>u</w:t>
            </w:r>
            <w:r w:rsidR="00EB77C1" w:rsidRPr="00212F3B">
              <w:rPr>
                <w:rStyle w:val="Hyperlink"/>
                <w:noProof/>
                <w:spacing w:val="1"/>
              </w:rPr>
              <w:t>ni</w:t>
            </w:r>
            <w:r w:rsidR="00EB77C1" w:rsidRPr="00212F3B">
              <w:rPr>
                <w:rStyle w:val="Hyperlink"/>
                <w:noProof/>
                <w:spacing w:val="3"/>
              </w:rPr>
              <w:t>ti</w:t>
            </w:r>
            <w:r w:rsidR="00EB77C1" w:rsidRPr="00212F3B">
              <w:rPr>
                <w:rStyle w:val="Hyperlink"/>
                <w:noProof/>
              </w:rPr>
              <w:t>es</w:t>
            </w:r>
            <w:r w:rsidR="00EB77C1" w:rsidRPr="00212F3B">
              <w:rPr>
                <w:rStyle w:val="Hyperlink"/>
                <w:noProof/>
                <w:spacing w:val="5"/>
              </w:rPr>
              <w:t xml:space="preserve"> </w:t>
            </w:r>
            <w:r w:rsidR="00EB77C1" w:rsidRPr="00212F3B">
              <w:rPr>
                <w:rStyle w:val="Hyperlink"/>
                <w:noProof/>
              </w:rPr>
              <w:t>a</w:t>
            </w:r>
            <w:r w:rsidR="00EB77C1" w:rsidRPr="00212F3B">
              <w:rPr>
                <w:rStyle w:val="Hyperlink"/>
                <w:noProof/>
                <w:spacing w:val="2"/>
              </w:rPr>
              <w:t>r</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a</w:t>
            </w:r>
            <w:r w:rsidR="00EB77C1" w:rsidRPr="00212F3B">
              <w:rPr>
                <w:rStyle w:val="Hyperlink"/>
                <w:noProof/>
              </w:rPr>
              <w:t>v</w:t>
            </w:r>
            <w:r w:rsidR="00EB77C1" w:rsidRPr="00212F3B">
              <w:rPr>
                <w:rStyle w:val="Hyperlink"/>
                <w:noProof/>
                <w:spacing w:val="2"/>
              </w:rPr>
              <w:t>a</w:t>
            </w:r>
            <w:r w:rsidR="00EB77C1" w:rsidRPr="00212F3B">
              <w:rPr>
                <w:rStyle w:val="Hyperlink"/>
                <w:noProof/>
                <w:spacing w:val="1"/>
              </w:rPr>
              <w:t>i</w:t>
            </w:r>
            <w:r w:rsidR="00EB77C1" w:rsidRPr="00212F3B">
              <w:rPr>
                <w:rStyle w:val="Hyperlink"/>
                <w:noProof/>
                <w:spacing w:val="3"/>
              </w:rPr>
              <w:t>l</w:t>
            </w:r>
            <w:r w:rsidR="00EB77C1" w:rsidRPr="00212F3B">
              <w:rPr>
                <w:rStyle w:val="Hyperlink"/>
                <w:noProof/>
                <w:spacing w:val="2"/>
              </w:rPr>
              <w:t>a</w:t>
            </w:r>
            <w:r w:rsidR="00EB77C1" w:rsidRPr="00212F3B">
              <w:rPr>
                <w:rStyle w:val="Hyperlink"/>
                <w:noProof/>
              </w:rPr>
              <w:t>b</w:t>
            </w:r>
            <w:r w:rsidR="00EB77C1" w:rsidRPr="00212F3B">
              <w:rPr>
                <w:rStyle w:val="Hyperlink"/>
                <w:noProof/>
                <w:spacing w:val="3"/>
              </w:rPr>
              <w:t>l</w:t>
            </w:r>
            <w:r w:rsidR="00EB77C1" w:rsidRPr="00212F3B">
              <w:rPr>
                <w:rStyle w:val="Hyperlink"/>
                <w:noProof/>
              </w:rPr>
              <w:t>e</w:t>
            </w:r>
            <w:r w:rsidR="00EB77C1" w:rsidRPr="00212F3B">
              <w:rPr>
                <w:rStyle w:val="Hyperlink"/>
                <w:noProof/>
                <w:spacing w:val="3"/>
              </w:rPr>
              <w:t xml:space="preserve"> f</w:t>
            </w:r>
            <w:r w:rsidR="00EB77C1" w:rsidRPr="00212F3B">
              <w:rPr>
                <w:rStyle w:val="Hyperlink"/>
                <w:noProof/>
              </w:rPr>
              <w:t>or</w:t>
            </w:r>
            <w:r w:rsidR="00EB77C1" w:rsidRPr="00212F3B">
              <w:rPr>
                <w:rStyle w:val="Hyperlink"/>
                <w:noProof/>
                <w:spacing w:val="1"/>
              </w:rPr>
              <w:t xml:space="preserve"> </w:t>
            </w:r>
            <w:r w:rsidR="00EB77C1" w:rsidRPr="00212F3B">
              <w:rPr>
                <w:rStyle w:val="Hyperlink"/>
                <w:noProof/>
                <w:spacing w:val="2"/>
              </w:rPr>
              <w:t>go</w:t>
            </w:r>
            <w:r w:rsidR="00EB77C1" w:rsidRPr="00212F3B">
              <w:rPr>
                <w:rStyle w:val="Hyperlink"/>
                <w:noProof/>
              </w:rPr>
              <w:t>v</w:t>
            </w:r>
            <w:r w:rsidR="00EB77C1" w:rsidRPr="00212F3B">
              <w:rPr>
                <w:rStyle w:val="Hyperlink"/>
                <w:noProof/>
                <w:spacing w:val="2"/>
              </w:rPr>
              <w:t>e</w:t>
            </w:r>
            <w:r w:rsidR="00EB77C1" w:rsidRPr="00212F3B">
              <w:rPr>
                <w:rStyle w:val="Hyperlink"/>
                <w:noProof/>
                <w:spacing w:val="3"/>
              </w:rPr>
              <w:t>r</w:t>
            </w:r>
            <w:r w:rsidR="00EB77C1" w:rsidRPr="00212F3B">
              <w:rPr>
                <w:rStyle w:val="Hyperlink"/>
                <w:noProof/>
                <w:spacing w:val="2"/>
              </w:rPr>
              <w:t>n</w:t>
            </w:r>
            <w:r w:rsidR="00EB77C1" w:rsidRPr="00212F3B">
              <w:rPr>
                <w:rStyle w:val="Hyperlink"/>
                <w:noProof/>
                <w:spacing w:val="3"/>
              </w:rPr>
              <w:t>m</w:t>
            </w:r>
            <w:r w:rsidR="00EB77C1" w:rsidRPr="00212F3B">
              <w:rPr>
                <w:rStyle w:val="Hyperlink"/>
                <w:noProof/>
                <w:spacing w:val="2"/>
              </w:rPr>
              <w:t>e</w:t>
            </w:r>
            <w:r w:rsidR="00EB77C1" w:rsidRPr="00212F3B">
              <w:rPr>
                <w:rStyle w:val="Hyperlink"/>
                <w:noProof/>
              </w:rPr>
              <w:t>nt</w:t>
            </w:r>
            <w:r w:rsidR="00EB77C1" w:rsidRPr="00212F3B">
              <w:rPr>
                <w:rStyle w:val="Hyperlink"/>
                <w:noProof/>
                <w:spacing w:val="4"/>
              </w:rPr>
              <w:t xml:space="preserve"> </w:t>
            </w:r>
            <w:r w:rsidR="00EB77C1" w:rsidRPr="00212F3B">
              <w:rPr>
                <w:rStyle w:val="Hyperlink"/>
                <w:noProof/>
                <w:spacing w:val="2"/>
              </w:rPr>
              <w:t>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rPr>
              <w:t>s</w:t>
            </w:r>
            <w:r w:rsidR="00EB77C1" w:rsidRPr="00212F3B">
              <w:rPr>
                <w:rStyle w:val="Hyperlink"/>
                <w:noProof/>
                <w:spacing w:val="5"/>
              </w:rPr>
              <w:t xml:space="preserve"> </w:t>
            </w:r>
            <w:r w:rsidR="00EB77C1" w:rsidRPr="00212F3B">
              <w:rPr>
                <w:rStyle w:val="Hyperlink"/>
                <w:noProof/>
                <w:spacing w:val="1"/>
              </w:rPr>
              <w:t>t</w:t>
            </w:r>
            <w:r w:rsidR="00EB77C1" w:rsidRPr="00212F3B">
              <w:rPr>
                <w:rStyle w:val="Hyperlink"/>
                <w:noProof/>
              </w:rPr>
              <w:t>o</w:t>
            </w:r>
            <w:r w:rsidR="00EB77C1" w:rsidRPr="00212F3B">
              <w:rPr>
                <w:rStyle w:val="Hyperlink"/>
                <w:noProof/>
                <w:spacing w:val="3"/>
              </w:rPr>
              <w:t xml:space="preserve"> </w:t>
            </w:r>
            <w:r w:rsidR="00EB77C1" w:rsidRPr="00212F3B">
              <w:rPr>
                <w:rStyle w:val="Hyperlink"/>
                <w:noProof/>
                <w:spacing w:val="2"/>
              </w:rPr>
              <w:t>enhanc</w:t>
            </w:r>
            <w:r w:rsidR="00EB77C1" w:rsidRPr="00212F3B">
              <w:rPr>
                <w:rStyle w:val="Hyperlink"/>
                <w:noProof/>
              </w:rPr>
              <w:t xml:space="preserve">e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i</w:t>
            </w:r>
            <w:r w:rsidR="00EB77C1" w:rsidRPr="00212F3B">
              <w:rPr>
                <w:rStyle w:val="Hyperlink"/>
                <w:noProof/>
              </w:rPr>
              <w:t xml:space="preserve">r </w:t>
            </w:r>
            <w:r w:rsidR="00EB77C1" w:rsidRPr="00212F3B">
              <w:rPr>
                <w:rStyle w:val="Hyperlink"/>
                <w:noProof/>
                <w:spacing w:val="2"/>
              </w:rPr>
              <w:t>kn</w:t>
            </w:r>
            <w:r w:rsidR="00EB77C1" w:rsidRPr="00212F3B">
              <w:rPr>
                <w:rStyle w:val="Hyperlink"/>
                <w:noProof/>
              </w:rPr>
              <w:t>o</w:t>
            </w:r>
            <w:r w:rsidR="00EB77C1" w:rsidRPr="00212F3B">
              <w:rPr>
                <w:rStyle w:val="Hyperlink"/>
                <w:noProof/>
                <w:spacing w:val="5"/>
              </w:rPr>
              <w:t>w</w:t>
            </w:r>
            <w:r w:rsidR="00EB77C1" w:rsidRPr="00212F3B">
              <w:rPr>
                <w:rStyle w:val="Hyperlink"/>
                <w:noProof/>
                <w:spacing w:val="1"/>
              </w:rPr>
              <w:t>l</w:t>
            </w:r>
            <w:r w:rsidR="00EB77C1" w:rsidRPr="00212F3B">
              <w:rPr>
                <w:rStyle w:val="Hyperlink"/>
                <w:noProof/>
                <w:spacing w:val="2"/>
              </w:rPr>
              <w:t>e</w:t>
            </w:r>
            <w:r w:rsidR="00EB77C1" w:rsidRPr="00212F3B">
              <w:rPr>
                <w:rStyle w:val="Hyperlink"/>
                <w:noProof/>
              </w:rPr>
              <w:t>d</w:t>
            </w:r>
            <w:r w:rsidR="00EB77C1" w:rsidRPr="00212F3B">
              <w:rPr>
                <w:rStyle w:val="Hyperlink"/>
                <w:noProof/>
                <w:spacing w:val="1"/>
              </w:rPr>
              <w:t>g</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o</w:t>
            </w:r>
            <w:r w:rsidR="00EB77C1" w:rsidRPr="00212F3B">
              <w:rPr>
                <w:rStyle w:val="Hyperlink"/>
                <w:noProof/>
              </w:rPr>
              <w:t>f</w:t>
            </w:r>
            <w:r w:rsidR="00EB77C1" w:rsidRPr="00212F3B">
              <w:rPr>
                <w:rStyle w:val="Hyperlink"/>
                <w:noProof/>
                <w:spacing w:val="4"/>
              </w:rPr>
              <w:t xml:space="preserve"> </w:t>
            </w:r>
            <w:r w:rsidR="00EB77C1" w:rsidRPr="00212F3B">
              <w:rPr>
                <w:rStyle w:val="Hyperlink"/>
                <w:noProof/>
                <w:spacing w:val="2"/>
              </w:rPr>
              <w:t>so</w:t>
            </w:r>
            <w:r w:rsidR="00EB77C1" w:rsidRPr="00212F3B">
              <w:rPr>
                <w:rStyle w:val="Hyperlink"/>
                <w:noProof/>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p</w:t>
            </w:r>
            <w:r w:rsidR="00EB77C1" w:rsidRPr="00212F3B">
              <w:rPr>
                <w:rStyle w:val="Hyperlink"/>
                <w:noProof/>
              </w:rPr>
              <w:t>r</w:t>
            </w:r>
            <w:r w:rsidR="00EB77C1" w:rsidRPr="00212F3B">
              <w:rPr>
                <w:rStyle w:val="Hyperlink"/>
                <w:noProof/>
                <w:spacing w:val="2"/>
              </w:rPr>
              <w:t>ocu</w:t>
            </w:r>
            <w:r w:rsidR="00EB77C1" w:rsidRPr="00212F3B">
              <w:rPr>
                <w:rStyle w:val="Hyperlink"/>
                <w:noProof/>
                <w:spacing w:val="3"/>
              </w:rPr>
              <w:t>r</w:t>
            </w:r>
            <w:r w:rsidR="00EB77C1" w:rsidRPr="00212F3B">
              <w:rPr>
                <w:rStyle w:val="Hyperlink"/>
                <w:noProof/>
              </w:rPr>
              <w:t>e</w:t>
            </w:r>
            <w:r w:rsidR="00EB77C1" w:rsidRPr="00212F3B">
              <w:rPr>
                <w:rStyle w:val="Hyperlink"/>
                <w:noProof/>
                <w:spacing w:val="2"/>
              </w:rPr>
              <w:t>me</w:t>
            </w:r>
            <w:r w:rsidR="00EB77C1" w:rsidRPr="00212F3B">
              <w:rPr>
                <w:rStyle w:val="Hyperlink"/>
                <w:noProof/>
              </w:rPr>
              <w:t>n</w:t>
            </w:r>
            <w:r w:rsidR="00EB77C1" w:rsidRPr="00212F3B">
              <w:rPr>
                <w:rStyle w:val="Hyperlink"/>
                <w:noProof/>
                <w:spacing w:val="3"/>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_Toc80193691 \h </w:instrText>
            </w:r>
            <w:r w:rsidR="00EB77C1">
              <w:rPr>
                <w:noProof/>
                <w:webHidden/>
              </w:rPr>
            </w:r>
            <w:r w:rsidR="00EB77C1">
              <w:rPr>
                <w:noProof/>
                <w:webHidden/>
              </w:rPr>
              <w:fldChar w:fldCharType="separate"/>
            </w:r>
            <w:r w:rsidR="004304A2">
              <w:rPr>
                <w:noProof/>
                <w:webHidden/>
              </w:rPr>
              <w:t>12</w:t>
            </w:r>
            <w:r w:rsidR="00EB77C1">
              <w:rPr>
                <w:noProof/>
                <w:webHidden/>
              </w:rPr>
              <w:fldChar w:fldCharType="end"/>
            </w:r>
          </w:hyperlink>
        </w:p>
        <w:p w14:paraId="0681B044" w14:textId="68EB8927"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2"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4"/>
              </w:rPr>
              <w:t xml:space="preserve"> </w:t>
            </w:r>
            <w:r w:rsidR="00EB77C1" w:rsidRPr="00212F3B">
              <w:rPr>
                <w:rStyle w:val="Hyperlink"/>
                <w:noProof/>
                <w:spacing w:val="6"/>
              </w:rPr>
              <w:t>w</w:t>
            </w:r>
            <w:r w:rsidR="00EB77C1" w:rsidRPr="00212F3B">
              <w:rPr>
                <w:rStyle w:val="Hyperlink"/>
                <w:noProof/>
                <w:spacing w:val="1"/>
              </w:rPr>
              <w:t>il</w:t>
            </w:r>
            <w:r w:rsidR="00EB77C1" w:rsidRPr="00212F3B">
              <w:rPr>
                <w:rStyle w:val="Hyperlink"/>
                <w:noProof/>
              </w:rPr>
              <w:t xml:space="preserve">l </w:t>
            </w:r>
            <w:r w:rsidR="00EB77C1" w:rsidRPr="00212F3B">
              <w:rPr>
                <w:rStyle w:val="Hyperlink"/>
                <w:noProof/>
                <w:spacing w:val="6"/>
              </w:rPr>
              <w:t>w</w:t>
            </w:r>
            <w:r w:rsidR="00EB77C1" w:rsidRPr="00212F3B">
              <w:rPr>
                <w:rStyle w:val="Hyperlink"/>
                <w:noProof/>
              </w:rPr>
              <w:t xml:space="preserve">e </w:t>
            </w:r>
            <w:r w:rsidR="00EB77C1" w:rsidRPr="00212F3B">
              <w:rPr>
                <w:rStyle w:val="Hyperlink"/>
                <w:noProof/>
                <w:spacing w:val="3"/>
              </w:rPr>
              <w:t>m</w:t>
            </w:r>
            <w:r w:rsidR="00EB77C1" w:rsidRPr="00212F3B">
              <w:rPr>
                <w:rStyle w:val="Hyperlink"/>
                <w:noProof/>
              </w:rPr>
              <w:t>easure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1"/>
              </w:rPr>
              <w:t>n</w:t>
            </w:r>
            <w:r w:rsidR="00EB77C1" w:rsidRPr="00212F3B">
              <w:rPr>
                <w:rStyle w:val="Hyperlink"/>
                <w:noProof/>
              </w:rPr>
              <w:t>d</w:t>
            </w:r>
            <w:r w:rsidR="00EB77C1" w:rsidRPr="00212F3B">
              <w:rPr>
                <w:rStyle w:val="Hyperlink"/>
                <w:noProof/>
                <w:spacing w:val="3"/>
              </w:rPr>
              <w:t xml:space="preserve"> r</w:t>
            </w:r>
            <w:r w:rsidR="00EB77C1" w:rsidRPr="00212F3B">
              <w:rPr>
                <w:rStyle w:val="Hyperlink"/>
                <w:noProof/>
              </w:rPr>
              <w:t>eport</w:t>
            </w:r>
            <w:r w:rsidR="00EB77C1" w:rsidRPr="00212F3B">
              <w:rPr>
                <w:rStyle w:val="Hyperlink"/>
                <w:noProof/>
                <w:spacing w:val="4"/>
              </w:rPr>
              <w:t xml:space="preserve"> </w:t>
            </w:r>
            <w:r w:rsidR="00EB77C1" w:rsidRPr="00212F3B">
              <w:rPr>
                <w:rStyle w:val="Hyperlink"/>
                <w:noProof/>
              </w:rPr>
              <w:t>soc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rPr>
              <w:t>and</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u</w:t>
            </w:r>
            <w:r w:rsidR="00EB77C1" w:rsidRPr="00212F3B">
              <w:rPr>
                <w:rStyle w:val="Hyperlink"/>
                <w:noProof/>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rPr>
              <w:t>nab</w:t>
            </w:r>
            <w:r w:rsidR="00EB77C1" w:rsidRPr="00212F3B">
              <w:rPr>
                <w:rStyle w:val="Hyperlink"/>
                <w:noProof/>
                <w:spacing w:val="3"/>
              </w:rPr>
              <w:t>l</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ou</w:t>
            </w:r>
            <w:r w:rsidR="00EB77C1" w:rsidRPr="00212F3B">
              <w:rPr>
                <w:rStyle w:val="Hyperlink"/>
                <w:noProof/>
                <w:spacing w:val="3"/>
              </w:rPr>
              <w:t>t</w:t>
            </w:r>
            <w:r w:rsidR="00EB77C1" w:rsidRPr="00212F3B">
              <w:rPr>
                <w:rStyle w:val="Hyperlink"/>
                <w:noProof/>
              </w:rPr>
              <w:t>comes?</w:t>
            </w:r>
            <w:r w:rsidR="00EB77C1">
              <w:rPr>
                <w:noProof/>
                <w:webHidden/>
              </w:rPr>
              <w:tab/>
            </w:r>
            <w:r w:rsidR="00EB77C1">
              <w:rPr>
                <w:noProof/>
                <w:webHidden/>
              </w:rPr>
              <w:fldChar w:fldCharType="begin"/>
            </w:r>
            <w:r w:rsidR="00EB77C1">
              <w:rPr>
                <w:noProof/>
                <w:webHidden/>
              </w:rPr>
              <w:instrText xml:space="preserve"> PAGEREF _Toc80193692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3853C1E6" w14:textId="542A64C4"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3" w:history="1">
            <w:r w:rsidR="00EB77C1" w:rsidRPr="00212F3B">
              <w:rPr>
                <w:rStyle w:val="Hyperlink"/>
                <w:noProof/>
                <w:spacing w:val="1"/>
              </w:rPr>
              <w:t>H</w:t>
            </w:r>
            <w:r w:rsidR="00EB77C1" w:rsidRPr="00212F3B">
              <w:rPr>
                <w:rStyle w:val="Hyperlink"/>
                <w:noProof/>
              </w:rPr>
              <w:t>ow</w:t>
            </w:r>
            <w:r w:rsidR="00EB77C1" w:rsidRPr="00212F3B">
              <w:rPr>
                <w:rStyle w:val="Hyperlink"/>
                <w:noProof/>
                <w:spacing w:val="4"/>
              </w:rPr>
              <w:t xml:space="preserve"> </w:t>
            </w:r>
            <w:r w:rsidR="00EB77C1" w:rsidRPr="00212F3B">
              <w:rPr>
                <w:rStyle w:val="Hyperlink"/>
                <w:noProof/>
                <w:spacing w:val="6"/>
              </w:rPr>
              <w:t>w</w:t>
            </w:r>
            <w:r w:rsidR="00EB77C1" w:rsidRPr="00212F3B">
              <w:rPr>
                <w:rStyle w:val="Hyperlink"/>
                <w:noProof/>
                <w:spacing w:val="1"/>
              </w:rPr>
              <w:t>il</w:t>
            </w:r>
            <w:r w:rsidR="00EB77C1" w:rsidRPr="00212F3B">
              <w:rPr>
                <w:rStyle w:val="Hyperlink"/>
                <w:noProof/>
              </w:rPr>
              <w:t xml:space="preserve">l </w:t>
            </w:r>
            <w:r w:rsidR="00EB77C1" w:rsidRPr="00212F3B">
              <w:rPr>
                <w:rStyle w:val="Hyperlink"/>
                <w:noProof/>
                <w:spacing w:val="6"/>
              </w:rPr>
              <w:t>w</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e</w:t>
            </w:r>
            <w:r w:rsidR="00EB77C1" w:rsidRPr="00212F3B">
              <w:rPr>
                <w:rStyle w:val="Hyperlink"/>
                <w:noProof/>
              </w:rPr>
              <w:t>v</w:t>
            </w:r>
            <w:r w:rsidR="00EB77C1" w:rsidRPr="00212F3B">
              <w:rPr>
                <w:rStyle w:val="Hyperlink"/>
                <w:noProof/>
                <w:spacing w:val="2"/>
              </w:rPr>
              <w:t>a</w:t>
            </w:r>
            <w:r w:rsidR="00EB77C1" w:rsidRPr="00212F3B">
              <w:rPr>
                <w:rStyle w:val="Hyperlink"/>
                <w:noProof/>
                <w:spacing w:val="3"/>
              </w:rPr>
              <w:t>l</w:t>
            </w:r>
            <w:r w:rsidR="00EB77C1" w:rsidRPr="00212F3B">
              <w:rPr>
                <w:rStyle w:val="Hyperlink"/>
                <w:noProof/>
              </w:rPr>
              <w:t>u</w:t>
            </w:r>
            <w:r w:rsidR="00EB77C1" w:rsidRPr="00212F3B">
              <w:rPr>
                <w:rStyle w:val="Hyperlink"/>
                <w:noProof/>
                <w:spacing w:val="1"/>
              </w:rPr>
              <w:t>a</w:t>
            </w:r>
            <w:r w:rsidR="00EB77C1" w:rsidRPr="00212F3B">
              <w:rPr>
                <w:rStyle w:val="Hyperlink"/>
                <w:noProof/>
                <w:spacing w:val="3"/>
              </w:rPr>
              <w:t>t</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s</w:t>
            </w:r>
            <w:r w:rsidR="00EB77C1" w:rsidRPr="00212F3B">
              <w:rPr>
                <w:rStyle w:val="Hyperlink"/>
                <w:noProof/>
                <w:spacing w:val="1"/>
              </w:rPr>
              <w:t>o</w:t>
            </w:r>
            <w:r w:rsidR="00EB77C1" w:rsidRPr="00212F3B">
              <w:rPr>
                <w:rStyle w:val="Hyperlink"/>
                <w:noProof/>
                <w:spacing w:val="2"/>
              </w:rPr>
              <w:t>c</w:t>
            </w:r>
            <w:r w:rsidR="00EB77C1" w:rsidRPr="00212F3B">
              <w:rPr>
                <w:rStyle w:val="Hyperlink"/>
                <w:noProof/>
                <w:spacing w:val="3"/>
              </w:rPr>
              <w:t>i</w:t>
            </w:r>
            <w:r w:rsidR="00EB77C1" w:rsidRPr="00212F3B">
              <w:rPr>
                <w:rStyle w:val="Hyperlink"/>
                <w:noProof/>
              </w:rPr>
              <w:t>al</w:t>
            </w:r>
            <w:r w:rsidR="00EB77C1" w:rsidRPr="00212F3B">
              <w:rPr>
                <w:rStyle w:val="Hyperlink"/>
                <w:noProof/>
                <w:spacing w:val="4"/>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2"/>
              </w:rPr>
              <w:t>su</w:t>
            </w:r>
            <w:r w:rsidR="00EB77C1" w:rsidRPr="00212F3B">
              <w:rPr>
                <w:rStyle w:val="Hyperlink"/>
                <w:noProof/>
              </w:rPr>
              <w:t>s</w:t>
            </w:r>
            <w:r w:rsidR="00EB77C1" w:rsidRPr="00212F3B">
              <w:rPr>
                <w:rStyle w:val="Hyperlink"/>
                <w:noProof/>
                <w:spacing w:val="3"/>
              </w:rPr>
              <w:t>t</w:t>
            </w:r>
            <w:r w:rsidR="00EB77C1" w:rsidRPr="00212F3B">
              <w:rPr>
                <w:rStyle w:val="Hyperlink"/>
                <w:noProof/>
              </w:rPr>
              <w:t>a</w:t>
            </w:r>
            <w:r w:rsidR="00EB77C1" w:rsidRPr="00212F3B">
              <w:rPr>
                <w:rStyle w:val="Hyperlink"/>
                <w:noProof/>
                <w:spacing w:val="3"/>
              </w:rPr>
              <w:t>i</w:t>
            </w:r>
            <w:r w:rsidR="00EB77C1" w:rsidRPr="00212F3B">
              <w:rPr>
                <w:rStyle w:val="Hyperlink"/>
                <w:noProof/>
                <w:spacing w:val="2"/>
              </w:rPr>
              <w:t>na</w:t>
            </w:r>
            <w:r w:rsidR="00EB77C1" w:rsidRPr="00212F3B">
              <w:rPr>
                <w:rStyle w:val="Hyperlink"/>
                <w:noProof/>
              </w:rPr>
              <w:t>b</w:t>
            </w:r>
            <w:r w:rsidR="00EB77C1" w:rsidRPr="00212F3B">
              <w:rPr>
                <w:rStyle w:val="Hyperlink"/>
                <w:noProof/>
                <w:spacing w:val="3"/>
              </w:rPr>
              <w:t>l</w:t>
            </w:r>
            <w:r w:rsidR="00EB77C1" w:rsidRPr="00212F3B">
              <w:rPr>
                <w:rStyle w:val="Hyperlink"/>
                <w:noProof/>
              </w:rPr>
              <w:t xml:space="preserve">e </w:t>
            </w:r>
            <w:r w:rsidR="00EB77C1" w:rsidRPr="00212F3B">
              <w:rPr>
                <w:rStyle w:val="Hyperlink"/>
                <w:noProof/>
                <w:spacing w:val="2"/>
              </w:rPr>
              <w:t>ou</w:t>
            </w:r>
            <w:r w:rsidR="00EB77C1" w:rsidRPr="00212F3B">
              <w:rPr>
                <w:rStyle w:val="Hyperlink"/>
                <w:noProof/>
                <w:spacing w:val="3"/>
              </w:rPr>
              <w:t>t</w:t>
            </w:r>
            <w:r w:rsidR="00EB77C1" w:rsidRPr="00212F3B">
              <w:rPr>
                <w:rStyle w:val="Hyperlink"/>
                <w:noProof/>
                <w:spacing w:val="2"/>
              </w:rPr>
              <w:t>c</w:t>
            </w:r>
            <w:r w:rsidR="00EB77C1" w:rsidRPr="00212F3B">
              <w:rPr>
                <w:rStyle w:val="Hyperlink"/>
                <w:noProof/>
              </w:rPr>
              <w:t>o</w:t>
            </w:r>
            <w:r w:rsidR="00EB77C1" w:rsidRPr="00212F3B">
              <w:rPr>
                <w:rStyle w:val="Hyperlink"/>
                <w:noProof/>
                <w:spacing w:val="2"/>
              </w:rPr>
              <w:t>me</w:t>
            </w:r>
            <w:r w:rsidR="00EB77C1" w:rsidRPr="00212F3B">
              <w:rPr>
                <w:rStyle w:val="Hyperlink"/>
                <w:noProof/>
              </w:rPr>
              <w:t>s?</w:t>
            </w:r>
            <w:r w:rsidR="00EB77C1">
              <w:rPr>
                <w:noProof/>
                <w:webHidden/>
              </w:rPr>
              <w:tab/>
            </w:r>
            <w:r w:rsidR="00EB77C1">
              <w:rPr>
                <w:noProof/>
                <w:webHidden/>
              </w:rPr>
              <w:fldChar w:fldCharType="begin"/>
            </w:r>
            <w:r w:rsidR="00EB77C1">
              <w:rPr>
                <w:noProof/>
                <w:webHidden/>
              </w:rPr>
              <w:instrText xml:space="preserve"> PAGEREF _Toc80193693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004259F1" w14:textId="74885F1A" w:rsidR="00EB77C1" w:rsidRDefault="00BF067D">
          <w:pPr>
            <w:pStyle w:val="TOC1"/>
            <w:tabs>
              <w:tab w:val="right" w:leader="dot" w:pos="9517"/>
            </w:tabs>
            <w:rPr>
              <w:rFonts w:asciiTheme="minorHAnsi" w:eastAsiaTheme="minorEastAsia" w:hAnsiTheme="minorHAnsi" w:cstheme="minorBidi"/>
              <w:noProof/>
              <w:sz w:val="22"/>
              <w:szCs w:val="22"/>
              <w:lang w:val="en-AU" w:eastAsia="ja-JP"/>
            </w:rPr>
          </w:pPr>
          <w:hyperlink w:anchor="_Toc80193694" w:history="1">
            <w:r w:rsidR="00EB77C1" w:rsidRPr="00212F3B">
              <w:rPr>
                <w:rStyle w:val="Hyperlink"/>
                <w:noProof/>
                <w:spacing w:val="-1"/>
              </w:rPr>
              <w:t>L</w:t>
            </w:r>
            <w:r w:rsidR="00EB77C1" w:rsidRPr="00212F3B">
              <w:rPr>
                <w:rStyle w:val="Hyperlink"/>
                <w:noProof/>
              </w:rPr>
              <w:t>i</w:t>
            </w:r>
            <w:r w:rsidR="00EB77C1" w:rsidRPr="00212F3B">
              <w:rPr>
                <w:rStyle w:val="Hyperlink"/>
                <w:noProof/>
                <w:spacing w:val="1"/>
              </w:rPr>
              <w:t>n</w:t>
            </w:r>
            <w:r w:rsidR="00EB77C1" w:rsidRPr="00212F3B">
              <w:rPr>
                <w:rStyle w:val="Hyperlink"/>
                <w:noProof/>
              </w:rPr>
              <w:t>ks</w:t>
            </w:r>
            <w:r w:rsidR="00EB77C1" w:rsidRPr="00212F3B">
              <w:rPr>
                <w:rStyle w:val="Hyperlink"/>
                <w:noProof/>
                <w:spacing w:val="-10"/>
              </w:rPr>
              <w:t xml:space="preserve"> </w:t>
            </w:r>
            <w:r w:rsidR="00EB77C1" w:rsidRPr="00212F3B">
              <w:rPr>
                <w:rStyle w:val="Hyperlink"/>
                <w:noProof/>
                <w:spacing w:val="8"/>
              </w:rPr>
              <w:t>w</w:t>
            </w:r>
            <w:r w:rsidR="00EB77C1" w:rsidRPr="00212F3B">
              <w:rPr>
                <w:rStyle w:val="Hyperlink"/>
                <w:noProof/>
                <w:spacing w:val="-2"/>
              </w:rPr>
              <w:t>it</w:t>
            </w:r>
            <w:r w:rsidR="00EB77C1" w:rsidRPr="00212F3B">
              <w:rPr>
                <w:rStyle w:val="Hyperlink"/>
                <w:noProof/>
              </w:rPr>
              <w:t>h</w:t>
            </w:r>
            <w:r w:rsidR="00EB77C1" w:rsidRPr="00212F3B">
              <w:rPr>
                <w:rStyle w:val="Hyperlink"/>
                <w:noProof/>
                <w:spacing w:val="-3"/>
              </w:rPr>
              <w:t xml:space="preserve"> </w:t>
            </w:r>
            <w:r w:rsidR="00EB77C1" w:rsidRPr="00212F3B">
              <w:rPr>
                <w:rStyle w:val="Hyperlink"/>
                <w:noProof/>
                <w:spacing w:val="-1"/>
              </w:rPr>
              <w:t>o</w:t>
            </w:r>
            <w:r w:rsidR="00EB77C1" w:rsidRPr="00212F3B">
              <w:rPr>
                <w:rStyle w:val="Hyperlink"/>
                <w:noProof/>
                <w:spacing w:val="-2"/>
              </w:rPr>
              <w:t>t</w:t>
            </w:r>
            <w:r w:rsidR="00EB77C1" w:rsidRPr="00212F3B">
              <w:rPr>
                <w:rStyle w:val="Hyperlink"/>
                <w:noProof/>
                <w:spacing w:val="-1"/>
              </w:rPr>
              <w:t>h</w:t>
            </w:r>
            <w:r w:rsidR="00EB77C1" w:rsidRPr="00212F3B">
              <w:rPr>
                <w:rStyle w:val="Hyperlink"/>
                <w:noProof/>
              </w:rPr>
              <w:t>er</w:t>
            </w:r>
            <w:r w:rsidR="00EB77C1" w:rsidRPr="00212F3B">
              <w:rPr>
                <w:rStyle w:val="Hyperlink"/>
                <w:noProof/>
                <w:spacing w:val="-3"/>
              </w:rPr>
              <w:t xml:space="preserve"> </w:t>
            </w:r>
            <w:r w:rsidR="00EB77C1" w:rsidRPr="00212F3B">
              <w:rPr>
                <w:rStyle w:val="Hyperlink"/>
                <w:noProof/>
              </w:rPr>
              <w:t>ini</w:t>
            </w:r>
            <w:r w:rsidR="00EB77C1" w:rsidRPr="00212F3B">
              <w:rPr>
                <w:rStyle w:val="Hyperlink"/>
                <w:noProof/>
                <w:spacing w:val="-3"/>
              </w:rPr>
              <w:t>t</w:t>
            </w:r>
            <w:r w:rsidR="00EB77C1" w:rsidRPr="00212F3B">
              <w:rPr>
                <w:rStyle w:val="Hyperlink"/>
                <w:noProof/>
              </w:rPr>
              <w:t>i</w:t>
            </w:r>
            <w:r w:rsidR="00EB77C1" w:rsidRPr="00212F3B">
              <w:rPr>
                <w:rStyle w:val="Hyperlink"/>
                <w:noProof/>
                <w:spacing w:val="-3"/>
              </w:rPr>
              <w:t>a</w:t>
            </w:r>
            <w:r w:rsidR="00EB77C1" w:rsidRPr="00212F3B">
              <w:rPr>
                <w:rStyle w:val="Hyperlink"/>
                <w:noProof/>
              </w:rPr>
              <w:t>t</w:t>
            </w:r>
            <w:r w:rsidR="00EB77C1" w:rsidRPr="00212F3B">
              <w:rPr>
                <w:rStyle w:val="Hyperlink"/>
                <w:noProof/>
                <w:spacing w:val="3"/>
              </w:rPr>
              <w:t>i</w:t>
            </w:r>
            <w:r w:rsidR="00EB77C1" w:rsidRPr="00212F3B">
              <w:rPr>
                <w:rStyle w:val="Hyperlink"/>
                <w:noProof/>
                <w:spacing w:val="-8"/>
              </w:rPr>
              <w:t>v</w:t>
            </w:r>
            <w:r w:rsidR="00EB77C1" w:rsidRPr="00212F3B">
              <w:rPr>
                <w:rStyle w:val="Hyperlink"/>
                <w:noProof/>
              </w:rPr>
              <w:t>es</w:t>
            </w:r>
            <w:r w:rsidR="00EB77C1">
              <w:rPr>
                <w:noProof/>
                <w:webHidden/>
              </w:rPr>
              <w:tab/>
            </w:r>
            <w:r w:rsidR="00EB77C1">
              <w:rPr>
                <w:noProof/>
                <w:webHidden/>
              </w:rPr>
              <w:fldChar w:fldCharType="begin"/>
            </w:r>
            <w:r w:rsidR="00EB77C1">
              <w:rPr>
                <w:noProof/>
                <w:webHidden/>
              </w:rPr>
              <w:instrText xml:space="preserve"> PAGEREF _Toc80193694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0C812DAC" w14:textId="4EE7634C"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5"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rPr>
              <w:t>h</w:t>
            </w:r>
            <w:r w:rsidR="00EB77C1" w:rsidRPr="00212F3B">
              <w:rPr>
                <w:rStyle w:val="Hyperlink"/>
                <w:noProof/>
                <w:spacing w:val="1"/>
              </w:rPr>
              <w:t>e</w:t>
            </w:r>
            <w:r w:rsidR="00EB77C1" w:rsidRPr="00212F3B">
              <w:rPr>
                <w:rStyle w:val="Hyperlink"/>
                <w:noProof/>
                <w:spacing w:val="3"/>
              </w:rPr>
              <w:t>r</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3"/>
              </w:rPr>
              <w:t>l</w:t>
            </w:r>
            <w:r w:rsidR="00EB77C1" w:rsidRPr="00212F3B">
              <w:rPr>
                <w:rStyle w:val="Hyperlink"/>
                <w:noProof/>
              </w:rPr>
              <w:t>at</w:t>
            </w:r>
            <w:r w:rsidR="00EB77C1" w:rsidRPr="00212F3B">
              <w:rPr>
                <w:rStyle w:val="Hyperlink"/>
                <w:noProof/>
                <w:spacing w:val="4"/>
              </w:rPr>
              <w:t>i</w:t>
            </w:r>
            <w:r w:rsidR="00EB77C1" w:rsidRPr="00212F3B">
              <w:rPr>
                <w:rStyle w:val="Hyperlink"/>
                <w:noProof/>
                <w:spacing w:val="2"/>
              </w:rPr>
              <w:t>ons</w:t>
            </w:r>
            <w:r w:rsidR="00EB77C1" w:rsidRPr="00212F3B">
              <w:rPr>
                <w:rStyle w:val="Hyperlink"/>
                <w:noProof/>
              </w:rPr>
              <w:t>h</w:t>
            </w:r>
            <w:r w:rsidR="00EB77C1" w:rsidRPr="00212F3B">
              <w:rPr>
                <w:rStyle w:val="Hyperlink"/>
                <w:noProof/>
                <w:spacing w:val="3"/>
              </w:rPr>
              <w:t>i</w:t>
            </w:r>
            <w:r w:rsidR="00EB77C1" w:rsidRPr="00212F3B">
              <w:rPr>
                <w:rStyle w:val="Hyperlink"/>
                <w:noProof/>
              </w:rPr>
              <w:t xml:space="preserve">p </w:t>
            </w:r>
            <w:r w:rsidR="00EB77C1" w:rsidRPr="00212F3B">
              <w:rPr>
                <w:rStyle w:val="Hyperlink"/>
                <w:noProof/>
                <w:spacing w:val="2"/>
              </w:rPr>
              <w:t>be</w:t>
            </w:r>
            <w:r w:rsidR="00EB77C1" w:rsidRPr="00212F3B">
              <w:rPr>
                <w:rStyle w:val="Hyperlink"/>
                <w:noProof/>
                <w:spacing w:val="-2"/>
              </w:rPr>
              <w:t>t</w:t>
            </w:r>
            <w:r w:rsidR="00EB77C1" w:rsidRPr="00212F3B">
              <w:rPr>
                <w:rStyle w:val="Hyperlink"/>
                <w:noProof/>
                <w:spacing w:val="6"/>
              </w:rPr>
              <w:t>w</w:t>
            </w:r>
            <w:r w:rsidR="00EB77C1" w:rsidRPr="00212F3B">
              <w:rPr>
                <w:rStyle w:val="Hyperlink"/>
                <w:noProof/>
                <w:spacing w:val="2"/>
              </w:rPr>
              <w:t>ee</w:t>
            </w:r>
            <w:r w:rsidR="00EB77C1" w:rsidRPr="00212F3B">
              <w:rPr>
                <w:rStyle w:val="Hyperlink"/>
                <w:noProof/>
              </w:rPr>
              <w:t xml:space="preserve">n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10"/>
              </w:rPr>
              <w:t xml:space="preserve"> </w:t>
            </w:r>
            <w:r w:rsidR="00EB77C1" w:rsidRPr="00212F3B">
              <w:rPr>
                <w:rStyle w:val="Hyperlink"/>
                <w:i/>
                <w:noProof/>
                <w:spacing w:val="-1"/>
              </w:rPr>
              <w:t>L</w:t>
            </w:r>
            <w:r w:rsidR="00EB77C1" w:rsidRPr="00212F3B">
              <w:rPr>
                <w:rStyle w:val="Hyperlink"/>
                <w:i/>
                <w:noProof/>
                <w:spacing w:val="2"/>
              </w:rPr>
              <w:t>oca</w:t>
            </w:r>
            <w:r w:rsidR="00EB77C1" w:rsidRPr="00212F3B">
              <w:rPr>
                <w:rStyle w:val="Hyperlink"/>
                <w:i/>
                <w:noProof/>
              </w:rPr>
              <w:t>l</w:t>
            </w:r>
            <w:r w:rsidR="00EB77C1" w:rsidRPr="00212F3B">
              <w:rPr>
                <w:rStyle w:val="Hyperlink"/>
                <w:i/>
                <w:noProof/>
                <w:spacing w:val="4"/>
              </w:rPr>
              <w:t xml:space="preserve"> </w:t>
            </w:r>
            <w:r w:rsidR="00EB77C1" w:rsidRPr="00212F3B">
              <w:rPr>
                <w:rStyle w:val="Hyperlink"/>
                <w:i/>
                <w:noProof/>
                <w:spacing w:val="2"/>
              </w:rPr>
              <w:t>Jo</w:t>
            </w:r>
            <w:r w:rsidR="00EB77C1" w:rsidRPr="00212F3B">
              <w:rPr>
                <w:rStyle w:val="Hyperlink"/>
                <w:i/>
                <w:noProof/>
              </w:rPr>
              <w:t>bs</w:t>
            </w:r>
            <w:r w:rsidR="00EB77C1" w:rsidRPr="00212F3B">
              <w:rPr>
                <w:rStyle w:val="Hyperlink"/>
                <w:i/>
                <w:noProof/>
                <w:spacing w:val="5"/>
              </w:rPr>
              <w:t xml:space="preserve"> </w:t>
            </w:r>
            <w:r w:rsidR="00EB77C1" w:rsidRPr="00212F3B">
              <w:rPr>
                <w:rStyle w:val="Hyperlink"/>
                <w:i/>
                <w:noProof/>
              </w:rPr>
              <w:t>Fi</w:t>
            </w:r>
            <w:r w:rsidR="00EB77C1" w:rsidRPr="00212F3B">
              <w:rPr>
                <w:rStyle w:val="Hyperlink"/>
                <w:i/>
                <w:noProof/>
                <w:spacing w:val="3"/>
              </w:rPr>
              <w:t>r</w:t>
            </w:r>
            <w:r w:rsidR="00EB77C1" w:rsidRPr="00212F3B">
              <w:rPr>
                <w:rStyle w:val="Hyperlink"/>
                <w:i/>
                <w:noProof/>
                <w:spacing w:val="2"/>
              </w:rPr>
              <w:t>s</w:t>
            </w:r>
            <w:r w:rsidR="00EB77C1" w:rsidRPr="00212F3B">
              <w:rPr>
                <w:rStyle w:val="Hyperlink"/>
                <w:i/>
                <w:noProof/>
              </w:rPr>
              <w:t>t</w:t>
            </w:r>
            <w:r w:rsidR="00EB77C1" w:rsidRPr="00212F3B">
              <w:rPr>
                <w:rStyle w:val="Hyperlink"/>
                <w:i/>
                <w:noProof/>
                <w:spacing w:val="8"/>
              </w:rPr>
              <w:t xml:space="preserve"> </w:t>
            </w:r>
            <w:r w:rsidR="00EB77C1" w:rsidRPr="00212F3B">
              <w:rPr>
                <w:rStyle w:val="Hyperlink"/>
                <w:noProof/>
              </w:rPr>
              <w:t>–</w:t>
            </w:r>
            <w:r w:rsidR="00EB77C1" w:rsidRPr="00212F3B">
              <w:rPr>
                <w:rStyle w:val="Hyperlink"/>
                <w:noProof/>
                <w:spacing w:val="3"/>
              </w:rPr>
              <w:t xml:space="preserve"> </w:t>
            </w:r>
            <w:r w:rsidR="00EB77C1" w:rsidRPr="00212F3B">
              <w:rPr>
                <w:rStyle w:val="Hyperlink"/>
                <w:noProof/>
                <w:spacing w:val="-1"/>
              </w:rPr>
              <w:t>V</w:t>
            </w:r>
            <w:r w:rsidR="00EB77C1" w:rsidRPr="00212F3B">
              <w:rPr>
                <w:rStyle w:val="Hyperlink"/>
                <w:noProof/>
                <w:spacing w:val="3"/>
              </w:rPr>
              <w:t>i</w:t>
            </w:r>
            <w:r w:rsidR="00EB77C1" w:rsidRPr="00212F3B">
              <w:rPr>
                <w:rStyle w:val="Hyperlink"/>
                <w:noProof/>
              </w:rPr>
              <w:t>c</w:t>
            </w:r>
            <w:r w:rsidR="00EB77C1" w:rsidRPr="00212F3B">
              <w:rPr>
                <w:rStyle w:val="Hyperlink"/>
                <w:noProof/>
                <w:spacing w:val="3"/>
              </w:rPr>
              <w:t>t</w:t>
            </w:r>
            <w:r w:rsidR="00EB77C1" w:rsidRPr="00212F3B">
              <w:rPr>
                <w:rStyle w:val="Hyperlink"/>
                <w:noProof/>
              </w:rPr>
              <w:t>o</w:t>
            </w:r>
            <w:r w:rsidR="00EB77C1" w:rsidRPr="00212F3B">
              <w:rPr>
                <w:rStyle w:val="Hyperlink"/>
                <w:noProof/>
                <w:spacing w:val="2"/>
              </w:rPr>
              <w:t>r</w:t>
            </w:r>
            <w:r w:rsidR="00EB77C1" w:rsidRPr="00212F3B">
              <w:rPr>
                <w:rStyle w:val="Hyperlink"/>
                <w:noProof/>
                <w:spacing w:val="3"/>
              </w:rPr>
              <w:t>i</w:t>
            </w:r>
            <w:r w:rsidR="00EB77C1" w:rsidRPr="00212F3B">
              <w:rPr>
                <w:rStyle w:val="Hyperlink"/>
                <w:noProof/>
              </w:rPr>
              <w:t>an</w:t>
            </w:r>
            <w:r w:rsidR="00EB77C1" w:rsidRPr="00212F3B">
              <w:rPr>
                <w:rStyle w:val="Hyperlink"/>
                <w:noProof/>
                <w:spacing w:val="3"/>
              </w:rPr>
              <w:t xml:space="preserve"> i</w:t>
            </w:r>
            <w:r w:rsidR="00EB77C1" w:rsidRPr="00212F3B">
              <w:rPr>
                <w:rStyle w:val="Hyperlink"/>
                <w:noProof/>
                <w:spacing w:val="2"/>
              </w:rPr>
              <w:t>nd</w:t>
            </w:r>
            <w:r w:rsidR="00EB77C1" w:rsidRPr="00212F3B">
              <w:rPr>
                <w:rStyle w:val="Hyperlink"/>
                <w:noProof/>
              </w:rPr>
              <w:t>u</w:t>
            </w:r>
            <w:r w:rsidR="00EB77C1" w:rsidRPr="00212F3B">
              <w:rPr>
                <w:rStyle w:val="Hyperlink"/>
                <w:noProof/>
                <w:spacing w:val="1"/>
              </w:rPr>
              <w:t>st</w:t>
            </w:r>
            <w:r w:rsidR="00EB77C1" w:rsidRPr="00212F3B">
              <w:rPr>
                <w:rStyle w:val="Hyperlink"/>
                <w:noProof/>
                <w:spacing w:val="3"/>
              </w:rPr>
              <w:t>r</w:t>
            </w:r>
            <w:r w:rsidR="00EB77C1" w:rsidRPr="00212F3B">
              <w:rPr>
                <w:rStyle w:val="Hyperlink"/>
                <w:noProof/>
              </w:rPr>
              <w:t xml:space="preserve">y </w:t>
            </w:r>
            <w:r w:rsidR="00EB77C1" w:rsidRPr="00212F3B">
              <w:rPr>
                <w:rStyle w:val="Hyperlink"/>
                <w:noProof/>
                <w:spacing w:val="2"/>
              </w:rPr>
              <w:t>pa</w:t>
            </w:r>
            <w:r w:rsidR="00EB77C1" w:rsidRPr="00212F3B">
              <w:rPr>
                <w:rStyle w:val="Hyperlink"/>
                <w:noProof/>
                <w:spacing w:val="3"/>
              </w:rPr>
              <w:t>r</w:t>
            </w:r>
            <w:r w:rsidR="00EB77C1" w:rsidRPr="00212F3B">
              <w:rPr>
                <w:rStyle w:val="Hyperlink"/>
                <w:noProof/>
                <w:spacing w:val="1"/>
              </w:rPr>
              <w:t>t</w:t>
            </w:r>
            <w:r w:rsidR="00EB77C1" w:rsidRPr="00212F3B">
              <w:rPr>
                <w:rStyle w:val="Hyperlink"/>
                <w:noProof/>
                <w:spacing w:val="3"/>
              </w:rPr>
              <w:t>i</w:t>
            </w:r>
            <w:r w:rsidR="00EB77C1" w:rsidRPr="00212F3B">
              <w:rPr>
                <w:rStyle w:val="Hyperlink"/>
                <w:noProof/>
              </w:rPr>
              <w:t>c</w:t>
            </w:r>
            <w:r w:rsidR="00EB77C1" w:rsidRPr="00212F3B">
              <w:rPr>
                <w:rStyle w:val="Hyperlink"/>
                <w:noProof/>
                <w:spacing w:val="3"/>
              </w:rPr>
              <w:t>i</w:t>
            </w:r>
            <w:r w:rsidR="00EB77C1" w:rsidRPr="00212F3B">
              <w:rPr>
                <w:rStyle w:val="Hyperlink"/>
                <w:noProof/>
                <w:spacing w:val="2"/>
              </w:rPr>
              <w:t>p</w:t>
            </w:r>
            <w:r w:rsidR="00EB77C1" w:rsidRPr="00212F3B">
              <w:rPr>
                <w:rStyle w:val="Hyperlink"/>
                <w:noProof/>
              </w:rPr>
              <w:t>at</w:t>
            </w:r>
            <w:r w:rsidR="00EB77C1" w:rsidRPr="00212F3B">
              <w:rPr>
                <w:rStyle w:val="Hyperlink"/>
                <w:noProof/>
                <w:spacing w:val="4"/>
              </w:rPr>
              <w:t>i</w:t>
            </w:r>
            <w:r w:rsidR="00EB77C1" w:rsidRPr="00212F3B">
              <w:rPr>
                <w:rStyle w:val="Hyperlink"/>
                <w:noProof/>
                <w:spacing w:val="2"/>
              </w:rPr>
              <w:t>o</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spacing w:val="2"/>
              </w:rPr>
              <w:t>p</w:t>
            </w:r>
            <w:r w:rsidR="00EB77C1" w:rsidRPr="00212F3B">
              <w:rPr>
                <w:rStyle w:val="Hyperlink"/>
                <w:noProof/>
              </w:rPr>
              <w:t>o</w:t>
            </w:r>
            <w:r w:rsidR="00EB77C1" w:rsidRPr="00212F3B">
              <w:rPr>
                <w:rStyle w:val="Hyperlink"/>
                <w:noProof/>
                <w:spacing w:val="3"/>
              </w:rPr>
              <w:t>l</w:t>
            </w:r>
            <w:r w:rsidR="00EB77C1" w:rsidRPr="00212F3B">
              <w:rPr>
                <w:rStyle w:val="Hyperlink"/>
                <w:noProof/>
                <w:spacing w:val="1"/>
              </w:rPr>
              <w:t>i</w:t>
            </w:r>
            <w:r w:rsidR="00EB77C1" w:rsidRPr="00212F3B">
              <w:rPr>
                <w:rStyle w:val="Hyperlink"/>
                <w:noProof/>
                <w:spacing w:val="2"/>
              </w:rPr>
              <w:t>c</w:t>
            </w:r>
            <w:r w:rsidR="00EB77C1" w:rsidRPr="00212F3B">
              <w:rPr>
                <w:rStyle w:val="Hyperlink"/>
                <w:noProof/>
              </w:rPr>
              <w:t>y</w:t>
            </w:r>
            <w:r w:rsidR="00EB77C1" w:rsidRPr="00212F3B">
              <w:rPr>
                <w:rStyle w:val="Hyperlink"/>
                <w:noProof/>
                <w:spacing w:val="1"/>
              </w:rPr>
              <w:t xml:space="preserve"> </w:t>
            </w:r>
            <w:r w:rsidR="00EB77C1" w:rsidRPr="00212F3B">
              <w:rPr>
                <w:rStyle w:val="Hyperlink"/>
                <w:noProof/>
                <w:spacing w:val="6"/>
              </w:rPr>
              <w:t>(</w:t>
            </w:r>
            <w:r w:rsidR="00EB77C1" w:rsidRPr="00212F3B">
              <w:rPr>
                <w:rStyle w:val="Hyperlink"/>
                <w:noProof/>
                <w:spacing w:val="1"/>
              </w:rPr>
              <w:t>VIP</w:t>
            </w:r>
            <w:r w:rsidR="00EB77C1" w:rsidRPr="00212F3B">
              <w:rPr>
                <w:rStyle w:val="Hyperlink"/>
                <w:noProof/>
                <w:spacing w:val="3"/>
              </w:rPr>
              <w:t>P</w:t>
            </w:r>
            <w:r w:rsidR="00EB77C1" w:rsidRPr="00212F3B">
              <w:rPr>
                <w:rStyle w:val="Hyperlink"/>
                <w:noProof/>
              </w:rPr>
              <w:t>)</w:t>
            </w:r>
            <w:r w:rsidR="00EB77C1" w:rsidRPr="00212F3B">
              <w:rPr>
                <w:rStyle w:val="Hyperlink"/>
                <w:noProof/>
                <w:spacing w:val="4"/>
              </w:rPr>
              <w:t xml:space="preserve"> </w:t>
            </w:r>
            <w:r w:rsidR="00EB77C1" w:rsidRPr="00212F3B">
              <w:rPr>
                <w:rStyle w:val="Hyperlink"/>
                <w:noProof/>
                <w:spacing w:val="3"/>
              </w:rPr>
              <w:t>m</w:t>
            </w:r>
            <w:r w:rsidR="00EB77C1" w:rsidRPr="00212F3B">
              <w:rPr>
                <w:rStyle w:val="Hyperlink"/>
                <w:noProof/>
                <w:spacing w:val="2"/>
              </w:rPr>
              <w:t>a</w:t>
            </w:r>
            <w:r w:rsidR="00EB77C1" w:rsidRPr="00212F3B">
              <w:rPr>
                <w:rStyle w:val="Hyperlink"/>
                <w:noProof/>
                <w:spacing w:val="1"/>
              </w:rPr>
              <w:t>j</w:t>
            </w:r>
            <w:r w:rsidR="00EB77C1" w:rsidRPr="00212F3B">
              <w:rPr>
                <w:rStyle w:val="Hyperlink"/>
                <w:noProof/>
              </w:rPr>
              <w:t>or</w:t>
            </w:r>
            <w:r w:rsidR="00EB77C1" w:rsidRPr="00212F3B">
              <w:rPr>
                <w:rStyle w:val="Hyperlink"/>
                <w:noProof/>
                <w:spacing w:val="6"/>
              </w:rPr>
              <w:t xml:space="preserve"> </w:t>
            </w:r>
            <w:r w:rsidR="00EB77C1" w:rsidRPr="00212F3B">
              <w:rPr>
                <w:rStyle w:val="Hyperlink"/>
                <w:noProof/>
              </w:rPr>
              <w:t>p</w:t>
            </w:r>
            <w:r w:rsidR="00EB77C1" w:rsidRPr="00212F3B">
              <w:rPr>
                <w:rStyle w:val="Hyperlink"/>
                <w:noProof/>
                <w:spacing w:val="2"/>
              </w:rPr>
              <w:t>ro</w:t>
            </w:r>
            <w:r w:rsidR="00EB77C1" w:rsidRPr="00212F3B">
              <w:rPr>
                <w:rStyle w:val="Hyperlink"/>
                <w:noProof/>
                <w:spacing w:val="1"/>
              </w:rPr>
              <w:t>j</w:t>
            </w:r>
            <w:r w:rsidR="00EB77C1" w:rsidRPr="00212F3B">
              <w:rPr>
                <w:rStyle w:val="Hyperlink"/>
                <w:noProof/>
                <w:spacing w:val="2"/>
              </w:rPr>
              <w:t>e</w:t>
            </w:r>
            <w:r w:rsidR="00EB77C1" w:rsidRPr="00212F3B">
              <w:rPr>
                <w:rStyle w:val="Hyperlink"/>
                <w:noProof/>
              </w:rPr>
              <w:t>c</w:t>
            </w:r>
            <w:r w:rsidR="00EB77C1" w:rsidRPr="00212F3B">
              <w:rPr>
                <w:rStyle w:val="Hyperlink"/>
                <w:noProof/>
                <w:spacing w:val="3"/>
              </w:rPr>
              <w:t>t</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2"/>
              </w:rPr>
              <w:t>s</w:t>
            </w:r>
            <w:r w:rsidR="00EB77C1" w:rsidRPr="00212F3B">
              <w:rPr>
                <w:rStyle w:val="Hyperlink"/>
                <w:noProof/>
              </w:rPr>
              <w:t>k</w:t>
            </w:r>
            <w:r w:rsidR="00EB77C1" w:rsidRPr="00212F3B">
              <w:rPr>
                <w:rStyle w:val="Hyperlink"/>
                <w:noProof/>
                <w:spacing w:val="3"/>
              </w:rPr>
              <w:t>i</w:t>
            </w:r>
            <w:r w:rsidR="00EB77C1" w:rsidRPr="00212F3B">
              <w:rPr>
                <w:rStyle w:val="Hyperlink"/>
                <w:noProof/>
                <w:spacing w:val="1"/>
              </w:rPr>
              <w:t>l</w:t>
            </w:r>
            <w:r w:rsidR="00EB77C1" w:rsidRPr="00212F3B">
              <w:rPr>
                <w:rStyle w:val="Hyperlink"/>
                <w:noProof/>
                <w:spacing w:val="3"/>
              </w:rPr>
              <w:t>l</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spacing w:val="2"/>
              </w:rPr>
              <w:t>gu</w:t>
            </w:r>
            <w:r w:rsidR="00EB77C1" w:rsidRPr="00212F3B">
              <w:rPr>
                <w:rStyle w:val="Hyperlink"/>
                <w:noProof/>
              </w:rPr>
              <w:t>a</w:t>
            </w:r>
            <w:r w:rsidR="00EB77C1" w:rsidRPr="00212F3B">
              <w:rPr>
                <w:rStyle w:val="Hyperlink"/>
                <w:noProof/>
                <w:spacing w:val="2"/>
              </w:rPr>
              <w:t>ra</w:t>
            </w:r>
            <w:r w:rsidR="00EB77C1" w:rsidRPr="00212F3B">
              <w:rPr>
                <w:rStyle w:val="Hyperlink"/>
                <w:noProof/>
              </w:rPr>
              <w:t>n</w:t>
            </w:r>
            <w:r w:rsidR="00EB77C1" w:rsidRPr="00212F3B">
              <w:rPr>
                <w:rStyle w:val="Hyperlink"/>
                <w:noProof/>
                <w:spacing w:val="3"/>
              </w:rPr>
              <w:t>t</w:t>
            </w:r>
            <w:r w:rsidR="00EB77C1" w:rsidRPr="00212F3B">
              <w:rPr>
                <w:rStyle w:val="Hyperlink"/>
                <w:noProof/>
                <w:spacing w:val="2"/>
              </w:rPr>
              <w:t>e</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6"/>
              </w:rPr>
              <w:t>(</w:t>
            </w:r>
            <w:r w:rsidR="00EB77C1" w:rsidRPr="00212F3B">
              <w:rPr>
                <w:rStyle w:val="Hyperlink"/>
                <w:noProof/>
                <w:spacing w:val="3"/>
              </w:rPr>
              <w:t>M</w:t>
            </w:r>
            <w:r w:rsidR="00EB77C1" w:rsidRPr="00212F3B">
              <w:rPr>
                <w:rStyle w:val="Hyperlink"/>
                <w:noProof/>
                <w:spacing w:val="1"/>
              </w:rPr>
              <w:t>P</w:t>
            </w:r>
            <w:r w:rsidR="00EB77C1" w:rsidRPr="00212F3B">
              <w:rPr>
                <w:rStyle w:val="Hyperlink"/>
                <w:noProof/>
                <w:spacing w:val="-1"/>
              </w:rPr>
              <w:t>S</w:t>
            </w:r>
            <w:r w:rsidR="00EB77C1" w:rsidRPr="00212F3B">
              <w:rPr>
                <w:rStyle w:val="Hyperlink"/>
                <w:noProof/>
                <w:spacing w:val="1"/>
              </w:rPr>
              <w:t>G</w:t>
            </w:r>
            <w:r w:rsidR="00EB77C1" w:rsidRPr="00212F3B">
              <w:rPr>
                <w:rStyle w:val="Hyperlink"/>
                <w:noProof/>
                <w:spacing w:val="3"/>
              </w:rPr>
              <w:t>)?</w:t>
            </w:r>
            <w:r w:rsidR="00EB77C1">
              <w:rPr>
                <w:noProof/>
                <w:webHidden/>
              </w:rPr>
              <w:tab/>
            </w:r>
            <w:r w:rsidR="00EB77C1">
              <w:rPr>
                <w:noProof/>
                <w:webHidden/>
              </w:rPr>
              <w:fldChar w:fldCharType="begin"/>
            </w:r>
            <w:r w:rsidR="00EB77C1">
              <w:rPr>
                <w:noProof/>
                <w:webHidden/>
              </w:rPr>
              <w:instrText xml:space="preserve"> PAGEREF _Toc80193695 \h </w:instrText>
            </w:r>
            <w:r w:rsidR="00EB77C1">
              <w:rPr>
                <w:noProof/>
                <w:webHidden/>
              </w:rPr>
            </w:r>
            <w:r w:rsidR="00EB77C1">
              <w:rPr>
                <w:noProof/>
                <w:webHidden/>
              </w:rPr>
              <w:fldChar w:fldCharType="separate"/>
            </w:r>
            <w:r w:rsidR="004304A2">
              <w:rPr>
                <w:noProof/>
                <w:webHidden/>
              </w:rPr>
              <w:t>13</w:t>
            </w:r>
            <w:r w:rsidR="00EB77C1">
              <w:rPr>
                <w:noProof/>
                <w:webHidden/>
              </w:rPr>
              <w:fldChar w:fldCharType="end"/>
            </w:r>
          </w:hyperlink>
        </w:p>
        <w:p w14:paraId="52C1DF06" w14:textId="2963D0BB"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6" w:history="1">
            <w:r w:rsidR="00EB77C1" w:rsidRPr="00212F3B">
              <w:rPr>
                <w:rStyle w:val="Hyperlink"/>
                <w:noProof/>
                <w:spacing w:val="3"/>
              </w:rPr>
              <w:t>W</w:t>
            </w:r>
            <w:r w:rsidR="00EB77C1" w:rsidRPr="00212F3B">
              <w:rPr>
                <w:rStyle w:val="Hyperlink"/>
                <w:noProof/>
                <w:spacing w:val="2"/>
              </w:rPr>
              <w:t>h</w:t>
            </w:r>
            <w:r w:rsidR="00EB77C1" w:rsidRPr="00212F3B">
              <w:rPr>
                <w:rStyle w:val="Hyperlink"/>
                <w:noProof/>
              </w:rPr>
              <w:t>at</w:t>
            </w:r>
            <w:r w:rsidR="00EB77C1" w:rsidRPr="00212F3B">
              <w:rPr>
                <w:rStyle w:val="Hyperlink"/>
                <w:noProof/>
                <w:spacing w:val="4"/>
              </w:rPr>
              <w:t xml:space="preserve"> </w:t>
            </w:r>
            <w:r w:rsidR="00EB77C1" w:rsidRPr="00212F3B">
              <w:rPr>
                <w:rStyle w:val="Hyperlink"/>
                <w:noProof/>
                <w:spacing w:val="3"/>
              </w:rPr>
              <w:t>i</w:t>
            </w:r>
            <w:r w:rsidR="00EB77C1" w:rsidRPr="00212F3B">
              <w:rPr>
                <w:rStyle w:val="Hyperlink"/>
                <w:noProof/>
              </w:rPr>
              <w:t xml:space="preserve">s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3"/>
              </w:rPr>
              <w:t>l</w:t>
            </w:r>
            <w:r w:rsidR="00EB77C1" w:rsidRPr="00212F3B">
              <w:rPr>
                <w:rStyle w:val="Hyperlink"/>
                <w:noProof/>
              </w:rPr>
              <w:t>a</w:t>
            </w:r>
            <w:r w:rsidR="00EB77C1" w:rsidRPr="00212F3B">
              <w:rPr>
                <w:rStyle w:val="Hyperlink"/>
                <w:noProof/>
                <w:spacing w:val="3"/>
              </w:rPr>
              <w:t>t</w:t>
            </w:r>
            <w:r w:rsidR="00EB77C1" w:rsidRPr="00212F3B">
              <w:rPr>
                <w:rStyle w:val="Hyperlink"/>
                <w:noProof/>
                <w:spacing w:val="1"/>
              </w:rPr>
              <w:t>i</w:t>
            </w:r>
            <w:r w:rsidR="00EB77C1" w:rsidRPr="00212F3B">
              <w:rPr>
                <w:rStyle w:val="Hyperlink"/>
                <w:noProof/>
                <w:spacing w:val="2"/>
              </w:rPr>
              <w:t>ons</w:t>
            </w:r>
            <w:r w:rsidR="00EB77C1" w:rsidRPr="00212F3B">
              <w:rPr>
                <w:rStyle w:val="Hyperlink"/>
                <w:noProof/>
              </w:rPr>
              <w:t>hip</w:t>
            </w:r>
            <w:r w:rsidR="00EB77C1" w:rsidRPr="00212F3B">
              <w:rPr>
                <w:rStyle w:val="Hyperlink"/>
                <w:noProof/>
                <w:spacing w:val="6"/>
              </w:rPr>
              <w:t xml:space="preserve"> </w:t>
            </w:r>
            <w:r w:rsidR="00EB77C1" w:rsidRPr="00212F3B">
              <w:rPr>
                <w:rStyle w:val="Hyperlink"/>
                <w:noProof/>
                <w:spacing w:val="2"/>
              </w:rPr>
              <w:t>b</w:t>
            </w:r>
            <w:r w:rsidR="00EB77C1" w:rsidRPr="00212F3B">
              <w:rPr>
                <w:rStyle w:val="Hyperlink"/>
                <w:noProof/>
              </w:rPr>
              <w:t>e</w:t>
            </w:r>
            <w:r w:rsidR="00EB77C1" w:rsidRPr="00212F3B">
              <w:rPr>
                <w:rStyle w:val="Hyperlink"/>
                <w:noProof/>
                <w:spacing w:val="-2"/>
              </w:rPr>
              <w:t>t</w:t>
            </w:r>
            <w:r w:rsidR="00EB77C1" w:rsidRPr="00212F3B">
              <w:rPr>
                <w:rStyle w:val="Hyperlink"/>
                <w:noProof/>
                <w:spacing w:val="6"/>
              </w:rPr>
              <w:t>w</w:t>
            </w:r>
            <w:r w:rsidR="00EB77C1" w:rsidRPr="00212F3B">
              <w:rPr>
                <w:rStyle w:val="Hyperlink"/>
                <w:noProof/>
                <w:spacing w:val="2"/>
              </w:rPr>
              <w:t>ee</w:t>
            </w:r>
            <w:r w:rsidR="00EB77C1" w:rsidRPr="00212F3B">
              <w:rPr>
                <w:rStyle w:val="Hyperlink"/>
                <w:noProof/>
              </w:rPr>
              <w:t xml:space="preserve">n </w:t>
            </w:r>
            <w:r w:rsidR="00EB77C1" w:rsidRPr="00212F3B">
              <w:rPr>
                <w:rStyle w:val="Hyperlink"/>
                <w:noProof/>
                <w:spacing w:val="4"/>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an</w:t>
            </w:r>
            <w:r w:rsidR="00EB77C1" w:rsidRPr="00212F3B">
              <w:rPr>
                <w:rStyle w:val="Hyperlink"/>
                <w:noProof/>
              </w:rPr>
              <w:t>d</w:t>
            </w:r>
            <w:r w:rsidR="00EB77C1" w:rsidRPr="00212F3B">
              <w:rPr>
                <w:rStyle w:val="Hyperlink"/>
                <w:noProof/>
                <w:spacing w:val="3"/>
              </w:rPr>
              <w:t xml:space="preserve"> </w:t>
            </w:r>
            <w:r w:rsidR="00EB77C1" w:rsidRPr="00212F3B">
              <w:rPr>
                <w:rStyle w:val="Hyperlink"/>
                <w:noProof/>
                <w:spacing w:val="1"/>
              </w:rPr>
              <w:t>t</w:t>
            </w:r>
            <w:r w:rsidR="00EB77C1" w:rsidRPr="00212F3B">
              <w:rPr>
                <w:rStyle w:val="Hyperlink"/>
                <w:noProof/>
                <w:spacing w:val="2"/>
              </w:rPr>
              <w:t>h</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2"/>
              </w:rPr>
              <w:t>sup</w:t>
            </w:r>
            <w:r w:rsidR="00EB77C1" w:rsidRPr="00212F3B">
              <w:rPr>
                <w:rStyle w:val="Hyperlink"/>
                <w:noProof/>
              </w:rPr>
              <w:t>p</w:t>
            </w:r>
            <w:r w:rsidR="00EB77C1" w:rsidRPr="00212F3B">
              <w:rPr>
                <w:rStyle w:val="Hyperlink"/>
                <w:noProof/>
                <w:spacing w:val="3"/>
              </w:rPr>
              <w:t>l</w:t>
            </w:r>
            <w:r w:rsidR="00EB77C1" w:rsidRPr="00212F3B">
              <w:rPr>
                <w:rStyle w:val="Hyperlink"/>
                <w:noProof/>
                <w:spacing w:val="1"/>
              </w:rPr>
              <w:t>i</w:t>
            </w:r>
            <w:r w:rsidR="00EB77C1" w:rsidRPr="00212F3B">
              <w:rPr>
                <w:rStyle w:val="Hyperlink"/>
                <w:noProof/>
                <w:spacing w:val="2"/>
              </w:rPr>
              <w:t>e</w:t>
            </w:r>
            <w:r w:rsidR="00EB77C1" w:rsidRPr="00212F3B">
              <w:rPr>
                <w:rStyle w:val="Hyperlink"/>
                <w:noProof/>
              </w:rPr>
              <w:t>r</w:t>
            </w:r>
            <w:r w:rsidR="00EB77C1" w:rsidRPr="00212F3B">
              <w:rPr>
                <w:rStyle w:val="Hyperlink"/>
                <w:noProof/>
                <w:spacing w:val="4"/>
              </w:rPr>
              <w:t xml:space="preserve"> </w:t>
            </w:r>
            <w:r w:rsidR="00EB77C1" w:rsidRPr="00212F3B">
              <w:rPr>
                <w:rStyle w:val="Hyperlink"/>
                <w:noProof/>
                <w:spacing w:val="2"/>
              </w:rPr>
              <w:t>co</w:t>
            </w:r>
            <w:r w:rsidR="00EB77C1" w:rsidRPr="00212F3B">
              <w:rPr>
                <w:rStyle w:val="Hyperlink"/>
                <w:noProof/>
              </w:rPr>
              <w:t>de</w:t>
            </w:r>
            <w:r w:rsidR="00EB77C1" w:rsidRPr="00212F3B">
              <w:rPr>
                <w:rStyle w:val="Hyperlink"/>
                <w:noProof/>
                <w:spacing w:val="5"/>
              </w:rPr>
              <w:t xml:space="preserve"> </w:t>
            </w:r>
            <w:r w:rsidR="00EB77C1" w:rsidRPr="00212F3B">
              <w:rPr>
                <w:rStyle w:val="Hyperlink"/>
                <w:noProof/>
              </w:rPr>
              <w:t>of</w:t>
            </w:r>
            <w:r w:rsidR="00EB77C1" w:rsidRPr="00212F3B">
              <w:rPr>
                <w:rStyle w:val="Hyperlink"/>
                <w:noProof/>
                <w:spacing w:val="4"/>
              </w:rPr>
              <w:t xml:space="preserve"> </w:t>
            </w:r>
            <w:r w:rsidR="00EB77C1" w:rsidRPr="00212F3B">
              <w:rPr>
                <w:rStyle w:val="Hyperlink"/>
                <w:noProof/>
              </w:rPr>
              <w:t>c</w:t>
            </w:r>
            <w:r w:rsidR="00EB77C1" w:rsidRPr="00212F3B">
              <w:rPr>
                <w:rStyle w:val="Hyperlink"/>
                <w:noProof/>
                <w:spacing w:val="1"/>
              </w:rPr>
              <w:t>o</w:t>
            </w:r>
            <w:r w:rsidR="00EB77C1" w:rsidRPr="00212F3B">
              <w:rPr>
                <w:rStyle w:val="Hyperlink"/>
                <w:noProof/>
                <w:spacing w:val="2"/>
              </w:rPr>
              <w:t>nduc</w:t>
            </w:r>
            <w:r w:rsidR="00EB77C1" w:rsidRPr="00212F3B">
              <w:rPr>
                <w:rStyle w:val="Hyperlink"/>
                <w:noProof/>
                <w:spacing w:val="1"/>
              </w:rPr>
              <w:t>t</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_Toc80193696 \h </w:instrText>
            </w:r>
            <w:r w:rsidR="00EB77C1">
              <w:rPr>
                <w:noProof/>
                <w:webHidden/>
              </w:rPr>
            </w:r>
            <w:r w:rsidR="00EB77C1">
              <w:rPr>
                <w:noProof/>
                <w:webHidden/>
              </w:rPr>
              <w:fldChar w:fldCharType="separate"/>
            </w:r>
            <w:r w:rsidR="004304A2">
              <w:rPr>
                <w:noProof/>
                <w:webHidden/>
              </w:rPr>
              <w:t>14</w:t>
            </w:r>
            <w:r w:rsidR="00EB77C1">
              <w:rPr>
                <w:noProof/>
                <w:webHidden/>
              </w:rPr>
              <w:fldChar w:fldCharType="end"/>
            </w:r>
          </w:hyperlink>
        </w:p>
        <w:p w14:paraId="7295D297" w14:textId="63284928"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7" w:history="1">
            <w:r w:rsidR="00EB77C1" w:rsidRPr="00212F3B">
              <w:rPr>
                <w:rStyle w:val="Hyperlink"/>
                <w:noProof/>
                <w:spacing w:val="3"/>
              </w:rPr>
              <w:t>I</w:t>
            </w:r>
            <w:r w:rsidR="00EB77C1" w:rsidRPr="00212F3B">
              <w:rPr>
                <w:rStyle w:val="Hyperlink"/>
                <w:noProof/>
              </w:rPr>
              <w:t>s</w:t>
            </w:r>
            <w:r w:rsidR="00EB77C1" w:rsidRPr="00212F3B">
              <w:rPr>
                <w:rStyle w:val="Hyperlink"/>
                <w:noProof/>
                <w:spacing w:val="3"/>
              </w:rPr>
              <w:t xml:space="preserve"> t</w:t>
            </w:r>
            <w:r w:rsidR="00EB77C1" w:rsidRPr="00212F3B">
              <w:rPr>
                <w:rStyle w:val="Hyperlink"/>
                <w:noProof/>
              </w:rPr>
              <w:t>h</w:t>
            </w:r>
            <w:r w:rsidR="00EB77C1" w:rsidRPr="00212F3B">
              <w:rPr>
                <w:rStyle w:val="Hyperlink"/>
                <w:noProof/>
                <w:spacing w:val="1"/>
              </w:rPr>
              <w:t>e</w:t>
            </w:r>
            <w:r w:rsidR="00EB77C1" w:rsidRPr="00212F3B">
              <w:rPr>
                <w:rStyle w:val="Hyperlink"/>
                <w:noProof/>
                <w:spacing w:val="3"/>
              </w:rPr>
              <w:t>r</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rPr>
              <w:t>a</w:t>
            </w:r>
            <w:r w:rsidR="00EB77C1" w:rsidRPr="00212F3B">
              <w:rPr>
                <w:rStyle w:val="Hyperlink"/>
                <w:noProof/>
                <w:spacing w:val="3"/>
              </w:rPr>
              <w:t xml:space="preserve"> r</w:t>
            </w:r>
            <w:r w:rsidR="00EB77C1" w:rsidRPr="00212F3B">
              <w:rPr>
                <w:rStyle w:val="Hyperlink"/>
                <w:noProof/>
              </w:rPr>
              <w:t>e</w:t>
            </w:r>
            <w:r w:rsidR="00EB77C1" w:rsidRPr="00212F3B">
              <w:rPr>
                <w:rStyle w:val="Hyperlink"/>
                <w:noProof/>
                <w:spacing w:val="3"/>
              </w:rPr>
              <w:t>l</w:t>
            </w:r>
            <w:r w:rsidR="00EB77C1" w:rsidRPr="00212F3B">
              <w:rPr>
                <w:rStyle w:val="Hyperlink"/>
                <w:noProof/>
              </w:rPr>
              <w:t>at</w:t>
            </w:r>
            <w:r w:rsidR="00EB77C1" w:rsidRPr="00212F3B">
              <w:rPr>
                <w:rStyle w:val="Hyperlink"/>
                <w:noProof/>
                <w:spacing w:val="4"/>
              </w:rPr>
              <w:t>i</w:t>
            </w:r>
            <w:r w:rsidR="00EB77C1" w:rsidRPr="00212F3B">
              <w:rPr>
                <w:rStyle w:val="Hyperlink"/>
                <w:noProof/>
              </w:rPr>
              <w:t>onsh</w:t>
            </w:r>
            <w:r w:rsidR="00EB77C1" w:rsidRPr="00212F3B">
              <w:rPr>
                <w:rStyle w:val="Hyperlink"/>
                <w:noProof/>
                <w:spacing w:val="3"/>
              </w:rPr>
              <w:t>i</w:t>
            </w:r>
            <w:r w:rsidR="00EB77C1" w:rsidRPr="00212F3B">
              <w:rPr>
                <w:rStyle w:val="Hyperlink"/>
                <w:noProof/>
              </w:rPr>
              <w:t>p be</w:t>
            </w:r>
            <w:r w:rsidR="00EB77C1" w:rsidRPr="00212F3B">
              <w:rPr>
                <w:rStyle w:val="Hyperlink"/>
                <w:noProof/>
                <w:spacing w:val="-2"/>
              </w:rPr>
              <w:t>t</w:t>
            </w:r>
            <w:r w:rsidR="00EB77C1" w:rsidRPr="00212F3B">
              <w:rPr>
                <w:rStyle w:val="Hyperlink"/>
                <w:noProof/>
                <w:spacing w:val="6"/>
              </w:rPr>
              <w:t>w</w:t>
            </w:r>
            <w:r w:rsidR="00EB77C1" w:rsidRPr="00212F3B">
              <w:rPr>
                <w:rStyle w:val="Hyperlink"/>
                <w:noProof/>
              </w:rPr>
              <w:t xml:space="preserve">een </w:t>
            </w:r>
            <w:r w:rsidR="00EB77C1" w:rsidRPr="00212F3B">
              <w:rPr>
                <w:rStyle w:val="Hyperlink"/>
                <w:noProof/>
                <w:spacing w:val="4"/>
              </w:rPr>
              <w:t>t</w:t>
            </w:r>
            <w:r w:rsidR="00EB77C1" w:rsidRPr="00212F3B">
              <w:rPr>
                <w:rStyle w:val="Hyperlink"/>
                <w:noProof/>
              </w:rPr>
              <w:t>he</w:t>
            </w:r>
            <w:r w:rsidR="00EB77C1" w:rsidRPr="00212F3B">
              <w:rPr>
                <w:rStyle w:val="Hyperlink"/>
                <w:noProof/>
                <w:spacing w:val="3"/>
              </w:rPr>
              <w:t xml:space="preserve"> </w:t>
            </w:r>
            <w:r w:rsidR="00EB77C1" w:rsidRPr="00212F3B">
              <w:rPr>
                <w:rStyle w:val="Hyperlink"/>
                <w:noProof/>
              </w:rPr>
              <w:t>gove</w:t>
            </w:r>
            <w:r w:rsidR="00EB77C1" w:rsidRPr="00212F3B">
              <w:rPr>
                <w:rStyle w:val="Hyperlink"/>
                <w:noProof/>
                <w:spacing w:val="3"/>
              </w:rPr>
              <w:t>r</w:t>
            </w:r>
            <w:r w:rsidR="00EB77C1" w:rsidRPr="00212F3B">
              <w:rPr>
                <w:rStyle w:val="Hyperlink"/>
                <w:noProof/>
              </w:rPr>
              <w:t>nme</w:t>
            </w:r>
            <w:r w:rsidR="00EB77C1" w:rsidRPr="00212F3B">
              <w:rPr>
                <w:rStyle w:val="Hyperlink"/>
                <w:noProof/>
                <w:spacing w:val="1"/>
              </w:rPr>
              <w:t>nt</w:t>
            </w:r>
            <w:r w:rsidR="00EB77C1" w:rsidRPr="00212F3B">
              <w:rPr>
                <w:rStyle w:val="Hyperlink"/>
                <w:noProof/>
                <w:spacing w:val="3"/>
              </w:rPr>
              <w:t>’</w:t>
            </w:r>
            <w:r w:rsidR="00EB77C1" w:rsidRPr="00212F3B">
              <w:rPr>
                <w:rStyle w:val="Hyperlink"/>
                <w:noProof/>
              </w:rPr>
              <w:t>s</w:t>
            </w:r>
            <w:r w:rsidR="00EB77C1" w:rsidRPr="00212F3B">
              <w:rPr>
                <w:rStyle w:val="Hyperlink"/>
                <w:noProof/>
                <w:spacing w:val="3"/>
              </w:rPr>
              <w:t xml:space="preserve"> </w:t>
            </w:r>
            <w:r w:rsidR="00EB77C1" w:rsidRPr="00212F3B">
              <w:rPr>
                <w:rStyle w:val="Hyperlink"/>
                <w:noProof/>
              </w:rPr>
              <w:t>abor</w:t>
            </w:r>
            <w:r w:rsidR="00EB77C1" w:rsidRPr="00212F3B">
              <w:rPr>
                <w:rStyle w:val="Hyperlink"/>
                <w:noProof/>
                <w:spacing w:val="4"/>
              </w:rPr>
              <w:t>i</w:t>
            </w:r>
            <w:r w:rsidR="00EB77C1" w:rsidRPr="00212F3B">
              <w:rPr>
                <w:rStyle w:val="Hyperlink"/>
                <w:noProof/>
              </w:rPr>
              <w:t>g</w:t>
            </w:r>
            <w:r w:rsidR="00EB77C1" w:rsidRPr="00212F3B">
              <w:rPr>
                <w:rStyle w:val="Hyperlink"/>
                <w:noProof/>
                <w:spacing w:val="3"/>
              </w:rPr>
              <w:t>i</w:t>
            </w:r>
            <w:r w:rsidR="00EB77C1" w:rsidRPr="00212F3B">
              <w:rPr>
                <w:rStyle w:val="Hyperlink"/>
                <w:noProof/>
              </w:rPr>
              <w:t>nal</w:t>
            </w:r>
            <w:r w:rsidR="00EB77C1" w:rsidRPr="00212F3B">
              <w:rPr>
                <w:rStyle w:val="Hyperlink"/>
                <w:noProof/>
                <w:spacing w:val="4"/>
              </w:rPr>
              <w:t xml:space="preserve"> </w:t>
            </w:r>
            <w:r w:rsidR="00EB77C1" w:rsidRPr="00212F3B">
              <w:rPr>
                <w:rStyle w:val="Hyperlink"/>
                <w:noProof/>
              </w:rPr>
              <w:t>procure</w:t>
            </w:r>
            <w:r w:rsidR="00EB77C1" w:rsidRPr="00212F3B">
              <w:rPr>
                <w:rStyle w:val="Hyperlink"/>
                <w:noProof/>
                <w:spacing w:val="3"/>
              </w:rPr>
              <w:t>m</w:t>
            </w:r>
            <w:r w:rsidR="00EB77C1" w:rsidRPr="00212F3B">
              <w:rPr>
                <w:rStyle w:val="Hyperlink"/>
                <w:noProof/>
              </w:rPr>
              <w:t>ent</w:t>
            </w:r>
            <w:r w:rsidR="00EB77C1" w:rsidRPr="00212F3B">
              <w:rPr>
                <w:rStyle w:val="Hyperlink"/>
                <w:noProof/>
                <w:spacing w:val="10"/>
              </w:rPr>
              <w:t xml:space="preserve"> </w:t>
            </w:r>
            <w:r w:rsidR="00EB77C1" w:rsidRPr="00212F3B">
              <w:rPr>
                <w:rStyle w:val="Hyperlink"/>
                <w:noProof/>
                <w:spacing w:val="3"/>
              </w:rPr>
              <w:t>t</w:t>
            </w:r>
            <w:r w:rsidR="00EB77C1" w:rsidRPr="00212F3B">
              <w:rPr>
                <w:rStyle w:val="Hyperlink"/>
                <w:noProof/>
              </w:rPr>
              <w:t>arget</w:t>
            </w:r>
            <w:r w:rsidR="00EB77C1" w:rsidRPr="00212F3B">
              <w:rPr>
                <w:rStyle w:val="Hyperlink"/>
                <w:noProof/>
                <w:spacing w:val="4"/>
              </w:rPr>
              <w:t xml:space="preserve"> </w:t>
            </w:r>
            <w:r w:rsidR="00EB77C1" w:rsidRPr="00212F3B">
              <w:rPr>
                <w:rStyle w:val="Hyperlink"/>
                <w:noProof/>
              </w:rPr>
              <w:t xml:space="preserve">and </w:t>
            </w:r>
            <w:r w:rsidR="00EB77C1" w:rsidRPr="00212F3B">
              <w:rPr>
                <w:rStyle w:val="Hyperlink"/>
                <w:noProof/>
                <w:spacing w:val="3"/>
              </w:rPr>
              <w:t>t</w:t>
            </w:r>
            <w:r w:rsidR="00EB77C1" w:rsidRPr="00212F3B">
              <w:rPr>
                <w:rStyle w:val="Hyperlink"/>
                <w:noProof/>
              </w:rPr>
              <w:t>he</w:t>
            </w:r>
            <w:r w:rsidR="00EB77C1" w:rsidRPr="00212F3B">
              <w:rPr>
                <w:rStyle w:val="Hyperlink"/>
                <w:noProof/>
                <w:spacing w:val="4"/>
              </w:rPr>
              <w:t xml:space="preserve"> </w:t>
            </w:r>
            <w:r w:rsidR="00EB77C1" w:rsidRPr="00212F3B">
              <w:rPr>
                <w:rStyle w:val="Hyperlink"/>
                <w:noProof/>
              </w:rPr>
              <w:t>SPF?</w:t>
            </w:r>
            <w:r w:rsidR="00EB77C1">
              <w:rPr>
                <w:noProof/>
                <w:webHidden/>
              </w:rPr>
              <w:tab/>
            </w:r>
            <w:r w:rsidR="00EB77C1">
              <w:rPr>
                <w:noProof/>
                <w:webHidden/>
              </w:rPr>
              <w:fldChar w:fldCharType="begin"/>
            </w:r>
            <w:r w:rsidR="00EB77C1">
              <w:rPr>
                <w:noProof/>
                <w:webHidden/>
              </w:rPr>
              <w:instrText xml:space="preserve"> PAGEREF _Toc80193697 \h </w:instrText>
            </w:r>
            <w:r w:rsidR="00EB77C1">
              <w:rPr>
                <w:noProof/>
                <w:webHidden/>
              </w:rPr>
            </w:r>
            <w:r w:rsidR="00EB77C1">
              <w:rPr>
                <w:noProof/>
                <w:webHidden/>
              </w:rPr>
              <w:fldChar w:fldCharType="separate"/>
            </w:r>
            <w:r w:rsidR="004304A2">
              <w:rPr>
                <w:noProof/>
                <w:webHidden/>
              </w:rPr>
              <w:t>14</w:t>
            </w:r>
            <w:r w:rsidR="00EB77C1">
              <w:rPr>
                <w:noProof/>
                <w:webHidden/>
              </w:rPr>
              <w:fldChar w:fldCharType="end"/>
            </w:r>
          </w:hyperlink>
        </w:p>
        <w:p w14:paraId="78BCF193" w14:textId="6E673D14" w:rsidR="00EB77C1" w:rsidRDefault="00BF067D">
          <w:pPr>
            <w:pStyle w:val="TOC1"/>
            <w:tabs>
              <w:tab w:val="right" w:leader="dot" w:pos="9517"/>
            </w:tabs>
            <w:rPr>
              <w:rFonts w:asciiTheme="minorHAnsi" w:eastAsiaTheme="minorEastAsia" w:hAnsiTheme="minorHAnsi" w:cstheme="minorBidi"/>
              <w:noProof/>
              <w:sz w:val="22"/>
              <w:szCs w:val="22"/>
              <w:lang w:val="en-AU" w:eastAsia="ja-JP"/>
            </w:rPr>
          </w:pPr>
          <w:hyperlink w:anchor="_Toc80193698" w:history="1">
            <w:r w:rsidR="00EB77C1" w:rsidRPr="00212F3B">
              <w:rPr>
                <w:rStyle w:val="Hyperlink"/>
                <w:noProof/>
                <w:spacing w:val="-8"/>
              </w:rPr>
              <w:t>A</w:t>
            </w:r>
            <w:r w:rsidR="00EB77C1" w:rsidRPr="00212F3B">
              <w:rPr>
                <w:rStyle w:val="Hyperlink"/>
                <w:noProof/>
              </w:rPr>
              <w:t>d</w:t>
            </w:r>
            <w:r w:rsidR="00EB77C1" w:rsidRPr="00212F3B">
              <w:rPr>
                <w:rStyle w:val="Hyperlink"/>
                <w:noProof/>
                <w:spacing w:val="1"/>
              </w:rPr>
              <w:t>d</w:t>
            </w:r>
            <w:r w:rsidR="00EB77C1" w:rsidRPr="00212F3B">
              <w:rPr>
                <w:rStyle w:val="Hyperlink"/>
                <w:noProof/>
              </w:rPr>
              <w:t>it</w:t>
            </w:r>
            <w:r w:rsidR="00EB77C1" w:rsidRPr="00212F3B">
              <w:rPr>
                <w:rStyle w:val="Hyperlink"/>
                <w:noProof/>
                <w:spacing w:val="1"/>
              </w:rPr>
              <w:t>i</w:t>
            </w:r>
            <w:r w:rsidR="00EB77C1" w:rsidRPr="00212F3B">
              <w:rPr>
                <w:rStyle w:val="Hyperlink"/>
                <w:noProof/>
                <w:spacing w:val="-1"/>
              </w:rPr>
              <w:t>o</w:t>
            </w:r>
            <w:r w:rsidR="00EB77C1" w:rsidRPr="00212F3B">
              <w:rPr>
                <w:rStyle w:val="Hyperlink"/>
                <w:noProof/>
              </w:rPr>
              <w:t>n</w:t>
            </w:r>
            <w:r w:rsidR="00EB77C1" w:rsidRPr="00212F3B">
              <w:rPr>
                <w:rStyle w:val="Hyperlink"/>
                <w:noProof/>
                <w:spacing w:val="-3"/>
              </w:rPr>
              <w:t>a</w:t>
            </w:r>
            <w:r w:rsidR="00EB77C1" w:rsidRPr="00212F3B">
              <w:rPr>
                <w:rStyle w:val="Hyperlink"/>
                <w:noProof/>
              </w:rPr>
              <w:t>l</w:t>
            </w:r>
            <w:r w:rsidR="00EB77C1" w:rsidRPr="00212F3B">
              <w:rPr>
                <w:rStyle w:val="Hyperlink"/>
                <w:noProof/>
                <w:spacing w:val="-1"/>
              </w:rPr>
              <w:t xml:space="preserve"> </w:t>
            </w:r>
            <w:r w:rsidR="00EB77C1" w:rsidRPr="00212F3B">
              <w:rPr>
                <w:rStyle w:val="Hyperlink"/>
                <w:noProof/>
              </w:rPr>
              <w:t>I</w:t>
            </w:r>
            <w:r w:rsidR="00EB77C1" w:rsidRPr="00212F3B">
              <w:rPr>
                <w:rStyle w:val="Hyperlink"/>
                <w:noProof/>
                <w:spacing w:val="-3"/>
              </w:rPr>
              <w:t>n</w:t>
            </w:r>
            <w:r w:rsidR="00EB77C1" w:rsidRPr="00212F3B">
              <w:rPr>
                <w:rStyle w:val="Hyperlink"/>
                <w:noProof/>
                <w:spacing w:val="-2"/>
              </w:rPr>
              <w:t>f</w:t>
            </w:r>
            <w:r w:rsidR="00EB77C1" w:rsidRPr="00212F3B">
              <w:rPr>
                <w:rStyle w:val="Hyperlink"/>
                <w:noProof/>
              </w:rPr>
              <w:t>orm</w:t>
            </w:r>
            <w:r w:rsidR="00EB77C1" w:rsidRPr="00212F3B">
              <w:rPr>
                <w:rStyle w:val="Hyperlink"/>
                <w:noProof/>
                <w:spacing w:val="-2"/>
              </w:rPr>
              <w:t>ati</w:t>
            </w:r>
            <w:r w:rsidR="00EB77C1" w:rsidRPr="00212F3B">
              <w:rPr>
                <w:rStyle w:val="Hyperlink"/>
                <w:noProof/>
                <w:spacing w:val="-1"/>
              </w:rPr>
              <w:t>o</w:t>
            </w:r>
            <w:r w:rsidR="00EB77C1" w:rsidRPr="00212F3B">
              <w:rPr>
                <w:rStyle w:val="Hyperlink"/>
                <w:noProof/>
              </w:rPr>
              <w:t>n</w:t>
            </w:r>
            <w:r w:rsidR="00EB77C1">
              <w:rPr>
                <w:noProof/>
                <w:webHidden/>
              </w:rPr>
              <w:tab/>
            </w:r>
            <w:r w:rsidR="00EB77C1">
              <w:rPr>
                <w:noProof/>
                <w:webHidden/>
              </w:rPr>
              <w:fldChar w:fldCharType="begin"/>
            </w:r>
            <w:r w:rsidR="00EB77C1">
              <w:rPr>
                <w:noProof/>
                <w:webHidden/>
              </w:rPr>
              <w:instrText xml:space="preserve"> PAGEREF _Toc80193698 \h </w:instrText>
            </w:r>
            <w:r w:rsidR="00EB77C1">
              <w:rPr>
                <w:noProof/>
                <w:webHidden/>
              </w:rPr>
            </w:r>
            <w:r w:rsidR="00EB77C1">
              <w:rPr>
                <w:noProof/>
                <w:webHidden/>
              </w:rPr>
              <w:fldChar w:fldCharType="separate"/>
            </w:r>
            <w:r w:rsidR="004304A2">
              <w:rPr>
                <w:noProof/>
                <w:webHidden/>
              </w:rPr>
              <w:t>15</w:t>
            </w:r>
            <w:r w:rsidR="00EB77C1">
              <w:rPr>
                <w:noProof/>
                <w:webHidden/>
              </w:rPr>
              <w:fldChar w:fldCharType="end"/>
            </w:r>
          </w:hyperlink>
        </w:p>
        <w:p w14:paraId="038C8506" w14:textId="5C9C51F6" w:rsidR="00EB77C1" w:rsidRDefault="00BF067D">
          <w:pPr>
            <w:pStyle w:val="TOC2"/>
            <w:tabs>
              <w:tab w:val="right" w:leader="dot" w:pos="9517"/>
            </w:tabs>
            <w:rPr>
              <w:rFonts w:asciiTheme="minorHAnsi" w:eastAsiaTheme="minorEastAsia" w:hAnsiTheme="minorHAnsi" w:cstheme="minorBidi"/>
              <w:noProof/>
              <w:sz w:val="22"/>
              <w:szCs w:val="22"/>
              <w:lang w:val="en-AU" w:eastAsia="ja-JP"/>
            </w:rPr>
          </w:pPr>
          <w:hyperlink w:anchor="_Toc80193699" w:history="1">
            <w:r w:rsidR="00EB77C1" w:rsidRPr="00212F3B">
              <w:rPr>
                <w:rStyle w:val="Hyperlink"/>
                <w:noProof/>
                <w:spacing w:val="3"/>
              </w:rPr>
              <w:t>W</w:t>
            </w:r>
            <w:r w:rsidR="00EB77C1" w:rsidRPr="00212F3B">
              <w:rPr>
                <w:rStyle w:val="Hyperlink"/>
                <w:noProof/>
                <w:spacing w:val="2"/>
              </w:rPr>
              <w:t>he</w:t>
            </w:r>
            <w:r w:rsidR="00EB77C1" w:rsidRPr="00212F3B">
              <w:rPr>
                <w:rStyle w:val="Hyperlink"/>
                <w:noProof/>
              </w:rPr>
              <w:t>re</w:t>
            </w:r>
            <w:r w:rsidR="00EB77C1" w:rsidRPr="00212F3B">
              <w:rPr>
                <w:rStyle w:val="Hyperlink"/>
                <w:noProof/>
                <w:spacing w:val="4"/>
              </w:rPr>
              <w:t xml:space="preserve"> </w:t>
            </w:r>
            <w:r w:rsidR="00EB77C1" w:rsidRPr="00212F3B">
              <w:rPr>
                <w:rStyle w:val="Hyperlink"/>
                <w:noProof/>
                <w:spacing w:val="2"/>
              </w:rPr>
              <w:t>ca</w:t>
            </w:r>
            <w:r w:rsidR="00EB77C1" w:rsidRPr="00212F3B">
              <w:rPr>
                <w:rStyle w:val="Hyperlink"/>
                <w:noProof/>
              </w:rPr>
              <w:t>n</w:t>
            </w:r>
            <w:r w:rsidR="00EB77C1" w:rsidRPr="00212F3B">
              <w:rPr>
                <w:rStyle w:val="Hyperlink"/>
                <w:noProof/>
                <w:spacing w:val="3"/>
              </w:rPr>
              <w:t xml:space="preserve"> </w:t>
            </w:r>
            <w:r w:rsidR="00EB77C1" w:rsidRPr="00212F3B">
              <w:rPr>
                <w:rStyle w:val="Hyperlink"/>
                <w:noProof/>
              </w:rPr>
              <w:t>I</w:t>
            </w:r>
            <w:r w:rsidR="00EB77C1" w:rsidRPr="00212F3B">
              <w:rPr>
                <w:rStyle w:val="Hyperlink"/>
                <w:noProof/>
                <w:spacing w:val="4"/>
              </w:rPr>
              <w:t xml:space="preserve"> </w:t>
            </w:r>
            <w:r w:rsidR="00EB77C1" w:rsidRPr="00212F3B">
              <w:rPr>
                <w:rStyle w:val="Hyperlink"/>
                <w:noProof/>
                <w:spacing w:val="3"/>
              </w:rPr>
              <w:t>fi</w:t>
            </w:r>
            <w:r w:rsidR="00EB77C1" w:rsidRPr="00212F3B">
              <w:rPr>
                <w:rStyle w:val="Hyperlink"/>
                <w:noProof/>
              </w:rPr>
              <w:t>nd</w:t>
            </w:r>
            <w:r w:rsidR="00EB77C1" w:rsidRPr="00212F3B">
              <w:rPr>
                <w:rStyle w:val="Hyperlink"/>
                <w:noProof/>
                <w:spacing w:val="2"/>
              </w:rPr>
              <w:t xml:space="preserve"> a</w:t>
            </w:r>
            <w:r w:rsidR="00EB77C1" w:rsidRPr="00212F3B">
              <w:rPr>
                <w:rStyle w:val="Hyperlink"/>
                <w:noProof/>
              </w:rPr>
              <w:t>v</w:t>
            </w:r>
            <w:r w:rsidR="00EB77C1" w:rsidRPr="00212F3B">
              <w:rPr>
                <w:rStyle w:val="Hyperlink"/>
                <w:noProof/>
                <w:spacing w:val="2"/>
              </w:rPr>
              <w:t>a</w:t>
            </w:r>
            <w:r w:rsidR="00EB77C1" w:rsidRPr="00212F3B">
              <w:rPr>
                <w:rStyle w:val="Hyperlink"/>
                <w:noProof/>
                <w:spacing w:val="3"/>
              </w:rPr>
              <w:t>il</w:t>
            </w:r>
            <w:r w:rsidR="00EB77C1" w:rsidRPr="00212F3B">
              <w:rPr>
                <w:rStyle w:val="Hyperlink"/>
                <w:noProof/>
              </w:rPr>
              <w:t>a</w:t>
            </w:r>
            <w:r w:rsidR="00EB77C1" w:rsidRPr="00212F3B">
              <w:rPr>
                <w:rStyle w:val="Hyperlink"/>
                <w:noProof/>
                <w:spacing w:val="1"/>
              </w:rPr>
              <w:t>b</w:t>
            </w:r>
            <w:r w:rsidR="00EB77C1" w:rsidRPr="00212F3B">
              <w:rPr>
                <w:rStyle w:val="Hyperlink"/>
                <w:noProof/>
                <w:spacing w:val="3"/>
              </w:rPr>
              <w:t>l</w:t>
            </w:r>
            <w:r w:rsidR="00EB77C1" w:rsidRPr="00212F3B">
              <w:rPr>
                <w:rStyle w:val="Hyperlink"/>
                <w:noProof/>
              </w:rPr>
              <w:t>e</w:t>
            </w:r>
            <w:r w:rsidR="00EB77C1" w:rsidRPr="00212F3B">
              <w:rPr>
                <w:rStyle w:val="Hyperlink"/>
                <w:noProof/>
                <w:spacing w:val="3"/>
              </w:rPr>
              <w:t xml:space="preserve"> </w:t>
            </w:r>
            <w:r w:rsidR="00EB77C1" w:rsidRPr="00212F3B">
              <w:rPr>
                <w:rStyle w:val="Hyperlink"/>
                <w:noProof/>
                <w:spacing w:val="1"/>
              </w:rPr>
              <w:t>SP</w:t>
            </w:r>
            <w:r w:rsidR="00EB77C1" w:rsidRPr="00212F3B">
              <w:rPr>
                <w:rStyle w:val="Hyperlink"/>
                <w:noProof/>
              </w:rPr>
              <w:t>F</w:t>
            </w:r>
            <w:r w:rsidR="00EB77C1" w:rsidRPr="00212F3B">
              <w:rPr>
                <w:rStyle w:val="Hyperlink"/>
                <w:noProof/>
                <w:spacing w:val="3"/>
              </w:rPr>
              <w:t xml:space="preserve"> </w:t>
            </w:r>
            <w:r w:rsidR="00EB77C1" w:rsidRPr="00212F3B">
              <w:rPr>
                <w:rStyle w:val="Hyperlink"/>
                <w:noProof/>
                <w:spacing w:val="2"/>
              </w:rPr>
              <w:t>supp</w:t>
            </w:r>
            <w:r w:rsidR="00EB77C1" w:rsidRPr="00212F3B">
              <w:rPr>
                <w:rStyle w:val="Hyperlink"/>
                <w:noProof/>
              </w:rPr>
              <w:t>ort</w:t>
            </w:r>
            <w:r w:rsidR="00EB77C1" w:rsidRPr="00212F3B">
              <w:rPr>
                <w:rStyle w:val="Hyperlink"/>
                <w:noProof/>
                <w:spacing w:val="4"/>
              </w:rPr>
              <w:t xml:space="preserve"> </w:t>
            </w:r>
            <w:r w:rsidR="00EB77C1" w:rsidRPr="00212F3B">
              <w:rPr>
                <w:rStyle w:val="Hyperlink"/>
                <w:noProof/>
                <w:spacing w:val="3"/>
              </w:rPr>
              <w:t>m</w:t>
            </w:r>
            <w:r w:rsidR="00EB77C1" w:rsidRPr="00212F3B">
              <w:rPr>
                <w:rStyle w:val="Hyperlink"/>
                <w:noProof/>
              </w:rPr>
              <w:t>a</w:t>
            </w:r>
            <w:r w:rsidR="00EB77C1" w:rsidRPr="00212F3B">
              <w:rPr>
                <w:rStyle w:val="Hyperlink"/>
                <w:noProof/>
                <w:spacing w:val="3"/>
              </w:rPr>
              <w:t>t</w:t>
            </w:r>
            <w:r w:rsidR="00EB77C1" w:rsidRPr="00212F3B">
              <w:rPr>
                <w:rStyle w:val="Hyperlink"/>
                <w:noProof/>
                <w:spacing w:val="2"/>
              </w:rPr>
              <w:t>e</w:t>
            </w:r>
            <w:r w:rsidR="00EB77C1" w:rsidRPr="00212F3B">
              <w:rPr>
                <w:rStyle w:val="Hyperlink"/>
                <w:noProof/>
              </w:rPr>
              <w:t>r</w:t>
            </w:r>
            <w:r w:rsidR="00EB77C1" w:rsidRPr="00212F3B">
              <w:rPr>
                <w:rStyle w:val="Hyperlink"/>
                <w:noProof/>
                <w:spacing w:val="1"/>
              </w:rPr>
              <w:t>i</w:t>
            </w:r>
            <w:r w:rsidR="00EB77C1" w:rsidRPr="00212F3B">
              <w:rPr>
                <w:rStyle w:val="Hyperlink"/>
                <w:noProof/>
                <w:spacing w:val="2"/>
              </w:rPr>
              <w:t>a</w:t>
            </w:r>
            <w:r w:rsidR="00EB77C1" w:rsidRPr="00212F3B">
              <w:rPr>
                <w:rStyle w:val="Hyperlink"/>
                <w:noProof/>
              </w:rPr>
              <w:t>l</w:t>
            </w:r>
            <w:r w:rsidR="00EB77C1" w:rsidRPr="00212F3B">
              <w:rPr>
                <w:rStyle w:val="Hyperlink"/>
                <w:noProof/>
                <w:spacing w:val="4"/>
              </w:rPr>
              <w:t xml:space="preserve"> </w:t>
            </w:r>
            <w:r w:rsidR="00EB77C1" w:rsidRPr="00212F3B">
              <w:rPr>
                <w:rStyle w:val="Hyperlink"/>
                <w:noProof/>
                <w:spacing w:val="3"/>
              </w:rPr>
              <w:t>f</w:t>
            </w:r>
            <w:r w:rsidR="00EB77C1" w:rsidRPr="00212F3B">
              <w:rPr>
                <w:rStyle w:val="Hyperlink"/>
                <w:noProof/>
              </w:rPr>
              <w:t>or</w:t>
            </w:r>
            <w:r w:rsidR="00EB77C1" w:rsidRPr="00212F3B">
              <w:rPr>
                <w:rStyle w:val="Hyperlink"/>
                <w:noProof/>
                <w:spacing w:val="4"/>
              </w:rPr>
              <w:t xml:space="preserve"> </w:t>
            </w:r>
            <w:r w:rsidR="00EB77C1" w:rsidRPr="00212F3B">
              <w:rPr>
                <w:rStyle w:val="Hyperlink"/>
                <w:noProof/>
                <w:spacing w:val="2"/>
              </w:rPr>
              <w:t>bu</w:t>
            </w:r>
            <w:r w:rsidR="00EB77C1" w:rsidRPr="00212F3B">
              <w:rPr>
                <w:rStyle w:val="Hyperlink"/>
                <w:noProof/>
                <w:spacing w:val="-3"/>
              </w:rPr>
              <w:t>y</w:t>
            </w:r>
            <w:r w:rsidR="00EB77C1" w:rsidRPr="00212F3B">
              <w:rPr>
                <w:rStyle w:val="Hyperlink"/>
                <w:noProof/>
                <w:spacing w:val="2"/>
              </w:rPr>
              <w:t>e</w:t>
            </w:r>
            <w:r w:rsidR="00EB77C1" w:rsidRPr="00212F3B">
              <w:rPr>
                <w:rStyle w:val="Hyperlink"/>
                <w:noProof/>
                <w:spacing w:val="3"/>
              </w:rPr>
              <w:t>r</w:t>
            </w:r>
            <w:r w:rsidR="00EB77C1" w:rsidRPr="00212F3B">
              <w:rPr>
                <w:rStyle w:val="Hyperlink"/>
                <w:noProof/>
                <w:spacing w:val="2"/>
              </w:rPr>
              <w:t>s</w:t>
            </w:r>
            <w:r w:rsidR="00EB77C1" w:rsidRPr="00212F3B">
              <w:rPr>
                <w:rStyle w:val="Hyperlink"/>
                <w:noProof/>
              </w:rPr>
              <w:t>?</w:t>
            </w:r>
            <w:r w:rsidR="00EB77C1">
              <w:rPr>
                <w:noProof/>
                <w:webHidden/>
              </w:rPr>
              <w:tab/>
            </w:r>
            <w:r w:rsidR="00EB77C1">
              <w:rPr>
                <w:noProof/>
                <w:webHidden/>
              </w:rPr>
              <w:fldChar w:fldCharType="begin"/>
            </w:r>
            <w:r w:rsidR="00EB77C1">
              <w:rPr>
                <w:noProof/>
                <w:webHidden/>
              </w:rPr>
              <w:instrText xml:space="preserve"> PAGEREF _Toc80193699 \h </w:instrText>
            </w:r>
            <w:r w:rsidR="00EB77C1">
              <w:rPr>
                <w:noProof/>
                <w:webHidden/>
              </w:rPr>
            </w:r>
            <w:r w:rsidR="00EB77C1">
              <w:rPr>
                <w:noProof/>
                <w:webHidden/>
              </w:rPr>
              <w:fldChar w:fldCharType="separate"/>
            </w:r>
            <w:r w:rsidR="004304A2">
              <w:rPr>
                <w:noProof/>
                <w:webHidden/>
              </w:rPr>
              <w:t>15</w:t>
            </w:r>
            <w:r w:rsidR="00EB77C1">
              <w:rPr>
                <w:noProof/>
                <w:webHidden/>
              </w:rPr>
              <w:fldChar w:fldCharType="end"/>
            </w:r>
          </w:hyperlink>
        </w:p>
        <w:p w14:paraId="14D396FA" w14:textId="77777777" w:rsidR="00E968BF" w:rsidRDefault="00EB77C1" w:rsidP="00E968BF">
          <w:pPr>
            <w:rPr>
              <w:b/>
              <w:bCs/>
              <w:noProof/>
            </w:rPr>
          </w:pPr>
          <w:r>
            <w:rPr>
              <w:b/>
              <w:bCs/>
              <w:noProof/>
            </w:rPr>
            <w:fldChar w:fldCharType="end"/>
          </w:r>
        </w:p>
      </w:sdtContent>
    </w:sdt>
    <w:p w14:paraId="535FB685" w14:textId="2351D135" w:rsidR="00EB77C1" w:rsidRPr="00E968BF" w:rsidRDefault="00EB77C1" w:rsidP="00E968BF">
      <w:r>
        <w:br w:type="page"/>
      </w:r>
    </w:p>
    <w:p w14:paraId="1C350813" w14:textId="572CB956" w:rsidR="00BF25E6" w:rsidRDefault="001D60B9" w:rsidP="00037A02">
      <w:pPr>
        <w:pStyle w:val="Heading1"/>
        <w:ind w:right="642"/>
      </w:pPr>
      <w:bookmarkStart w:id="5" w:name="_Toc80193666"/>
      <w:r>
        <w:lastRenderedPageBreak/>
        <w:t>G</w:t>
      </w:r>
      <w:r>
        <w:rPr>
          <w:spacing w:val="-3"/>
        </w:rPr>
        <w:t>e</w:t>
      </w:r>
      <w:r>
        <w:t>ner</w:t>
      </w:r>
      <w:r>
        <w:rPr>
          <w:spacing w:val="-2"/>
        </w:rPr>
        <w:t>a</w:t>
      </w:r>
      <w:r>
        <w:t>l</w:t>
      </w:r>
      <w:bookmarkEnd w:id="4"/>
      <w:bookmarkEnd w:id="5"/>
    </w:p>
    <w:p w14:paraId="0644DA2F" w14:textId="4A217B82" w:rsidR="00BF25E6" w:rsidRPr="00A353D4" w:rsidRDefault="001D60B9" w:rsidP="00037A02">
      <w:pPr>
        <w:pStyle w:val="Heading2"/>
        <w:ind w:right="642"/>
        <w:rPr>
          <w:sz w:val="28"/>
        </w:rPr>
      </w:pPr>
      <w:bookmarkStart w:id="6" w:name="_Toc80193429"/>
      <w:bookmarkStart w:id="7" w:name="_Toc80193667"/>
      <w:r w:rsidRPr="00A353D4">
        <w:t>What is social procurement?</w:t>
      </w:r>
      <w:bookmarkEnd w:id="6"/>
      <w:bookmarkEnd w:id="7"/>
    </w:p>
    <w:p w14:paraId="1A7302FC" w14:textId="77777777" w:rsidR="00BF25E6" w:rsidRDefault="001D60B9" w:rsidP="00037A02">
      <w:pPr>
        <w:ind w:right="642"/>
        <w:rPr>
          <w:rFonts w:eastAsia="Arial"/>
        </w:rPr>
      </w:pPr>
      <w:r w:rsidRPr="00E968BF">
        <w:rPr>
          <w:rFonts w:eastAsia="Arial"/>
        </w:rPr>
        <w:t>Social Procurement is when organisations use their buying power to generate social value above and beyond the value of the goods, services or construction being procured</w:t>
      </w:r>
      <w:r>
        <w:rPr>
          <w:rFonts w:eastAsia="Arial"/>
        </w:rPr>
        <w:t>.</w:t>
      </w:r>
    </w:p>
    <w:p w14:paraId="278845B0" w14:textId="6554F2A0" w:rsidR="00BF25E6" w:rsidRDefault="001D60B9" w:rsidP="00037A02">
      <w:pPr>
        <w:ind w:right="642"/>
        <w:rPr>
          <w:rFonts w:eastAsia="Arial"/>
        </w:rPr>
      </w:pPr>
      <w:r w:rsidRPr="00E968BF">
        <w:rPr>
          <w:rFonts w:eastAsia="Arial"/>
        </w:rPr>
        <w:t>In the Victorian government context, social value means the additional benefits created for all</w:t>
      </w:r>
      <w:r w:rsidR="00E968BF" w:rsidRPr="00E968BF">
        <w:rPr>
          <w:rFonts w:eastAsia="Arial"/>
        </w:rPr>
        <w:t xml:space="preserve"> </w:t>
      </w:r>
      <w:r w:rsidRPr="00E968BF">
        <w:rPr>
          <w:rFonts w:eastAsia="Arial"/>
        </w:rPr>
        <w:t>Victorians when the social and sustainable outcomes are achieved</w:t>
      </w:r>
      <w:r>
        <w:rPr>
          <w:rFonts w:eastAsia="Arial"/>
        </w:rPr>
        <w:t>.</w:t>
      </w:r>
    </w:p>
    <w:p w14:paraId="21867E87" w14:textId="018BFEC0" w:rsidR="00BF25E6" w:rsidRPr="00A353D4" w:rsidRDefault="001D60B9" w:rsidP="00037A02">
      <w:pPr>
        <w:ind w:right="642"/>
        <w:rPr>
          <w:rFonts w:eastAsia="Arial"/>
        </w:rPr>
      </w:pPr>
      <w:r w:rsidRPr="00E968BF">
        <w:rPr>
          <w:rFonts w:eastAsia="Arial"/>
        </w:rPr>
        <w:t>In other words, social procurement aims to increase the value of every dollar that the government spends on goods, services and construction</w:t>
      </w:r>
      <w:r>
        <w:rPr>
          <w:rFonts w:eastAsia="Arial"/>
        </w:rPr>
        <w:t>.</w:t>
      </w:r>
    </w:p>
    <w:p w14:paraId="2894D75E" w14:textId="735182A9" w:rsidR="00BF25E6" w:rsidRDefault="001D60B9" w:rsidP="00037A02">
      <w:pPr>
        <w:pStyle w:val="Heading1"/>
        <w:ind w:right="642"/>
      </w:pPr>
      <w:bookmarkStart w:id="8" w:name="_Toc80193430"/>
      <w:bookmarkStart w:id="9" w:name="_Toc80193668"/>
      <w:r>
        <w:t>So</w:t>
      </w:r>
      <w:r>
        <w:rPr>
          <w:spacing w:val="-3"/>
        </w:rPr>
        <w:t>c</w:t>
      </w:r>
      <w:r>
        <w:t>i</w:t>
      </w:r>
      <w:r>
        <w:rPr>
          <w:spacing w:val="-3"/>
        </w:rPr>
        <w:t>a</w:t>
      </w:r>
      <w:r>
        <w:t>l p</w:t>
      </w:r>
      <w:r>
        <w:rPr>
          <w:spacing w:val="-3"/>
        </w:rPr>
        <w:t>r</w:t>
      </w:r>
      <w:r>
        <w:t>o</w:t>
      </w:r>
      <w:r>
        <w:rPr>
          <w:spacing w:val="-3"/>
        </w:rPr>
        <w:t>c</w:t>
      </w:r>
      <w:r>
        <w:t>u</w:t>
      </w:r>
      <w:r>
        <w:rPr>
          <w:spacing w:val="-3"/>
        </w:rPr>
        <w:t>r</w:t>
      </w:r>
      <w:r>
        <w:t>e</w:t>
      </w:r>
      <w:r>
        <w:rPr>
          <w:spacing w:val="-2"/>
        </w:rPr>
        <w:t>m</w:t>
      </w:r>
      <w:r>
        <w:t>ent</w:t>
      </w:r>
      <w:r>
        <w:rPr>
          <w:spacing w:val="-2"/>
        </w:rPr>
        <w:t xml:space="preserve"> </w:t>
      </w:r>
      <w:r>
        <w:t>fr</w:t>
      </w:r>
      <w:r>
        <w:rPr>
          <w:spacing w:val="-3"/>
        </w:rPr>
        <w:t>a</w:t>
      </w:r>
      <w:r>
        <w:t>m</w:t>
      </w:r>
      <w:r>
        <w:rPr>
          <w:spacing w:val="-6"/>
        </w:rPr>
        <w:t>e</w:t>
      </w:r>
      <w:r>
        <w:rPr>
          <w:spacing w:val="3"/>
        </w:rPr>
        <w:t>w</w:t>
      </w:r>
      <w:r>
        <w:t>ork</w:t>
      </w:r>
      <w:bookmarkEnd w:id="8"/>
      <w:bookmarkEnd w:id="9"/>
    </w:p>
    <w:p w14:paraId="7116FE8C" w14:textId="77777777" w:rsidR="00BF25E6" w:rsidRDefault="001D60B9" w:rsidP="00037A02">
      <w:pPr>
        <w:pStyle w:val="Heading2"/>
        <w:ind w:right="642"/>
      </w:pPr>
      <w:bookmarkStart w:id="10" w:name="_Toc80193431"/>
      <w:bookmarkStart w:id="11" w:name="_Toc80193669"/>
      <w:r>
        <w:rPr>
          <w:spacing w:val="3"/>
        </w:rPr>
        <w:t>W</w:t>
      </w:r>
      <w:r>
        <w:rPr>
          <w:spacing w:val="2"/>
        </w:rPr>
        <w:t>h</w:t>
      </w:r>
      <w:r>
        <w:t>at</w:t>
      </w:r>
      <w:r>
        <w:rPr>
          <w:spacing w:val="4"/>
        </w:rPr>
        <w:t xml:space="preserve"> </w:t>
      </w:r>
      <w:r>
        <w:rPr>
          <w:spacing w:val="3"/>
        </w:rPr>
        <w:t>i</w:t>
      </w:r>
      <w:r>
        <w:t xml:space="preserve">s </w:t>
      </w:r>
      <w:r>
        <w:rPr>
          <w:spacing w:val="4"/>
        </w:rPr>
        <w:t>t</w:t>
      </w:r>
      <w:r>
        <w:rPr>
          <w:spacing w:val="2"/>
        </w:rPr>
        <w:t>h</w:t>
      </w:r>
      <w:r>
        <w:t>e</w:t>
      </w:r>
      <w:r>
        <w:rPr>
          <w:spacing w:val="3"/>
        </w:rPr>
        <w:t xml:space="preserve"> </w:t>
      </w:r>
      <w:r>
        <w:rPr>
          <w:spacing w:val="2"/>
        </w:rPr>
        <w:t>so</w:t>
      </w:r>
      <w:r>
        <w:t>c</w:t>
      </w:r>
      <w:r>
        <w:rPr>
          <w:spacing w:val="3"/>
        </w:rPr>
        <w:t>i</w:t>
      </w:r>
      <w:r>
        <w:t>al</w:t>
      </w:r>
      <w:r>
        <w:rPr>
          <w:spacing w:val="4"/>
        </w:rPr>
        <w:t xml:space="preserve"> </w:t>
      </w:r>
      <w:r>
        <w:rPr>
          <w:spacing w:val="2"/>
        </w:rPr>
        <w:t>p</w:t>
      </w:r>
      <w:r>
        <w:rPr>
          <w:spacing w:val="3"/>
        </w:rPr>
        <w:t>r</w:t>
      </w:r>
      <w:r>
        <w:rPr>
          <w:spacing w:val="2"/>
        </w:rPr>
        <w:t>o</w:t>
      </w:r>
      <w:r>
        <w:t>c</w:t>
      </w:r>
      <w:r>
        <w:rPr>
          <w:spacing w:val="1"/>
        </w:rPr>
        <w:t>u</w:t>
      </w:r>
      <w:r>
        <w:rPr>
          <w:spacing w:val="3"/>
        </w:rPr>
        <w:t>r</w:t>
      </w:r>
      <w:r>
        <w:rPr>
          <w:spacing w:val="2"/>
        </w:rPr>
        <w:t>e</w:t>
      </w:r>
      <w:r>
        <w:t>m</w:t>
      </w:r>
      <w:r>
        <w:rPr>
          <w:spacing w:val="2"/>
        </w:rPr>
        <w:t>en</w:t>
      </w:r>
      <w:r>
        <w:t>t</w:t>
      </w:r>
      <w:r>
        <w:rPr>
          <w:spacing w:val="2"/>
        </w:rPr>
        <w:t xml:space="preserve"> </w:t>
      </w:r>
      <w:r>
        <w:rPr>
          <w:spacing w:val="3"/>
        </w:rPr>
        <w:t>fr</w:t>
      </w:r>
      <w:r>
        <w:t>a</w:t>
      </w:r>
      <w:r>
        <w:rPr>
          <w:spacing w:val="2"/>
        </w:rPr>
        <w:t>m</w:t>
      </w:r>
      <w:r>
        <w:rPr>
          <w:spacing w:val="-3"/>
        </w:rPr>
        <w:t>e</w:t>
      </w:r>
      <w:r>
        <w:rPr>
          <w:spacing w:val="6"/>
        </w:rPr>
        <w:t>w</w:t>
      </w:r>
      <w:r>
        <w:t>o</w:t>
      </w:r>
      <w:r>
        <w:rPr>
          <w:spacing w:val="2"/>
        </w:rPr>
        <w:t>rk</w:t>
      </w:r>
      <w:r>
        <w:t>?</w:t>
      </w:r>
      <w:bookmarkEnd w:id="10"/>
      <w:bookmarkEnd w:id="11"/>
    </w:p>
    <w:p w14:paraId="534118E2" w14:textId="3915B017" w:rsidR="00BF25E6" w:rsidRPr="002A239C" w:rsidRDefault="001D60B9" w:rsidP="00037A02">
      <w:pPr>
        <w:ind w:right="642"/>
        <w:rPr>
          <w:rFonts w:eastAsia="Arial"/>
        </w:rPr>
      </w:pPr>
      <w:r w:rsidRPr="00E968BF">
        <w:rPr>
          <w:rFonts w:eastAsia="Arial"/>
        </w:rPr>
        <w:t>The Social Procurement Framework (SPF) is a statement that clearly defines social and sustainable procurement as a key value-for-money component of government procurement. The framework provides guidance and support for the implementation of the government’s social procurement objectives</w:t>
      </w:r>
      <w:r>
        <w:rPr>
          <w:rFonts w:eastAsia="Arial"/>
        </w:rPr>
        <w:t>.</w:t>
      </w:r>
    </w:p>
    <w:p w14:paraId="3E698AC2" w14:textId="10112EB6" w:rsidR="00BF25E6" w:rsidRPr="002A239C" w:rsidRDefault="001D60B9" w:rsidP="00037A02">
      <w:pPr>
        <w:pStyle w:val="Heading2"/>
        <w:ind w:right="642"/>
        <w:rPr>
          <w:sz w:val="28"/>
        </w:rPr>
      </w:pPr>
      <w:bookmarkStart w:id="12" w:name="_Toc80193432"/>
      <w:bookmarkStart w:id="13" w:name="_Toc80193670"/>
      <w:r>
        <w:rPr>
          <w:spacing w:val="3"/>
        </w:rPr>
        <w:t>I</w:t>
      </w:r>
      <w:r>
        <w:t>s</w:t>
      </w:r>
      <w:r>
        <w:rPr>
          <w:spacing w:val="3"/>
        </w:rPr>
        <w:t xml:space="preserve"> t</w:t>
      </w:r>
      <w:r>
        <w:t>he</w:t>
      </w:r>
      <w:r>
        <w:rPr>
          <w:spacing w:val="5"/>
        </w:rPr>
        <w:t xml:space="preserve"> </w:t>
      </w:r>
      <w:r>
        <w:rPr>
          <w:spacing w:val="1"/>
        </w:rPr>
        <w:t>SP</w:t>
      </w:r>
      <w:r>
        <w:t xml:space="preserve">F </w:t>
      </w:r>
      <w:r>
        <w:rPr>
          <w:spacing w:val="3"/>
        </w:rPr>
        <w:t>m</w:t>
      </w:r>
      <w:r>
        <w:rPr>
          <w:spacing w:val="2"/>
        </w:rPr>
        <w:t>an</w:t>
      </w:r>
      <w:r>
        <w:t>d</w:t>
      </w:r>
      <w:r>
        <w:rPr>
          <w:spacing w:val="1"/>
        </w:rPr>
        <w:t>a</w:t>
      </w:r>
      <w:r>
        <w:rPr>
          <w:spacing w:val="3"/>
        </w:rPr>
        <w:t>t</w:t>
      </w:r>
      <w:r>
        <w:t>o</w:t>
      </w:r>
      <w:r>
        <w:rPr>
          <w:spacing w:val="2"/>
        </w:rPr>
        <w:t>r</w:t>
      </w:r>
      <w:r>
        <w:t>y</w:t>
      </w:r>
      <w:r>
        <w:rPr>
          <w:spacing w:val="1"/>
        </w:rPr>
        <w:t xml:space="preserve"> </w:t>
      </w:r>
      <w:r>
        <w:rPr>
          <w:spacing w:val="2"/>
        </w:rPr>
        <w:t>o</w:t>
      </w:r>
      <w:r>
        <w:t>r</w:t>
      </w:r>
      <w:r>
        <w:rPr>
          <w:spacing w:val="6"/>
        </w:rPr>
        <w:t xml:space="preserve"> </w:t>
      </w:r>
      <w:r>
        <w:t>v</w:t>
      </w:r>
      <w:r>
        <w:rPr>
          <w:spacing w:val="1"/>
        </w:rPr>
        <w:t>ol</w:t>
      </w:r>
      <w:r>
        <w:rPr>
          <w:spacing w:val="2"/>
        </w:rPr>
        <w:t>un</w:t>
      </w:r>
      <w:r>
        <w:rPr>
          <w:spacing w:val="1"/>
        </w:rPr>
        <w:t>t</w:t>
      </w:r>
      <w:r>
        <w:rPr>
          <w:spacing w:val="2"/>
        </w:rPr>
        <w:t>a</w:t>
      </w:r>
      <w:r>
        <w:rPr>
          <w:spacing w:val="3"/>
        </w:rPr>
        <w:t>r</w:t>
      </w:r>
      <w:r>
        <w:rPr>
          <w:spacing w:val="-3"/>
        </w:rPr>
        <w:t>y</w:t>
      </w:r>
      <w:r>
        <w:t>?</w:t>
      </w:r>
      <w:bookmarkEnd w:id="12"/>
      <w:bookmarkEnd w:id="13"/>
    </w:p>
    <w:p w14:paraId="067D892A" w14:textId="77777777" w:rsidR="002A239C" w:rsidRDefault="001D60B9" w:rsidP="00037A02">
      <w:pPr>
        <w:ind w:right="642"/>
        <w:rPr>
          <w:rFonts w:eastAsia="Arial"/>
        </w:rPr>
      </w:pPr>
      <w:r w:rsidRPr="00E968BF">
        <w:rPr>
          <w:rFonts w:eastAsia="Arial"/>
        </w:rPr>
        <w:t>The SPF is mandatory for all departments and agencies that are subject to the Standing Directions of the Minister for Finance</w:t>
      </w:r>
      <w:r>
        <w:rPr>
          <w:rFonts w:eastAsia="Arial"/>
        </w:rPr>
        <w:t>.</w:t>
      </w:r>
    </w:p>
    <w:p w14:paraId="14AC9B88" w14:textId="77777777" w:rsidR="002A239C" w:rsidRDefault="001D60B9" w:rsidP="00037A02">
      <w:pPr>
        <w:pStyle w:val="Heading2"/>
        <w:ind w:right="642"/>
      </w:pPr>
      <w:bookmarkStart w:id="14" w:name="_Toc80193433"/>
      <w:bookmarkStart w:id="15" w:name="_Toc80193671"/>
      <w:r>
        <w:rPr>
          <w:spacing w:val="3"/>
        </w:rPr>
        <w:t>W</w:t>
      </w:r>
      <w:r>
        <w:rPr>
          <w:spacing w:val="2"/>
        </w:rPr>
        <w:t>he</w:t>
      </w:r>
      <w:r>
        <w:t>n</w:t>
      </w:r>
      <w:r>
        <w:rPr>
          <w:spacing w:val="3"/>
        </w:rPr>
        <w:t xml:space="preserve"> </w:t>
      </w:r>
      <w:r>
        <w:rPr>
          <w:spacing w:val="2"/>
        </w:rPr>
        <w:t>do</w:t>
      </w:r>
      <w:r>
        <w:t>es</w:t>
      </w:r>
      <w:r>
        <w:rPr>
          <w:spacing w:val="3"/>
        </w:rPr>
        <w:t xml:space="preserve"> t</w:t>
      </w:r>
      <w:r>
        <w:rPr>
          <w:spacing w:val="2"/>
        </w:rPr>
        <w:t>h</w:t>
      </w:r>
      <w:r>
        <w:t>e</w:t>
      </w:r>
      <w:r>
        <w:rPr>
          <w:spacing w:val="3"/>
        </w:rPr>
        <w:t xml:space="preserve"> </w:t>
      </w:r>
      <w:r>
        <w:rPr>
          <w:spacing w:val="1"/>
        </w:rPr>
        <w:t>SP</w:t>
      </w:r>
      <w:r>
        <w:t>F</w:t>
      </w:r>
      <w:r>
        <w:rPr>
          <w:spacing w:val="3"/>
        </w:rPr>
        <w:t xml:space="preserve"> </w:t>
      </w:r>
      <w:r>
        <w:rPr>
          <w:spacing w:val="2"/>
        </w:rPr>
        <w:t>a</w:t>
      </w:r>
      <w:r>
        <w:t>p</w:t>
      </w:r>
      <w:r>
        <w:rPr>
          <w:spacing w:val="1"/>
        </w:rPr>
        <w:t>p</w:t>
      </w:r>
      <w:r>
        <w:rPr>
          <w:spacing w:val="3"/>
        </w:rPr>
        <w:t>l</w:t>
      </w:r>
      <w:r>
        <w:rPr>
          <w:spacing w:val="-3"/>
        </w:rPr>
        <w:t>y</w:t>
      </w:r>
      <w:r>
        <w:t>?</w:t>
      </w:r>
      <w:bookmarkEnd w:id="14"/>
      <w:bookmarkEnd w:id="15"/>
    </w:p>
    <w:p w14:paraId="5DC6C6A8" w14:textId="3CD7623C" w:rsidR="00BF25E6" w:rsidRPr="002A239C" w:rsidRDefault="001D60B9" w:rsidP="00037A02">
      <w:pPr>
        <w:ind w:right="642"/>
        <w:rPr>
          <w:rFonts w:eastAsiaTheme="majorEastAsia" w:cstheme="majorBidi"/>
        </w:rPr>
      </w:pPr>
      <w:r w:rsidRPr="00E968BF">
        <w:rPr>
          <w:rFonts w:eastAsia="Arial"/>
        </w:rPr>
        <w:t>The SPF applies to all government departments and agencies that procure goods, services and construction, from 1 September 2018, with implementation phased through 2018-1</w:t>
      </w:r>
      <w:r>
        <w:rPr>
          <w:rFonts w:eastAsia="Arial"/>
        </w:rPr>
        <w:t>9.</w:t>
      </w:r>
    </w:p>
    <w:p w14:paraId="37DCE3CA" w14:textId="2DE0699F" w:rsidR="00BF25E6" w:rsidRPr="002A239C" w:rsidRDefault="001D60B9" w:rsidP="00037A02">
      <w:pPr>
        <w:pStyle w:val="Heading2"/>
        <w:ind w:right="642"/>
        <w:rPr>
          <w:sz w:val="28"/>
        </w:rPr>
      </w:pPr>
      <w:bookmarkStart w:id="16" w:name="_Toc80193434"/>
      <w:bookmarkStart w:id="17" w:name="_Toc80193672"/>
      <w:r>
        <w:rPr>
          <w:spacing w:val="3"/>
        </w:rPr>
        <w:lastRenderedPageBreak/>
        <w:t>W</w:t>
      </w:r>
      <w:r>
        <w:t>ho</w:t>
      </w:r>
      <w:r>
        <w:rPr>
          <w:spacing w:val="3"/>
        </w:rPr>
        <w:t xml:space="preserve"> </w:t>
      </w:r>
      <w:r>
        <w:rPr>
          <w:spacing w:val="1"/>
        </w:rPr>
        <w:t>i</w:t>
      </w:r>
      <w:r>
        <w:t>s</w:t>
      </w:r>
      <w:r>
        <w:rPr>
          <w:spacing w:val="5"/>
        </w:rPr>
        <w:t xml:space="preserve"> </w:t>
      </w:r>
      <w:r>
        <w:t>a</w:t>
      </w:r>
      <w:r>
        <w:rPr>
          <w:spacing w:val="3"/>
        </w:rPr>
        <w:t xml:space="preserve"> </w:t>
      </w:r>
      <w:r>
        <w:t>gove</w:t>
      </w:r>
      <w:r>
        <w:rPr>
          <w:spacing w:val="3"/>
        </w:rPr>
        <w:t>r</w:t>
      </w:r>
      <w:r>
        <w:t>nment bu</w:t>
      </w:r>
      <w:r>
        <w:rPr>
          <w:spacing w:val="-3"/>
        </w:rPr>
        <w:t>y</w:t>
      </w:r>
      <w:r>
        <w:t>er</w:t>
      </w:r>
      <w:r>
        <w:rPr>
          <w:spacing w:val="6"/>
        </w:rPr>
        <w:t xml:space="preserve"> </w:t>
      </w:r>
      <w:r>
        <w:t>under</w:t>
      </w:r>
      <w:r>
        <w:rPr>
          <w:spacing w:val="4"/>
        </w:rPr>
        <w:t xml:space="preserve"> </w:t>
      </w:r>
      <w:r>
        <w:rPr>
          <w:spacing w:val="1"/>
        </w:rPr>
        <w:t>t</w:t>
      </w:r>
      <w:r>
        <w:t>he</w:t>
      </w:r>
      <w:r>
        <w:rPr>
          <w:spacing w:val="5"/>
        </w:rPr>
        <w:t xml:space="preserve"> </w:t>
      </w:r>
      <w:r>
        <w:rPr>
          <w:spacing w:val="1"/>
        </w:rPr>
        <w:t>S</w:t>
      </w:r>
      <w:r>
        <w:rPr>
          <w:spacing w:val="-1"/>
        </w:rPr>
        <w:t>P</w:t>
      </w:r>
      <w:r>
        <w:t>F?</w:t>
      </w:r>
      <w:bookmarkEnd w:id="16"/>
      <w:bookmarkEnd w:id="17"/>
    </w:p>
    <w:p w14:paraId="2AE0B717" w14:textId="1540B9BA" w:rsidR="00BF25E6" w:rsidRPr="002A239C" w:rsidRDefault="001D60B9" w:rsidP="00037A02">
      <w:pPr>
        <w:ind w:right="642"/>
        <w:rPr>
          <w:rFonts w:eastAsia="Arial"/>
        </w:rPr>
      </w:pPr>
      <w:r w:rsidRPr="00E968BF">
        <w:rPr>
          <w:rFonts w:eastAsia="Arial"/>
        </w:rPr>
        <w:t>A government buyer is the individual(s) responsible for planning, sourcing and/or approving goods, services or construction being procured by a department or agency</w:t>
      </w:r>
      <w:r>
        <w:rPr>
          <w:rFonts w:eastAsia="Arial"/>
        </w:rPr>
        <w:t>.</w:t>
      </w:r>
    </w:p>
    <w:p w14:paraId="74E125B2" w14:textId="6F21DA8D" w:rsidR="00BF25E6" w:rsidRPr="002A239C" w:rsidRDefault="001D60B9" w:rsidP="00037A02">
      <w:pPr>
        <w:pStyle w:val="Heading2"/>
        <w:ind w:right="642"/>
        <w:rPr>
          <w:sz w:val="28"/>
        </w:rPr>
      </w:pPr>
      <w:bookmarkStart w:id="18" w:name="_Toc80193435"/>
      <w:bookmarkStart w:id="19" w:name="_Toc80193673"/>
      <w:r>
        <w:rPr>
          <w:spacing w:val="1"/>
        </w:rPr>
        <w:t>D</w:t>
      </w:r>
      <w:r>
        <w:t>oes</w:t>
      </w:r>
      <w:r>
        <w:rPr>
          <w:spacing w:val="3"/>
        </w:rPr>
        <w:t xml:space="preserve"> t</w:t>
      </w:r>
      <w:r>
        <w:t>he</w:t>
      </w:r>
      <w:r>
        <w:rPr>
          <w:spacing w:val="3"/>
        </w:rPr>
        <w:t xml:space="preserve"> </w:t>
      </w:r>
      <w:r>
        <w:rPr>
          <w:spacing w:val="1"/>
        </w:rPr>
        <w:t>SP</w:t>
      </w:r>
      <w:r>
        <w:t>F</w:t>
      </w:r>
      <w:r>
        <w:rPr>
          <w:spacing w:val="3"/>
        </w:rPr>
        <w:t xml:space="preserve"> </w:t>
      </w:r>
      <w:r>
        <w:t>have</w:t>
      </w:r>
      <w:r>
        <w:rPr>
          <w:spacing w:val="5"/>
        </w:rPr>
        <w:t xml:space="preserve"> </w:t>
      </w:r>
      <w:r>
        <w:t xml:space="preserve">a </w:t>
      </w:r>
      <w:r>
        <w:rPr>
          <w:spacing w:val="3"/>
        </w:rPr>
        <w:t>m</w:t>
      </w:r>
      <w:r>
        <w:rPr>
          <w:spacing w:val="1"/>
        </w:rPr>
        <w:t>i</w:t>
      </w:r>
      <w:r>
        <w:t>n</w:t>
      </w:r>
      <w:r>
        <w:rPr>
          <w:spacing w:val="1"/>
        </w:rPr>
        <w:t>i</w:t>
      </w:r>
      <w:r>
        <w:rPr>
          <w:spacing w:val="3"/>
        </w:rPr>
        <w:t>m</w:t>
      </w:r>
      <w:r>
        <w:t>um</w:t>
      </w:r>
      <w:r>
        <w:rPr>
          <w:spacing w:val="4"/>
        </w:rPr>
        <w:t xml:space="preserve"> </w:t>
      </w:r>
      <w:r>
        <w:rPr>
          <w:spacing w:val="1"/>
        </w:rPr>
        <w:t>f</w:t>
      </w:r>
      <w:r>
        <w:rPr>
          <w:spacing w:val="3"/>
        </w:rPr>
        <w:t>i</w:t>
      </w:r>
      <w:r>
        <w:t>nanc</w:t>
      </w:r>
      <w:r>
        <w:rPr>
          <w:spacing w:val="3"/>
        </w:rPr>
        <w:t>i</w:t>
      </w:r>
      <w:r>
        <w:t>al</w:t>
      </w:r>
      <w:r>
        <w:rPr>
          <w:spacing w:val="4"/>
        </w:rPr>
        <w:t xml:space="preserve"> </w:t>
      </w:r>
      <w:r>
        <w:t>va</w:t>
      </w:r>
      <w:r>
        <w:rPr>
          <w:spacing w:val="1"/>
        </w:rPr>
        <w:t>l</w:t>
      </w:r>
      <w:r>
        <w:t>ue</w:t>
      </w:r>
      <w:r>
        <w:rPr>
          <w:spacing w:val="3"/>
        </w:rPr>
        <w:t xml:space="preserve"> t</w:t>
      </w:r>
      <w:r>
        <w:t>o</w:t>
      </w:r>
      <w:r>
        <w:rPr>
          <w:spacing w:val="3"/>
        </w:rPr>
        <w:t xml:space="preserve"> </w:t>
      </w:r>
      <w:r>
        <w:t>de</w:t>
      </w:r>
      <w:r>
        <w:rPr>
          <w:spacing w:val="3"/>
        </w:rPr>
        <w:t>t</w:t>
      </w:r>
      <w:r>
        <w:t>er</w:t>
      </w:r>
      <w:r>
        <w:rPr>
          <w:spacing w:val="1"/>
        </w:rPr>
        <w:t>m</w:t>
      </w:r>
      <w:r>
        <w:rPr>
          <w:spacing w:val="3"/>
        </w:rPr>
        <w:t>i</w:t>
      </w:r>
      <w:r>
        <w:t xml:space="preserve">ne </w:t>
      </w:r>
      <w:r>
        <w:rPr>
          <w:spacing w:val="6"/>
        </w:rPr>
        <w:t>w</w:t>
      </w:r>
      <w:r>
        <w:t>h</w:t>
      </w:r>
      <w:r>
        <w:rPr>
          <w:spacing w:val="1"/>
        </w:rPr>
        <w:t>e</w:t>
      </w:r>
      <w:r>
        <w:t>n</w:t>
      </w:r>
      <w:r>
        <w:rPr>
          <w:spacing w:val="3"/>
        </w:rPr>
        <w:t xml:space="preserve"> </w:t>
      </w:r>
      <w:r>
        <w:rPr>
          <w:spacing w:val="1"/>
        </w:rPr>
        <w:t>i</w:t>
      </w:r>
      <w:r>
        <w:t>t</w:t>
      </w:r>
      <w:r>
        <w:rPr>
          <w:spacing w:val="4"/>
        </w:rPr>
        <w:t xml:space="preserve"> </w:t>
      </w:r>
      <w:r>
        <w:t>app</w:t>
      </w:r>
      <w:r>
        <w:rPr>
          <w:spacing w:val="3"/>
        </w:rPr>
        <w:t>li</w:t>
      </w:r>
      <w:r>
        <w:t>es?</w:t>
      </w:r>
      <w:bookmarkEnd w:id="18"/>
      <w:bookmarkEnd w:id="19"/>
    </w:p>
    <w:p w14:paraId="7C701E50" w14:textId="77777777" w:rsidR="00BF25E6" w:rsidRDefault="001D60B9" w:rsidP="00037A02">
      <w:pPr>
        <w:ind w:right="642"/>
        <w:rPr>
          <w:rFonts w:eastAsia="Arial"/>
        </w:rPr>
      </w:pPr>
      <w:r w:rsidRPr="00E968BF">
        <w:rPr>
          <w:rFonts w:eastAsia="Arial"/>
        </w:rPr>
        <w:t>No, there is no minimum value that determines when the SPF applies. The SPF applies to all procurement activities, irrespective of their value</w:t>
      </w:r>
      <w:r>
        <w:rPr>
          <w:rFonts w:eastAsia="Arial"/>
        </w:rPr>
        <w:t>.</w:t>
      </w:r>
    </w:p>
    <w:p w14:paraId="63C06BFD" w14:textId="7A58C17E" w:rsidR="00BF25E6" w:rsidRPr="00453D33" w:rsidRDefault="001D60B9" w:rsidP="00453D33">
      <w:pPr>
        <w:ind w:right="642"/>
        <w:rPr>
          <w:rFonts w:eastAsia="Arial"/>
        </w:rPr>
      </w:pPr>
      <w:r w:rsidRPr="00E968BF">
        <w:rPr>
          <w:rFonts w:eastAsia="Arial"/>
        </w:rPr>
        <w:t>However, the appropriate planning requirements and approach for application of the SPF changes according to the thresholds outlined below. These thresholds are based on a scalable approach linked to procurement activity expenditure</w:t>
      </w:r>
      <w:r>
        <w:rPr>
          <w:rFonts w:eastAsia="Arial"/>
        </w:rPr>
        <w:t>.</w:t>
      </w:r>
    </w:p>
    <w:p w14:paraId="71853B86" w14:textId="21B4AEE9" w:rsidR="002A239C" w:rsidRDefault="002A239C" w:rsidP="00E311FF">
      <w:pPr>
        <w:pStyle w:val="Heading3"/>
      </w:pPr>
      <w:r>
        <w:rPr>
          <w:spacing w:val="1"/>
        </w:rPr>
        <w:t>V</w:t>
      </w:r>
      <w:r>
        <w:t>ic</w:t>
      </w:r>
      <w:r>
        <w:rPr>
          <w:spacing w:val="3"/>
        </w:rPr>
        <w:t>to</w:t>
      </w:r>
      <w:r>
        <w:t>ria’s</w:t>
      </w:r>
      <w:r>
        <w:rPr>
          <w:spacing w:val="-5"/>
        </w:rPr>
        <w:t xml:space="preserve"> </w:t>
      </w:r>
      <w:r>
        <w:rPr>
          <w:spacing w:val="1"/>
        </w:rPr>
        <w:t>S</w:t>
      </w:r>
      <w:r>
        <w:rPr>
          <w:spacing w:val="3"/>
        </w:rPr>
        <w:t>o</w:t>
      </w:r>
      <w:r>
        <w:t>cial</w:t>
      </w:r>
      <w:r>
        <w:rPr>
          <w:spacing w:val="-2"/>
        </w:rPr>
        <w:t xml:space="preserve"> </w:t>
      </w:r>
      <w:r>
        <w:rPr>
          <w:spacing w:val="4"/>
        </w:rPr>
        <w:t>P</w:t>
      </w:r>
      <w:r>
        <w:t>r</w:t>
      </w:r>
      <w:r>
        <w:rPr>
          <w:spacing w:val="3"/>
        </w:rPr>
        <w:t>o</w:t>
      </w:r>
      <w:r>
        <w:t>c</w:t>
      </w:r>
      <w:r>
        <w:rPr>
          <w:spacing w:val="3"/>
        </w:rPr>
        <w:t>u</w:t>
      </w:r>
      <w:r>
        <w:t>r</w:t>
      </w:r>
      <w:r>
        <w:rPr>
          <w:spacing w:val="4"/>
        </w:rPr>
        <w:t>e</w:t>
      </w:r>
      <w:r>
        <w:rPr>
          <w:spacing w:val="3"/>
        </w:rPr>
        <w:t>m</w:t>
      </w:r>
      <w:r>
        <w:t>e</w:t>
      </w:r>
      <w:r>
        <w:rPr>
          <w:spacing w:val="3"/>
        </w:rPr>
        <w:t>n</w:t>
      </w:r>
      <w:r>
        <w:t>t</w:t>
      </w:r>
      <w:r>
        <w:rPr>
          <w:spacing w:val="-7"/>
        </w:rPr>
        <w:t xml:space="preserve"> </w:t>
      </w:r>
      <w:r>
        <w:rPr>
          <w:spacing w:val="3"/>
        </w:rPr>
        <w:t>F</w:t>
      </w:r>
      <w:r>
        <w:t>ra</w:t>
      </w:r>
      <w:r>
        <w:rPr>
          <w:spacing w:val="3"/>
        </w:rPr>
        <w:t>m</w:t>
      </w:r>
      <w:r>
        <w:t>e</w:t>
      </w:r>
      <w:r>
        <w:rPr>
          <w:spacing w:val="5"/>
        </w:rPr>
        <w:t>w</w:t>
      </w:r>
      <w:r>
        <w:rPr>
          <w:spacing w:val="3"/>
        </w:rPr>
        <w:t>o</w:t>
      </w:r>
      <w:r>
        <w:t>rk</w:t>
      </w:r>
      <w:r>
        <w:rPr>
          <w:spacing w:val="1"/>
        </w:rPr>
        <w:t xml:space="preserve"> </w:t>
      </w:r>
      <w:r w:rsidR="00453D33">
        <w:t>i</w:t>
      </w:r>
      <w:r>
        <w:rPr>
          <w:spacing w:val="3"/>
        </w:rPr>
        <w:t>nd</w:t>
      </w:r>
      <w:r>
        <w:t>i</w:t>
      </w:r>
      <w:r>
        <w:rPr>
          <w:spacing w:val="4"/>
        </w:rPr>
        <w:t>v</w:t>
      </w:r>
      <w:r>
        <w:t>id</w:t>
      </w:r>
      <w:r>
        <w:rPr>
          <w:spacing w:val="3"/>
        </w:rPr>
        <w:t>u</w:t>
      </w:r>
      <w:r>
        <w:t>al</w:t>
      </w:r>
      <w:r>
        <w:rPr>
          <w:spacing w:val="-5"/>
        </w:rPr>
        <w:t xml:space="preserve"> </w:t>
      </w:r>
      <w:r>
        <w:rPr>
          <w:spacing w:val="3"/>
        </w:rPr>
        <w:t>p</w:t>
      </w:r>
      <w:r>
        <w:t>r</w:t>
      </w:r>
      <w:r>
        <w:rPr>
          <w:spacing w:val="3"/>
        </w:rPr>
        <w:t>o</w:t>
      </w:r>
      <w:r>
        <w:t>c</w:t>
      </w:r>
      <w:r>
        <w:rPr>
          <w:spacing w:val="3"/>
        </w:rPr>
        <w:t>u</w:t>
      </w:r>
      <w:r>
        <w:t>re</w:t>
      </w:r>
      <w:r>
        <w:rPr>
          <w:spacing w:val="3"/>
        </w:rPr>
        <w:t>m</w:t>
      </w:r>
      <w:r>
        <w:t>e</w:t>
      </w:r>
      <w:r>
        <w:rPr>
          <w:spacing w:val="3"/>
        </w:rPr>
        <w:t>n</w:t>
      </w:r>
      <w:r>
        <w:t>t</w:t>
      </w:r>
      <w:r>
        <w:rPr>
          <w:spacing w:val="-7"/>
        </w:rPr>
        <w:t xml:space="preserve"> </w:t>
      </w:r>
      <w:r>
        <w:t>ac</w:t>
      </w:r>
      <w:r>
        <w:rPr>
          <w:spacing w:val="3"/>
        </w:rPr>
        <w:t>t</w:t>
      </w:r>
      <w:r>
        <w:t>i</w:t>
      </w:r>
      <w:r>
        <w:rPr>
          <w:spacing w:val="4"/>
        </w:rPr>
        <w:t>v</w:t>
      </w:r>
      <w:r>
        <w:t>i</w:t>
      </w:r>
      <w:r>
        <w:rPr>
          <w:spacing w:val="3"/>
        </w:rPr>
        <w:t>t</w:t>
      </w:r>
      <w:r>
        <w:t>y</w:t>
      </w:r>
      <w:r>
        <w:rPr>
          <w:spacing w:val="-5"/>
        </w:rPr>
        <w:t xml:space="preserve"> </w:t>
      </w:r>
      <w:r>
        <w:t>re</w:t>
      </w:r>
      <w:r>
        <w:rPr>
          <w:spacing w:val="3"/>
        </w:rPr>
        <w:t>qu</w:t>
      </w:r>
      <w:r>
        <w:t>ire</w:t>
      </w:r>
      <w:r>
        <w:rPr>
          <w:spacing w:val="3"/>
        </w:rPr>
        <w:t>m</w:t>
      </w:r>
      <w:r>
        <w:t>e</w:t>
      </w:r>
      <w:r>
        <w:rPr>
          <w:spacing w:val="3"/>
        </w:rPr>
        <w:t>nt</w:t>
      </w:r>
      <w:r>
        <w:t>s</w:t>
      </w:r>
    </w:p>
    <w:p w14:paraId="785E3FA4" w14:textId="2199337F" w:rsidR="000107AD" w:rsidRDefault="00250843" w:rsidP="00037A02">
      <w:pPr>
        <w:ind w:right="642"/>
        <w:rPr>
          <w:rFonts w:eastAsia="Arial"/>
        </w:rPr>
      </w:pPr>
      <w:r>
        <w:rPr>
          <w:rFonts w:eastAsia="Arial"/>
        </w:rPr>
        <w:t>The following table describes Victoria’s Social Procurement Framework individual procurement activity requirements.</w:t>
      </w:r>
    </w:p>
    <w:tbl>
      <w:tblPr>
        <w:tblStyle w:val="TableGrid"/>
        <w:tblW w:w="0" w:type="auto"/>
        <w:tblLook w:val="04A0" w:firstRow="1" w:lastRow="0" w:firstColumn="1" w:lastColumn="0" w:noHBand="0" w:noVBand="1"/>
      </w:tblPr>
      <w:tblGrid>
        <w:gridCol w:w="4254"/>
        <w:gridCol w:w="4254"/>
      </w:tblGrid>
      <w:tr w:rsidR="00250843" w:rsidRPr="007063AB" w14:paraId="6E8F52D5" w14:textId="77777777" w:rsidTr="00250843">
        <w:trPr>
          <w:tblHeader/>
        </w:trPr>
        <w:tc>
          <w:tcPr>
            <w:tcW w:w="4254" w:type="dxa"/>
          </w:tcPr>
          <w:p w14:paraId="1D08D6CE" w14:textId="204F84E4" w:rsidR="00250843" w:rsidRPr="007063AB" w:rsidRDefault="00250843" w:rsidP="00250843">
            <w:pPr>
              <w:spacing w:line="240" w:lineRule="auto"/>
              <w:ind w:right="641"/>
              <w:rPr>
                <w:rFonts w:eastAsia="Arial"/>
              </w:rPr>
            </w:pPr>
            <w:r w:rsidRPr="007063AB">
              <w:rPr>
                <w:rFonts w:eastAsia="Arial"/>
              </w:rPr>
              <w:t>Threshold levels</w:t>
            </w:r>
          </w:p>
        </w:tc>
        <w:tc>
          <w:tcPr>
            <w:tcW w:w="4254" w:type="dxa"/>
          </w:tcPr>
          <w:p w14:paraId="77255734" w14:textId="0C804036" w:rsidR="00250843" w:rsidRPr="007063AB" w:rsidRDefault="00250843" w:rsidP="00250843">
            <w:pPr>
              <w:spacing w:line="240" w:lineRule="auto"/>
              <w:ind w:right="641"/>
              <w:rPr>
                <w:rFonts w:eastAsia="Arial"/>
              </w:rPr>
            </w:pPr>
            <w:r w:rsidRPr="007063AB">
              <w:rPr>
                <w:rFonts w:eastAsia="Arial"/>
              </w:rPr>
              <w:t>Planning requirements for government buyers</w:t>
            </w:r>
          </w:p>
        </w:tc>
      </w:tr>
      <w:tr w:rsidR="00250843" w14:paraId="5978299C" w14:textId="77777777" w:rsidTr="00250843">
        <w:tc>
          <w:tcPr>
            <w:tcW w:w="4254" w:type="dxa"/>
          </w:tcPr>
          <w:p w14:paraId="28BEAC41" w14:textId="77777777" w:rsidR="00250843" w:rsidRDefault="00250843" w:rsidP="00250843">
            <w:pPr>
              <w:spacing w:line="240" w:lineRule="auto"/>
              <w:ind w:right="641"/>
              <w:rPr>
                <w:rFonts w:eastAsia="Arial"/>
              </w:rPr>
            </w:pPr>
            <w:r>
              <w:rPr>
                <w:rFonts w:eastAsia="Arial"/>
              </w:rPr>
              <w:t>Below threshold</w:t>
            </w:r>
          </w:p>
          <w:p w14:paraId="5C35C3AD" w14:textId="5166283A" w:rsidR="00250843" w:rsidRDefault="00250843" w:rsidP="00250843">
            <w:pPr>
              <w:spacing w:line="240" w:lineRule="auto"/>
              <w:ind w:right="641"/>
              <w:rPr>
                <w:rFonts w:eastAsia="Arial"/>
              </w:rPr>
            </w:pPr>
            <w:r>
              <w:rPr>
                <w:rFonts w:eastAsia="Arial"/>
              </w:rPr>
              <w:t>Regional under $1 million</w:t>
            </w:r>
          </w:p>
          <w:p w14:paraId="0B69B9C8" w14:textId="5DEFEB40" w:rsidR="00250843" w:rsidRDefault="00250843" w:rsidP="00250843">
            <w:pPr>
              <w:spacing w:line="240" w:lineRule="auto"/>
              <w:ind w:right="641"/>
              <w:rPr>
                <w:rFonts w:eastAsia="Arial"/>
              </w:rPr>
            </w:pPr>
            <w:r>
              <w:rPr>
                <w:rFonts w:eastAsia="Arial"/>
              </w:rPr>
              <w:t>Metro or state-wide under $3 million</w:t>
            </w:r>
          </w:p>
        </w:tc>
        <w:tc>
          <w:tcPr>
            <w:tcW w:w="4254" w:type="dxa"/>
          </w:tcPr>
          <w:p w14:paraId="7208DFA1" w14:textId="3D6D5E56" w:rsidR="00250843" w:rsidRDefault="00250843" w:rsidP="00250843">
            <w:pPr>
              <w:spacing w:line="240" w:lineRule="auto"/>
              <w:ind w:right="641"/>
              <w:rPr>
                <w:rFonts w:eastAsia="Arial"/>
              </w:rPr>
            </w:pPr>
            <w:r>
              <w:rPr>
                <w:rFonts w:eastAsia="Arial"/>
              </w:rPr>
              <w:t>Incorporate social objectives into regular procurement planning</w:t>
            </w:r>
          </w:p>
        </w:tc>
      </w:tr>
      <w:tr w:rsidR="00250843" w14:paraId="0964CA03" w14:textId="77777777" w:rsidTr="00250843">
        <w:tc>
          <w:tcPr>
            <w:tcW w:w="4254" w:type="dxa"/>
          </w:tcPr>
          <w:p w14:paraId="06C8A43A" w14:textId="1D51F69C" w:rsidR="00250843" w:rsidRDefault="00250843" w:rsidP="00250843">
            <w:pPr>
              <w:spacing w:line="240" w:lineRule="auto"/>
              <w:ind w:right="641"/>
              <w:rPr>
                <w:rFonts w:eastAsia="Arial"/>
              </w:rPr>
            </w:pPr>
            <w:r>
              <w:rPr>
                <w:rFonts w:eastAsia="Arial"/>
              </w:rPr>
              <w:t>Lower band</w:t>
            </w:r>
          </w:p>
          <w:p w14:paraId="5A51025C" w14:textId="27DC3F7C" w:rsidR="00250843" w:rsidRDefault="00250843" w:rsidP="00250843">
            <w:pPr>
              <w:spacing w:line="240" w:lineRule="auto"/>
              <w:ind w:right="641"/>
              <w:rPr>
                <w:rFonts w:eastAsia="Arial"/>
              </w:rPr>
            </w:pPr>
            <w:r>
              <w:rPr>
                <w:rFonts w:eastAsia="Arial"/>
              </w:rPr>
              <w:t>Regional $1 to $20 million</w:t>
            </w:r>
          </w:p>
          <w:p w14:paraId="71E124E7" w14:textId="3BCDB02E" w:rsidR="00250843" w:rsidRDefault="00250843" w:rsidP="00250843">
            <w:pPr>
              <w:spacing w:line="240" w:lineRule="auto"/>
              <w:ind w:right="641"/>
              <w:rPr>
                <w:rFonts w:eastAsia="Arial"/>
              </w:rPr>
            </w:pPr>
            <w:r>
              <w:rPr>
                <w:rFonts w:eastAsia="Arial"/>
              </w:rPr>
              <w:t>Metro or state-wide $3 to $20 million</w:t>
            </w:r>
          </w:p>
        </w:tc>
        <w:tc>
          <w:tcPr>
            <w:tcW w:w="4254" w:type="dxa"/>
          </w:tcPr>
          <w:p w14:paraId="6551ACF3" w14:textId="51B30E88" w:rsidR="00250843" w:rsidRDefault="00250843" w:rsidP="00250843">
            <w:pPr>
              <w:spacing w:line="240" w:lineRule="auto"/>
              <w:ind w:right="641"/>
              <w:rPr>
                <w:rFonts w:eastAsia="Arial"/>
              </w:rPr>
            </w:pPr>
            <w:r>
              <w:rPr>
                <w:rFonts w:eastAsia="Arial"/>
              </w:rPr>
              <w:t>Incorporate social objectives into regular procurement planning</w:t>
            </w:r>
          </w:p>
        </w:tc>
      </w:tr>
      <w:tr w:rsidR="00250843" w14:paraId="3D6738B5" w14:textId="77777777" w:rsidTr="00250843">
        <w:tc>
          <w:tcPr>
            <w:tcW w:w="4254" w:type="dxa"/>
          </w:tcPr>
          <w:p w14:paraId="00C8BACD" w14:textId="73F5857D" w:rsidR="00250843" w:rsidRDefault="00250843" w:rsidP="00250843">
            <w:pPr>
              <w:spacing w:line="240" w:lineRule="auto"/>
              <w:ind w:right="641"/>
              <w:rPr>
                <w:rFonts w:eastAsia="Arial"/>
              </w:rPr>
            </w:pPr>
            <w:r>
              <w:rPr>
                <w:rFonts w:eastAsia="Arial"/>
              </w:rPr>
              <w:t>Middle band</w:t>
            </w:r>
          </w:p>
          <w:p w14:paraId="45B224D6" w14:textId="215B369A" w:rsidR="00250843" w:rsidRDefault="00250843" w:rsidP="00250843">
            <w:pPr>
              <w:spacing w:line="240" w:lineRule="auto"/>
              <w:ind w:right="641"/>
              <w:rPr>
                <w:rFonts w:eastAsia="Arial"/>
              </w:rPr>
            </w:pPr>
            <w:r>
              <w:rPr>
                <w:rFonts w:eastAsia="Arial"/>
              </w:rPr>
              <w:t>$20 to $50 million</w:t>
            </w:r>
          </w:p>
        </w:tc>
        <w:tc>
          <w:tcPr>
            <w:tcW w:w="4254" w:type="dxa"/>
          </w:tcPr>
          <w:p w14:paraId="5E3BF65D" w14:textId="6622A4E6" w:rsidR="00250843" w:rsidRDefault="00250843" w:rsidP="00250843">
            <w:pPr>
              <w:spacing w:line="240" w:lineRule="auto"/>
              <w:ind w:right="641"/>
              <w:rPr>
                <w:rFonts w:eastAsia="Arial"/>
              </w:rPr>
            </w:pPr>
            <w:r>
              <w:rPr>
                <w:rFonts w:eastAsia="Arial"/>
              </w:rPr>
              <w:t>Complete a social procurement plan during procurement planning</w:t>
            </w:r>
          </w:p>
        </w:tc>
      </w:tr>
      <w:tr w:rsidR="00250843" w14:paraId="35DB461C" w14:textId="77777777" w:rsidTr="00250843">
        <w:tc>
          <w:tcPr>
            <w:tcW w:w="4254" w:type="dxa"/>
          </w:tcPr>
          <w:p w14:paraId="18B55EA5" w14:textId="700947C4" w:rsidR="00250843" w:rsidRDefault="00250843" w:rsidP="00250843">
            <w:pPr>
              <w:spacing w:line="240" w:lineRule="auto"/>
              <w:ind w:right="641"/>
              <w:rPr>
                <w:rFonts w:eastAsia="Arial"/>
              </w:rPr>
            </w:pPr>
            <w:r>
              <w:rPr>
                <w:rFonts w:eastAsia="Arial"/>
              </w:rPr>
              <w:lastRenderedPageBreak/>
              <w:t>Upper band</w:t>
            </w:r>
          </w:p>
          <w:p w14:paraId="0ADDE2DC" w14:textId="79E86875" w:rsidR="00250843" w:rsidRDefault="00250843" w:rsidP="00250843">
            <w:pPr>
              <w:spacing w:line="240" w:lineRule="auto"/>
              <w:ind w:right="641"/>
              <w:rPr>
                <w:rFonts w:eastAsia="Arial"/>
              </w:rPr>
            </w:pPr>
            <w:r>
              <w:rPr>
                <w:rFonts w:eastAsia="Arial"/>
              </w:rPr>
              <w:t>Over $50 million</w:t>
            </w:r>
          </w:p>
        </w:tc>
        <w:tc>
          <w:tcPr>
            <w:tcW w:w="4254" w:type="dxa"/>
          </w:tcPr>
          <w:p w14:paraId="7D54B61C" w14:textId="77FD5B85" w:rsidR="00250843" w:rsidRDefault="00250843" w:rsidP="00250843">
            <w:pPr>
              <w:spacing w:line="240" w:lineRule="auto"/>
              <w:ind w:right="641"/>
              <w:rPr>
                <w:rFonts w:eastAsia="Arial"/>
              </w:rPr>
            </w:pPr>
            <w:r>
              <w:rPr>
                <w:rFonts w:eastAsia="Arial"/>
              </w:rPr>
              <w:t>Complete a social procurement plan during procurement planning</w:t>
            </w:r>
          </w:p>
        </w:tc>
      </w:tr>
    </w:tbl>
    <w:p w14:paraId="11CF115C" w14:textId="10BAC71E" w:rsidR="00BF25E6" w:rsidRDefault="001D60B9" w:rsidP="00037A02">
      <w:pPr>
        <w:pStyle w:val="Heading2"/>
      </w:pPr>
      <w:bookmarkStart w:id="20" w:name="_Toc80193436"/>
      <w:bookmarkStart w:id="21" w:name="_Toc80193674"/>
      <w:r>
        <w:rPr>
          <w:spacing w:val="-3"/>
        </w:rPr>
        <w:t>A</w:t>
      </w:r>
      <w:r>
        <w:rPr>
          <w:spacing w:val="3"/>
        </w:rPr>
        <w:t>r</w:t>
      </w:r>
      <w:r>
        <w:t>e</w:t>
      </w:r>
      <w:r>
        <w:rPr>
          <w:spacing w:val="5"/>
        </w:rPr>
        <w:t xml:space="preserve"> </w:t>
      </w:r>
      <w:r>
        <w:rPr>
          <w:spacing w:val="3"/>
        </w:rPr>
        <w:t>t</w:t>
      </w:r>
      <w:r>
        <w:rPr>
          <w:spacing w:val="2"/>
        </w:rPr>
        <w:t>h</w:t>
      </w:r>
      <w:r>
        <w:t>e</w:t>
      </w:r>
      <w:r>
        <w:rPr>
          <w:spacing w:val="3"/>
        </w:rPr>
        <w:t xml:space="preserve"> f</w:t>
      </w:r>
      <w:r>
        <w:rPr>
          <w:spacing w:val="2"/>
        </w:rPr>
        <w:t>ou</w:t>
      </w:r>
      <w:r>
        <w:t>r</w:t>
      </w:r>
      <w:r>
        <w:rPr>
          <w:spacing w:val="4"/>
        </w:rPr>
        <w:t xml:space="preserve"> </w:t>
      </w:r>
      <w:r>
        <w:t>v</w:t>
      </w:r>
      <w:r>
        <w:rPr>
          <w:spacing w:val="2"/>
        </w:rPr>
        <w:t>a</w:t>
      </w:r>
      <w:r>
        <w:rPr>
          <w:spacing w:val="3"/>
        </w:rPr>
        <w:t>l</w:t>
      </w:r>
      <w:r>
        <w:t>ue</w:t>
      </w:r>
      <w:r>
        <w:rPr>
          <w:spacing w:val="3"/>
        </w:rPr>
        <w:t xml:space="preserve"> t</w:t>
      </w:r>
      <w:r>
        <w:t>h</w:t>
      </w:r>
      <w:r>
        <w:rPr>
          <w:spacing w:val="2"/>
        </w:rPr>
        <w:t>r</w:t>
      </w:r>
      <w:r>
        <w:t>e</w:t>
      </w:r>
      <w:r>
        <w:rPr>
          <w:spacing w:val="2"/>
        </w:rPr>
        <w:t>sho</w:t>
      </w:r>
      <w:r>
        <w:rPr>
          <w:spacing w:val="3"/>
        </w:rPr>
        <w:t>l</w:t>
      </w:r>
      <w:r>
        <w:t>ds</w:t>
      </w:r>
      <w:r>
        <w:rPr>
          <w:spacing w:val="3"/>
        </w:rPr>
        <w:t xml:space="preserve"> i</w:t>
      </w:r>
      <w:r>
        <w:t>n</w:t>
      </w:r>
      <w:r>
        <w:rPr>
          <w:spacing w:val="3"/>
        </w:rPr>
        <w:t xml:space="preserve"> </w:t>
      </w:r>
      <w:r>
        <w:rPr>
          <w:spacing w:val="1"/>
        </w:rPr>
        <w:t>t</w:t>
      </w:r>
      <w:r>
        <w:rPr>
          <w:spacing w:val="2"/>
        </w:rPr>
        <w:t>h</w:t>
      </w:r>
      <w:r>
        <w:t>e</w:t>
      </w:r>
      <w:r>
        <w:rPr>
          <w:spacing w:val="3"/>
        </w:rPr>
        <w:t xml:space="preserve"> </w:t>
      </w:r>
      <w:r>
        <w:rPr>
          <w:spacing w:val="1"/>
        </w:rPr>
        <w:t>SP</w:t>
      </w:r>
      <w:r>
        <w:t>F</w:t>
      </w:r>
      <w:r>
        <w:rPr>
          <w:spacing w:val="10"/>
        </w:rPr>
        <w:t xml:space="preserve"> </w:t>
      </w:r>
      <w:r>
        <w:rPr>
          <w:spacing w:val="2"/>
        </w:rPr>
        <w:t>ex</w:t>
      </w:r>
      <w:r>
        <w:t>cl</w:t>
      </w:r>
      <w:r>
        <w:rPr>
          <w:spacing w:val="2"/>
        </w:rPr>
        <w:t>us</w:t>
      </w:r>
      <w:r>
        <w:rPr>
          <w:spacing w:val="3"/>
        </w:rPr>
        <w:t>i</w:t>
      </w:r>
      <w:r>
        <w:t>ve</w:t>
      </w:r>
      <w:r>
        <w:rPr>
          <w:spacing w:val="5"/>
        </w:rPr>
        <w:t xml:space="preserve"> </w:t>
      </w:r>
      <w:r>
        <w:t>or</w:t>
      </w:r>
      <w:r>
        <w:rPr>
          <w:spacing w:val="4"/>
        </w:rPr>
        <w:t xml:space="preserve"> </w:t>
      </w:r>
      <w:r>
        <w:rPr>
          <w:spacing w:val="3"/>
        </w:rPr>
        <w:t>i</w:t>
      </w:r>
      <w:r>
        <w:t>n</w:t>
      </w:r>
      <w:r>
        <w:rPr>
          <w:spacing w:val="1"/>
        </w:rPr>
        <w:t>c</w:t>
      </w:r>
      <w:r>
        <w:rPr>
          <w:spacing w:val="3"/>
        </w:rPr>
        <w:t>l</w:t>
      </w:r>
      <w:r>
        <w:t>u</w:t>
      </w:r>
      <w:r>
        <w:rPr>
          <w:spacing w:val="1"/>
        </w:rPr>
        <w:t>s</w:t>
      </w:r>
      <w:r>
        <w:rPr>
          <w:spacing w:val="3"/>
        </w:rPr>
        <w:t>i</w:t>
      </w:r>
      <w:r>
        <w:t>ve</w:t>
      </w:r>
      <w:r>
        <w:rPr>
          <w:spacing w:val="5"/>
        </w:rPr>
        <w:t xml:space="preserve"> </w:t>
      </w:r>
      <w:r>
        <w:t>of</w:t>
      </w:r>
      <w:r>
        <w:rPr>
          <w:spacing w:val="6"/>
        </w:rPr>
        <w:t xml:space="preserve"> </w:t>
      </w:r>
      <w:r>
        <w:rPr>
          <w:spacing w:val="1"/>
        </w:rPr>
        <w:t>G</w:t>
      </w:r>
      <w:r>
        <w:rPr>
          <w:spacing w:val="2"/>
        </w:rPr>
        <w:t>S</w:t>
      </w:r>
      <w:r>
        <w:rPr>
          <w:spacing w:val="-1"/>
        </w:rPr>
        <w:t>T</w:t>
      </w:r>
      <w:r>
        <w:t>?</w:t>
      </w:r>
      <w:bookmarkEnd w:id="20"/>
      <w:bookmarkEnd w:id="21"/>
    </w:p>
    <w:p w14:paraId="6E9C541A" w14:textId="77777777" w:rsidR="00BF25E6" w:rsidRDefault="001D60B9" w:rsidP="00037A02">
      <w:pPr>
        <w:rPr>
          <w:rFonts w:eastAsia="Arial"/>
        </w:rPr>
      </w:pPr>
      <w:r w:rsidRPr="00E968BF">
        <w:rPr>
          <w:rFonts w:eastAsia="Arial"/>
        </w:rPr>
        <w:t>These bands are exclusive of GST</w:t>
      </w:r>
      <w:r>
        <w:rPr>
          <w:rFonts w:eastAsia="Arial"/>
        </w:rPr>
        <w:t>.</w:t>
      </w:r>
    </w:p>
    <w:p w14:paraId="5CF28620" w14:textId="77777777" w:rsidR="00BF25E6" w:rsidRDefault="001D60B9" w:rsidP="00037A02">
      <w:pPr>
        <w:pStyle w:val="Heading2"/>
      </w:pPr>
      <w:bookmarkStart w:id="22" w:name="_Toc80193437"/>
      <w:bookmarkStart w:id="23" w:name="_Toc80193675"/>
      <w:r>
        <w:rPr>
          <w:spacing w:val="1"/>
        </w:rPr>
        <w:t>D</w:t>
      </w:r>
      <w:r>
        <w:rPr>
          <w:spacing w:val="2"/>
        </w:rPr>
        <w:t>oe</w:t>
      </w:r>
      <w:r>
        <w:t>s</w:t>
      </w:r>
      <w:r>
        <w:rPr>
          <w:spacing w:val="3"/>
        </w:rPr>
        <w:t xml:space="preserve"> t</w:t>
      </w:r>
      <w:r>
        <w:rPr>
          <w:spacing w:val="2"/>
        </w:rPr>
        <w:t>h</w:t>
      </w:r>
      <w:r>
        <w:t>e</w:t>
      </w:r>
      <w:r>
        <w:rPr>
          <w:spacing w:val="3"/>
        </w:rPr>
        <w:t xml:space="preserve"> </w:t>
      </w:r>
      <w:r>
        <w:rPr>
          <w:spacing w:val="1"/>
        </w:rPr>
        <w:t>SP</w:t>
      </w:r>
      <w:r>
        <w:t>F</w:t>
      </w:r>
      <w:r>
        <w:rPr>
          <w:spacing w:val="3"/>
        </w:rPr>
        <w:t xml:space="preserve"> </w:t>
      </w:r>
      <w:r>
        <w:rPr>
          <w:spacing w:val="2"/>
        </w:rPr>
        <w:t>ap</w:t>
      </w:r>
      <w:r>
        <w:t>p</w:t>
      </w:r>
      <w:r>
        <w:rPr>
          <w:spacing w:val="3"/>
        </w:rPr>
        <w:t>l</w:t>
      </w:r>
      <w:r>
        <w:t>y</w:t>
      </w:r>
      <w:r>
        <w:rPr>
          <w:spacing w:val="1"/>
        </w:rPr>
        <w:t xml:space="preserve"> </w:t>
      </w:r>
      <w:r>
        <w:rPr>
          <w:spacing w:val="3"/>
        </w:rPr>
        <w:t>t</w:t>
      </w:r>
      <w:r>
        <w:t>o</w:t>
      </w:r>
      <w:r>
        <w:rPr>
          <w:spacing w:val="3"/>
        </w:rPr>
        <w:t xml:space="preserve"> </w:t>
      </w:r>
      <w:r>
        <w:rPr>
          <w:spacing w:val="2"/>
        </w:rPr>
        <w:t>g</w:t>
      </w:r>
      <w:r>
        <w:rPr>
          <w:spacing w:val="3"/>
        </w:rPr>
        <w:t>r</w:t>
      </w:r>
      <w:r>
        <w:rPr>
          <w:spacing w:val="2"/>
        </w:rPr>
        <w:t>a</w:t>
      </w:r>
      <w:r>
        <w:t>n</w:t>
      </w:r>
      <w:r>
        <w:rPr>
          <w:spacing w:val="3"/>
        </w:rPr>
        <w:t>t</w:t>
      </w:r>
      <w:r>
        <w:rPr>
          <w:spacing w:val="2"/>
        </w:rPr>
        <w:t>s</w:t>
      </w:r>
      <w:r>
        <w:t>?</w:t>
      </w:r>
      <w:bookmarkEnd w:id="22"/>
      <w:bookmarkEnd w:id="23"/>
    </w:p>
    <w:p w14:paraId="11F13BCD" w14:textId="77777777" w:rsidR="00BF25E6" w:rsidRDefault="001D60B9" w:rsidP="00037A02">
      <w:pPr>
        <w:rPr>
          <w:rFonts w:eastAsia="Arial"/>
        </w:rPr>
      </w:pPr>
      <w:r w:rsidRPr="00E968BF">
        <w:rPr>
          <w:rFonts w:eastAsia="Arial"/>
        </w:rPr>
        <w:t>No, the SPF does not apply to grants</w:t>
      </w:r>
      <w:r>
        <w:rPr>
          <w:rFonts w:eastAsia="Arial"/>
        </w:rPr>
        <w:t>.</w:t>
      </w:r>
    </w:p>
    <w:p w14:paraId="1F84B150" w14:textId="51BBF0DB" w:rsidR="00BF25E6" w:rsidRDefault="001D60B9" w:rsidP="00037A02">
      <w:pPr>
        <w:rPr>
          <w:rFonts w:eastAsia="Arial"/>
        </w:rPr>
      </w:pPr>
      <w:r w:rsidRPr="00E968BF">
        <w:rPr>
          <w:rFonts w:eastAsia="Arial"/>
        </w:rPr>
        <w:t>The SPF applies where Government provides any level of procurement funding to an individual procurement activity undertaken by, or on behalf of, a department or agency. The SPF does not apply where Government’s financial contribution to the activity is limited to grants funding or other forms of financial assistance</w:t>
      </w:r>
      <w:r>
        <w:rPr>
          <w:rFonts w:eastAsia="Arial"/>
        </w:rPr>
        <w:t>.</w:t>
      </w:r>
    </w:p>
    <w:p w14:paraId="3867F47E" w14:textId="4A2478FB" w:rsidR="00BF25E6" w:rsidRDefault="001D60B9" w:rsidP="00037A02">
      <w:pPr>
        <w:pStyle w:val="Heading2"/>
      </w:pPr>
      <w:bookmarkStart w:id="24" w:name="_Toc80193438"/>
      <w:bookmarkStart w:id="25" w:name="_Toc80193676"/>
      <w:r>
        <w:rPr>
          <w:spacing w:val="3"/>
        </w:rPr>
        <w:t>W</w:t>
      </w:r>
      <w:r>
        <w:rPr>
          <w:spacing w:val="1"/>
        </w:rPr>
        <w:t>il</w:t>
      </w:r>
      <w:r>
        <w:t>l</w:t>
      </w:r>
      <w:r>
        <w:rPr>
          <w:spacing w:val="4"/>
        </w:rPr>
        <w:t xml:space="preserve"> </w:t>
      </w:r>
      <w:r>
        <w:rPr>
          <w:spacing w:val="3"/>
        </w:rPr>
        <w:t>t</w:t>
      </w:r>
      <w:r>
        <w:rPr>
          <w:spacing w:val="2"/>
        </w:rPr>
        <w:t>h</w:t>
      </w:r>
      <w:r>
        <w:t>e</w:t>
      </w:r>
      <w:r>
        <w:rPr>
          <w:spacing w:val="3"/>
        </w:rPr>
        <w:t xml:space="preserve"> </w:t>
      </w:r>
      <w:r>
        <w:rPr>
          <w:spacing w:val="1"/>
        </w:rPr>
        <w:t>SP</w:t>
      </w:r>
      <w:r>
        <w:t>F</w:t>
      </w:r>
      <w:r>
        <w:rPr>
          <w:spacing w:val="3"/>
        </w:rPr>
        <w:t xml:space="preserve"> </w:t>
      </w:r>
      <w:r>
        <w:rPr>
          <w:spacing w:val="2"/>
        </w:rPr>
        <w:t>b</w:t>
      </w:r>
      <w:r>
        <w:t xml:space="preserve">e </w:t>
      </w:r>
      <w:r>
        <w:rPr>
          <w:spacing w:val="3"/>
        </w:rPr>
        <w:t>r</w:t>
      </w:r>
      <w:r>
        <w:rPr>
          <w:spacing w:val="2"/>
        </w:rPr>
        <w:t>e</w:t>
      </w:r>
      <w:r>
        <w:rPr>
          <w:spacing w:val="1"/>
        </w:rPr>
        <w:t>t</w:t>
      </w:r>
      <w:r>
        <w:rPr>
          <w:spacing w:val="3"/>
        </w:rPr>
        <w:t>r</w:t>
      </w:r>
      <w:r>
        <w:rPr>
          <w:spacing w:val="2"/>
        </w:rPr>
        <w:t>os</w:t>
      </w:r>
      <w:r>
        <w:t>p</w:t>
      </w:r>
      <w:r>
        <w:rPr>
          <w:spacing w:val="1"/>
        </w:rPr>
        <w:t>e</w:t>
      </w:r>
      <w:r>
        <w:rPr>
          <w:spacing w:val="2"/>
        </w:rPr>
        <w:t>c</w:t>
      </w:r>
      <w:r>
        <w:rPr>
          <w:spacing w:val="1"/>
        </w:rPr>
        <w:t>t</w:t>
      </w:r>
      <w:r>
        <w:rPr>
          <w:spacing w:val="3"/>
        </w:rPr>
        <w:t>i</w:t>
      </w:r>
      <w:r>
        <w:t>v</w:t>
      </w:r>
      <w:r>
        <w:rPr>
          <w:spacing w:val="2"/>
        </w:rPr>
        <w:t>e</w:t>
      </w:r>
      <w:r>
        <w:rPr>
          <w:spacing w:val="3"/>
        </w:rPr>
        <w:t>l</w:t>
      </w:r>
      <w:r>
        <w:t>y</w:t>
      </w:r>
      <w:r>
        <w:rPr>
          <w:spacing w:val="1"/>
        </w:rPr>
        <w:t xml:space="preserve"> </w:t>
      </w:r>
      <w:r>
        <w:rPr>
          <w:spacing w:val="2"/>
        </w:rPr>
        <w:t>app</w:t>
      </w:r>
      <w:r>
        <w:rPr>
          <w:spacing w:val="1"/>
        </w:rPr>
        <w:t>l</w:t>
      </w:r>
      <w:r>
        <w:rPr>
          <w:spacing w:val="3"/>
        </w:rPr>
        <w:t>i</w:t>
      </w:r>
      <w:r>
        <w:rPr>
          <w:spacing w:val="2"/>
        </w:rPr>
        <w:t>e</w:t>
      </w:r>
      <w:r>
        <w:t>d</w:t>
      </w:r>
      <w:r>
        <w:rPr>
          <w:spacing w:val="3"/>
        </w:rPr>
        <w:t xml:space="preserve"> t</w:t>
      </w:r>
      <w:r>
        <w:t>o</w:t>
      </w:r>
      <w:r>
        <w:rPr>
          <w:spacing w:val="3"/>
        </w:rPr>
        <w:t xml:space="preserve"> </w:t>
      </w:r>
      <w:r>
        <w:rPr>
          <w:spacing w:val="2"/>
        </w:rPr>
        <w:t>c</w:t>
      </w:r>
      <w:r>
        <w:t>o</w:t>
      </w:r>
      <w:r>
        <w:rPr>
          <w:spacing w:val="-1"/>
        </w:rPr>
        <w:t>n</w:t>
      </w:r>
      <w:r>
        <w:rPr>
          <w:spacing w:val="3"/>
        </w:rPr>
        <w:t>tr</w:t>
      </w:r>
      <w:r>
        <w:rPr>
          <w:spacing w:val="2"/>
        </w:rPr>
        <w:t>a</w:t>
      </w:r>
      <w:r>
        <w:t>c</w:t>
      </w:r>
      <w:r>
        <w:rPr>
          <w:spacing w:val="3"/>
        </w:rPr>
        <w:t>t</w:t>
      </w:r>
      <w:r>
        <w:t xml:space="preserve">s </w:t>
      </w:r>
      <w:r>
        <w:rPr>
          <w:spacing w:val="4"/>
        </w:rPr>
        <w:t>t</w:t>
      </w:r>
      <w:r>
        <w:rPr>
          <w:spacing w:val="2"/>
        </w:rPr>
        <w:t>h</w:t>
      </w:r>
      <w:r>
        <w:t>at</w:t>
      </w:r>
      <w:r>
        <w:rPr>
          <w:spacing w:val="4"/>
        </w:rPr>
        <w:t xml:space="preserve"> </w:t>
      </w:r>
      <w:r>
        <w:rPr>
          <w:spacing w:val="2"/>
        </w:rPr>
        <w:t>co</w:t>
      </w:r>
      <w:r>
        <w:t>m</w:t>
      </w:r>
      <w:r>
        <w:rPr>
          <w:spacing w:val="3"/>
        </w:rPr>
        <w:t>m</w:t>
      </w:r>
      <w:r>
        <w:rPr>
          <w:spacing w:val="2"/>
        </w:rPr>
        <w:t>e</w:t>
      </w:r>
      <w:r>
        <w:t>n</w:t>
      </w:r>
      <w:r>
        <w:rPr>
          <w:spacing w:val="1"/>
        </w:rPr>
        <w:t>c</w:t>
      </w:r>
      <w:r>
        <w:rPr>
          <w:spacing w:val="2"/>
        </w:rPr>
        <w:t>e</w:t>
      </w:r>
      <w:r>
        <w:t>d</w:t>
      </w:r>
      <w:r>
        <w:rPr>
          <w:spacing w:val="3"/>
        </w:rPr>
        <w:t xml:space="preserve"> </w:t>
      </w:r>
      <w:r>
        <w:rPr>
          <w:spacing w:val="2"/>
        </w:rPr>
        <w:t>p</w:t>
      </w:r>
      <w:r>
        <w:t>r</w:t>
      </w:r>
      <w:r>
        <w:rPr>
          <w:spacing w:val="4"/>
        </w:rPr>
        <w:t>i</w:t>
      </w:r>
      <w:r>
        <w:t>or</w:t>
      </w:r>
      <w:r>
        <w:rPr>
          <w:spacing w:val="4"/>
        </w:rPr>
        <w:t xml:space="preserve"> </w:t>
      </w:r>
      <w:r>
        <w:rPr>
          <w:spacing w:val="3"/>
        </w:rPr>
        <w:t>t</w:t>
      </w:r>
      <w:r>
        <w:t>o</w:t>
      </w:r>
      <w:r w:rsidR="00037A02">
        <w:t xml:space="preserve"> </w:t>
      </w:r>
      <w:r>
        <w:t>1</w:t>
      </w:r>
      <w:r>
        <w:rPr>
          <w:spacing w:val="6"/>
        </w:rPr>
        <w:t xml:space="preserve"> </w:t>
      </w:r>
      <w:r>
        <w:rPr>
          <w:spacing w:val="1"/>
        </w:rPr>
        <w:t>S</w:t>
      </w:r>
      <w:r>
        <w:rPr>
          <w:spacing w:val="2"/>
        </w:rPr>
        <w:t>e</w:t>
      </w:r>
      <w:r>
        <w:t>p</w:t>
      </w:r>
      <w:r>
        <w:rPr>
          <w:spacing w:val="3"/>
        </w:rPr>
        <w:t>t</w:t>
      </w:r>
      <w:r>
        <w:t>e</w:t>
      </w:r>
      <w:r>
        <w:rPr>
          <w:spacing w:val="2"/>
        </w:rPr>
        <w:t>mb</w:t>
      </w:r>
      <w:r>
        <w:t>er</w:t>
      </w:r>
      <w:r>
        <w:rPr>
          <w:spacing w:val="6"/>
        </w:rPr>
        <w:t xml:space="preserve"> </w:t>
      </w:r>
      <w:r>
        <w:t>2</w:t>
      </w:r>
      <w:r>
        <w:rPr>
          <w:spacing w:val="3"/>
        </w:rPr>
        <w:t>0</w:t>
      </w:r>
      <w:r>
        <w:rPr>
          <w:spacing w:val="2"/>
        </w:rPr>
        <w:t>18?</w:t>
      </w:r>
      <w:bookmarkEnd w:id="24"/>
      <w:bookmarkEnd w:id="25"/>
    </w:p>
    <w:p w14:paraId="3DE855F6" w14:textId="77777777" w:rsidR="00BF25E6" w:rsidRDefault="001D60B9" w:rsidP="00037A02">
      <w:pPr>
        <w:rPr>
          <w:rFonts w:eastAsia="Arial"/>
        </w:rPr>
      </w:pPr>
      <w:r w:rsidRPr="00E968BF">
        <w:rPr>
          <w:rFonts w:eastAsia="Arial"/>
        </w:rPr>
        <w:t>No. The SPF will apply to all new contracts beginning from 1 September 2018 onwards</w:t>
      </w:r>
      <w:r>
        <w:rPr>
          <w:rFonts w:eastAsia="Arial"/>
        </w:rPr>
        <w:t>.</w:t>
      </w:r>
    </w:p>
    <w:p w14:paraId="694C2881" w14:textId="77777777" w:rsidR="00BF25E6" w:rsidRDefault="001D60B9" w:rsidP="00037A02">
      <w:pPr>
        <w:pStyle w:val="Heading2"/>
      </w:pPr>
      <w:bookmarkStart w:id="26" w:name="_Toc80193439"/>
      <w:bookmarkStart w:id="27" w:name="_Toc80193677"/>
      <w:r>
        <w:rPr>
          <w:spacing w:val="1"/>
        </w:rPr>
        <w:t>D</w:t>
      </w:r>
      <w:r>
        <w:rPr>
          <w:spacing w:val="2"/>
        </w:rPr>
        <w:t>oe</w:t>
      </w:r>
      <w:r>
        <w:t>s</w:t>
      </w:r>
      <w:r>
        <w:rPr>
          <w:spacing w:val="3"/>
        </w:rPr>
        <w:t xml:space="preserve"> t</w:t>
      </w:r>
      <w:r>
        <w:rPr>
          <w:spacing w:val="2"/>
        </w:rPr>
        <w:t>h</w:t>
      </w:r>
      <w:r>
        <w:t>e</w:t>
      </w:r>
      <w:r>
        <w:rPr>
          <w:spacing w:val="3"/>
        </w:rPr>
        <w:t xml:space="preserve"> </w:t>
      </w:r>
      <w:r>
        <w:rPr>
          <w:spacing w:val="1"/>
        </w:rPr>
        <w:t>SP</w:t>
      </w:r>
      <w:r>
        <w:t>F</w:t>
      </w:r>
      <w:r>
        <w:rPr>
          <w:spacing w:val="3"/>
        </w:rPr>
        <w:t xml:space="preserve"> </w:t>
      </w:r>
      <w:r>
        <w:rPr>
          <w:spacing w:val="2"/>
        </w:rPr>
        <w:t>co</w:t>
      </w:r>
      <w:r>
        <w:t>n</w:t>
      </w:r>
      <w:r>
        <w:rPr>
          <w:spacing w:val="3"/>
        </w:rPr>
        <w:t>t</w:t>
      </w:r>
      <w:r>
        <w:t>a</w:t>
      </w:r>
      <w:r>
        <w:rPr>
          <w:spacing w:val="3"/>
        </w:rPr>
        <w:t>i</w:t>
      </w:r>
      <w:r>
        <w:t xml:space="preserve">n </w:t>
      </w:r>
      <w:r>
        <w:rPr>
          <w:spacing w:val="2"/>
        </w:rPr>
        <w:t>an</w:t>
      </w:r>
      <w:r>
        <w:t>y</w:t>
      </w:r>
      <w:r>
        <w:rPr>
          <w:spacing w:val="1"/>
        </w:rPr>
        <w:t xml:space="preserve"> </w:t>
      </w:r>
      <w:r>
        <w:rPr>
          <w:spacing w:val="3"/>
        </w:rPr>
        <w:t>m</w:t>
      </w:r>
      <w:r>
        <w:rPr>
          <w:spacing w:val="2"/>
        </w:rPr>
        <w:t>easu</w:t>
      </w:r>
      <w:r>
        <w:rPr>
          <w:spacing w:val="3"/>
        </w:rPr>
        <w:t>r</w:t>
      </w:r>
      <w:r>
        <w:rPr>
          <w:spacing w:val="2"/>
        </w:rPr>
        <w:t>e</w:t>
      </w:r>
      <w:r>
        <w:t xml:space="preserve">s </w:t>
      </w:r>
      <w:r>
        <w:rPr>
          <w:spacing w:val="4"/>
        </w:rPr>
        <w:t>f</w:t>
      </w:r>
      <w:r>
        <w:rPr>
          <w:spacing w:val="2"/>
        </w:rPr>
        <w:t>o</w:t>
      </w:r>
      <w:r>
        <w:t>r</w:t>
      </w:r>
      <w:r>
        <w:rPr>
          <w:spacing w:val="4"/>
        </w:rPr>
        <w:t xml:space="preserve"> </w:t>
      </w:r>
      <w:r>
        <w:rPr>
          <w:spacing w:val="2"/>
        </w:rPr>
        <w:t>a</w:t>
      </w:r>
      <w:r>
        <w:t>d</w:t>
      </w:r>
      <w:r>
        <w:rPr>
          <w:spacing w:val="1"/>
        </w:rPr>
        <w:t>d</w:t>
      </w:r>
      <w:r>
        <w:t>r</w:t>
      </w:r>
      <w:r>
        <w:rPr>
          <w:spacing w:val="2"/>
        </w:rPr>
        <w:t>ess</w:t>
      </w:r>
      <w:r>
        <w:rPr>
          <w:spacing w:val="3"/>
        </w:rPr>
        <w:t>i</w:t>
      </w:r>
      <w:r>
        <w:t>ng</w:t>
      </w:r>
      <w:r>
        <w:rPr>
          <w:spacing w:val="5"/>
        </w:rPr>
        <w:t xml:space="preserve"> </w:t>
      </w:r>
      <w:r>
        <w:t>n</w:t>
      </w:r>
      <w:r>
        <w:rPr>
          <w:spacing w:val="1"/>
        </w:rPr>
        <w:t>o</w:t>
      </w:r>
      <w:r>
        <w:rPr>
          <w:spacing w:val="11"/>
        </w:rPr>
        <w:t>n</w:t>
      </w:r>
      <w:r>
        <w:rPr>
          <w:spacing w:val="1"/>
        </w:rPr>
        <w:t>-</w:t>
      </w:r>
      <w:r>
        <w:rPr>
          <w:spacing w:val="2"/>
        </w:rPr>
        <w:t>co</w:t>
      </w:r>
      <w:r>
        <w:t>m</w:t>
      </w:r>
      <w:r>
        <w:rPr>
          <w:spacing w:val="2"/>
        </w:rPr>
        <w:t>p</w:t>
      </w:r>
      <w:r>
        <w:rPr>
          <w:spacing w:val="1"/>
        </w:rPr>
        <w:t>l</w:t>
      </w:r>
      <w:r>
        <w:rPr>
          <w:spacing w:val="3"/>
        </w:rPr>
        <w:t>i</w:t>
      </w:r>
      <w:r>
        <w:rPr>
          <w:spacing w:val="2"/>
        </w:rPr>
        <w:t>a</w:t>
      </w:r>
      <w:r>
        <w:t>n</w:t>
      </w:r>
      <w:r>
        <w:rPr>
          <w:spacing w:val="-1"/>
        </w:rPr>
        <w:t>c</w:t>
      </w:r>
      <w:r>
        <w:t>e</w:t>
      </w:r>
      <w:r>
        <w:rPr>
          <w:spacing w:val="1"/>
        </w:rPr>
        <w:t xml:space="preserve"> </w:t>
      </w:r>
      <w:r>
        <w:rPr>
          <w:spacing w:val="6"/>
        </w:rPr>
        <w:t>w</w:t>
      </w:r>
      <w:r>
        <w:rPr>
          <w:spacing w:val="1"/>
        </w:rPr>
        <w:t>i</w:t>
      </w:r>
      <w:r>
        <w:rPr>
          <w:spacing w:val="3"/>
        </w:rPr>
        <w:t>t</w:t>
      </w:r>
      <w:r>
        <w:t xml:space="preserve">h </w:t>
      </w:r>
      <w:r>
        <w:rPr>
          <w:spacing w:val="4"/>
        </w:rPr>
        <w:t>t</w:t>
      </w:r>
      <w:r>
        <w:rPr>
          <w:spacing w:val="2"/>
        </w:rPr>
        <w:t>h</w:t>
      </w:r>
      <w:r>
        <w:t xml:space="preserve">e </w:t>
      </w:r>
      <w:r>
        <w:rPr>
          <w:spacing w:val="3"/>
        </w:rPr>
        <w:t>r</w:t>
      </w:r>
      <w:r>
        <w:rPr>
          <w:spacing w:val="2"/>
        </w:rPr>
        <w:t>eq</w:t>
      </w:r>
      <w:r>
        <w:t>u</w:t>
      </w:r>
      <w:r>
        <w:rPr>
          <w:spacing w:val="3"/>
        </w:rPr>
        <w:t>ir</w:t>
      </w:r>
      <w:r>
        <w:t>e</w:t>
      </w:r>
      <w:r>
        <w:rPr>
          <w:spacing w:val="2"/>
        </w:rPr>
        <w:t>me</w:t>
      </w:r>
      <w:r>
        <w:t>n</w:t>
      </w:r>
      <w:r>
        <w:rPr>
          <w:spacing w:val="3"/>
        </w:rPr>
        <w:t>t</w:t>
      </w:r>
      <w:r>
        <w:t>s</w:t>
      </w:r>
      <w:r>
        <w:rPr>
          <w:spacing w:val="3"/>
        </w:rPr>
        <w:t xml:space="preserve"> </w:t>
      </w:r>
      <w:r>
        <w:t>of</w:t>
      </w:r>
      <w:r>
        <w:rPr>
          <w:spacing w:val="4"/>
        </w:rPr>
        <w:t xml:space="preserve"> </w:t>
      </w:r>
      <w:r>
        <w:rPr>
          <w:spacing w:val="3"/>
        </w:rPr>
        <w:t>t</w:t>
      </w:r>
      <w:r>
        <w:rPr>
          <w:spacing w:val="2"/>
        </w:rPr>
        <w:t>h</w:t>
      </w:r>
      <w:r>
        <w:t xml:space="preserve">e </w:t>
      </w:r>
      <w:r>
        <w:rPr>
          <w:spacing w:val="4"/>
        </w:rPr>
        <w:t>f</w:t>
      </w:r>
      <w:r>
        <w:rPr>
          <w:spacing w:val="3"/>
        </w:rPr>
        <w:t>r</w:t>
      </w:r>
      <w:r>
        <w:t>a</w:t>
      </w:r>
      <w:r>
        <w:rPr>
          <w:spacing w:val="2"/>
        </w:rPr>
        <w:t>m</w:t>
      </w:r>
      <w:r>
        <w:rPr>
          <w:spacing w:val="-3"/>
        </w:rPr>
        <w:t>e</w:t>
      </w:r>
      <w:r>
        <w:rPr>
          <w:spacing w:val="6"/>
        </w:rPr>
        <w:t>w</w:t>
      </w:r>
      <w:r>
        <w:rPr>
          <w:spacing w:val="2"/>
        </w:rPr>
        <w:t>o</w:t>
      </w:r>
      <w:r>
        <w:t>r</w:t>
      </w:r>
      <w:r>
        <w:rPr>
          <w:spacing w:val="2"/>
        </w:rPr>
        <w:t>k</w:t>
      </w:r>
      <w:r>
        <w:t>?</w:t>
      </w:r>
      <w:bookmarkEnd w:id="26"/>
      <w:bookmarkEnd w:id="27"/>
    </w:p>
    <w:p w14:paraId="34555B56" w14:textId="77777777" w:rsidR="00E968BF" w:rsidRDefault="001D60B9" w:rsidP="00520326">
      <w:pPr>
        <w:rPr>
          <w:rFonts w:eastAsia="Arial"/>
        </w:rPr>
      </w:pPr>
      <w:r w:rsidRPr="00E968BF">
        <w:rPr>
          <w:rFonts w:eastAsia="Arial"/>
        </w:rPr>
        <w:t xml:space="preserve">The SPF does not contain measures to address a supplier’s non-compliance with its contractual requirements for the SPF. Each department and agency will need to determine (and contractually negotiate) the consequences that will apply if a supplier does not meet the agreed contractual social and sustainable </w:t>
      </w:r>
      <w:r w:rsidRPr="00E968BF">
        <w:rPr>
          <w:rFonts w:eastAsia="Arial"/>
        </w:rPr>
        <w:lastRenderedPageBreak/>
        <w:t>obligations. For example, contracts may include financial disincentives that apply if the SPF obligations are not met</w:t>
      </w:r>
      <w:r>
        <w:rPr>
          <w:rFonts w:eastAsia="Arial"/>
        </w:rPr>
        <w:t>.</w:t>
      </w:r>
    </w:p>
    <w:p w14:paraId="1B01EB9D" w14:textId="2FD909AF" w:rsidR="00BF25E6" w:rsidRPr="00037A02" w:rsidRDefault="001D60B9" w:rsidP="00520326">
      <w:pPr>
        <w:rPr>
          <w:rFonts w:eastAsia="Arial"/>
        </w:rPr>
      </w:pPr>
      <w:r w:rsidRPr="00E968BF">
        <w:rPr>
          <w:rFonts w:eastAsia="Arial"/>
        </w:rPr>
        <w:t>Each agency will determine whether there has been a valid reason for non -compliance (such as an unavoidable change of supplier). Where no valid reason can be identified, the agency may determine</w:t>
      </w:r>
      <w:r w:rsidR="00E968BF">
        <w:rPr>
          <w:rFonts w:eastAsia="Arial"/>
        </w:rPr>
        <w:t xml:space="preserve"> </w:t>
      </w:r>
      <w:r w:rsidRPr="00E968BF">
        <w:rPr>
          <w:rFonts w:eastAsia="Arial"/>
        </w:rPr>
        <w:t>that this represents a breach of contract and take appropriate action under the contract. A supplier’s non-compliance with the Social Procurement Compliance Plan as reported will also be considered in the assessment or review of the Supplier’s eligibility to tender for future Victorian Government Contracts</w:t>
      </w:r>
      <w:r>
        <w:rPr>
          <w:rFonts w:eastAsia="Arial"/>
        </w:rPr>
        <w:t>.</w:t>
      </w:r>
    </w:p>
    <w:p w14:paraId="0FFD75A3" w14:textId="344BC59B" w:rsidR="00BF25E6" w:rsidRDefault="001D60B9" w:rsidP="00037A02">
      <w:pPr>
        <w:pStyle w:val="Heading1"/>
        <w:ind w:right="642"/>
      </w:pPr>
      <w:bookmarkStart w:id="28" w:name="_Toc80193440"/>
      <w:bookmarkStart w:id="29" w:name="_Toc80193678"/>
      <w:r>
        <w:t>V</w:t>
      </w:r>
      <w:r>
        <w:rPr>
          <w:spacing w:val="-1"/>
        </w:rPr>
        <w:t>end</w:t>
      </w:r>
      <w:r>
        <w:t>orP</w:t>
      </w:r>
      <w:r>
        <w:rPr>
          <w:spacing w:val="-4"/>
        </w:rPr>
        <w:t>a</w:t>
      </w:r>
      <w:r>
        <w:t>n</w:t>
      </w:r>
      <w:r>
        <w:rPr>
          <w:spacing w:val="-3"/>
        </w:rPr>
        <w:t>e</w:t>
      </w:r>
      <w:r>
        <w:t>l</w:t>
      </w:r>
      <w:bookmarkEnd w:id="28"/>
      <w:bookmarkEnd w:id="29"/>
    </w:p>
    <w:p w14:paraId="0996A837" w14:textId="77777777" w:rsidR="00BF25E6" w:rsidRDefault="001D60B9" w:rsidP="00E968BF">
      <w:pPr>
        <w:rPr>
          <w:rFonts w:eastAsia="Arial"/>
        </w:rPr>
      </w:pPr>
      <w:r w:rsidRPr="00E968BF">
        <w:rPr>
          <w:rFonts w:eastAsia="Arial"/>
        </w:rPr>
        <w:t>Where do I find a list of approved social benefit suppliers (Aboriginal, Australian disability enterprises and social enterprises</w:t>
      </w:r>
      <w:r>
        <w:rPr>
          <w:rFonts w:eastAsia="Arial"/>
          <w:spacing w:val="3"/>
        </w:rPr>
        <w:t>)</w:t>
      </w:r>
      <w:r>
        <w:rPr>
          <w:rFonts w:eastAsia="Arial"/>
        </w:rPr>
        <w:t>?</w:t>
      </w:r>
    </w:p>
    <w:p w14:paraId="24762A56" w14:textId="02232AC4" w:rsidR="00BF25E6" w:rsidRDefault="001D60B9" w:rsidP="00520326">
      <w:pPr>
        <w:rPr>
          <w:rFonts w:eastAsia="Arial"/>
        </w:rPr>
      </w:pPr>
      <w:r w:rsidRPr="00E968BF">
        <w:rPr>
          <w:rFonts w:eastAsia="Arial"/>
        </w:rPr>
        <w:t>To support implementation of the SPF, the VendorPanel procurement platform is available to all departments and agencies to access social benefit suppliers. There is no cost for using this platform, as access has been provided through the Victorian Government State Pu</w:t>
      </w:r>
      <w:r w:rsidR="00EB77C1" w:rsidRPr="00E968BF">
        <w:rPr>
          <w:rFonts w:eastAsia="Arial"/>
        </w:rPr>
        <w:t>r</w:t>
      </w:r>
      <w:r w:rsidRPr="00E968BF">
        <w:rPr>
          <w:rFonts w:eastAsia="Arial"/>
        </w:rPr>
        <w:t>chase Contract for eProcurement</w:t>
      </w:r>
      <w:r>
        <w:rPr>
          <w:rFonts w:eastAsia="Arial"/>
        </w:rPr>
        <w:t>.</w:t>
      </w:r>
    </w:p>
    <w:p w14:paraId="6442EDB2" w14:textId="7B541864" w:rsidR="00BF25E6" w:rsidRDefault="00F52876" w:rsidP="00037A02">
      <w:pPr>
        <w:rPr>
          <w:rFonts w:eastAsia="Arial"/>
        </w:rPr>
      </w:pPr>
      <w:r w:rsidRPr="00F52876">
        <w:rPr>
          <w:rFonts w:eastAsia="Arial"/>
        </w:rPr>
        <w:t>The</w:t>
      </w:r>
      <w:r>
        <w:rPr>
          <w:rFonts w:eastAsia="Arial"/>
          <w:spacing w:val="1"/>
        </w:rPr>
        <w:t xml:space="preserve"> </w:t>
      </w:r>
      <w:hyperlink r:id="rId9" w:history="1">
        <w:r w:rsidR="001D60B9" w:rsidRPr="00F52876">
          <w:rPr>
            <w:rStyle w:val="Hyperlink"/>
            <w:rFonts w:eastAsia="Arial"/>
            <w:spacing w:val="1"/>
          </w:rPr>
          <w:t>V</w:t>
        </w:r>
        <w:r w:rsidR="001D60B9" w:rsidRPr="00F52876">
          <w:rPr>
            <w:rStyle w:val="Hyperlink"/>
            <w:rFonts w:eastAsia="Arial"/>
            <w:spacing w:val="2"/>
          </w:rPr>
          <w:t>endo</w:t>
        </w:r>
        <w:r w:rsidR="001D60B9" w:rsidRPr="00F52876">
          <w:rPr>
            <w:rStyle w:val="Hyperlink"/>
            <w:rFonts w:eastAsia="Arial"/>
            <w:spacing w:val="3"/>
          </w:rPr>
          <w:t>r</w:t>
        </w:r>
        <w:r w:rsidR="001D60B9" w:rsidRPr="00F52876">
          <w:rPr>
            <w:rStyle w:val="Hyperlink"/>
            <w:rFonts w:eastAsia="Arial"/>
            <w:spacing w:val="1"/>
          </w:rPr>
          <w:t>P</w:t>
        </w:r>
        <w:r w:rsidR="001D60B9" w:rsidRPr="00F52876">
          <w:rPr>
            <w:rStyle w:val="Hyperlink"/>
            <w:rFonts w:eastAsia="Arial"/>
            <w:spacing w:val="4"/>
          </w:rPr>
          <w:t>a</w:t>
        </w:r>
        <w:r w:rsidR="001D60B9" w:rsidRPr="00F52876">
          <w:rPr>
            <w:rStyle w:val="Hyperlink"/>
            <w:rFonts w:eastAsia="Arial"/>
            <w:spacing w:val="2"/>
          </w:rPr>
          <w:t>ne</w:t>
        </w:r>
        <w:r>
          <w:rPr>
            <w:rStyle w:val="Hyperlink"/>
            <w:rFonts w:eastAsia="Arial"/>
            <w:spacing w:val="2"/>
          </w:rPr>
          <w:t>l procurement platform</w:t>
        </w:r>
      </w:hyperlink>
      <w:r w:rsidR="001D60B9">
        <w:rPr>
          <w:rFonts w:eastAsia="Arial"/>
          <w:spacing w:val="-9"/>
        </w:rPr>
        <w:t xml:space="preserve"> </w:t>
      </w:r>
      <w:r w:rsidR="001D60B9">
        <w:rPr>
          <w:rFonts w:eastAsia="Arial"/>
          <w:color w:val="000000"/>
          <w:spacing w:val="2"/>
        </w:rPr>
        <w:t>h</w:t>
      </w:r>
      <w:r w:rsidR="001D60B9">
        <w:rPr>
          <w:rFonts w:eastAsia="Arial"/>
          <w:color w:val="000000"/>
        </w:rPr>
        <w:t>as</w:t>
      </w:r>
      <w:r w:rsidR="001D60B9">
        <w:rPr>
          <w:rFonts w:eastAsia="Arial"/>
          <w:color w:val="000000"/>
          <w:spacing w:val="2"/>
        </w:rPr>
        <w:t xml:space="preserve"> </w:t>
      </w:r>
      <w:r w:rsidR="001D60B9">
        <w:rPr>
          <w:rFonts w:eastAsia="Arial"/>
          <w:color w:val="000000"/>
        </w:rPr>
        <w:t>a</w:t>
      </w:r>
      <w:r w:rsidR="001D60B9">
        <w:rPr>
          <w:rFonts w:eastAsia="Arial"/>
          <w:color w:val="000000"/>
          <w:spacing w:val="3"/>
        </w:rPr>
        <w:t xml:space="preserve"> s</w:t>
      </w:r>
      <w:r w:rsidR="001D60B9">
        <w:rPr>
          <w:rFonts w:eastAsia="Arial"/>
          <w:color w:val="000000"/>
          <w:spacing w:val="2"/>
        </w:rPr>
        <w:t>o</w:t>
      </w:r>
      <w:r w:rsidR="001D60B9">
        <w:rPr>
          <w:rFonts w:eastAsia="Arial"/>
          <w:color w:val="000000"/>
          <w:spacing w:val="3"/>
        </w:rPr>
        <w:t>c</w:t>
      </w:r>
      <w:r w:rsidR="001D60B9">
        <w:rPr>
          <w:rFonts w:eastAsia="Arial"/>
          <w:color w:val="000000"/>
          <w:spacing w:val="1"/>
        </w:rPr>
        <w:t>i</w:t>
      </w:r>
      <w:r w:rsidR="001D60B9">
        <w:rPr>
          <w:rFonts w:eastAsia="Arial"/>
          <w:color w:val="000000"/>
          <w:spacing w:val="2"/>
        </w:rPr>
        <w:t>a</w:t>
      </w:r>
      <w:r w:rsidR="001D60B9">
        <w:rPr>
          <w:rFonts w:eastAsia="Arial"/>
          <w:color w:val="000000"/>
        </w:rPr>
        <w:t>l</w:t>
      </w:r>
      <w:r w:rsidR="001D60B9">
        <w:rPr>
          <w:rFonts w:eastAsia="Arial"/>
          <w:color w:val="000000"/>
          <w:spacing w:val="-2"/>
        </w:rPr>
        <w:t xml:space="preserve"> </w:t>
      </w:r>
      <w:r w:rsidR="001D60B9">
        <w:rPr>
          <w:rFonts w:eastAsia="Arial"/>
          <w:color w:val="000000"/>
          <w:spacing w:val="2"/>
        </w:rPr>
        <w:t>bene</w:t>
      </w:r>
      <w:r w:rsidR="001D60B9">
        <w:rPr>
          <w:rFonts w:eastAsia="Arial"/>
          <w:color w:val="000000"/>
          <w:spacing w:val="4"/>
        </w:rPr>
        <w:t>f</w:t>
      </w:r>
      <w:r w:rsidR="001D60B9">
        <w:rPr>
          <w:rFonts w:eastAsia="Arial"/>
          <w:color w:val="000000"/>
          <w:spacing w:val="1"/>
        </w:rPr>
        <w:t>i</w:t>
      </w:r>
      <w:r w:rsidR="001D60B9">
        <w:rPr>
          <w:rFonts w:eastAsia="Arial"/>
          <w:color w:val="000000"/>
        </w:rPr>
        <w:t>t</w:t>
      </w:r>
      <w:r w:rsidR="001D60B9">
        <w:rPr>
          <w:rFonts w:eastAsia="Arial"/>
          <w:color w:val="000000"/>
          <w:spacing w:val="-4"/>
        </w:rPr>
        <w:t xml:space="preserve"> </w:t>
      </w:r>
      <w:r w:rsidR="001D60B9">
        <w:rPr>
          <w:rFonts w:eastAsia="Arial"/>
          <w:color w:val="000000"/>
          <w:spacing w:val="7"/>
        </w:rPr>
        <w:t>m</w:t>
      </w:r>
      <w:r w:rsidR="001D60B9">
        <w:rPr>
          <w:rFonts w:eastAsia="Arial"/>
          <w:color w:val="000000"/>
          <w:spacing w:val="2"/>
        </w:rPr>
        <w:t>a</w:t>
      </w:r>
      <w:r w:rsidR="001D60B9">
        <w:rPr>
          <w:rFonts w:eastAsia="Arial"/>
          <w:color w:val="000000"/>
          <w:spacing w:val="1"/>
        </w:rPr>
        <w:t>r</w:t>
      </w:r>
      <w:r w:rsidR="001D60B9">
        <w:rPr>
          <w:rFonts w:eastAsia="Arial"/>
          <w:color w:val="000000"/>
          <w:spacing w:val="3"/>
        </w:rPr>
        <w:t>k</w:t>
      </w:r>
      <w:r w:rsidR="001D60B9">
        <w:rPr>
          <w:rFonts w:eastAsia="Arial"/>
          <w:color w:val="000000"/>
          <w:spacing w:val="2"/>
        </w:rPr>
        <w:t>etp</w:t>
      </w:r>
      <w:r w:rsidR="001D60B9">
        <w:rPr>
          <w:rFonts w:eastAsia="Arial"/>
          <w:color w:val="000000"/>
          <w:spacing w:val="1"/>
        </w:rPr>
        <w:t>l</w:t>
      </w:r>
      <w:r w:rsidR="001D60B9">
        <w:rPr>
          <w:rFonts w:eastAsia="Arial"/>
          <w:color w:val="000000"/>
          <w:spacing w:val="2"/>
        </w:rPr>
        <w:t>a</w:t>
      </w:r>
      <w:r w:rsidR="001D60B9">
        <w:rPr>
          <w:rFonts w:eastAsia="Arial"/>
          <w:color w:val="000000"/>
          <w:spacing w:val="3"/>
        </w:rPr>
        <w:t>c</w:t>
      </w:r>
      <w:r w:rsidR="001D60B9">
        <w:rPr>
          <w:rFonts w:eastAsia="Arial"/>
          <w:color w:val="000000"/>
        </w:rPr>
        <w:t>e</w:t>
      </w:r>
      <w:r>
        <w:rPr>
          <w:rFonts w:eastAsia="Arial"/>
          <w:color w:val="000000"/>
        </w:rPr>
        <w:t xml:space="preserve"> that </w:t>
      </w:r>
      <w:r w:rsidR="001D60B9">
        <w:rPr>
          <w:rFonts w:eastAsia="Arial"/>
          <w:color w:val="000000"/>
        </w:rPr>
        <w:t>w</w:t>
      </w:r>
      <w:r w:rsidR="001D60B9">
        <w:rPr>
          <w:rFonts w:eastAsia="Arial"/>
          <w:color w:val="000000"/>
          <w:spacing w:val="4"/>
        </w:rPr>
        <w:t>il</w:t>
      </w:r>
      <w:r w:rsidR="001D60B9">
        <w:rPr>
          <w:rFonts w:eastAsia="Arial"/>
          <w:color w:val="000000"/>
        </w:rPr>
        <w:t xml:space="preserve">l </w:t>
      </w:r>
      <w:r w:rsidR="001D60B9">
        <w:rPr>
          <w:rFonts w:eastAsia="Arial"/>
          <w:color w:val="000000"/>
          <w:spacing w:val="2"/>
        </w:rPr>
        <w:t>p</w:t>
      </w:r>
      <w:r w:rsidR="001D60B9">
        <w:rPr>
          <w:rFonts w:eastAsia="Arial"/>
          <w:color w:val="000000"/>
          <w:spacing w:val="3"/>
        </w:rPr>
        <w:t>r</w:t>
      </w:r>
      <w:r w:rsidR="001D60B9">
        <w:rPr>
          <w:rFonts w:eastAsia="Arial"/>
          <w:color w:val="000000"/>
          <w:spacing w:val="2"/>
        </w:rPr>
        <w:t>o</w:t>
      </w:r>
      <w:r w:rsidR="001D60B9">
        <w:rPr>
          <w:rFonts w:eastAsia="Arial"/>
          <w:color w:val="000000"/>
          <w:spacing w:val="1"/>
        </w:rPr>
        <w:t>vi</w:t>
      </w:r>
      <w:r w:rsidR="001D60B9">
        <w:rPr>
          <w:rFonts w:eastAsia="Arial"/>
          <w:color w:val="000000"/>
          <w:spacing w:val="4"/>
        </w:rPr>
        <w:t>d</w:t>
      </w:r>
      <w:r w:rsidR="001D60B9">
        <w:rPr>
          <w:rFonts w:eastAsia="Arial"/>
          <w:color w:val="000000"/>
        </w:rPr>
        <w:t>e</w:t>
      </w:r>
      <w:r w:rsidR="001D60B9">
        <w:rPr>
          <w:rFonts w:eastAsia="Arial"/>
          <w:color w:val="000000"/>
          <w:spacing w:val="-3"/>
        </w:rPr>
        <w:t xml:space="preserve"> </w:t>
      </w:r>
      <w:r w:rsidR="001D60B9">
        <w:rPr>
          <w:rFonts w:eastAsia="Arial"/>
          <w:color w:val="000000"/>
          <w:spacing w:val="2"/>
        </w:rPr>
        <w:t>a</w:t>
      </w:r>
      <w:r w:rsidR="001D60B9">
        <w:rPr>
          <w:rFonts w:eastAsia="Arial"/>
          <w:color w:val="000000"/>
          <w:spacing w:val="3"/>
        </w:rPr>
        <w:t>cc</w:t>
      </w:r>
      <w:r w:rsidR="001D60B9">
        <w:rPr>
          <w:rFonts w:eastAsia="Arial"/>
          <w:color w:val="000000"/>
          <w:spacing w:val="2"/>
        </w:rPr>
        <w:t>e</w:t>
      </w:r>
      <w:r w:rsidR="001D60B9">
        <w:rPr>
          <w:rFonts w:eastAsia="Arial"/>
          <w:color w:val="000000"/>
          <w:spacing w:val="3"/>
        </w:rPr>
        <w:t>s</w:t>
      </w:r>
      <w:r w:rsidR="001D60B9">
        <w:rPr>
          <w:rFonts w:eastAsia="Arial"/>
          <w:color w:val="000000"/>
        </w:rPr>
        <w:t>s</w:t>
      </w:r>
      <w:r w:rsidR="001D60B9">
        <w:rPr>
          <w:rFonts w:eastAsia="Arial"/>
          <w:color w:val="000000"/>
          <w:spacing w:val="-1"/>
        </w:rPr>
        <w:t xml:space="preserve"> </w:t>
      </w:r>
      <w:r w:rsidR="001D60B9">
        <w:rPr>
          <w:rFonts w:eastAsia="Arial"/>
          <w:color w:val="000000"/>
          <w:spacing w:val="2"/>
        </w:rPr>
        <w:t>t</w:t>
      </w:r>
      <w:r w:rsidR="001D60B9">
        <w:rPr>
          <w:rFonts w:eastAsia="Arial"/>
          <w:color w:val="000000"/>
        </w:rPr>
        <w:t xml:space="preserve">o </w:t>
      </w:r>
      <w:r w:rsidR="001D60B9">
        <w:rPr>
          <w:rFonts w:eastAsia="Arial"/>
          <w:color w:val="000000"/>
          <w:spacing w:val="2"/>
        </w:rPr>
        <w:t>th</w:t>
      </w:r>
      <w:r w:rsidR="001D60B9">
        <w:rPr>
          <w:rFonts w:eastAsia="Arial"/>
          <w:color w:val="000000"/>
        </w:rPr>
        <w:t>e</w:t>
      </w:r>
      <w:r w:rsidR="001D60B9">
        <w:rPr>
          <w:rFonts w:eastAsia="Arial"/>
          <w:color w:val="000000"/>
          <w:spacing w:val="1"/>
        </w:rPr>
        <w:t xml:space="preserve"> </w:t>
      </w:r>
      <w:r w:rsidR="001D60B9">
        <w:rPr>
          <w:rFonts w:eastAsia="Arial"/>
          <w:color w:val="000000"/>
          <w:spacing w:val="4"/>
        </w:rPr>
        <w:t>f</w:t>
      </w:r>
      <w:r w:rsidR="001D60B9">
        <w:rPr>
          <w:rFonts w:eastAsia="Arial"/>
          <w:color w:val="000000"/>
          <w:spacing w:val="2"/>
        </w:rPr>
        <w:t>o</w:t>
      </w:r>
      <w:r w:rsidR="001D60B9">
        <w:rPr>
          <w:rFonts w:eastAsia="Arial"/>
          <w:color w:val="000000"/>
          <w:spacing w:val="1"/>
        </w:rPr>
        <w:t>ll</w:t>
      </w:r>
      <w:r w:rsidR="001D60B9">
        <w:rPr>
          <w:rFonts w:eastAsia="Arial"/>
          <w:color w:val="000000"/>
          <w:spacing w:val="2"/>
        </w:rPr>
        <w:t>ow</w:t>
      </w:r>
      <w:r w:rsidR="001D60B9">
        <w:rPr>
          <w:rFonts w:eastAsia="Arial"/>
          <w:color w:val="000000"/>
          <w:spacing w:val="1"/>
        </w:rPr>
        <w:t>i</w:t>
      </w:r>
      <w:r w:rsidR="001D60B9">
        <w:rPr>
          <w:rFonts w:eastAsia="Arial"/>
          <w:color w:val="000000"/>
          <w:spacing w:val="2"/>
        </w:rPr>
        <w:t>n</w:t>
      </w:r>
      <w:r w:rsidR="001D60B9">
        <w:rPr>
          <w:rFonts w:eastAsia="Arial"/>
          <w:color w:val="000000"/>
        </w:rPr>
        <w:t>g</w:t>
      </w:r>
      <w:r w:rsidR="001D60B9">
        <w:rPr>
          <w:rFonts w:eastAsia="Arial"/>
          <w:color w:val="000000"/>
          <w:spacing w:val="-4"/>
        </w:rPr>
        <w:t xml:space="preserve"> </w:t>
      </w:r>
      <w:r w:rsidR="001D60B9">
        <w:rPr>
          <w:rFonts w:eastAsia="Arial"/>
          <w:color w:val="000000"/>
          <w:spacing w:val="7"/>
        </w:rPr>
        <w:t>m</w:t>
      </w:r>
      <w:r w:rsidR="001D60B9">
        <w:rPr>
          <w:rFonts w:eastAsia="Arial"/>
          <w:color w:val="000000"/>
          <w:spacing w:val="2"/>
        </w:rPr>
        <w:t>a</w:t>
      </w:r>
      <w:r w:rsidR="001D60B9">
        <w:rPr>
          <w:rFonts w:eastAsia="Arial"/>
          <w:color w:val="000000"/>
          <w:spacing w:val="1"/>
        </w:rPr>
        <w:t>r</w:t>
      </w:r>
      <w:r w:rsidR="001D60B9">
        <w:rPr>
          <w:rFonts w:eastAsia="Arial"/>
          <w:color w:val="000000"/>
          <w:spacing w:val="6"/>
        </w:rPr>
        <w:t>k</w:t>
      </w:r>
      <w:r w:rsidR="001D60B9">
        <w:rPr>
          <w:rFonts w:eastAsia="Arial"/>
          <w:color w:val="000000"/>
          <w:spacing w:val="2"/>
        </w:rPr>
        <w:t>etp</w:t>
      </w:r>
      <w:r w:rsidR="001D60B9">
        <w:rPr>
          <w:rFonts w:eastAsia="Arial"/>
          <w:color w:val="000000"/>
          <w:spacing w:val="1"/>
        </w:rPr>
        <w:t>l</w:t>
      </w:r>
      <w:r w:rsidR="001D60B9">
        <w:rPr>
          <w:rFonts w:eastAsia="Arial"/>
          <w:color w:val="000000"/>
          <w:spacing w:val="2"/>
        </w:rPr>
        <w:t>a</w:t>
      </w:r>
      <w:r w:rsidR="001D60B9">
        <w:rPr>
          <w:rFonts w:eastAsia="Arial"/>
          <w:color w:val="000000"/>
          <w:spacing w:val="3"/>
        </w:rPr>
        <w:t>c</w:t>
      </w:r>
      <w:r w:rsidR="001D60B9">
        <w:rPr>
          <w:rFonts w:eastAsia="Arial"/>
          <w:color w:val="000000"/>
          <w:spacing w:val="2"/>
        </w:rPr>
        <w:t>e</w:t>
      </w:r>
      <w:r w:rsidR="001D60B9">
        <w:rPr>
          <w:rFonts w:eastAsia="Arial"/>
          <w:color w:val="000000"/>
          <w:spacing w:val="1"/>
        </w:rPr>
        <w:t>s</w:t>
      </w:r>
      <w:r w:rsidR="001D60B9">
        <w:rPr>
          <w:rFonts w:eastAsia="Arial"/>
          <w:color w:val="000000"/>
        </w:rPr>
        <w:t>:</w:t>
      </w:r>
    </w:p>
    <w:p w14:paraId="76A5B84D" w14:textId="3045E56A" w:rsidR="00BF25E6" w:rsidRPr="00037A02" w:rsidRDefault="001D60B9" w:rsidP="00037A02">
      <w:pPr>
        <w:pStyle w:val="ListParagraph"/>
      </w:pPr>
      <w:r w:rsidRPr="00037A02">
        <w:rPr>
          <w:spacing w:val="1"/>
        </w:rPr>
        <w:t>S</w:t>
      </w:r>
      <w:r w:rsidRPr="00037A02">
        <w:rPr>
          <w:spacing w:val="2"/>
        </w:rPr>
        <w:t>o</w:t>
      </w:r>
      <w:r w:rsidRPr="00037A02">
        <w:t>c</w:t>
      </w:r>
      <w:r w:rsidRPr="00037A02">
        <w:rPr>
          <w:spacing w:val="1"/>
        </w:rPr>
        <w:t>i</w:t>
      </w:r>
      <w:r w:rsidRPr="00037A02">
        <w:rPr>
          <w:spacing w:val="2"/>
        </w:rPr>
        <w:t>a</w:t>
      </w:r>
      <w:r w:rsidRPr="00037A02">
        <w:t>l</w:t>
      </w:r>
      <w:r w:rsidRPr="00037A02">
        <w:rPr>
          <w:spacing w:val="-2"/>
        </w:rPr>
        <w:t xml:space="preserve"> </w:t>
      </w:r>
      <w:r w:rsidRPr="00037A02">
        <w:rPr>
          <w:spacing w:val="4"/>
        </w:rPr>
        <w:t>E</w:t>
      </w:r>
      <w:r w:rsidRPr="00037A02">
        <w:rPr>
          <w:spacing w:val="2"/>
        </w:rPr>
        <w:t>nte</w:t>
      </w:r>
      <w:r w:rsidRPr="00037A02">
        <w:t>r</w:t>
      </w:r>
      <w:r w:rsidRPr="00037A02">
        <w:rPr>
          <w:spacing w:val="2"/>
        </w:rPr>
        <w:t>p</w:t>
      </w:r>
      <w:r w:rsidRPr="00037A02">
        <w:t>r</w:t>
      </w:r>
      <w:r w:rsidRPr="00037A02">
        <w:rPr>
          <w:spacing w:val="1"/>
        </w:rPr>
        <w:t>i</w:t>
      </w:r>
      <w:r w:rsidRPr="00037A02">
        <w:t>se</w:t>
      </w:r>
      <w:r w:rsidRPr="00037A02">
        <w:rPr>
          <w:spacing w:val="-7"/>
        </w:rPr>
        <w:t xml:space="preserve"> </w:t>
      </w:r>
      <w:r w:rsidRPr="00037A02">
        <w:rPr>
          <w:spacing w:val="7"/>
        </w:rPr>
        <w:t>m</w:t>
      </w:r>
      <w:r w:rsidRPr="00037A02">
        <w:rPr>
          <w:spacing w:val="2"/>
        </w:rPr>
        <w:t>a</w:t>
      </w:r>
      <w:r w:rsidRPr="00037A02">
        <w:rPr>
          <w:spacing w:val="1"/>
        </w:rPr>
        <w:t>r</w:t>
      </w:r>
      <w:r w:rsidRPr="00037A02">
        <w:rPr>
          <w:spacing w:val="6"/>
        </w:rPr>
        <w:t>k</w:t>
      </w:r>
      <w:r w:rsidRPr="00037A02">
        <w:rPr>
          <w:spacing w:val="2"/>
        </w:rPr>
        <w:t>etp</w:t>
      </w:r>
      <w:r w:rsidRPr="00037A02">
        <w:rPr>
          <w:spacing w:val="-1"/>
        </w:rPr>
        <w:t>l</w:t>
      </w:r>
      <w:r w:rsidRPr="00037A02">
        <w:rPr>
          <w:spacing w:val="2"/>
        </w:rPr>
        <w:t>a</w:t>
      </w:r>
      <w:r w:rsidRPr="00037A02">
        <w:t>c</w:t>
      </w:r>
      <w:r w:rsidRPr="00037A02">
        <w:rPr>
          <w:spacing w:val="8"/>
        </w:rPr>
        <w:t>e</w:t>
      </w:r>
      <w:r w:rsidRPr="00037A02">
        <w:t>,</w:t>
      </w:r>
      <w:r w:rsidRPr="00037A02">
        <w:rPr>
          <w:spacing w:val="-7"/>
        </w:rPr>
        <w:t xml:space="preserve"> </w:t>
      </w:r>
      <w:r w:rsidRPr="00037A02">
        <w:rPr>
          <w:spacing w:val="1"/>
        </w:rPr>
        <w:t>v</w:t>
      </w:r>
      <w:r w:rsidRPr="00037A02">
        <w:rPr>
          <w:spacing w:val="2"/>
        </w:rPr>
        <w:t>e</w:t>
      </w:r>
      <w:r w:rsidRPr="00037A02">
        <w:t>r</w:t>
      </w:r>
      <w:r w:rsidRPr="00037A02">
        <w:rPr>
          <w:spacing w:val="1"/>
        </w:rPr>
        <w:t>i</w:t>
      </w:r>
      <w:r w:rsidRPr="00037A02">
        <w:rPr>
          <w:spacing w:val="4"/>
        </w:rPr>
        <w:t>f</w:t>
      </w:r>
      <w:r w:rsidRPr="00037A02">
        <w:rPr>
          <w:spacing w:val="1"/>
        </w:rPr>
        <w:t>i</w:t>
      </w:r>
      <w:r w:rsidRPr="00037A02">
        <w:rPr>
          <w:spacing w:val="2"/>
        </w:rPr>
        <w:t>e</w:t>
      </w:r>
      <w:r w:rsidRPr="00037A02">
        <w:t>d</w:t>
      </w:r>
      <w:r w:rsidRPr="00037A02">
        <w:rPr>
          <w:spacing w:val="-2"/>
        </w:rPr>
        <w:t xml:space="preserve"> </w:t>
      </w:r>
      <w:r w:rsidRPr="00037A02">
        <w:rPr>
          <w:spacing w:val="4"/>
        </w:rPr>
        <w:t>b</w:t>
      </w:r>
      <w:r w:rsidRPr="00037A02">
        <w:t>y</w:t>
      </w:r>
      <w:r w:rsidRPr="00037A02">
        <w:rPr>
          <w:spacing w:val="-1"/>
        </w:rPr>
        <w:t xml:space="preserve"> </w:t>
      </w:r>
      <w:r w:rsidRPr="00037A02">
        <w:rPr>
          <w:spacing w:val="1"/>
        </w:rPr>
        <w:t>S</w:t>
      </w:r>
      <w:r w:rsidRPr="00037A02">
        <w:rPr>
          <w:spacing w:val="2"/>
        </w:rPr>
        <w:t>o</w:t>
      </w:r>
      <w:r w:rsidRPr="00037A02">
        <w:t>c</w:t>
      </w:r>
      <w:r w:rsidRPr="00037A02">
        <w:rPr>
          <w:spacing w:val="1"/>
        </w:rPr>
        <w:t>i</w:t>
      </w:r>
      <w:r w:rsidRPr="00037A02">
        <w:rPr>
          <w:spacing w:val="4"/>
        </w:rPr>
        <w:t>a</w:t>
      </w:r>
      <w:r w:rsidRPr="00037A02">
        <w:t>l</w:t>
      </w:r>
      <w:r w:rsidRPr="00037A02">
        <w:rPr>
          <w:spacing w:val="-2"/>
        </w:rPr>
        <w:t xml:space="preserve"> </w:t>
      </w:r>
      <w:r w:rsidRPr="00037A02">
        <w:rPr>
          <w:spacing w:val="5"/>
        </w:rPr>
        <w:t>T</w:t>
      </w:r>
      <w:r w:rsidRPr="00037A02">
        <w:t>ra</w:t>
      </w:r>
      <w:r w:rsidRPr="00037A02">
        <w:rPr>
          <w:spacing w:val="1"/>
        </w:rPr>
        <w:t>d</w:t>
      </w:r>
      <w:r w:rsidRPr="00037A02">
        <w:rPr>
          <w:spacing w:val="2"/>
        </w:rPr>
        <w:t>e</w:t>
      </w:r>
      <w:r w:rsidRPr="00037A02">
        <w:t>r</w:t>
      </w:r>
      <w:r w:rsidRPr="00037A02">
        <w:rPr>
          <w:spacing w:val="9"/>
        </w:rPr>
        <w:t>s</w:t>
      </w:r>
      <w:r w:rsidRPr="00037A02">
        <w:t>;</w:t>
      </w:r>
    </w:p>
    <w:p w14:paraId="4E9C5EBA" w14:textId="2A8695B8" w:rsidR="00BF25E6" w:rsidRPr="00037A02" w:rsidRDefault="001D60B9" w:rsidP="00037A02">
      <w:pPr>
        <w:pStyle w:val="ListParagraph"/>
      </w:pPr>
      <w:r w:rsidRPr="00037A02">
        <w:rPr>
          <w:spacing w:val="1"/>
        </w:rPr>
        <w:t>Ki</w:t>
      </w:r>
      <w:r w:rsidRPr="00037A02">
        <w:t>n</w:t>
      </w:r>
      <w:r w:rsidRPr="00037A02">
        <w:rPr>
          <w:spacing w:val="4"/>
        </w:rPr>
        <w:t>a</w:t>
      </w:r>
      <w:r w:rsidRPr="00037A02">
        <w:t>w</w:t>
      </w:r>
      <w:r w:rsidRPr="00037A02">
        <w:rPr>
          <w:spacing w:val="7"/>
        </w:rPr>
        <w:t>a</w:t>
      </w:r>
      <w:r w:rsidRPr="00037A02">
        <w:t>y</w:t>
      </w:r>
      <w:r w:rsidRPr="00037A02">
        <w:rPr>
          <w:spacing w:val="-7"/>
        </w:rPr>
        <w:t xml:space="preserve"> </w:t>
      </w:r>
      <w:r w:rsidRPr="00037A02">
        <w:rPr>
          <w:spacing w:val="7"/>
        </w:rPr>
        <w:t>m</w:t>
      </w:r>
      <w:r w:rsidRPr="00037A02">
        <w:t>a</w:t>
      </w:r>
      <w:r w:rsidRPr="00037A02">
        <w:rPr>
          <w:spacing w:val="1"/>
        </w:rPr>
        <w:t>r</w:t>
      </w:r>
      <w:r w:rsidRPr="00037A02">
        <w:rPr>
          <w:spacing w:val="6"/>
        </w:rPr>
        <w:t>k</w:t>
      </w:r>
      <w:r w:rsidRPr="00037A02">
        <w:t>etp</w:t>
      </w:r>
      <w:r w:rsidRPr="00037A02">
        <w:rPr>
          <w:spacing w:val="1"/>
        </w:rPr>
        <w:t>l</w:t>
      </w:r>
      <w:r w:rsidRPr="00037A02">
        <w:t>ace,</w:t>
      </w:r>
      <w:r w:rsidRPr="00037A02">
        <w:rPr>
          <w:spacing w:val="-7"/>
        </w:rPr>
        <w:t xml:space="preserve"> </w:t>
      </w:r>
      <w:r w:rsidRPr="00037A02">
        <w:rPr>
          <w:spacing w:val="1"/>
        </w:rPr>
        <w:t>v</w:t>
      </w:r>
      <w:r w:rsidRPr="00037A02">
        <w:t>er</w:t>
      </w:r>
      <w:r w:rsidRPr="00037A02">
        <w:rPr>
          <w:spacing w:val="1"/>
        </w:rPr>
        <w:t>i</w:t>
      </w:r>
      <w:r w:rsidRPr="00037A02">
        <w:t>f</w:t>
      </w:r>
      <w:r w:rsidRPr="00037A02">
        <w:rPr>
          <w:spacing w:val="1"/>
        </w:rPr>
        <w:t>i</w:t>
      </w:r>
      <w:r w:rsidRPr="00037A02">
        <w:t>ed</w:t>
      </w:r>
      <w:r w:rsidRPr="00037A02">
        <w:rPr>
          <w:spacing w:val="-2"/>
        </w:rPr>
        <w:t xml:space="preserve"> </w:t>
      </w:r>
      <w:r w:rsidRPr="00037A02">
        <w:rPr>
          <w:spacing w:val="4"/>
        </w:rPr>
        <w:t>b</w:t>
      </w:r>
      <w:r w:rsidRPr="00037A02">
        <w:t>y</w:t>
      </w:r>
      <w:r w:rsidRPr="00037A02">
        <w:rPr>
          <w:spacing w:val="1"/>
        </w:rPr>
        <w:t xml:space="preserve"> Ki</w:t>
      </w:r>
      <w:r w:rsidRPr="00037A02">
        <w:rPr>
          <w:spacing w:val="4"/>
        </w:rPr>
        <w:t>na</w:t>
      </w:r>
      <w:r w:rsidRPr="00037A02">
        <w:t>w</w:t>
      </w:r>
      <w:r w:rsidRPr="00037A02">
        <w:rPr>
          <w:spacing w:val="4"/>
        </w:rPr>
        <w:t>a</w:t>
      </w:r>
      <w:r w:rsidRPr="00037A02">
        <w:rPr>
          <w:spacing w:val="-1"/>
        </w:rPr>
        <w:t>y</w:t>
      </w:r>
      <w:r w:rsidRPr="00037A02">
        <w:t>,</w:t>
      </w:r>
      <w:r w:rsidRPr="00037A02">
        <w:rPr>
          <w:spacing w:val="-4"/>
        </w:rPr>
        <w:t xml:space="preserve"> </w:t>
      </w:r>
      <w:r w:rsidRPr="00037A02">
        <w:t>t</w:t>
      </w:r>
      <w:r w:rsidRPr="00037A02">
        <w:rPr>
          <w:spacing w:val="4"/>
        </w:rPr>
        <w:t>h</w:t>
      </w:r>
      <w:r w:rsidRPr="00037A02">
        <w:t>e</w:t>
      </w:r>
      <w:r w:rsidRPr="00037A02">
        <w:rPr>
          <w:spacing w:val="1"/>
        </w:rPr>
        <w:t xml:space="preserve"> Vi</w:t>
      </w:r>
      <w:r w:rsidRPr="00037A02">
        <w:t>ctor</w:t>
      </w:r>
      <w:r w:rsidRPr="00037A02">
        <w:rPr>
          <w:spacing w:val="4"/>
        </w:rPr>
        <w:t>i</w:t>
      </w:r>
      <w:r w:rsidRPr="00037A02">
        <w:t>an</w:t>
      </w:r>
      <w:r w:rsidRPr="00037A02">
        <w:rPr>
          <w:spacing w:val="-4"/>
        </w:rPr>
        <w:t xml:space="preserve"> </w:t>
      </w:r>
      <w:r w:rsidRPr="00037A02">
        <w:rPr>
          <w:spacing w:val="1"/>
        </w:rPr>
        <w:t>A</w:t>
      </w:r>
      <w:r w:rsidRPr="00037A02">
        <w:t>bor</w:t>
      </w:r>
      <w:r w:rsidRPr="00037A02">
        <w:rPr>
          <w:spacing w:val="1"/>
        </w:rPr>
        <w:t>i</w:t>
      </w:r>
      <w:r w:rsidRPr="00037A02">
        <w:rPr>
          <w:spacing w:val="4"/>
        </w:rPr>
        <w:t>g</w:t>
      </w:r>
      <w:r w:rsidRPr="00037A02">
        <w:rPr>
          <w:spacing w:val="1"/>
        </w:rPr>
        <w:t>i</w:t>
      </w:r>
      <w:r w:rsidRPr="00037A02">
        <w:t>nal</w:t>
      </w:r>
      <w:r w:rsidRPr="00037A02">
        <w:rPr>
          <w:spacing w:val="-6"/>
        </w:rPr>
        <w:t xml:space="preserve"> </w:t>
      </w:r>
      <w:r w:rsidRPr="00F52876">
        <w:t>Chamber of Commerce;</w:t>
      </w:r>
      <w:r w:rsidRPr="00037A02">
        <w:t xml:space="preserve"> and</w:t>
      </w:r>
    </w:p>
    <w:p w14:paraId="5FEAF00B" w14:textId="70875934" w:rsidR="00BF25E6" w:rsidRPr="00037A02" w:rsidRDefault="001D60B9" w:rsidP="00037A02">
      <w:pPr>
        <w:pStyle w:val="ListParagraph"/>
      </w:pPr>
      <w:r w:rsidRPr="00037A02">
        <w:t>Ind</w:t>
      </w:r>
      <w:r w:rsidRPr="00037A02">
        <w:rPr>
          <w:spacing w:val="1"/>
        </w:rPr>
        <w:t>i</w:t>
      </w:r>
      <w:r w:rsidRPr="00037A02">
        <w:t>gen</w:t>
      </w:r>
      <w:r w:rsidRPr="00037A02">
        <w:rPr>
          <w:spacing w:val="4"/>
        </w:rPr>
        <w:t>o</w:t>
      </w:r>
      <w:r w:rsidRPr="00037A02">
        <w:t>us</w:t>
      </w:r>
      <w:r w:rsidRPr="00037A02">
        <w:rPr>
          <w:spacing w:val="-5"/>
        </w:rPr>
        <w:t xml:space="preserve"> </w:t>
      </w:r>
      <w:r w:rsidRPr="00037A02">
        <w:t>bus</w:t>
      </w:r>
      <w:r w:rsidRPr="00037A02">
        <w:rPr>
          <w:spacing w:val="1"/>
        </w:rPr>
        <w:t>i</w:t>
      </w:r>
      <w:r w:rsidRPr="00037A02">
        <w:t>ness</w:t>
      </w:r>
      <w:r w:rsidRPr="00037A02">
        <w:rPr>
          <w:spacing w:val="-5"/>
        </w:rPr>
        <w:t xml:space="preserve"> </w:t>
      </w:r>
      <w:r w:rsidRPr="00037A02">
        <w:rPr>
          <w:spacing w:val="7"/>
        </w:rPr>
        <w:t>m</w:t>
      </w:r>
      <w:r w:rsidRPr="00037A02">
        <w:t>a</w:t>
      </w:r>
      <w:r w:rsidRPr="00037A02">
        <w:rPr>
          <w:spacing w:val="1"/>
        </w:rPr>
        <w:t>rk</w:t>
      </w:r>
      <w:r w:rsidRPr="00037A02">
        <w:t>e</w:t>
      </w:r>
      <w:r w:rsidRPr="00037A02">
        <w:rPr>
          <w:spacing w:val="8"/>
        </w:rPr>
        <w:t>t</w:t>
      </w:r>
      <w:r w:rsidRPr="00037A02">
        <w:t>p</w:t>
      </w:r>
      <w:r w:rsidRPr="00037A02">
        <w:rPr>
          <w:spacing w:val="1"/>
        </w:rPr>
        <w:t>l</w:t>
      </w:r>
      <w:r w:rsidRPr="00037A02">
        <w:t>ace,</w:t>
      </w:r>
      <w:r w:rsidRPr="00037A02">
        <w:rPr>
          <w:spacing w:val="-7"/>
        </w:rPr>
        <w:t xml:space="preserve"> </w:t>
      </w:r>
      <w:r w:rsidRPr="00037A02">
        <w:rPr>
          <w:spacing w:val="1"/>
        </w:rPr>
        <w:t>v</w:t>
      </w:r>
      <w:r w:rsidRPr="00037A02">
        <w:t>er</w:t>
      </w:r>
      <w:r w:rsidRPr="00037A02">
        <w:rPr>
          <w:spacing w:val="1"/>
        </w:rPr>
        <w:t>i</w:t>
      </w:r>
      <w:r w:rsidRPr="00037A02">
        <w:rPr>
          <w:spacing w:val="4"/>
        </w:rPr>
        <w:t>f</w:t>
      </w:r>
      <w:r w:rsidRPr="00037A02">
        <w:rPr>
          <w:spacing w:val="1"/>
        </w:rPr>
        <w:t>i</w:t>
      </w:r>
      <w:r w:rsidRPr="00037A02">
        <w:t>ed</w:t>
      </w:r>
      <w:r w:rsidRPr="00037A02">
        <w:rPr>
          <w:spacing w:val="-2"/>
        </w:rPr>
        <w:t xml:space="preserve"> </w:t>
      </w:r>
      <w:r w:rsidRPr="00037A02">
        <w:rPr>
          <w:spacing w:val="7"/>
        </w:rPr>
        <w:t>b</w:t>
      </w:r>
      <w:r w:rsidRPr="00037A02">
        <w:t>y</w:t>
      </w:r>
      <w:r w:rsidRPr="00037A02">
        <w:rPr>
          <w:spacing w:val="-1"/>
        </w:rPr>
        <w:t xml:space="preserve"> </w:t>
      </w:r>
      <w:r w:rsidRPr="00037A02">
        <w:rPr>
          <w:spacing w:val="1"/>
        </w:rPr>
        <w:t>S</w:t>
      </w:r>
      <w:r w:rsidRPr="00037A02">
        <w:t>u</w:t>
      </w:r>
      <w:r w:rsidRPr="00037A02">
        <w:rPr>
          <w:spacing w:val="4"/>
        </w:rPr>
        <w:t>p</w:t>
      </w:r>
      <w:r w:rsidRPr="00037A02">
        <w:t>p</w:t>
      </w:r>
      <w:r w:rsidRPr="00037A02">
        <w:rPr>
          <w:spacing w:val="4"/>
        </w:rPr>
        <w:t>l</w:t>
      </w:r>
      <w:r w:rsidRPr="00037A02">
        <w:t>y</w:t>
      </w:r>
      <w:r w:rsidRPr="00037A02">
        <w:rPr>
          <w:spacing w:val="-3"/>
        </w:rPr>
        <w:t xml:space="preserve"> </w:t>
      </w:r>
      <w:r w:rsidRPr="00037A02">
        <w:t>Nat</w:t>
      </w:r>
      <w:r w:rsidRPr="00037A02">
        <w:rPr>
          <w:spacing w:val="1"/>
        </w:rPr>
        <w:t>i</w:t>
      </w:r>
      <w:r w:rsidRPr="00037A02">
        <w:t>o</w:t>
      </w:r>
      <w:r w:rsidRPr="00037A02">
        <w:rPr>
          <w:spacing w:val="7"/>
        </w:rPr>
        <w:t>n</w:t>
      </w:r>
      <w:r w:rsidRPr="00037A02">
        <w:t>.</w:t>
      </w:r>
    </w:p>
    <w:p w14:paraId="45907EC2" w14:textId="77777777" w:rsidR="00BF25E6" w:rsidRDefault="001D60B9" w:rsidP="00EB77C1">
      <w:pPr>
        <w:rPr>
          <w:rFonts w:eastAsia="Arial"/>
        </w:rPr>
      </w:pPr>
      <w:r w:rsidRPr="00E968BF">
        <w:rPr>
          <w:rFonts w:eastAsia="Arial"/>
        </w:rPr>
        <w:t>Over time, other registers of social benefit suppliers may be made available</w:t>
      </w:r>
      <w:r w:rsidRPr="00520326">
        <w:rPr>
          <w:rFonts w:eastAsia="Arial"/>
        </w:rPr>
        <w:t>.</w:t>
      </w:r>
    </w:p>
    <w:p w14:paraId="20062DAB" w14:textId="0317D73F" w:rsidR="00BF25E6" w:rsidRPr="00037A02" w:rsidRDefault="001D60B9" w:rsidP="00F52876">
      <w:pPr>
        <w:rPr>
          <w:rFonts w:eastAsia="Arial"/>
        </w:rPr>
      </w:pPr>
      <w:r w:rsidRPr="00E968BF">
        <w:rPr>
          <w:rFonts w:eastAsia="Arial"/>
        </w:rPr>
        <w:t>The suppliers that you can view on VendorPanel will depend on which partner organisations your department or agency is a member of. The following access arrangements currently apply for all Victorian government departments and agencies</w:t>
      </w:r>
      <w:r>
        <w:rPr>
          <w:rFonts w:eastAsia="Arial"/>
        </w:rPr>
        <w:t>:</w:t>
      </w:r>
    </w:p>
    <w:p w14:paraId="2812B657" w14:textId="4CCFAE5C" w:rsidR="00BF25E6" w:rsidRPr="00037A02" w:rsidRDefault="001D60B9" w:rsidP="00037A02">
      <w:pPr>
        <w:pStyle w:val="ListParagraph"/>
      </w:pPr>
      <w:r w:rsidRPr="00037A02">
        <w:t>Social</w:t>
      </w:r>
      <w:r w:rsidRPr="00037A02">
        <w:rPr>
          <w:spacing w:val="-2"/>
        </w:rPr>
        <w:t xml:space="preserve"> </w:t>
      </w:r>
      <w:r w:rsidRPr="00037A02">
        <w:rPr>
          <w:spacing w:val="5"/>
        </w:rPr>
        <w:t>T</w:t>
      </w:r>
      <w:r w:rsidRPr="00037A02">
        <w:t>raders Ma</w:t>
      </w:r>
      <w:r w:rsidRPr="00037A02">
        <w:rPr>
          <w:spacing w:val="1"/>
        </w:rPr>
        <w:t>r</w:t>
      </w:r>
      <w:r w:rsidRPr="00037A02">
        <w:rPr>
          <w:spacing w:val="6"/>
        </w:rPr>
        <w:t>k</w:t>
      </w:r>
      <w:r w:rsidRPr="00037A02">
        <w:t>etp</w:t>
      </w:r>
      <w:r w:rsidRPr="00037A02">
        <w:rPr>
          <w:spacing w:val="1"/>
        </w:rPr>
        <w:t>l</w:t>
      </w:r>
      <w:r w:rsidRPr="00037A02">
        <w:t>a</w:t>
      </w:r>
      <w:r w:rsidRPr="00037A02">
        <w:rPr>
          <w:spacing w:val="1"/>
        </w:rPr>
        <w:t>c</w:t>
      </w:r>
      <w:r w:rsidRPr="00037A02">
        <w:t>e</w:t>
      </w:r>
      <w:r w:rsidRPr="00037A02">
        <w:rPr>
          <w:spacing w:val="-4"/>
        </w:rPr>
        <w:t xml:space="preserve"> </w:t>
      </w:r>
      <w:r w:rsidRPr="00037A02">
        <w:t>– a</w:t>
      </w:r>
      <w:r w:rsidRPr="00037A02">
        <w:rPr>
          <w:spacing w:val="1"/>
        </w:rPr>
        <w:t>v</w:t>
      </w:r>
      <w:r w:rsidRPr="00037A02">
        <w:rPr>
          <w:spacing w:val="4"/>
        </w:rPr>
        <w:t>a</w:t>
      </w:r>
      <w:r w:rsidRPr="00037A02">
        <w:rPr>
          <w:spacing w:val="1"/>
        </w:rPr>
        <w:t>il</w:t>
      </w:r>
      <w:r w:rsidRPr="00037A02">
        <w:t>a</w:t>
      </w:r>
      <w:r w:rsidRPr="00037A02">
        <w:rPr>
          <w:spacing w:val="4"/>
        </w:rPr>
        <w:t>b</w:t>
      </w:r>
      <w:r w:rsidRPr="00037A02">
        <w:rPr>
          <w:spacing w:val="1"/>
        </w:rPr>
        <w:t>l</w:t>
      </w:r>
      <w:r w:rsidRPr="00037A02">
        <w:t>e</w:t>
      </w:r>
      <w:r w:rsidRPr="00037A02">
        <w:rPr>
          <w:spacing w:val="-4"/>
        </w:rPr>
        <w:t xml:space="preserve"> </w:t>
      </w:r>
      <w:r w:rsidRPr="00037A02">
        <w:t xml:space="preserve">to </w:t>
      </w:r>
      <w:r w:rsidRPr="00037A02">
        <w:rPr>
          <w:spacing w:val="4"/>
        </w:rPr>
        <w:t>a</w:t>
      </w:r>
      <w:r w:rsidRPr="00037A02">
        <w:rPr>
          <w:spacing w:val="1"/>
        </w:rPr>
        <w:t>l</w:t>
      </w:r>
      <w:r w:rsidRPr="00037A02">
        <w:t>l</w:t>
      </w:r>
      <w:r w:rsidRPr="00037A02">
        <w:rPr>
          <w:spacing w:val="1"/>
        </w:rPr>
        <w:t xml:space="preserve"> </w:t>
      </w:r>
      <w:r w:rsidRPr="00037A02">
        <w:rPr>
          <w:spacing w:val="4"/>
        </w:rPr>
        <w:t>V</w:t>
      </w:r>
      <w:r w:rsidRPr="00037A02">
        <w:rPr>
          <w:spacing w:val="1"/>
        </w:rPr>
        <w:t>i</w:t>
      </w:r>
      <w:r w:rsidRPr="00037A02">
        <w:t>ctor</w:t>
      </w:r>
      <w:r w:rsidRPr="00037A02">
        <w:rPr>
          <w:spacing w:val="1"/>
        </w:rPr>
        <w:t>i</w:t>
      </w:r>
      <w:r w:rsidRPr="00037A02">
        <w:t>an</w:t>
      </w:r>
      <w:r w:rsidRPr="00037A02">
        <w:rPr>
          <w:spacing w:val="-4"/>
        </w:rPr>
        <w:t xml:space="preserve"> </w:t>
      </w:r>
      <w:r w:rsidRPr="00037A02">
        <w:t>go</w:t>
      </w:r>
      <w:r w:rsidRPr="00037A02">
        <w:rPr>
          <w:spacing w:val="1"/>
        </w:rPr>
        <w:t>v</w:t>
      </w:r>
      <w:r w:rsidRPr="00037A02">
        <w:t>ern</w:t>
      </w:r>
      <w:r w:rsidRPr="00037A02">
        <w:rPr>
          <w:spacing w:val="7"/>
        </w:rPr>
        <w:t>m</w:t>
      </w:r>
      <w:r w:rsidRPr="00037A02">
        <w:t>ent</w:t>
      </w:r>
      <w:r w:rsidRPr="00037A02">
        <w:rPr>
          <w:spacing w:val="-7"/>
        </w:rPr>
        <w:t xml:space="preserve"> </w:t>
      </w:r>
      <w:r w:rsidRPr="00037A02">
        <w:t>ent</w:t>
      </w:r>
      <w:r w:rsidRPr="00037A02">
        <w:rPr>
          <w:spacing w:val="1"/>
        </w:rPr>
        <w:t>i</w:t>
      </w:r>
      <w:r w:rsidRPr="00037A02">
        <w:t>t</w:t>
      </w:r>
      <w:r w:rsidRPr="00037A02">
        <w:rPr>
          <w:spacing w:val="1"/>
        </w:rPr>
        <w:t>i</w:t>
      </w:r>
      <w:r w:rsidRPr="00037A02">
        <w:t>e</w:t>
      </w:r>
      <w:r w:rsidRPr="00037A02">
        <w:rPr>
          <w:spacing w:val="14"/>
        </w:rPr>
        <w:t>s</w:t>
      </w:r>
      <w:r w:rsidRPr="00037A02">
        <w:t>;</w:t>
      </w:r>
    </w:p>
    <w:p w14:paraId="70E9EA70" w14:textId="56B1E051" w:rsidR="00BF25E6" w:rsidRPr="00037A02" w:rsidRDefault="001D60B9" w:rsidP="00037A02">
      <w:pPr>
        <w:pStyle w:val="ListParagraph"/>
      </w:pPr>
      <w:r w:rsidRPr="00037A02">
        <w:rPr>
          <w:spacing w:val="1"/>
        </w:rPr>
        <w:lastRenderedPageBreak/>
        <w:t>Ki</w:t>
      </w:r>
      <w:r w:rsidRPr="00037A02">
        <w:t>n</w:t>
      </w:r>
      <w:r w:rsidRPr="00037A02">
        <w:rPr>
          <w:spacing w:val="4"/>
        </w:rPr>
        <w:t>a</w:t>
      </w:r>
      <w:r w:rsidRPr="00037A02">
        <w:t>w</w:t>
      </w:r>
      <w:r w:rsidRPr="00037A02">
        <w:rPr>
          <w:spacing w:val="7"/>
        </w:rPr>
        <w:t>a</w:t>
      </w:r>
      <w:r w:rsidRPr="00037A02">
        <w:t>y</w:t>
      </w:r>
      <w:r w:rsidRPr="00037A02">
        <w:rPr>
          <w:spacing w:val="-7"/>
        </w:rPr>
        <w:t xml:space="preserve"> </w:t>
      </w:r>
      <w:r w:rsidRPr="00037A02">
        <w:t>Mar</w:t>
      </w:r>
      <w:r w:rsidRPr="00037A02">
        <w:rPr>
          <w:spacing w:val="6"/>
        </w:rPr>
        <w:t>k</w:t>
      </w:r>
      <w:r w:rsidRPr="00037A02">
        <w:t>etp</w:t>
      </w:r>
      <w:r w:rsidRPr="00037A02">
        <w:rPr>
          <w:spacing w:val="1"/>
        </w:rPr>
        <w:t>l</w:t>
      </w:r>
      <w:r w:rsidRPr="00037A02">
        <w:t>ace</w:t>
      </w:r>
      <w:r w:rsidRPr="00037A02">
        <w:rPr>
          <w:spacing w:val="-3"/>
        </w:rPr>
        <w:t xml:space="preserve"> </w:t>
      </w:r>
      <w:r w:rsidRPr="00037A02">
        <w:t>– ava</w:t>
      </w:r>
      <w:r w:rsidRPr="00037A02">
        <w:rPr>
          <w:spacing w:val="1"/>
        </w:rPr>
        <w:t>il</w:t>
      </w:r>
      <w:r w:rsidRPr="00037A02">
        <w:t>a</w:t>
      </w:r>
      <w:r w:rsidRPr="00037A02">
        <w:rPr>
          <w:spacing w:val="4"/>
        </w:rPr>
        <w:t>b</w:t>
      </w:r>
      <w:r w:rsidRPr="00037A02">
        <w:rPr>
          <w:spacing w:val="1"/>
        </w:rPr>
        <w:t>l</w:t>
      </w:r>
      <w:r w:rsidRPr="00037A02">
        <w:t>e</w:t>
      </w:r>
      <w:r w:rsidRPr="00037A02">
        <w:rPr>
          <w:spacing w:val="-4"/>
        </w:rPr>
        <w:t xml:space="preserve"> </w:t>
      </w:r>
      <w:r w:rsidRPr="00037A02">
        <w:t>to a</w:t>
      </w:r>
      <w:r w:rsidRPr="00037A02">
        <w:rPr>
          <w:spacing w:val="4"/>
        </w:rPr>
        <w:t>l</w:t>
      </w:r>
      <w:r w:rsidRPr="00037A02">
        <w:t>l</w:t>
      </w:r>
      <w:r w:rsidRPr="00037A02">
        <w:rPr>
          <w:spacing w:val="1"/>
        </w:rPr>
        <w:t xml:space="preserve"> </w:t>
      </w:r>
      <w:r w:rsidRPr="00037A02">
        <w:rPr>
          <w:spacing w:val="4"/>
        </w:rPr>
        <w:t>V</w:t>
      </w:r>
      <w:r w:rsidRPr="00037A02">
        <w:rPr>
          <w:spacing w:val="1"/>
        </w:rPr>
        <w:t>i</w:t>
      </w:r>
      <w:r w:rsidRPr="00037A02">
        <w:t>ctor</w:t>
      </w:r>
      <w:r w:rsidRPr="00037A02">
        <w:rPr>
          <w:spacing w:val="1"/>
        </w:rPr>
        <w:t>i</w:t>
      </w:r>
      <w:r w:rsidRPr="00037A02">
        <w:t>an</w:t>
      </w:r>
      <w:r w:rsidRPr="00037A02">
        <w:rPr>
          <w:spacing w:val="-4"/>
        </w:rPr>
        <w:t xml:space="preserve"> </w:t>
      </w:r>
      <w:r w:rsidRPr="00037A02">
        <w:t>gov</w:t>
      </w:r>
      <w:r w:rsidRPr="00037A02">
        <w:rPr>
          <w:spacing w:val="4"/>
        </w:rPr>
        <w:t>e</w:t>
      </w:r>
      <w:r w:rsidRPr="00037A02">
        <w:t>rn</w:t>
      </w:r>
      <w:r w:rsidRPr="00037A02">
        <w:rPr>
          <w:spacing w:val="6"/>
        </w:rPr>
        <w:t>m</w:t>
      </w:r>
      <w:r w:rsidRPr="00037A02">
        <w:t>ent</w:t>
      </w:r>
      <w:r w:rsidRPr="00037A02">
        <w:rPr>
          <w:spacing w:val="-7"/>
        </w:rPr>
        <w:t xml:space="preserve"> </w:t>
      </w:r>
      <w:r w:rsidRPr="00037A02">
        <w:t>ent</w:t>
      </w:r>
      <w:r w:rsidRPr="00037A02">
        <w:rPr>
          <w:spacing w:val="1"/>
        </w:rPr>
        <w:t>i</w:t>
      </w:r>
      <w:r w:rsidRPr="00037A02">
        <w:t>t</w:t>
      </w:r>
      <w:r w:rsidRPr="00037A02">
        <w:rPr>
          <w:spacing w:val="1"/>
        </w:rPr>
        <w:t>i</w:t>
      </w:r>
      <w:r w:rsidRPr="00037A02">
        <w:t>e</w:t>
      </w:r>
      <w:r w:rsidRPr="00037A02">
        <w:rPr>
          <w:spacing w:val="15"/>
        </w:rPr>
        <w:t>s</w:t>
      </w:r>
      <w:r w:rsidRPr="00037A02">
        <w:t>;</w:t>
      </w:r>
      <w:r w:rsidRPr="00037A02">
        <w:rPr>
          <w:spacing w:val="-3"/>
        </w:rPr>
        <w:t xml:space="preserve"> </w:t>
      </w:r>
      <w:r w:rsidRPr="00037A02">
        <w:t>and</w:t>
      </w:r>
    </w:p>
    <w:p w14:paraId="70550472" w14:textId="743D8605" w:rsidR="00BF25E6" w:rsidRPr="00037A02" w:rsidRDefault="001D60B9" w:rsidP="00037A02">
      <w:pPr>
        <w:pStyle w:val="ListParagraph"/>
        <w:numPr>
          <w:ilvl w:val="0"/>
          <w:numId w:val="4"/>
        </w:numPr>
      </w:pPr>
      <w:r w:rsidRPr="00F52876">
        <w:rPr>
          <w:spacing w:val="1"/>
        </w:rPr>
        <w:t>S</w:t>
      </w:r>
      <w:r w:rsidRPr="00037A02">
        <w:t>upp</w:t>
      </w:r>
      <w:r w:rsidRPr="00F52876">
        <w:rPr>
          <w:spacing w:val="6"/>
        </w:rPr>
        <w:t>l</w:t>
      </w:r>
      <w:r w:rsidRPr="00037A02">
        <w:t>y</w:t>
      </w:r>
      <w:r w:rsidRPr="00F52876">
        <w:rPr>
          <w:spacing w:val="-5"/>
        </w:rPr>
        <w:t xml:space="preserve"> </w:t>
      </w:r>
      <w:r w:rsidRPr="00037A02">
        <w:t>Nat</w:t>
      </w:r>
      <w:r w:rsidRPr="00F52876">
        <w:rPr>
          <w:spacing w:val="4"/>
        </w:rPr>
        <w:t>i</w:t>
      </w:r>
      <w:r w:rsidRPr="00037A02">
        <w:t>on</w:t>
      </w:r>
      <w:r w:rsidRPr="00F52876">
        <w:rPr>
          <w:spacing w:val="-2"/>
        </w:rPr>
        <w:t xml:space="preserve"> </w:t>
      </w:r>
      <w:r w:rsidRPr="00037A02">
        <w:t>Mar</w:t>
      </w:r>
      <w:r w:rsidRPr="00F52876">
        <w:rPr>
          <w:spacing w:val="6"/>
        </w:rPr>
        <w:t>k</w:t>
      </w:r>
      <w:r w:rsidRPr="00037A02">
        <w:t>etp</w:t>
      </w:r>
      <w:r w:rsidRPr="00F52876">
        <w:rPr>
          <w:spacing w:val="1"/>
        </w:rPr>
        <w:t>l</w:t>
      </w:r>
      <w:r w:rsidRPr="00037A02">
        <w:t>ace</w:t>
      </w:r>
      <w:r w:rsidRPr="00F52876">
        <w:rPr>
          <w:spacing w:val="-1"/>
        </w:rPr>
        <w:t xml:space="preserve"> </w:t>
      </w:r>
      <w:r w:rsidRPr="00037A02">
        <w:t>– a</w:t>
      </w:r>
      <w:r w:rsidRPr="00F52876">
        <w:rPr>
          <w:spacing w:val="1"/>
        </w:rPr>
        <w:t>v</w:t>
      </w:r>
      <w:r w:rsidRPr="00037A02">
        <w:t>a</w:t>
      </w:r>
      <w:r w:rsidRPr="00F52876">
        <w:rPr>
          <w:spacing w:val="4"/>
        </w:rPr>
        <w:t>i</w:t>
      </w:r>
      <w:r w:rsidRPr="00F52876">
        <w:rPr>
          <w:spacing w:val="1"/>
        </w:rPr>
        <w:t>l</w:t>
      </w:r>
      <w:r w:rsidRPr="00037A02">
        <w:t>ab</w:t>
      </w:r>
      <w:r w:rsidRPr="00F52876">
        <w:rPr>
          <w:spacing w:val="4"/>
        </w:rPr>
        <w:t>l</w:t>
      </w:r>
      <w:r w:rsidRPr="00037A02">
        <w:t>e</w:t>
      </w:r>
      <w:r w:rsidRPr="00F52876">
        <w:rPr>
          <w:spacing w:val="-4"/>
        </w:rPr>
        <w:t xml:space="preserve"> </w:t>
      </w:r>
      <w:r w:rsidRPr="00037A02">
        <w:t>on</w:t>
      </w:r>
      <w:r w:rsidRPr="00F52876">
        <w:rPr>
          <w:spacing w:val="6"/>
        </w:rPr>
        <w:t>l</w:t>
      </w:r>
      <w:r w:rsidRPr="00037A02">
        <w:t>y</w:t>
      </w:r>
      <w:r w:rsidRPr="00F52876">
        <w:rPr>
          <w:spacing w:val="-3"/>
        </w:rPr>
        <w:t xml:space="preserve"> </w:t>
      </w:r>
      <w:r w:rsidRPr="00037A02">
        <w:t>to those</w:t>
      </w:r>
      <w:r w:rsidRPr="00F52876">
        <w:rPr>
          <w:spacing w:val="-1"/>
        </w:rPr>
        <w:t xml:space="preserve"> </w:t>
      </w:r>
      <w:r w:rsidRPr="00F52876">
        <w:rPr>
          <w:spacing w:val="4"/>
        </w:rPr>
        <w:t>d</w:t>
      </w:r>
      <w:r w:rsidRPr="00037A02">
        <w:t>epart</w:t>
      </w:r>
      <w:r w:rsidRPr="00F52876">
        <w:rPr>
          <w:spacing w:val="7"/>
        </w:rPr>
        <w:t>m</w:t>
      </w:r>
      <w:r w:rsidRPr="00037A02">
        <w:t>ents</w:t>
      </w:r>
      <w:r w:rsidRPr="00F52876">
        <w:rPr>
          <w:spacing w:val="-6"/>
        </w:rPr>
        <w:t xml:space="preserve"> </w:t>
      </w:r>
      <w:r w:rsidRPr="00037A02">
        <w:t>and</w:t>
      </w:r>
      <w:r w:rsidRPr="00F52876">
        <w:rPr>
          <w:spacing w:val="1"/>
        </w:rPr>
        <w:t xml:space="preserve"> </w:t>
      </w:r>
      <w:r w:rsidRPr="00037A02">
        <w:t>agenc</w:t>
      </w:r>
      <w:r w:rsidRPr="00F52876">
        <w:rPr>
          <w:spacing w:val="1"/>
        </w:rPr>
        <w:t>i</w:t>
      </w:r>
      <w:r w:rsidRPr="00037A02">
        <w:t>es</w:t>
      </w:r>
      <w:r w:rsidRPr="00F52876">
        <w:rPr>
          <w:spacing w:val="-3"/>
        </w:rPr>
        <w:t xml:space="preserve"> </w:t>
      </w:r>
      <w:r w:rsidRPr="00037A02">
        <w:t>who are</w:t>
      </w:r>
      <w:r w:rsidRPr="00F52876">
        <w:rPr>
          <w:spacing w:val="1"/>
        </w:rPr>
        <w:t xml:space="preserve"> S</w:t>
      </w:r>
      <w:r w:rsidRPr="00037A02">
        <w:t>up</w:t>
      </w:r>
      <w:r w:rsidRPr="00F52876">
        <w:rPr>
          <w:spacing w:val="4"/>
        </w:rPr>
        <w:t>pl</w:t>
      </w:r>
      <w:r w:rsidRPr="00037A02">
        <w:t>y</w:t>
      </w:r>
      <w:r w:rsidR="00F52876">
        <w:t xml:space="preserve"> </w:t>
      </w:r>
      <w:r w:rsidRPr="00037A02">
        <w:t>Nat</w:t>
      </w:r>
      <w:r w:rsidRPr="00F52876">
        <w:rPr>
          <w:spacing w:val="1"/>
        </w:rPr>
        <w:t>i</w:t>
      </w:r>
      <w:r w:rsidRPr="00037A02">
        <w:t>on</w:t>
      </w:r>
      <w:r w:rsidRPr="00F52876">
        <w:rPr>
          <w:spacing w:val="-2"/>
        </w:rPr>
        <w:t xml:space="preserve"> </w:t>
      </w:r>
      <w:r w:rsidRPr="00F52876">
        <w:rPr>
          <w:spacing w:val="7"/>
        </w:rPr>
        <w:t>m</w:t>
      </w:r>
      <w:r w:rsidRPr="00037A02">
        <w:t>e</w:t>
      </w:r>
      <w:r w:rsidRPr="00F52876">
        <w:rPr>
          <w:spacing w:val="6"/>
        </w:rPr>
        <w:t>m</w:t>
      </w:r>
      <w:r w:rsidRPr="00037A02">
        <w:t>be</w:t>
      </w:r>
      <w:r w:rsidRPr="00F52876">
        <w:rPr>
          <w:spacing w:val="1"/>
        </w:rPr>
        <w:t>r</w:t>
      </w:r>
      <w:r w:rsidRPr="00F52876">
        <w:rPr>
          <w:spacing w:val="6"/>
        </w:rPr>
        <w:t>s</w:t>
      </w:r>
      <w:r w:rsidRPr="00037A02">
        <w:t>.</w:t>
      </w:r>
    </w:p>
    <w:p w14:paraId="08987E61" w14:textId="77777777" w:rsidR="00BF25E6" w:rsidRDefault="001D60B9" w:rsidP="00037A02">
      <w:pPr>
        <w:pStyle w:val="Heading2"/>
      </w:pPr>
      <w:bookmarkStart w:id="30" w:name="_Toc80193441"/>
      <w:bookmarkStart w:id="31" w:name="_Toc80193679"/>
      <w:r>
        <w:rPr>
          <w:spacing w:val="3"/>
        </w:rPr>
        <w:t>I</w:t>
      </w:r>
      <w:r>
        <w:t>s</w:t>
      </w:r>
      <w:r>
        <w:rPr>
          <w:spacing w:val="3"/>
        </w:rPr>
        <w:t xml:space="preserve"> </w:t>
      </w:r>
      <w:r>
        <w:rPr>
          <w:spacing w:val="2"/>
        </w:rPr>
        <w:t>supp</w:t>
      </w:r>
      <w:r>
        <w:t>ort</w:t>
      </w:r>
      <w:r>
        <w:rPr>
          <w:spacing w:val="8"/>
        </w:rPr>
        <w:t xml:space="preserve"> </w:t>
      </w:r>
      <w:r>
        <w:rPr>
          <w:spacing w:val="2"/>
        </w:rPr>
        <w:t>a</w:t>
      </w:r>
      <w:r>
        <w:t>v</w:t>
      </w:r>
      <w:r>
        <w:rPr>
          <w:spacing w:val="2"/>
        </w:rPr>
        <w:t>a</w:t>
      </w:r>
      <w:r>
        <w:rPr>
          <w:spacing w:val="1"/>
        </w:rPr>
        <w:t>i</w:t>
      </w:r>
      <w:r>
        <w:rPr>
          <w:spacing w:val="3"/>
        </w:rPr>
        <w:t>l</w:t>
      </w:r>
      <w:r>
        <w:t>a</w:t>
      </w:r>
      <w:r>
        <w:rPr>
          <w:spacing w:val="1"/>
        </w:rPr>
        <w:t>b</w:t>
      </w:r>
      <w:r>
        <w:rPr>
          <w:spacing w:val="3"/>
        </w:rPr>
        <w:t>l</w:t>
      </w:r>
      <w:r>
        <w:t xml:space="preserve">e </w:t>
      </w:r>
      <w:r>
        <w:rPr>
          <w:spacing w:val="4"/>
        </w:rPr>
        <w:t>f</w:t>
      </w:r>
      <w:r>
        <w:t>or</w:t>
      </w:r>
      <w:r>
        <w:rPr>
          <w:spacing w:val="6"/>
        </w:rPr>
        <w:t xml:space="preserve"> </w:t>
      </w:r>
      <w:r>
        <w:t>g</w:t>
      </w:r>
      <w:r>
        <w:rPr>
          <w:spacing w:val="1"/>
        </w:rPr>
        <w:t>o</w:t>
      </w:r>
      <w:r>
        <w:t>v</w:t>
      </w:r>
      <w:r>
        <w:rPr>
          <w:spacing w:val="2"/>
        </w:rPr>
        <w:t>e</w:t>
      </w:r>
      <w:r>
        <w:rPr>
          <w:spacing w:val="3"/>
        </w:rPr>
        <w:t>r</w:t>
      </w:r>
      <w:r>
        <w:rPr>
          <w:spacing w:val="2"/>
        </w:rPr>
        <w:t>n</w:t>
      </w:r>
      <w:r>
        <w:rPr>
          <w:spacing w:val="3"/>
        </w:rPr>
        <w:t>m</w:t>
      </w:r>
      <w:r>
        <w:t>e</w:t>
      </w:r>
      <w:r>
        <w:rPr>
          <w:spacing w:val="1"/>
        </w:rPr>
        <w:t>n</w:t>
      </w:r>
      <w:r>
        <w:t>t</w:t>
      </w:r>
      <w:r>
        <w:rPr>
          <w:spacing w:val="4"/>
        </w:rPr>
        <w:t xml:space="preserve"> </w:t>
      </w:r>
      <w:r>
        <w:rPr>
          <w:spacing w:val="2"/>
        </w:rPr>
        <w:t>bu</w:t>
      </w:r>
      <w:r>
        <w:rPr>
          <w:spacing w:val="-3"/>
        </w:rPr>
        <w:t>y</w:t>
      </w:r>
      <w:r>
        <w:rPr>
          <w:spacing w:val="2"/>
        </w:rPr>
        <w:t>e</w:t>
      </w:r>
      <w:r>
        <w:rPr>
          <w:spacing w:val="3"/>
        </w:rPr>
        <w:t>r</w:t>
      </w:r>
      <w:r>
        <w:t>s</w:t>
      </w:r>
      <w:r>
        <w:rPr>
          <w:spacing w:val="3"/>
        </w:rPr>
        <w:t xml:space="preserve"> </w:t>
      </w:r>
      <w:r>
        <w:rPr>
          <w:spacing w:val="6"/>
        </w:rPr>
        <w:t>w</w:t>
      </w:r>
      <w:r>
        <w:t>a</w:t>
      </w:r>
      <w:r>
        <w:rPr>
          <w:spacing w:val="-1"/>
        </w:rPr>
        <w:t>n</w:t>
      </w:r>
      <w:r>
        <w:rPr>
          <w:spacing w:val="1"/>
        </w:rPr>
        <w:t>t</w:t>
      </w:r>
      <w:r>
        <w:rPr>
          <w:spacing w:val="3"/>
        </w:rPr>
        <w:t>i</w:t>
      </w:r>
      <w:r>
        <w:rPr>
          <w:spacing w:val="2"/>
        </w:rPr>
        <w:t>n</w:t>
      </w:r>
      <w:r>
        <w:t>g</w:t>
      </w:r>
      <w:r>
        <w:rPr>
          <w:spacing w:val="3"/>
        </w:rPr>
        <w:t xml:space="preserve"> t</w:t>
      </w:r>
      <w:r>
        <w:t xml:space="preserve">o </w:t>
      </w:r>
      <w:r>
        <w:rPr>
          <w:spacing w:val="4"/>
        </w:rPr>
        <w:t>l</w:t>
      </w:r>
      <w:r>
        <w:rPr>
          <w:spacing w:val="2"/>
        </w:rPr>
        <w:t>e</w:t>
      </w:r>
      <w:r>
        <w:t>a</w:t>
      </w:r>
      <w:r>
        <w:rPr>
          <w:spacing w:val="2"/>
        </w:rPr>
        <w:t>r</w:t>
      </w:r>
      <w:r>
        <w:t>n</w:t>
      </w:r>
      <w:r>
        <w:rPr>
          <w:spacing w:val="3"/>
        </w:rPr>
        <w:t xml:space="preserve"> </w:t>
      </w:r>
      <w:r>
        <w:rPr>
          <w:spacing w:val="2"/>
        </w:rPr>
        <w:t>h</w:t>
      </w:r>
      <w:r>
        <w:rPr>
          <w:spacing w:val="-3"/>
        </w:rPr>
        <w:t>o</w:t>
      </w:r>
      <w:r>
        <w:t>w</w:t>
      </w:r>
      <w:r>
        <w:rPr>
          <w:spacing w:val="7"/>
        </w:rPr>
        <w:t xml:space="preserve"> </w:t>
      </w:r>
      <w:r>
        <w:rPr>
          <w:spacing w:val="1"/>
        </w:rPr>
        <w:t>t</w:t>
      </w:r>
      <w:r>
        <w:t>o</w:t>
      </w:r>
      <w:r>
        <w:rPr>
          <w:spacing w:val="5"/>
        </w:rPr>
        <w:t xml:space="preserve"> </w:t>
      </w:r>
      <w:r>
        <w:rPr>
          <w:spacing w:val="2"/>
        </w:rPr>
        <w:t>us</w:t>
      </w:r>
      <w:r>
        <w:t>e</w:t>
      </w:r>
      <w:r>
        <w:rPr>
          <w:spacing w:val="13"/>
        </w:rPr>
        <w:t xml:space="preserve"> </w:t>
      </w:r>
      <w:r>
        <w:rPr>
          <w:spacing w:val="1"/>
        </w:rPr>
        <w:t>V</w:t>
      </w:r>
      <w:r>
        <w:rPr>
          <w:spacing w:val="2"/>
        </w:rPr>
        <w:t>e</w:t>
      </w:r>
      <w:r>
        <w:t>n</w:t>
      </w:r>
      <w:r>
        <w:rPr>
          <w:spacing w:val="1"/>
        </w:rPr>
        <w:t>d</w:t>
      </w:r>
      <w:r>
        <w:rPr>
          <w:spacing w:val="2"/>
        </w:rPr>
        <w:t>o</w:t>
      </w:r>
      <w:r>
        <w:rPr>
          <w:spacing w:val="3"/>
        </w:rPr>
        <w:t>r</w:t>
      </w:r>
      <w:r>
        <w:rPr>
          <w:spacing w:val="1"/>
        </w:rPr>
        <w:t>P</w:t>
      </w:r>
      <w:r>
        <w:t>a</w:t>
      </w:r>
      <w:r>
        <w:rPr>
          <w:spacing w:val="1"/>
        </w:rPr>
        <w:t>n</w:t>
      </w:r>
      <w:r>
        <w:t>e</w:t>
      </w:r>
      <w:r>
        <w:rPr>
          <w:spacing w:val="5"/>
        </w:rPr>
        <w:t>l</w:t>
      </w:r>
      <w:r>
        <w:t>?</w:t>
      </w:r>
      <w:bookmarkEnd w:id="30"/>
      <w:bookmarkEnd w:id="31"/>
    </w:p>
    <w:p w14:paraId="58D51433" w14:textId="367656CD" w:rsidR="00BF25E6" w:rsidRDefault="001D60B9" w:rsidP="00E968BF">
      <w:pPr>
        <w:rPr>
          <w:rFonts w:eastAsia="Arial"/>
        </w:rPr>
      </w:pPr>
      <w:r w:rsidRPr="00E968BF">
        <w:rPr>
          <w:rFonts w:eastAsia="Arial"/>
        </w:rPr>
        <w:t xml:space="preserve">Yes. Ongoing online and phone-based support are available at no charge. Arrangements for training in the use of </w:t>
      </w:r>
      <w:hyperlink r:id="rId10" w:history="1">
        <w:r w:rsidRPr="009B7BEA">
          <w:rPr>
            <w:rStyle w:val="Hyperlink"/>
            <w:rFonts w:eastAsia="Arial"/>
          </w:rPr>
          <w:t>VendorPanel</w:t>
        </w:r>
      </w:hyperlink>
      <w:r w:rsidRPr="00E968BF">
        <w:rPr>
          <w:rFonts w:eastAsia="Arial"/>
        </w:rPr>
        <w:t xml:space="preserve"> can be made by contacting VendorPanel directly on 03 9095 6 181 or </w:t>
      </w:r>
      <w:hyperlink r:id="rId11" w:history="1">
        <w:r w:rsidR="009B7BEA" w:rsidRPr="000C3FB8">
          <w:rPr>
            <w:rStyle w:val="Hyperlink"/>
            <w:rFonts w:eastAsia="Arial"/>
          </w:rPr>
          <w:t>support@vendorpanel.com.au</w:t>
        </w:r>
      </w:hyperlink>
    </w:p>
    <w:p w14:paraId="7809598A" w14:textId="77777777" w:rsidR="00BF25E6" w:rsidRDefault="001D60B9" w:rsidP="00037A02">
      <w:pPr>
        <w:pStyle w:val="Heading2"/>
      </w:pPr>
      <w:bookmarkStart w:id="32" w:name="_Toc80193442"/>
      <w:bookmarkStart w:id="33" w:name="_Toc80193680"/>
      <w:r>
        <w:rPr>
          <w:spacing w:val="1"/>
        </w:rPr>
        <w:t>H</w:t>
      </w:r>
      <w:r>
        <w:t>ow</w:t>
      </w:r>
      <w:r>
        <w:rPr>
          <w:spacing w:val="6"/>
        </w:rPr>
        <w:t xml:space="preserve"> </w:t>
      </w:r>
      <w:r>
        <w:t>do</w:t>
      </w:r>
      <w:r>
        <w:rPr>
          <w:spacing w:val="4"/>
        </w:rPr>
        <w:t xml:space="preserve"> </w:t>
      </w:r>
      <w:r>
        <w:t xml:space="preserve">I </w:t>
      </w:r>
      <w:r>
        <w:rPr>
          <w:spacing w:val="3"/>
        </w:rPr>
        <w:t>r</w:t>
      </w:r>
      <w:r>
        <w:t>eg</w:t>
      </w:r>
      <w:r>
        <w:rPr>
          <w:spacing w:val="3"/>
        </w:rPr>
        <w:t>i</w:t>
      </w:r>
      <w:r>
        <w:t>s</w:t>
      </w:r>
      <w:r>
        <w:rPr>
          <w:spacing w:val="1"/>
        </w:rPr>
        <w:t>t</w:t>
      </w:r>
      <w:r>
        <w:t>er</w:t>
      </w:r>
      <w:r>
        <w:rPr>
          <w:spacing w:val="4"/>
        </w:rPr>
        <w:t xml:space="preserve"> </w:t>
      </w:r>
      <w:r>
        <w:rPr>
          <w:spacing w:val="1"/>
        </w:rPr>
        <w:t>f</w:t>
      </w:r>
      <w:r>
        <w:t>or</w:t>
      </w:r>
      <w:r>
        <w:rPr>
          <w:spacing w:val="6"/>
        </w:rPr>
        <w:t xml:space="preserve"> </w:t>
      </w:r>
      <w:r>
        <w:rPr>
          <w:spacing w:val="-1"/>
        </w:rPr>
        <w:t>V</w:t>
      </w:r>
      <w:r>
        <w:t>endo</w:t>
      </w:r>
      <w:r>
        <w:rPr>
          <w:spacing w:val="3"/>
        </w:rPr>
        <w:t>r</w:t>
      </w:r>
      <w:r>
        <w:t>Pa</w:t>
      </w:r>
      <w:r>
        <w:rPr>
          <w:spacing w:val="1"/>
        </w:rPr>
        <w:t>n</w:t>
      </w:r>
      <w:r>
        <w:t>e</w:t>
      </w:r>
      <w:r>
        <w:rPr>
          <w:spacing w:val="1"/>
        </w:rPr>
        <w:t>l</w:t>
      </w:r>
      <w:r>
        <w:t>?</w:t>
      </w:r>
      <w:bookmarkEnd w:id="32"/>
      <w:bookmarkEnd w:id="33"/>
    </w:p>
    <w:p w14:paraId="03DC9008" w14:textId="77777777" w:rsidR="00BF25E6" w:rsidRDefault="001D60B9" w:rsidP="00E968BF">
      <w:pPr>
        <w:rPr>
          <w:rFonts w:eastAsia="Arial"/>
        </w:rPr>
      </w:pPr>
      <w:r w:rsidRPr="006D0766">
        <w:rPr>
          <w:rFonts w:eastAsia="Arial"/>
        </w:rPr>
        <w:t xml:space="preserve">To obtain VendorPanel access, please email </w:t>
      </w:r>
      <w:hyperlink r:id="rId12">
        <w:r w:rsidRPr="006D0766">
          <w:rPr>
            <w:rFonts w:eastAsia="Arial"/>
          </w:rPr>
          <w:t>eServices@dpc.vic.gov.au a</w:t>
        </w:r>
      </w:hyperlink>
      <w:r w:rsidRPr="006D0766">
        <w:rPr>
          <w:rFonts w:eastAsia="Arial"/>
        </w:rPr>
        <w:t>nd provide the name and email address of each employee in your organisation requiring access to VendorPanel</w:t>
      </w:r>
      <w:r>
        <w:rPr>
          <w:rFonts w:eastAsia="Arial"/>
        </w:rPr>
        <w:t>.</w:t>
      </w:r>
    </w:p>
    <w:p w14:paraId="5560FCBD" w14:textId="2136D100" w:rsidR="00BF25E6" w:rsidRPr="00037A02" w:rsidRDefault="001D60B9" w:rsidP="00EB77C1">
      <w:pPr>
        <w:rPr>
          <w:rFonts w:eastAsia="Arial"/>
        </w:rPr>
      </w:pPr>
      <w:r w:rsidRPr="006D0766">
        <w:rPr>
          <w:rFonts w:eastAsia="Arial"/>
        </w:rPr>
        <w:t>There is no limit on the number of employees who can access VendorPanel – It is available across the Whole of Victorian Government</w:t>
      </w:r>
      <w:r>
        <w:rPr>
          <w:rFonts w:eastAsia="Arial"/>
        </w:rPr>
        <w:t>.</w:t>
      </w:r>
    </w:p>
    <w:p w14:paraId="429682F1" w14:textId="4EFCBC0C" w:rsidR="00BF25E6" w:rsidRDefault="001D60B9" w:rsidP="00037A02">
      <w:pPr>
        <w:pStyle w:val="Heading1"/>
      </w:pPr>
      <w:bookmarkStart w:id="34" w:name="_Toc80193443"/>
      <w:bookmarkStart w:id="35" w:name="_Toc80193681"/>
      <w:r>
        <w:rPr>
          <w:spacing w:val="-1"/>
        </w:rPr>
        <w:t>T</w:t>
      </w:r>
      <w:r>
        <w:t>he</w:t>
      </w:r>
      <w:r>
        <w:rPr>
          <w:spacing w:val="-1"/>
        </w:rPr>
        <w:t xml:space="preserve"> </w:t>
      </w:r>
      <w:r>
        <w:t>S</w:t>
      </w:r>
      <w:r>
        <w:rPr>
          <w:spacing w:val="-3"/>
        </w:rPr>
        <w:t>P</w:t>
      </w:r>
      <w:r>
        <w:t>F</w:t>
      </w:r>
      <w:r>
        <w:rPr>
          <w:spacing w:val="-1"/>
        </w:rPr>
        <w:t xml:space="preserve"> </w:t>
      </w:r>
      <w:r>
        <w:t>a</w:t>
      </w:r>
      <w:r>
        <w:rPr>
          <w:spacing w:val="-2"/>
        </w:rPr>
        <w:t>n</w:t>
      </w:r>
      <w:r>
        <w:t>d</w:t>
      </w:r>
      <w:r>
        <w:rPr>
          <w:spacing w:val="-3"/>
        </w:rPr>
        <w:t xml:space="preserve"> </w:t>
      </w:r>
      <w:r>
        <w:t>my</w:t>
      </w:r>
      <w:r>
        <w:rPr>
          <w:spacing w:val="-4"/>
        </w:rPr>
        <w:t xml:space="preserve"> </w:t>
      </w:r>
      <w:r>
        <w:t>agency</w:t>
      </w:r>
      <w:bookmarkEnd w:id="34"/>
      <w:bookmarkEnd w:id="35"/>
    </w:p>
    <w:p w14:paraId="232A30DE" w14:textId="77777777" w:rsidR="00BF25E6" w:rsidRDefault="001D60B9" w:rsidP="00037A02">
      <w:pPr>
        <w:pStyle w:val="Heading2"/>
      </w:pPr>
      <w:bookmarkStart w:id="36" w:name="_Toc80193444"/>
      <w:bookmarkStart w:id="37" w:name="_Toc80193682"/>
      <w:r>
        <w:rPr>
          <w:spacing w:val="1"/>
        </w:rPr>
        <w:t>H</w:t>
      </w:r>
      <w:r>
        <w:t>ow</w:t>
      </w:r>
      <w:r>
        <w:rPr>
          <w:spacing w:val="6"/>
        </w:rPr>
        <w:t xml:space="preserve"> </w:t>
      </w:r>
      <w:r>
        <w:rPr>
          <w:spacing w:val="2"/>
        </w:rPr>
        <w:t>d</w:t>
      </w:r>
      <w:r>
        <w:t>o</w:t>
      </w:r>
      <w:r>
        <w:rPr>
          <w:spacing w:val="4"/>
        </w:rPr>
        <w:t xml:space="preserve"> </w:t>
      </w:r>
      <w:r>
        <w:t>I</w:t>
      </w:r>
      <w:r>
        <w:rPr>
          <w:spacing w:val="5"/>
        </w:rPr>
        <w:t xml:space="preserve"> </w:t>
      </w:r>
      <w:r>
        <w:rPr>
          <w:spacing w:val="2"/>
        </w:rPr>
        <w:t>k</w:t>
      </w:r>
      <w:r>
        <w:t>n</w:t>
      </w:r>
      <w:r>
        <w:rPr>
          <w:spacing w:val="-1"/>
        </w:rPr>
        <w:t>o</w:t>
      </w:r>
      <w:r>
        <w:t>w</w:t>
      </w:r>
      <w:r>
        <w:rPr>
          <w:spacing w:val="7"/>
        </w:rPr>
        <w:t xml:space="preserve"> </w:t>
      </w:r>
      <w:r>
        <w:rPr>
          <w:spacing w:val="1"/>
        </w:rPr>
        <w:t>i</w:t>
      </w:r>
      <w:r>
        <w:t>f</w:t>
      </w:r>
      <w:r>
        <w:rPr>
          <w:spacing w:val="2"/>
        </w:rPr>
        <w:t xml:space="preserve"> </w:t>
      </w:r>
      <w:r>
        <w:rPr>
          <w:spacing w:val="3"/>
        </w:rPr>
        <w:t>t</w:t>
      </w:r>
      <w:r>
        <w:rPr>
          <w:spacing w:val="2"/>
        </w:rPr>
        <w:t>h</w:t>
      </w:r>
      <w:r>
        <w:t>e</w:t>
      </w:r>
      <w:r>
        <w:rPr>
          <w:spacing w:val="3"/>
        </w:rPr>
        <w:t xml:space="preserve"> </w:t>
      </w:r>
      <w:r>
        <w:rPr>
          <w:spacing w:val="-1"/>
        </w:rPr>
        <w:t>S</w:t>
      </w:r>
      <w:r>
        <w:rPr>
          <w:spacing w:val="1"/>
        </w:rPr>
        <w:t>P</w:t>
      </w:r>
      <w:r>
        <w:t>F</w:t>
      </w:r>
      <w:r>
        <w:rPr>
          <w:spacing w:val="5"/>
        </w:rPr>
        <w:t xml:space="preserve"> </w:t>
      </w:r>
      <w:r>
        <w:rPr>
          <w:spacing w:val="2"/>
        </w:rPr>
        <w:t>ap</w:t>
      </w:r>
      <w:r>
        <w:t>pl</w:t>
      </w:r>
      <w:r>
        <w:rPr>
          <w:spacing w:val="4"/>
        </w:rPr>
        <w:t>i</w:t>
      </w:r>
      <w:r>
        <w:rPr>
          <w:spacing w:val="2"/>
        </w:rPr>
        <w:t>e</w:t>
      </w:r>
      <w:r>
        <w:t>s</w:t>
      </w:r>
      <w:r>
        <w:rPr>
          <w:spacing w:val="3"/>
        </w:rPr>
        <w:t xml:space="preserve"> </w:t>
      </w:r>
      <w:r>
        <w:rPr>
          <w:spacing w:val="1"/>
        </w:rPr>
        <w:t>t</w:t>
      </w:r>
      <w:r>
        <w:t>o</w:t>
      </w:r>
      <w:r>
        <w:rPr>
          <w:spacing w:val="3"/>
        </w:rPr>
        <w:t xml:space="preserve"> m</w:t>
      </w:r>
      <w:r>
        <w:t>y</w:t>
      </w:r>
      <w:r>
        <w:rPr>
          <w:spacing w:val="1"/>
        </w:rPr>
        <w:t xml:space="preserve"> </w:t>
      </w:r>
      <w:r>
        <w:rPr>
          <w:spacing w:val="2"/>
        </w:rPr>
        <w:t>depa</w:t>
      </w:r>
      <w:r>
        <w:t>r</w:t>
      </w:r>
      <w:r>
        <w:rPr>
          <w:spacing w:val="4"/>
        </w:rPr>
        <w:t>t</w:t>
      </w:r>
      <w:r>
        <w:rPr>
          <w:spacing w:val="3"/>
        </w:rPr>
        <w:t>m</w:t>
      </w:r>
      <w:r>
        <w:t>e</w:t>
      </w:r>
      <w:r>
        <w:rPr>
          <w:spacing w:val="1"/>
        </w:rPr>
        <w:t>n</w:t>
      </w:r>
      <w:r>
        <w:t>t</w:t>
      </w:r>
      <w:r>
        <w:rPr>
          <w:spacing w:val="4"/>
        </w:rPr>
        <w:t xml:space="preserve"> </w:t>
      </w:r>
      <w:r>
        <w:t>or</w:t>
      </w:r>
      <w:r>
        <w:rPr>
          <w:spacing w:val="4"/>
        </w:rPr>
        <w:t xml:space="preserve"> </w:t>
      </w:r>
      <w:r>
        <w:rPr>
          <w:spacing w:val="2"/>
        </w:rPr>
        <w:t>agenc</w:t>
      </w:r>
      <w:r>
        <w:rPr>
          <w:spacing w:val="-3"/>
        </w:rPr>
        <w:t>y</w:t>
      </w:r>
      <w:r>
        <w:t>?</w:t>
      </w:r>
      <w:bookmarkEnd w:id="36"/>
      <w:bookmarkEnd w:id="37"/>
    </w:p>
    <w:p w14:paraId="621B4327" w14:textId="1CAE462D" w:rsidR="00BF25E6" w:rsidRDefault="001D60B9" w:rsidP="000A4DE2">
      <w:pPr>
        <w:rPr>
          <w:rFonts w:eastAsia="Arial"/>
        </w:rPr>
      </w:pPr>
      <w:r w:rsidRPr="006D0766">
        <w:rPr>
          <w:rFonts w:eastAsia="Arial"/>
        </w:rPr>
        <w:t>The SPF applies to the procurement activities of all Victorian departments and agencies that are subject to the Standing Directions of the Minister for Finance 2016. Note that this is a broader</w:t>
      </w:r>
      <w:r w:rsidR="000A4DE2">
        <w:rPr>
          <w:rFonts w:eastAsia="Arial"/>
        </w:rPr>
        <w:t xml:space="preserve"> </w:t>
      </w:r>
      <w:r w:rsidRPr="006D0766">
        <w:rPr>
          <w:rFonts w:eastAsia="Arial"/>
        </w:rPr>
        <w:t>set of public bodies than the agencies that are currently mandated to comply with the Victorian Government Purchasing Board policy framework</w:t>
      </w:r>
      <w:r>
        <w:rPr>
          <w:rFonts w:eastAsia="Arial"/>
        </w:rPr>
        <w:t>.</w:t>
      </w:r>
    </w:p>
    <w:p w14:paraId="5FBFF9C1" w14:textId="490BDF92" w:rsidR="00BF25E6" w:rsidRDefault="001D60B9" w:rsidP="000A4DE2">
      <w:pPr>
        <w:rPr>
          <w:rFonts w:eastAsia="Arial"/>
        </w:rPr>
      </w:pPr>
      <w:r w:rsidRPr="006D0766">
        <w:rPr>
          <w:rFonts w:eastAsia="Arial"/>
        </w:rPr>
        <w:t xml:space="preserve">Find out if your department or agency is subject to the </w:t>
      </w:r>
      <w:hyperlink r:id="rId13" w:history="1">
        <w:r w:rsidRPr="006D0766">
          <w:rPr>
            <w:rFonts w:eastAsia="Arial"/>
          </w:rPr>
          <w:t>Standing Directions of the Minister for Financ</w:t>
        </w:r>
        <w:r w:rsidR="00F52876" w:rsidRPr="006D0766">
          <w:rPr>
            <w:rFonts w:eastAsia="Arial"/>
          </w:rPr>
          <w:t>e</w:t>
        </w:r>
      </w:hyperlink>
      <w:r w:rsidR="00F52876">
        <w:rPr>
          <w:rFonts w:eastAsia="Arial"/>
        </w:rPr>
        <w:t>.</w:t>
      </w:r>
    </w:p>
    <w:p w14:paraId="5E75D9EE" w14:textId="77777777" w:rsidR="00BF25E6" w:rsidRDefault="001D60B9" w:rsidP="00037A02">
      <w:pPr>
        <w:pStyle w:val="Heading2"/>
      </w:pPr>
      <w:bookmarkStart w:id="38" w:name="_Toc80193445"/>
      <w:bookmarkStart w:id="39" w:name="_Toc80193683"/>
      <w:r>
        <w:rPr>
          <w:spacing w:val="3"/>
        </w:rPr>
        <w:lastRenderedPageBreak/>
        <w:t>W</w:t>
      </w:r>
      <w:r>
        <w:rPr>
          <w:spacing w:val="2"/>
        </w:rPr>
        <w:t>h</w:t>
      </w:r>
      <w:r>
        <w:t>at</w:t>
      </w:r>
      <w:r>
        <w:rPr>
          <w:spacing w:val="6"/>
        </w:rPr>
        <w:t xml:space="preserve"> </w:t>
      </w:r>
      <w:r>
        <w:t>do</w:t>
      </w:r>
      <w:r>
        <w:rPr>
          <w:spacing w:val="2"/>
        </w:rPr>
        <w:t xml:space="preserve"> bu</w:t>
      </w:r>
      <w:r>
        <w:rPr>
          <w:spacing w:val="-3"/>
        </w:rPr>
        <w:t>y</w:t>
      </w:r>
      <w:r>
        <w:rPr>
          <w:spacing w:val="2"/>
        </w:rPr>
        <w:t>e</w:t>
      </w:r>
      <w:r>
        <w:rPr>
          <w:spacing w:val="3"/>
        </w:rPr>
        <w:t>r</w:t>
      </w:r>
      <w:r>
        <w:t>s</w:t>
      </w:r>
      <w:r>
        <w:rPr>
          <w:spacing w:val="5"/>
        </w:rPr>
        <w:t xml:space="preserve"> </w:t>
      </w:r>
      <w:r>
        <w:rPr>
          <w:spacing w:val="2"/>
        </w:rPr>
        <w:t>nee</w:t>
      </w:r>
      <w:r>
        <w:t>d</w:t>
      </w:r>
      <w:r>
        <w:rPr>
          <w:spacing w:val="3"/>
        </w:rPr>
        <w:t xml:space="preserve"> </w:t>
      </w:r>
      <w:r>
        <w:rPr>
          <w:spacing w:val="1"/>
        </w:rPr>
        <w:t>t</w:t>
      </w:r>
      <w:r>
        <w:t>o</w:t>
      </w:r>
      <w:r>
        <w:rPr>
          <w:spacing w:val="5"/>
        </w:rPr>
        <w:t xml:space="preserve"> </w:t>
      </w:r>
      <w:r>
        <w:rPr>
          <w:spacing w:val="2"/>
        </w:rPr>
        <w:t>d</w:t>
      </w:r>
      <w:r>
        <w:t>o</w:t>
      </w:r>
      <w:r>
        <w:rPr>
          <w:spacing w:val="3"/>
        </w:rPr>
        <w:t xml:space="preserve"> </w:t>
      </w:r>
      <w:r>
        <w:t>r</w:t>
      </w:r>
      <w:r>
        <w:rPr>
          <w:spacing w:val="4"/>
        </w:rPr>
        <w:t>i</w:t>
      </w:r>
      <w:r>
        <w:rPr>
          <w:spacing w:val="2"/>
        </w:rPr>
        <w:t>g</w:t>
      </w:r>
      <w:r>
        <w:t>ht</w:t>
      </w:r>
      <w:r>
        <w:rPr>
          <w:spacing w:val="4"/>
        </w:rPr>
        <w:t xml:space="preserve"> </w:t>
      </w:r>
      <w:r>
        <w:rPr>
          <w:spacing w:val="2"/>
        </w:rPr>
        <w:t>n</w:t>
      </w:r>
      <w:r>
        <w:rPr>
          <w:spacing w:val="-3"/>
        </w:rPr>
        <w:t>o</w:t>
      </w:r>
      <w:r>
        <w:t>w</w:t>
      </w:r>
      <w:r>
        <w:rPr>
          <w:spacing w:val="5"/>
        </w:rPr>
        <w:t xml:space="preserve"> </w:t>
      </w:r>
      <w:r>
        <w:rPr>
          <w:spacing w:val="6"/>
        </w:rPr>
        <w:t>w</w:t>
      </w:r>
      <w:r>
        <w:rPr>
          <w:spacing w:val="1"/>
        </w:rPr>
        <w:t>it</w:t>
      </w:r>
      <w:r>
        <w:t>h</w:t>
      </w:r>
      <w:r>
        <w:rPr>
          <w:spacing w:val="3"/>
        </w:rPr>
        <w:t xml:space="preserve"> </w:t>
      </w:r>
      <w:r>
        <w:rPr>
          <w:spacing w:val="1"/>
        </w:rPr>
        <w:t>t</w:t>
      </w:r>
      <w:r>
        <w:rPr>
          <w:spacing w:val="2"/>
        </w:rPr>
        <w:t>h</w:t>
      </w:r>
      <w:r>
        <w:t>e</w:t>
      </w:r>
      <w:r>
        <w:rPr>
          <w:spacing w:val="3"/>
        </w:rPr>
        <w:t xml:space="preserve"> </w:t>
      </w:r>
      <w:r>
        <w:rPr>
          <w:spacing w:val="1"/>
        </w:rPr>
        <w:t>SP</w:t>
      </w:r>
      <w:r>
        <w:rPr>
          <w:spacing w:val="2"/>
        </w:rPr>
        <w:t>F</w:t>
      </w:r>
      <w:r>
        <w:t>?</w:t>
      </w:r>
      <w:bookmarkEnd w:id="38"/>
      <w:bookmarkEnd w:id="39"/>
    </w:p>
    <w:p w14:paraId="4279EBBB" w14:textId="77777777" w:rsidR="00BF25E6" w:rsidRDefault="001D60B9" w:rsidP="00520326">
      <w:pPr>
        <w:rPr>
          <w:rFonts w:eastAsia="Arial"/>
        </w:rPr>
      </w:pPr>
      <w:r w:rsidRPr="006D0766">
        <w:rPr>
          <w:rFonts w:eastAsia="Arial"/>
        </w:rPr>
        <w:t>As part of the initial roll-out of the SPF, the seven core departments, plus VicRoads, Victoria Police and Public Transport Victoria are required to submit a draft Social Procurement Strategy to the Department of Treasury and Finance by 1 September 2018</w:t>
      </w:r>
      <w:r>
        <w:rPr>
          <w:rFonts w:eastAsia="Arial"/>
        </w:rPr>
        <w:t>.</w:t>
      </w:r>
    </w:p>
    <w:p w14:paraId="38A12995" w14:textId="2AFBEA1F" w:rsidR="00BF25E6" w:rsidRDefault="001D60B9" w:rsidP="00520326">
      <w:pPr>
        <w:rPr>
          <w:rFonts w:eastAsia="Arial"/>
        </w:rPr>
      </w:pPr>
      <w:r w:rsidRPr="006D0766">
        <w:rPr>
          <w:rFonts w:eastAsia="Arial"/>
        </w:rPr>
        <w:t>Other government entities are required to submit a draft Social Procurement Strategy by</w:t>
      </w:r>
      <w:r w:rsidR="005D74C2" w:rsidRPr="006D0766">
        <w:rPr>
          <w:rFonts w:eastAsia="Arial"/>
        </w:rPr>
        <w:t xml:space="preserve"> </w:t>
      </w:r>
      <w:r w:rsidRPr="006D0766">
        <w:rPr>
          <w:rFonts w:eastAsia="Arial"/>
        </w:rPr>
        <w:t>1 September 2019, but are encouraged to adopt the Framework early as exemplars of social procurement practice</w:t>
      </w:r>
      <w:r>
        <w:rPr>
          <w:rFonts w:eastAsia="Arial"/>
        </w:rPr>
        <w:t>.</w:t>
      </w:r>
    </w:p>
    <w:p w14:paraId="19C51BBD" w14:textId="77777777" w:rsidR="00BF25E6" w:rsidRDefault="001D60B9" w:rsidP="00520326">
      <w:pPr>
        <w:rPr>
          <w:rFonts w:eastAsia="Arial"/>
        </w:rPr>
      </w:pPr>
      <w:r w:rsidRPr="006D0766">
        <w:rPr>
          <w:rFonts w:eastAsia="Arial"/>
        </w:rPr>
        <w:t>Guidance material is available to help buyers and suppliers embed social procurement within their procurement processes through tools, templates and supplier directories</w:t>
      </w:r>
      <w:r>
        <w:rPr>
          <w:rFonts w:eastAsia="Arial"/>
        </w:rPr>
        <w:t>.</w:t>
      </w:r>
    </w:p>
    <w:p w14:paraId="75C7EECC" w14:textId="77777777" w:rsidR="00BF25E6" w:rsidRDefault="001D60B9" w:rsidP="00037A02">
      <w:pPr>
        <w:pStyle w:val="Heading2"/>
      </w:pPr>
      <w:bookmarkStart w:id="40" w:name="_Toc80193446"/>
      <w:bookmarkStart w:id="41" w:name="_Toc80193684"/>
      <w:r>
        <w:rPr>
          <w:spacing w:val="1"/>
        </w:rPr>
        <w:t>D</w:t>
      </w:r>
      <w:r>
        <w:rPr>
          <w:spacing w:val="2"/>
        </w:rPr>
        <w:t>oe</w:t>
      </w:r>
      <w:r>
        <w:t>s</w:t>
      </w:r>
      <w:r>
        <w:rPr>
          <w:spacing w:val="3"/>
        </w:rPr>
        <w:t xml:space="preserve"> t</w:t>
      </w:r>
      <w:r>
        <w:rPr>
          <w:spacing w:val="2"/>
        </w:rPr>
        <w:t>h</w:t>
      </w:r>
      <w:r>
        <w:t>e</w:t>
      </w:r>
      <w:r>
        <w:rPr>
          <w:spacing w:val="3"/>
        </w:rPr>
        <w:t xml:space="preserve"> </w:t>
      </w:r>
      <w:r>
        <w:rPr>
          <w:spacing w:val="1"/>
        </w:rPr>
        <w:t>SP</w:t>
      </w:r>
      <w:r>
        <w:t>F</w:t>
      </w:r>
      <w:r>
        <w:rPr>
          <w:spacing w:val="3"/>
        </w:rPr>
        <w:t xml:space="preserve"> r</w:t>
      </w:r>
      <w:r>
        <w:t>e</w:t>
      </w:r>
      <w:r>
        <w:rPr>
          <w:spacing w:val="1"/>
        </w:rPr>
        <w:t>p</w:t>
      </w:r>
      <w:r>
        <w:rPr>
          <w:spacing w:val="3"/>
        </w:rPr>
        <w:t>l</w:t>
      </w:r>
      <w:r>
        <w:t>a</w:t>
      </w:r>
      <w:r>
        <w:rPr>
          <w:spacing w:val="2"/>
        </w:rPr>
        <w:t>c</w:t>
      </w:r>
      <w:r>
        <w:t xml:space="preserve">e </w:t>
      </w:r>
      <w:r>
        <w:rPr>
          <w:spacing w:val="3"/>
        </w:rPr>
        <w:t>m</w:t>
      </w:r>
      <w:r>
        <w:t>y</w:t>
      </w:r>
      <w:r>
        <w:rPr>
          <w:spacing w:val="1"/>
        </w:rPr>
        <w:t xml:space="preserve"> </w:t>
      </w:r>
      <w:r>
        <w:rPr>
          <w:spacing w:val="2"/>
        </w:rPr>
        <w:t>agenc</w:t>
      </w:r>
      <w:r>
        <w:rPr>
          <w:spacing w:val="-3"/>
        </w:rPr>
        <w:t>y</w:t>
      </w:r>
      <w:r>
        <w:rPr>
          <w:spacing w:val="3"/>
        </w:rPr>
        <w:t>’</w:t>
      </w:r>
      <w:r>
        <w:t>s</w:t>
      </w:r>
      <w:r>
        <w:rPr>
          <w:spacing w:val="5"/>
        </w:rPr>
        <w:t xml:space="preserve"> </w:t>
      </w:r>
      <w:r>
        <w:rPr>
          <w:spacing w:val="2"/>
        </w:rPr>
        <w:t>ex</w:t>
      </w:r>
      <w:r>
        <w:rPr>
          <w:spacing w:val="3"/>
        </w:rPr>
        <w:t>i</w:t>
      </w:r>
      <w:r>
        <w:t>st</w:t>
      </w:r>
      <w:r>
        <w:rPr>
          <w:spacing w:val="4"/>
        </w:rPr>
        <w:t>i</w:t>
      </w:r>
      <w:r>
        <w:rPr>
          <w:spacing w:val="2"/>
        </w:rPr>
        <w:t>n</w:t>
      </w:r>
      <w:r>
        <w:t>g</w:t>
      </w:r>
      <w:r>
        <w:rPr>
          <w:spacing w:val="3"/>
        </w:rPr>
        <w:t xml:space="preserve"> </w:t>
      </w:r>
      <w:r>
        <w:t>s</w:t>
      </w:r>
      <w:r>
        <w:rPr>
          <w:spacing w:val="1"/>
        </w:rPr>
        <w:t>o</w:t>
      </w:r>
      <w:r>
        <w:rPr>
          <w:spacing w:val="2"/>
        </w:rPr>
        <w:t>c</w:t>
      </w:r>
      <w:r>
        <w:rPr>
          <w:spacing w:val="3"/>
        </w:rPr>
        <w:t>i</w:t>
      </w:r>
      <w:r>
        <w:t>al</w:t>
      </w:r>
      <w:r>
        <w:rPr>
          <w:spacing w:val="4"/>
        </w:rPr>
        <w:t xml:space="preserve"> </w:t>
      </w:r>
      <w:r>
        <w:rPr>
          <w:spacing w:val="2"/>
        </w:rPr>
        <w:t>p</w:t>
      </w:r>
      <w:r>
        <w:rPr>
          <w:spacing w:val="3"/>
        </w:rPr>
        <w:t>r</w:t>
      </w:r>
      <w:r>
        <w:t>o</w:t>
      </w:r>
      <w:r>
        <w:rPr>
          <w:spacing w:val="1"/>
        </w:rPr>
        <w:t>c</w:t>
      </w:r>
      <w:r>
        <w:rPr>
          <w:spacing w:val="2"/>
        </w:rPr>
        <w:t>u</w:t>
      </w:r>
      <w:r>
        <w:rPr>
          <w:spacing w:val="3"/>
        </w:rPr>
        <w:t>r</w:t>
      </w:r>
      <w:r>
        <w:t>e</w:t>
      </w:r>
      <w:r>
        <w:rPr>
          <w:spacing w:val="2"/>
        </w:rPr>
        <w:t>me</w:t>
      </w:r>
      <w:r>
        <w:t>nt</w:t>
      </w:r>
      <w:r>
        <w:rPr>
          <w:spacing w:val="4"/>
        </w:rPr>
        <w:t xml:space="preserve"> </w:t>
      </w:r>
      <w:r>
        <w:rPr>
          <w:spacing w:val="2"/>
        </w:rPr>
        <w:t>p</w:t>
      </w:r>
      <w:r>
        <w:t>ol</w:t>
      </w:r>
      <w:r>
        <w:rPr>
          <w:spacing w:val="13"/>
        </w:rPr>
        <w:t>i</w:t>
      </w:r>
      <w:r>
        <w:rPr>
          <w:spacing w:val="4"/>
        </w:rPr>
        <w:t>c</w:t>
      </w:r>
      <w:r>
        <w:rPr>
          <w:spacing w:val="-3"/>
        </w:rPr>
        <w:t>y</w:t>
      </w:r>
      <w:r>
        <w:t>?</w:t>
      </w:r>
      <w:bookmarkEnd w:id="40"/>
      <w:bookmarkEnd w:id="41"/>
    </w:p>
    <w:p w14:paraId="660C1885" w14:textId="0D02397E" w:rsidR="00BF25E6" w:rsidRPr="005D74C2" w:rsidRDefault="001D60B9" w:rsidP="00520326">
      <w:pPr>
        <w:rPr>
          <w:rFonts w:eastAsia="Arial"/>
        </w:rPr>
      </w:pPr>
      <w:r w:rsidRPr="006D0766">
        <w:rPr>
          <w:rFonts w:eastAsia="Arial"/>
        </w:rPr>
        <w:t>The Victorian SPF does not replace an existing social procurement policy or strategy</w:t>
      </w:r>
      <w:r>
        <w:rPr>
          <w:rFonts w:eastAsia="Arial"/>
        </w:rPr>
        <w:t>.</w:t>
      </w:r>
    </w:p>
    <w:p w14:paraId="79159E6C" w14:textId="77777777" w:rsidR="00BF25E6" w:rsidRDefault="001D60B9" w:rsidP="00520326">
      <w:pPr>
        <w:rPr>
          <w:rFonts w:eastAsia="Arial"/>
        </w:rPr>
      </w:pPr>
      <w:r w:rsidRPr="006D0766">
        <w:rPr>
          <w:rFonts w:eastAsia="Arial"/>
        </w:rPr>
        <w:t>Where a department or agency has an existing social procurement policy and/or strategy, it will remain relevant but should be reviewed to ensure consistency with the SPF</w:t>
      </w:r>
      <w:r>
        <w:rPr>
          <w:rFonts w:eastAsia="Arial"/>
        </w:rPr>
        <w:t>.</w:t>
      </w:r>
    </w:p>
    <w:p w14:paraId="5AF47C6A" w14:textId="5AF9D937" w:rsidR="00BF25E6" w:rsidRDefault="001D60B9" w:rsidP="005D74C2">
      <w:pPr>
        <w:pStyle w:val="Heading2"/>
      </w:pPr>
      <w:bookmarkStart w:id="42" w:name="_Toc80193447"/>
      <w:bookmarkStart w:id="43" w:name="_Toc80193685"/>
      <w:r>
        <w:rPr>
          <w:spacing w:val="3"/>
        </w:rPr>
        <w:t>W</w:t>
      </w:r>
      <w:r>
        <w:rPr>
          <w:spacing w:val="2"/>
        </w:rPr>
        <w:t>h</w:t>
      </w:r>
      <w:r>
        <w:t>at</w:t>
      </w:r>
      <w:r>
        <w:rPr>
          <w:spacing w:val="6"/>
        </w:rPr>
        <w:t xml:space="preserve"> </w:t>
      </w:r>
      <w:r>
        <w:t>d</w:t>
      </w:r>
      <w:r>
        <w:rPr>
          <w:spacing w:val="1"/>
        </w:rPr>
        <w:t>o</w:t>
      </w:r>
      <w:r>
        <w:rPr>
          <w:spacing w:val="2"/>
        </w:rPr>
        <w:t>e</w:t>
      </w:r>
      <w:r>
        <w:t>s</w:t>
      </w:r>
      <w:r>
        <w:rPr>
          <w:spacing w:val="3"/>
        </w:rPr>
        <w:t xml:space="preserve"> </w:t>
      </w:r>
      <w:r>
        <w:rPr>
          <w:spacing w:val="1"/>
        </w:rPr>
        <w:t>t</w:t>
      </w:r>
      <w:r>
        <w:rPr>
          <w:spacing w:val="2"/>
        </w:rPr>
        <w:t>h</w:t>
      </w:r>
      <w:r>
        <w:t>e</w:t>
      </w:r>
      <w:r>
        <w:rPr>
          <w:spacing w:val="5"/>
        </w:rPr>
        <w:t xml:space="preserve"> </w:t>
      </w:r>
      <w:r>
        <w:rPr>
          <w:spacing w:val="1"/>
        </w:rPr>
        <w:t>S</w:t>
      </w:r>
      <w:r>
        <w:rPr>
          <w:spacing w:val="-1"/>
        </w:rPr>
        <w:t>P</w:t>
      </w:r>
      <w:r>
        <w:t>F</w:t>
      </w:r>
      <w:r>
        <w:rPr>
          <w:spacing w:val="3"/>
        </w:rPr>
        <w:t xml:space="preserve"> m</w:t>
      </w:r>
      <w:r>
        <w:t>e</w:t>
      </w:r>
      <w:r>
        <w:rPr>
          <w:spacing w:val="2"/>
        </w:rPr>
        <w:t>a</w:t>
      </w:r>
      <w:r>
        <w:t>n</w:t>
      </w:r>
      <w:r>
        <w:rPr>
          <w:spacing w:val="3"/>
        </w:rPr>
        <w:t xml:space="preserve"> f</w:t>
      </w:r>
      <w:r>
        <w:rPr>
          <w:spacing w:val="2"/>
        </w:rPr>
        <w:t>o</w:t>
      </w:r>
      <w:r>
        <w:t>r</w:t>
      </w:r>
      <w:r>
        <w:rPr>
          <w:spacing w:val="4"/>
        </w:rPr>
        <w:t xml:space="preserve"> </w:t>
      </w:r>
      <w:r>
        <w:rPr>
          <w:spacing w:val="2"/>
        </w:rPr>
        <w:t>o</w:t>
      </w:r>
      <w:r>
        <w:t>ur</w:t>
      </w:r>
      <w:r>
        <w:rPr>
          <w:spacing w:val="4"/>
        </w:rPr>
        <w:t xml:space="preserve"> </w:t>
      </w:r>
      <w:r>
        <w:rPr>
          <w:spacing w:val="2"/>
        </w:rPr>
        <w:t>cu</w:t>
      </w:r>
      <w:r>
        <w:t>r</w:t>
      </w:r>
      <w:r>
        <w:rPr>
          <w:spacing w:val="3"/>
        </w:rPr>
        <w:t>r</w:t>
      </w:r>
      <w:r>
        <w:rPr>
          <w:spacing w:val="2"/>
        </w:rPr>
        <w:t>e</w:t>
      </w:r>
      <w:r>
        <w:t>nt</w:t>
      </w:r>
      <w:r>
        <w:rPr>
          <w:spacing w:val="4"/>
        </w:rPr>
        <w:t xml:space="preserve"> </w:t>
      </w:r>
      <w:r>
        <w:rPr>
          <w:spacing w:val="2"/>
        </w:rPr>
        <w:t>o</w:t>
      </w:r>
      <w:r>
        <w:t>r</w:t>
      </w:r>
      <w:r>
        <w:rPr>
          <w:spacing w:val="4"/>
        </w:rPr>
        <w:t xml:space="preserve"> </w:t>
      </w:r>
      <w:r>
        <w:t>pl</w:t>
      </w:r>
      <w:r>
        <w:rPr>
          <w:spacing w:val="2"/>
        </w:rPr>
        <w:t>anne</w:t>
      </w:r>
      <w:r>
        <w:t>d</w:t>
      </w:r>
      <w:r>
        <w:rPr>
          <w:spacing w:val="3"/>
        </w:rPr>
        <w:t xml:space="preserve"> </w:t>
      </w:r>
      <w:r>
        <w:rPr>
          <w:spacing w:val="2"/>
        </w:rPr>
        <w:t>p</w:t>
      </w:r>
      <w:r>
        <w:rPr>
          <w:spacing w:val="3"/>
        </w:rPr>
        <w:t>r</w:t>
      </w:r>
      <w:r>
        <w:t>o</w:t>
      </w:r>
      <w:r>
        <w:rPr>
          <w:spacing w:val="1"/>
        </w:rPr>
        <w:t>c</w:t>
      </w:r>
      <w:r>
        <w:rPr>
          <w:spacing w:val="2"/>
        </w:rPr>
        <w:t>u</w:t>
      </w:r>
      <w:r>
        <w:rPr>
          <w:spacing w:val="3"/>
        </w:rPr>
        <w:t>r</w:t>
      </w:r>
      <w:r>
        <w:t>e</w:t>
      </w:r>
      <w:r>
        <w:rPr>
          <w:spacing w:val="2"/>
        </w:rPr>
        <w:t>me</w:t>
      </w:r>
      <w:r>
        <w:t>n</w:t>
      </w:r>
      <w:r>
        <w:rPr>
          <w:spacing w:val="3"/>
        </w:rPr>
        <w:t>t</w:t>
      </w:r>
      <w:r>
        <w:rPr>
          <w:spacing w:val="2"/>
        </w:rPr>
        <w:t>s</w:t>
      </w:r>
      <w:r>
        <w:t>?</w:t>
      </w:r>
      <w:bookmarkEnd w:id="42"/>
      <w:bookmarkEnd w:id="43"/>
    </w:p>
    <w:p w14:paraId="28BCAFEF" w14:textId="77777777" w:rsidR="00BF25E6" w:rsidRDefault="001D60B9" w:rsidP="005D74C2">
      <w:pPr>
        <w:rPr>
          <w:rFonts w:eastAsia="Arial"/>
        </w:rPr>
      </w:pPr>
      <w:r w:rsidRPr="006D0766">
        <w:rPr>
          <w:rFonts w:eastAsia="Arial"/>
        </w:rPr>
        <w:t>Government buyers should take the opportunity to introduce the SPF to existing suppliers. A good starting point is to establish whether suppliers have business drivers (vision, mission or strategy) that are aligned to the SPF. For example</w:t>
      </w:r>
      <w:r>
        <w:rPr>
          <w:rFonts w:eastAsia="Arial"/>
        </w:rPr>
        <w:t>:</w:t>
      </w:r>
    </w:p>
    <w:p w14:paraId="69B624C9" w14:textId="71AC0C0F" w:rsidR="00BF25E6" w:rsidRPr="005D74C2" w:rsidRDefault="001D60B9" w:rsidP="005D74C2">
      <w:pPr>
        <w:pStyle w:val="ListParagraph"/>
        <w:numPr>
          <w:ilvl w:val="0"/>
          <w:numId w:val="4"/>
        </w:numPr>
      </w:pPr>
      <w:r w:rsidRPr="005D74C2">
        <w:t>Doe</w:t>
      </w:r>
      <w:r w:rsidRPr="005D74C2">
        <w:rPr>
          <w:spacing w:val="0"/>
        </w:rPr>
        <w:t>s</w:t>
      </w:r>
      <w:r w:rsidRPr="005D74C2">
        <w:t xml:space="preserve"> </w:t>
      </w:r>
      <w:r w:rsidRPr="005D74C2">
        <w:rPr>
          <w:spacing w:val="-1"/>
        </w:rPr>
        <w:t>y</w:t>
      </w:r>
      <w:r w:rsidRPr="005D74C2">
        <w:t>ou</w:t>
      </w:r>
      <w:r w:rsidRPr="005D74C2">
        <w:rPr>
          <w:spacing w:val="0"/>
        </w:rPr>
        <w:t>r</w:t>
      </w:r>
      <w:r w:rsidRPr="005D74C2">
        <w:rPr>
          <w:spacing w:val="1"/>
        </w:rPr>
        <w:t xml:space="preserve"> </w:t>
      </w:r>
      <w:r w:rsidRPr="005D74C2">
        <w:t>c</w:t>
      </w:r>
      <w:r w:rsidRPr="005D74C2">
        <w:rPr>
          <w:spacing w:val="0"/>
        </w:rPr>
        <w:t>o</w:t>
      </w:r>
      <w:r w:rsidRPr="005D74C2">
        <w:rPr>
          <w:spacing w:val="6"/>
        </w:rPr>
        <w:t>m</w:t>
      </w:r>
      <w:r w:rsidRPr="005D74C2">
        <w:t>pa</w:t>
      </w:r>
      <w:r w:rsidRPr="005D74C2">
        <w:rPr>
          <w:spacing w:val="4"/>
        </w:rPr>
        <w:t>n</w:t>
      </w:r>
      <w:r w:rsidRPr="005D74C2">
        <w:rPr>
          <w:spacing w:val="0"/>
        </w:rPr>
        <w:t>y</w:t>
      </w:r>
      <w:r w:rsidRPr="005D74C2">
        <w:rPr>
          <w:spacing w:val="-7"/>
        </w:rPr>
        <w:t xml:space="preserve"> </w:t>
      </w:r>
      <w:r w:rsidRPr="005D74C2">
        <w:t>ha</w:t>
      </w:r>
      <w:r w:rsidRPr="005D74C2">
        <w:rPr>
          <w:spacing w:val="1"/>
        </w:rPr>
        <w:t>v</w:t>
      </w:r>
      <w:r w:rsidRPr="005D74C2">
        <w:rPr>
          <w:spacing w:val="0"/>
        </w:rPr>
        <w:t>e</w:t>
      </w:r>
      <w:r w:rsidRPr="005D74C2">
        <w:t xml:space="preserve"> </w:t>
      </w:r>
      <w:r w:rsidRPr="005D74C2">
        <w:rPr>
          <w:spacing w:val="0"/>
        </w:rPr>
        <w:t>a</w:t>
      </w:r>
      <w:r w:rsidRPr="005D74C2">
        <w:t xml:space="preserve"> corporat</w:t>
      </w:r>
      <w:r w:rsidRPr="005D74C2">
        <w:rPr>
          <w:spacing w:val="0"/>
        </w:rPr>
        <w:t>e</w:t>
      </w:r>
      <w:r w:rsidRPr="005D74C2">
        <w:rPr>
          <w:spacing w:val="4"/>
        </w:rPr>
        <w:t xml:space="preserve"> </w:t>
      </w:r>
      <w:r w:rsidRPr="005D74C2">
        <w:t>soc</w:t>
      </w:r>
      <w:r w:rsidRPr="005D74C2">
        <w:rPr>
          <w:spacing w:val="1"/>
        </w:rPr>
        <w:t>i</w:t>
      </w:r>
      <w:r w:rsidRPr="005D74C2">
        <w:t>a</w:t>
      </w:r>
      <w:r w:rsidRPr="005D74C2">
        <w:rPr>
          <w:spacing w:val="0"/>
        </w:rPr>
        <w:t>l</w:t>
      </w:r>
      <w:r w:rsidRPr="005D74C2">
        <w:rPr>
          <w:spacing w:val="-2"/>
        </w:rPr>
        <w:t xml:space="preserve"> </w:t>
      </w:r>
      <w:r w:rsidRPr="005D74C2">
        <w:t>respons</w:t>
      </w:r>
      <w:r w:rsidRPr="005D74C2">
        <w:rPr>
          <w:spacing w:val="-1"/>
        </w:rPr>
        <w:t>i</w:t>
      </w:r>
      <w:r w:rsidRPr="005D74C2">
        <w:t>b</w:t>
      </w:r>
      <w:r w:rsidRPr="005D74C2">
        <w:rPr>
          <w:spacing w:val="1"/>
        </w:rPr>
        <w:t>ili</w:t>
      </w:r>
      <w:r w:rsidRPr="005D74C2">
        <w:rPr>
          <w:spacing w:val="7"/>
        </w:rPr>
        <w:t>t</w:t>
      </w:r>
      <w:r w:rsidRPr="005D74C2">
        <w:rPr>
          <w:spacing w:val="0"/>
        </w:rPr>
        <w:t>y</w:t>
      </w:r>
      <w:r w:rsidRPr="005D74C2">
        <w:rPr>
          <w:spacing w:val="-11"/>
        </w:rPr>
        <w:t xml:space="preserve"> </w:t>
      </w:r>
      <w:r w:rsidRPr="005D74C2">
        <w:t>po</w:t>
      </w:r>
      <w:r w:rsidRPr="005D74C2">
        <w:rPr>
          <w:spacing w:val="4"/>
        </w:rPr>
        <w:t>l</w:t>
      </w:r>
      <w:r w:rsidRPr="005D74C2">
        <w:rPr>
          <w:spacing w:val="1"/>
        </w:rPr>
        <w:t>i</w:t>
      </w:r>
      <w:r w:rsidRPr="005D74C2">
        <w:rPr>
          <w:spacing w:val="6"/>
        </w:rPr>
        <w:t>c</w:t>
      </w:r>
      <w:r w:rsidRPr="005D74C2">
        <w:rPr>
          <w:spacing w:val="-1"/>
        </w:rPr>
        <w:t>y</w:t>
      </w:r>
      <w:r w:rsidRPr="005D74C2">
        <w:rPr>
          <w:spacing w:val="0"/>
        </w:rPr>
        <w:t>?</w:t>
      </w:r>
    </w:p>
    <w:p w14:paraId="0BAE1F5F" w14:textId="0FA6E412" w:rsidR="00BF25E6" w:rsidRPr="005D74C2" w:rsidRDefault="001D60B9" w:rsidP="005D74C2">
      <w:pPr>
        <w:pStyle w:val="ListParagraph"/>
        <w:numPr>
          <w:ilvl w:val="0"/>
          <w:numId w:val="4"/>
        </w:numPr>
      </w:pPr>
      <w:r w:rsidRPr="005D74C2">
        <w:t>Doe</w:t>
      </w:r>
      <w:r w:rsidRPr="005D74C2">
        <w:rPr>
          <w:spacing w:val="0"/>
        </w:rPr>
        <w:t>s</w:t>
      </w:r>
      <w:r w:rsidRPr="005D74C2">
        <w:t xml:space="preserve"> </w:t>
      </w:r>
      <w:r w:rsidRPr="005D74C2">
        <w:rPr>
          <w:spacing w:val="-1"/>
        </w:rPr>
        <w:t>y</w:t>
      </w:r>
      <w:r w:rsidRPr="005D74C2">
        <w:t>ou</w:t>
      </w:r>
      <w:r w:rsidRPr="005D74C2">
        <w:rPr>
          <w:spacing w:val="0"/>
        </w:rPr>
        <w:t>r</w:t>
      </w:r>
      <w:r w:rsidRPr="005D74C2">
        <w:rPr>
          <w:spacing w:val="1"/>
        </w:rPr>
        <w:t xml:space="preserve"> </w:t>
      </w:r>
      <w:r w:rsidRPr="005D74C2">
        <w:t>c</w:t>
      </w:r>
      <w:r w:rsidRPr="005D74C2">
        <w:rPr>
          <w:spacing w:val="0"/>
        </w:rPr>
        <w:t>o</w:t>
      </w:r>
      <w:r w:rsidRPr="005D74C2">
        <w:rPr>
          <w:spacing w:val="6"/>
        </w:rPr>
        <w:t>m</w:t>
      </w:r>
      <w:r w:rsidRPr="005D74C2">
        <w:t>pa</w:t>
      </w:r>
      <w:r w:rsidRPr="005D74C2">
        <w:rPr>
          <w:spacing w:val="4"/>
        </w:rPr>
        <w:t>n</w:t>
      </w:r>
      <w:r w:rsidRPr="005D74C2">
        <w:rPr>
          <w:spacing w:val="0"/>
        </w:rPr>
        <w:t>y</w:t>
      </w:r>
      <w:r w:rsidRPr="005D74C2">
        <w:rPr>
          <w:spacing w:val="-7"/>
        </w:rPr>
        <w:t xml:space="preserve"> </w:t>
      </w:r>
      <w:r w:rsidRPr="005D74C2">
        <w:t>ha</w:t>
      </w:r>
      <w:r w:rsidRPr="005D74C2">
        <w:rPr>
          <w:spacing w:val="1"/>
        </w:rPr>
        <w:t>v</w:t>
      </w:r>
      <w:r w:rsidRPr="005D74C2">
        <w:rPr>
          <w:spacing w:val="0"/>
        </w:rPr>
        <w:t>e</w:t>
      </w:r>
      <w:r w:rsidRPr="005D74C2">
        <w:t xml:space="preserve"> a</w:t>
      </w:r>
      <w:r w:rsidRPr="005D74C2">
        <w:rPr>
          <w:spacing w:val="4"/>
        </w:rPr>
        <w:t>n</w:t>
      </w:r>
      <w:r w:rsidRPr="005D74C2">
        <w:rPr>
          <w:spacing w:val="0"/>
        </w:rPr>
        <w:t>y</w:t>
      </w:r>
      <w:r w:rsidRPr="005D74C2">
        <w:rPr>
          <w:spacing w:val="-2"/>
        </w:rPr>
        <w:t xml:space="preserve"> </w:t>
      </w:r>
      <w:r w:rsidRPr="005D74C2">
        <w:t>soc</w:t>
      </w:r>
      <w:r w:rsidRPr="005D74C2">
        <w:rPr>
          <w:spacing w:val="1"/>
        </w:rPr>
        <w:t>i</w:t>
      </w:r>
      <w:r w:rsidRPr="005D74C2">
        <w:t>a</w:t>
      </w:r>
      <w:r w:rsidRPr="005D74C2">
        <w:rPr>
          <w:spacing w:val="0"/>
        </w:rPr>
        <w:t>l</w:t>
      </w:r>
      <w:r w:rsidRPr="005D74C2">
        <w:rPr>
          <w:spacing w:val="-2"/>
        </w:rPr>
        <w:t xml:space="preserve"> </w:t>
      </w:r>
      <w:r w:rsidRPr="005D74C2">
        <w:t>enterpr</w:t>
      </w:r>
      <w:r w:rsidRPr="005D74C2">
        <w:rPr>
          <w:spacing w:val="1"/>
        </w:rPr>
        <w:t>i</w:t>
      </w:r>
      <w:r w:rsidRPr="005D74C2">
        <w:t>ses</w:t>
      </w:r>
      <w:r w:rsidRPr="005D74C2">
        <w:rPr>
          <w:spacing w:val="0"/>
        </w:rPr>
        <w:t>,</w:t>
      </w:r>
      <w:r w:rsidRPr="005D74C2">
        <w:rPr>
          <w:spacing w:val="-6"/>
        </w:rPr>
        <w:t xml:space="preserve"> </w:t>
      </w:r>
      <w:r w:rsidRPr="005D74C2">
        <w:rPr>
          <w:spacing w:val="1"/>
        </w:rPr>
        <w:t>A</w:t>
      </w:r>
      <w:r w:rsidRPr="005D74C2">
        <w:t>b</w:t>
      </w:r>
      <w:r w:rsidRPr="005D74C2">
        <w:rPr>
          <w:spacing w:val="4"/>
        </w:rPr>
        <w:t>o</w:t>
      </w:r>
      <w:r w:rsidRPr="005D74C2">
        <w:t>r</w:t>
      </w:r>
      <w:r w:rsidRPr="005D74C2">
        <w:rPr>
          <w:spacing w:val="1"/>
        </w:rPr>
        <w:t>i</w:t>
      </w:r>
      <w:r w:rsidRPr="005D74C2">
        <w:t>g</w:t>
      </w:r>
      <w:r w:rsidRPr="005D74C2">
        <w:rPr>
          <w:spacing w:val="1"/>
        </w:rPr>
        <w:t>i</w:t>
      </w:r>
      <w:r w:rsidRPr="005D74C2">
        <w:t>na</w:t>
      </w:r>
      <w:r w:rsidRPr="005D74C2">
        <w:rPr>
          <w:spacing w:val="0"/>
        </w:rPr>
        <w:t>l</w:t>
      </w:r>
      <w:r w:rsidRPr="005D74C2">
        <w:rPr>
          <w:spacing w:val="-6"/>
        </w:rPr>
        <w:t xml:space="preserve"> </w:t>
      </w:r>
      <w:r w:rsidRPr="005D74C2">
        <w:rPr>
          <w:spacing w:val="4"/>
        </w:rPr>
        <w:t>b</w:t>
      </w:r>
      <w:r w:rsidRPr="005D74C2">
        <w:t>us</w:t>
      </w:r>
      <w:r w:rsidRPr="005D74C2">
        <w:rPr>
          <w:spacing w:val="1"/>
        </w:rPr>
        <w:t>i</w:t>
      </w:r>
      <w:r w:rsidRPr="005D74C2">
        <w:t>nesse</w:t>
      </w:r>
      <w:r w:rsidRPr="005D74C2">
        <w:rPr>
          <w:spacing w:val="0"/>
        </w:rPr>
        <w:t>s</w:t>
      </w:r>
      <w:r w:rsidRPr="005D74C2">
        <w:rPr>
          <w:spacing w:val="-5"/>
        </w:rPr>
        <w:t xml:space="preserve"> </w:t>
      </w:r>
      <w:r w:rsidRPr="005D74C2">
        <w:t>o</w:t>
      </w:r>
      <w:r w:rsidRPr="005D74C2">
        <w:rPr>
          <w:spacing w:val="0"/>
        </w:rPr>
        <w:t>r</w:t>
      </w:r>
      <w:r w:rsidRPr="005D74C2">
        <w:t xml:space="preserve"> </w:t>
      </w:r>
      <w:r w:rsidRPr="005D74C2">
        <w:rPr>
          <w:spacing w:val="1"/>
        </w:rPr>
        <w:t>A</w:t>
      </w:r>
      <w:r w:rsidRPr="005D74C2">
        <w:t>ust</w:t>
      </w:r>
      <w:r w:rsidRPr="005D74C2">
        <w:rPr>
          <w:spacing w:val="1"/>
        </w:rPr>
        <w:t>r</w:t>
      </w:r>
      <w:r w:rsidRPr="005D74C2">
        <w:t>a</w:t>
      </w:r>
      <w:r w:rsidRPr="005D74C2">
        <w:rPr>
          <w:spacing w:val="1"/>
        </w:rPr>
        <w:t>li</w:t>
      </w:r>
      <w:r w:rsidRPr="005D74C2">
        <w:t>a</w:t>
      </w:r>
      <w:r w:rsidRPr="005D74C2">
        <w:rPr>
          <w:spacing w:val="0"/>
        </w:rPr>
        <w:t>n</w:t>
      </w:r>
      <w:r w:rsidRPr="005D74C2">
        <w:rPr>
          <w:spacing w:val="-5"/>
        </w:rPr>
        <w:t xml:space="preserve"> </w:t>
      </w:r>
      <w:r w:rsidRPr="005D74C2">
        <w:rPr>
          <w:spacing w:val="5"/>
        </w:rPr>
        <w:t>D</w:t>
      </w:r>
      <w:r w:rsidRPr="005D74C2">
        <w:rPr>
          <w:spacing w:val="1"/>
        </w:rPr>
        <w:t>i</w:t>
      </w:r>
      <w:r w:rsidRPr="005D74C2">
        <w:t>sab</w:t>
      </w:r>
      <w:r w:rsidRPr="005D74C2">
        <w:rPr>
          <w:spacing w:val="1"/>
        </w:rPr>
        <w:t>i</w:t>
      </w:r>
      <w:r w:rsidRPr="005D74C2">
        <w:rPr>
          <w:spacing w:val="4"/>
        </w:rPr>
        <w:t>l</w:t>
      </w:r>
      <w:r w:rsidRPr="005D74C2">
        <w:rPr>
          <w:spacing w:val="1"/>
        </w:rPr>
        <w:t>i</w:t>
      </w:r>
      <w:r w:rsidRPr="005D74C2">
        <w:rPr>
          <w:spacing w:val="4"/>
        </w:rPr>
        <w:t>t</w:t>
      </w:r>
      <w:r w:rsidRPr="005D74C2">
        <w:rPr>
          <w:spacing w:val="0"/>
        </w:rPr>
        <w:t>y</w:t>
      </w:r>
    </w:p>
    <w:p w14:paraId="31F625A7" w14:textId="77777777" w:rsidR="00BF25E6" w:rsidRDefault="001D60B9" w:rsidP="005D74C2">
      <w:pPr>
        <w:pStyle w:val="ListParagraph"/>
      </w:pPr>
      <w:r>
        <w:rPr>
          <w:spacing w:val="1"/>
        </w:rPr>
        <w:t>E</w:t>
      </w:r>
      <w:r>
        <w:t>nterpr</w:t>
      </w:r>
      <w:r>
        <w:rPr>
          <w:spacing w:val="1"/>
        </w:rPr>
        <w:t>i</w:t>
      </w:r>
      <w:r>
        <w:t>se</w:t>
      </w:r>
      <w:r>
        <w:rPr>
          <w:spacing w:val="0"/>
        </w:rPr>
        <w:t>s</w:t>
      </w:r>
      <w:r>
        <w:rPr>
          <w:spacing w:val="-5"/>
        </w:rPr>
        <w:t xml:space="preserve"> </w:t>
      </w:r>
      <w:r>
        <w:rPr>
          <w:spacing w:val="1"/>
        </w:rPr>
        <w:t>i</w:t>
      </w:r>
      <w:r>
        <w:rPr>
          <w:spacing w:val="0"/>
        </w:rPr>
        <w:t>n</w:t>
      </w:r>
      <w:r>
        <w:rPr>
          <w:spacing w:val="4"/>
        </w:rPr>
        <w:t xml:space="preserve"> </w:t>
      </w:r>
      <w:r>
        <w:rPr>
          <w:spacing w:val="-1"/>
        </w:rPr>
        <w:t>y</w:t>
      </w:r>
      <w:r>
        <w:t>ou</w:t>
      </w:r>
      <w:r>
        <w:rPr>
          <w:spacing w:val="0"/>
        </w:rPr>
        <w:t>r</w:t>
      </w:r>
      <w:r>
        <w:rPr>
          <w:spacing w:val="1"/>
        </w:rPr>
        <w:t xml:space="preserve"> </w:t>
      </w:r>
      <w:r>
        <w:t>supp</w:t>
      </w:r>
      <w:r>
        <w:rPr>
          <w:spacing w:val="6"/>
        </w:rPr>
        <w:t>l</w:t>
      </w:r>
      <w:r>
        <w:rPr>
          <w:spacing w:val="0"/>
        </w:rPr>
        <w:t>y</w:t>
      </w:r>
      <w:r>
        <w:rPr>
          <w:spacing w:val="-3"/>
        </w:rPr>
        <w:t xml:space="preserve"> </w:t>
      </w:r>
      <w:r>
        <w:t>cha</w:t>
      </w:r>
      <w:r>
        <w:rPr>
          <w:spacing w:val="1"/>
        </w:rPr>
        <w:t>i</w:t>
      </w:r>
      <w:r>
        <w:t>n</w:t>
      </w:r>
      <w:r>
        <w:rPr>
          <w:spacing w:val="0"/>
        </w:rPr>
        <w:t>?</w:t>
      </w:r>
    </w:p>
    <w:p w14:paraId="4B0F3C9A" w14:textId="15BA0EA9" w:rsidR="00BF25E6" w:rsidRDefault="001D60B9" w:rsidP="005D74C2">
      <w:pPr>
        <w:pStyle w:val="ListParagraph"/>
      </w:pPr>
      <w:r>
        <w:t>D</w:t>
      </w:r>
      <w:r>
        <w:rPr>
          <w:spacing w:val="0"/>
        </w:rPr>
        <w:t>o</w:t>
      </w:r>
      <w:r>
        <w:t xml:space="preserve"> </w:t>
      </w:r>
      <w:r>
        <w:rPr>
          <w:spacing w:val="-1"/>
        </w:rPr>
        <w:t>y</w:t>
      </w:r>
      <w:r>
        <w:t>o</w:t>
      </w:r>
      <w:r>
        <w:rPr>
          <w:spacing w:val="0"/>
        </w:rPr>
        <w:t>u</w:t>
      </w:r>
      <w:r>
        <w:t xml:space="preserve"> o</w:t>
      </w:r>
      <w:r>
        <w:rPr>
          <w:spacing w:val="4"/>
        </w:rPr>
        <w:t>ff</w:t>
      </w:r>
      <w:r>
        <w:t>e</w:t>
      </w:r>
      <w:r>
        <w:rPr>
          <w:spacing w:val="0"/>
        </w:rPr>
        <w:t>r</w:t>
      </w:r>
      <w:r>
        <w:rPr>
          <w:spacing w:val="1"/>
        </w:rPr>
        <w:t xml:space="preserve"> </w:t>
      </w:r>
      <w:r>
        <w:t>tra</w:t>
      </w:r>
      <w:r>
        <w:rPr>
          <w:spacing w:val="1"/>
        </w:rPr>
        <w:t>i</w:t>
      </w:r>
      <w:r>
        <w:t>n</w:t>
      </w:r>
      <w:r>
        <w:rPr>
          <w:spacing w:val="1"/>
        </w:rPr>
        <w:t>i</w:t>
      </w:r>
      <w:r>
        <w:t>n</w:t>
      </w:r>
      <w:r>
        <w:rPr>
          <w:spacing w:val="0"/>
        </w:rPr>
        <w:t>g</w:t>
      </w:r>
      <w:r>
        <w:rPr>
          <w:spacing w:val="-3"/>
        </w:rPr>
        <w:t xml:space="preserve"> </w:t>
      </w:r>
      <w:r>
        <w:t>progr</w:t>
      </w:r>
      <w:r>
        <w:rPr>
          <w:spacing w:val="0"/>
        </w:rPr>
        <w:t>a</w:t>
      </w:r>
      <w:r>
        <w:rPr>
          <w:spacing w:val="6"/>
        </w:rPr>
        <w:t>m</w:t>
      </w:r>
      <w:r>
        <w:rPr>
          <w:spacing w:val="0"/>
        </w:rPr>
        <w:t>s</w:t>
      </w:r>
      <w:r>
        <w:rPr>
          <w:spacing w:val="-5"/>
        </w:rPr>
        <w:t xml:space="preserve"> </w:t>
      </w:r>
      <w:r>
        <w:rPr>
          <w:spacing w:val="4"/>
        </w:rPr>
        <w:t>f</w:t>
      </w:r>
      <w:r>
        <w:t>o</w:t>
      </w:r>
      <w:r>
        <w:rPr>
          <w:spacing w:val="0"/>
        </w:rPr>
        <w:t>r</w:t>
      </w:r>
      <w:r>
        <w:t xml:space="preserve"> d</w:t>
      </w:r>
      <w:r>
        <w:rPr>
          <w:spacing w:val="1"/>
        </w:rPr>
        <w:t>i</w:t>
      </w:r>
      <w:r>
        <w:t>sad</w:t>
      </w:r>
      <w:r>
        <w:rPr>
          <w:spacing w:val="1"/>
        </w:rPr>
        <w:t>v</w:t>
      </w:r>
      <w:r>
        <w:t>antage</w:t>
      </w:r>
      <w:r>
        <w:rPr>
          <w:spacing w:val="0"/>
        </w:rPr>
        <w:t>d</w:t>
      </w:r>
      <w:r>
        <w:rPr>
          <w:spacing w:val="-9"/>
        </w:rPr>
        <w:t xml:space="preserve"> </w:t>
      </w:r>
      <w:r>
        <w:rPr>
          <w:spacing w:val="1"/>
        </w:rPr>
        <w:t>Vi</w:t>
      </w:r>
      <w:r>
        <w:rPr>
          <w:spacing w:val="6"/>
        </w:rPr>
        <w:t>c</w:t>
      </w:r>
      <w:r>
        <w:t>tor</w:t>
      </w:r>
      <w:r>
        <w:rPr>
          <w:spacing w:val="1"/>
        </w:rPr>
        <w:t>i</w:t>
      </w:r>
      <w:r>
        <w:t>ans</w:t>
      </w:r>
      <w:r>
        <w:rPr>
          <w:spacing w:val="0"/>
        </w:rPr>
        <w:t>?</w:t>
      </w:r>
    </w:p>
    <w:p w14:paraId="2294BDFC" w14:textId="3ABFE8BD" w:rsidR="00BF25E6" w:rsidRDefault="001D60B9" w:rsidP="005D74C2">
      <w:pPr>
        <w:pStyle w:val="ListParagraph"/>
      </w:pPr>
      <w:r>
        <w:lastRenderedPageBreak/>
        <w:t>Doe</w:t>
      </w:r>
      <w:r>
        <w:rPr>
          <w:spacing w:val="0"/>
        </w:rPr>
        <w:t>s</w:t>
      </w:r>
      <w:r>
        <w:t xml:space="preserve"> </w:t>
      </w:r>
      <w:r>
        <w:rPr>
          <w:spacing w:val="-1"/>
        </w:rPr>
        <w:t>y</w:t>
      </w:r>
      <w:r>
        <w:t>ou</w:t>
      </w:r>
      <w:r>
        <w:rPr>
          <w:spacing w:val="0"/>
        </w:rPr>
        <w:t>r</w:t>
      </w:r>
      <w:r>
        <w:rPr>
          <w:spacing w:val="1"/>
        </w:rPr>
        <w:t xml:space="preserve"> </w:t>
      </w:r>
      <w:r>
        <w:t>c</w:t>
      </w:r>
      <w:r>
        <w:rPr>
          <w:spacing w:val="0"/>
        </w:rPr>
        <w:t>o</w:t>
      </w:r>
      <w:r>
        <w:rPr>
          <w:spacing w:val="6"/>
        </w:rPr>
        <w:t>m</w:t>
      </w:r>
      <w:r>
        <w:t>pa</w:t>
      </w:r>
      <w:r>
        <w:rPr>
          <w:spacing w:val="4"/>
        </w:rPr>
        <w:t>n</w:t>
      </w:r>
      <w:r>
        <w:rPr>
          <w:spacing w:val="0"/>
        </w:rPr>
        <w:t>y</w:t>
      </w:r>
      <w:r>
        <w:rPr>
          <w:spacing w:val="-7"/>
        </w:rPr>
        <w:t xml:space="preserve"> </w:t>
      </w:r>
      <w:r>
        <w:t>ha</w:t>
      </w:r>
      <w:r>
        <w:rPr>
          <w:spacing w:val="1"/>
        </w:rPr>
        <w:t>v</w:t>
      </w:r>
      <w:r>
        <w:rPr>
          <w:spacing w:val="0"/>
        </w:rPr>
        <w:t>e</w:t>
      </w:r>
      <w:r>
        <w:t xml:space="preserve"> </w:t>
      </w:r>
      <w:r>
        <w:rPr>
          <w:spacing w:val="0"/>
        </w:rPr>
        <w:t>a</w:t>
      </w:r>
      <w:r>
        <w:t xml:space="preserve"> gende</w:t>
      </w:r>
      <w:r>
        <w:rPr>
          <w:spacing w:val="0"/>
        </w:rPr>
        <w:t>r</w:t>
      </w:r>
      <w:r>
        <w:rPr>
          <w:spacing w:val="-1"/>
        </w:rPr>
        <w:t xml:space="preserve"> </w:t>
      </w:r>
      <w:r>
        <w:t>act</w:t>
      </w:r>
      <w:r>
        <w:rPr>
          <w:spacing w:val="1"/>
        </w:rPr>
        <w:t>i</w:t>
      </w:r>
      <w:r>
        <w:t>o</w:t>
      </w:r>
      <w:r>
        <w:rPr>
          <w:spacing w:val="0"/>
        </w:rPr>
        <w:t>n</w:t>
      </w:r>
      <w:r>
        <w:rPr>
          <w:spacing w:val="-1"/>
        </w:rPr>
        <w:t xml:space="preserve"> </w:t>
      </w:r>
      <w:r>
        <w:rPr>
          <w:spacing w:val="4"/>
        </w:rPr>
        <w:t>p</w:t>
      </w:r>
      <w:r>
        <w:rPr>
          <w:spacing w:val="1"/>
        </w:rPr>
        <w:t>l</w:t>
      </w:r>
      <w:r>
        <w:t>a</w:t>
      </w:r>
      <w:r>
        <w:rPr>
          <w:spacing w:val="0"/>
        </w:rPr>
        <w:t xml:space="preserve">n </w:t>
      </w:r>
      <w:r>
        <w:t>o</w:t>
      </w:r>
      <w:r>
        <w:rPr>
          <w:spacing w:val="0"/>
        </w:rPr>
        <w:t>r</w:t>
      </w:r>
      <w:r>
        <w:t xml:space="preserve"> d</w:t>
      </w:r>
      <w:r>
        <w:rPr>
          <w:spacing w:val="1"/>
        </w:rPr>
        <w:t>i</w:t>
      </w:r>
      <w:r>
        <w:rPr>
          <w:spacing w:val="6"/>
        </w:rPr>
        <w:t>s</w:t>
      </w:r>
      <w:r>
        <w:t>ab</w:t>
      </w:r>
      <w:r>
        <w:rPr>
          <w:spacing w:val="1"/>
        </w:rPr>
        <w:t>ili</w:t>
      </w:r>
      <w:r>
        <w:rPr>
          <w:spacing w:val="7"/>
        </w:rPr>
        <w:t>t</w:t>
      </w:r>
      <w:r>
        <w:rPr>
          <w:spacing w:val="0"/>
        </w:rPr>
        <w:t>y</w:t>
      </w:r>
      <w:r>
        <w:rPr>
          <w:spacing w:val="-7"/>
        </w:rPr>
        <w:t xml:space="preserve"> </w:t>
      </w:r>
      <w:r>
        <w:t>act</w:t>
      </w:r>
      <w:r>
        <w:rPr>
          <w:spacing w:val="1"/>
        </w:rPr>
        <w:t>i</w:t>
      </w:r>
      <w:r>
        <w:t>o</w:t>
      </w:r>
      <w:r>
        <w:rPr>
          <w:spacing w:val="0"/>
        </w:rPr>
        <w:t>n</w:t>
      </w:r>
      <w:r>
        <w:rPr>
          <w:spacing w:val="-1"/>
        </w:rPr>
        <w:t xml:space="preserve"> </w:t>
      </w:r>
      <w:r>
        <w:rPr>
          <w:spacing w:val="4"/>
        </w:rPr>
        <w:t>p</w:t>
      </w:r>
      <w:r>
        <w:rPr>
          <w:spacing w:val="1"/>
        </w:rPr>
        <w:t>l</w:t>
      </w:r>
      <w:r>
        <w:t>an</w:t>
      </w:r>
      <w:r>
        <w:rPr>
          <w:spacing w:val="0"/>
        </w:rPr>
        <w:t>?</w:t>
      </w:r>
    </w:p>
    <w:p w14:paraId="3F491E73" w14:textId="77777777" w:rsidR="00BF25E6" w:rsidRDefault="001D60B9" w:rsidP="00520326">
      <w:pPr>
        <w:rPr>
          <w:rFonts w:eastAsia="Arial"/>
        </w:rPr>
      </w:pPr>
      <w:r w:rsidRPr="006D0766">
        <w:rPr>
          <w:rFonts w:eastAsia="Arial"/>
        </w:rPr>
        <w:t>In doing so, government buyers will discover that many suppliers are already embracing social procurement within their businesses or are at least familiar with the business drivers for social value creation and have business objectives that align with the SPF</w:t>
      </w:r>
      <w:r>
        <w:rPr>
          <w:rFonts w:eastAsia="Arial"/>
        </w:rPr>
        <w:t>.</w:t>
      </w:r>
    </w:p>
    <w:p w14:paraId="79966FE1" w14:textId="6A719AAC" w:rsidR="00BF25E6" w:rsidRPr="005D74C2" w:rsidRDefault="001D60B9" w:rsidP="00520326">
      <w:pPr>
        <w:rPr>
          <w:rFonts w:eastAsia="Arial"/>
        </w:rPr>
      </w:pPr>
      <w:r w:rsidRPr="006D0766">
        <w:rPr>
          <w:rFonts w:eastAsia="Arial"/>
        </w:rPr>
        <w:t>The requirements of the SPF are not expected to be applied retrospectively to current procurement activities – that is, it does not apply in cases where contracts have already been signed or where contracts have been negotiated and signing is imminent. It will only apply to procurement activities undertaken from 1 September 2018</w:t>
      </w:r>
      <w:r>
        <w:rPr>
          <w:rFonts w:eastAsia="Arial"/>
        </w:rPr>
        <w:t>.</w:t>
      </w:r>
    </w:p>
    <w:p w14:paraId="3F7832EC" w14:textId="2D5C417D" w:rsidR="00BF25E6" w:rsidRDefault="001D60B9" w:rsidP="0048587A">
      <w:pPr>
        <w:pStyle w:val="Heading2"/>
      </w:pPr>
      <w:bookmarkStart w:id="44" w:name="_Toc80193448"/>
      <w:bookmarkStart w:id="45" w:name="_Toc80193686"/>
      <w:r>
        <w:rPr>
          <w:spacing w:val="3"/>
        </w:rPr>
        <w:t>W</w:t>
      </w:r>
      <w:r>
        <w:rPr>
          <w:spacing w:val="1"/>
        </w:rPr>
        <w:t>il</w:t>
      </w:r>
      <w:r>
        <w:t>l</w:t>
      </w:r>
      <w:r>
        <w:rPr>
          <w:spacing w:val="4"/>
        </w:rPr>
        <w:t xml:space="preserve"> </w:t>
      </w:r>
      <w:r>
        <w:rPr>
          <w:spacing w:val="3"/>
        </w:rPr>
        <w:t>t</w:t>
      </w:r>
      <w:r>
        <w:rPr>
          <w:spacing w:val="2"/>
        </w:rPr>
        <w:t>h</w:t>
      </w:r>
      <w:r>
        <w:t>e</w:t>
      </w:r>
      <w:r>
        <w:rPr>
          <w:spacing w:val="3"/>
        </w:rPr>
        <w:t xml:space="preserve"> </w:t>
      </w:r>
      <w:r>
        <w:rPr>
          <w:spacing w:val="1"/>
        </w:rPr>
        <w:t>SP</w:t>
      </w:r>
      <w:r>
        <w:t xml:space="preserve">F </w:t>
      </w:r>
      <w:r>
        <w:rPr>
          <w:spacing w:val="4"/>
        </w:rPr>
        <w:t>i</w:t>
      </w:r>
      <w:r>
        <w:rPr>
          <w:spacing w:val="2"/>
        </w:rPr>
        <w:t>n</w:t>
      </w:r>
      <w:r>
        <w:t>c</w:t>
      </w:r>
      <w:r>
        <w:rPr>
          <w:spacing w:val="2"/>
        </w:rPr>
        <w:t>reas</w:t>
      </w:r>
      <w:r>
        <w:t xml:space="preserve">e </w:t>
      </w:r>
      <w:r>
        <w:rPr>
          <w:spacing w:val="1"/>
        </w:rPr>
        <w:t>t</w:t>
      </w:r>
      <w:r>
        <w:rPr>
          <w:spacing w:val="2"/>
        </w:rPr>
        <w:t>h</w:t>
      </w:r>
      <w:r>
        <w:t>e</w:t>
      </w:r>
      <w:r>
        <w:rPr>
          <w:spacing w:val="5"/>
        </w:rPr>
        <w:t xml:space="preserve"> </w:t>
      </w:r>
      <w:r>
        <w:rPr>
          <w:spacing w:val="2"/>
        </w:rPr>
        <w:t>c</w:t>
      </w:r>
      <w:r>
        <w:t>o</w:t>
      </w:r>
      <w:r>
        <w:rPr>
          <w:spacing w:val="1"/>
        </w:rPr>
        <w:t>s</w:t>
      </w:r>
      <w:r>
        <w:t>t</w:t>
      </w:r>
      <w:r>
        <w:rPr>
          <w:spacing w:val="4"/>
        </w:rPr>
        <w:t xml:space="preserve"> </w:t>
      </w:r>
      <w:r>
        <w:t>of</w:t>
      </w:r>
      <w:r>
        <w:rPr>
          <w:spacing w:val="4"/>
        </w:rPr>
        <w:t xml:space="preserve"> </w:t>
      </w:r>
      <w:r>
        <w:rPr>
          <w:spacing w:val="3"/>
        </w:rPr>
        <w:t>m</w:t>
      </w:r>
      <w:r>
        <w:t>y</w:t>
      </w:r>
      <w:r>
        <w:rPr>
          <w:spacing w:val="1"/>
        </w:rPr>
        <w:t xml:space="preserve"> </w:t>
      </w:r>
      <w:r>
        <w:rPr>
          <w:spacing w:val="2"/>
        </w:rPr>
        <w:t>p</w:t>
      </w:r>
      <w:r>
        <w:rPr>
          <w:spacing w:val="3"/>
        </w:rPr>
        <w:t>r</w:t>
      </w:r>
      <w:r>
        <w:rPr>
          <w:spacing w:val="2"/>
        </w:rPr>
        <w:t>oc</w:t>
      </w:r>
      <w:r>
        <w:t>u</w:t>
      </w:r>
      <w:r>
        <w:rPr>
          <w:spacing w:val="2"/>
        </w:rPr>
        <w:t>r</w:t>
      </w:r>
      <w:r>
        <w:t>e</w:t>
      </w:r>
      <w:r>
        <w:rPr>
          <w:spacing w:val="2"/>
        </w:rPr>
        <w:t>me</w:t>
      </w:r>
      <w:r>
        <w:t>n</w:t>
      </w:r>
      <w:r>
        <w:rPr>
          <w:spacing w:val="3"/>
        </w:rPr>
        <w:t>t</w:t>
      </w:r>
      <w:r>
        <w:t>?</w:t>
      </w:r>
      <w:bookmarkEnd w:id="44"/>
      <w:bookmarkEnd w:id="45"/>
    </w:p>
    <w:p w14:paraId="04ACAF7C" w14:textId="47493060" w:rsidR="00BF25E6" w:rsidRPr="0048587A" w:rsidRDefault="001D60B9" w:rsidP="00520326">
      <w:pPr>
        <w:rPr>
          <w:rFonts w:eastAsia="Arial"/>
        </w:rPr>
      </w:pPr>
      <w:r w:rsidRPr="006D0766">
        <w:rPr>
          <w:rFonts w:eastAsia="Arial"/>
        </w:rPr>
        <w:t>All procurement contracts, including those which include social benefit requirements, must be assessed according to value for money principles. When specifying selection criteria and assessing value for money, it is important that all factors are considered, including both financial and non- financial factors. All suppliers to government need to make a competitive offering</w:t>
      </w:r>
      <w:r>
        <w:rPr>
          <w:rFonts w:eastAsia="Arial"/>
        </w:rPr>
        <w:t>.</w:t>
      </w:r>
    </w:p>
    <w:p w14:paraId="5125014F" w14:textId="7B47A2CD" w:rsidR="00BF25E6" w:rsidRPr="0048587A" w:rsidRDefault="001D60B9" w:rsidP="0048587A">
      <w:pPr>
        <w:pStyle w:val="Heading2"/>
        <w:rPr>
          <w:sz w:val="28"/>
        </w:rPr>
      </w:pPr>
      <w:bookmarkStart w:id="46" w:name="_Toc80193449"/>
      <w:bookmarkStart w:id="47" w:name="_Toc80193687"/>
      <w:r>
        <w:t>T</w:t>
      </w:r>
      <w:r>
        <w:rPr>
          <w:spacing w:val="1"/>
        </w:rPr>
        <w:t>h</w:t>
      </w:r>
      <w:r>
        <w:t>e</w:t>
      </w:r>
      <w:r>
        <w:rPr>
          <w:spacing w:val="5"/>
        </w:rPr>
        <w:t xml:space="preserve"> </w:t>
      </w:r>
      <w:r>
        <w:t>soc</w:t>
      </w:r>
      <w:r>
        <w:rPr>
          <w:spacing w:val="1"/>
        </w:rPr>
        <w:t>i</w:t>
      </w:r>
      <w:r>
        <w:t>al</w:t>
      </w:r>
      <w:r>
        <w:rPr>
          <w:spacing w:val="4"/>
        </w:rPr>
        <w:t xml:space="preserve"> </w:t>
      </w:r>
      <w:r>
        <w:t>be</w:t>
      </w:r>
      <w:r>
        <w:rPr>
          <w:spacing w:val="1"/>
        </w:rPr>
        <w:t>n</w:t>
      </w:r>
      <w:r>
        <w:t>e</w:t>
      </w:r>
      <w:r>
        <w:rPr>
          <w:spacing w:val="1"/>
        </w:rPr>
        <w:t>fi</w:t>
      </w:r>
      <w:r>
        <w:t>t</w:t>
      </w:r>
      <w:r>
        <w:rPr>
          <w:spacing w:val="4"/>
        </w:rPr>
        <w:t xml:space="preserve"> </w:t>
      </w:r>
      <w:r>
        <w:t>sup</w:t>
      </w:r>
      <w:r>
        <w:rPr>
          <w:spacing w:val="1"/>
        </w:rPr>
        <w:t>pl</w:t>
      </w:r>
      <w:r>
        <w:rPr>
          <w:spacing w:val="3"/>
        </w:rPr>
        <w:t>i</w:t>
      </w:r>
      <w:r>
        <w:t>er</w:t>
      </w:r>
      <w:r>
        <w:rPr>
          <w:spacing w:val="4"/>
        </w:rPr>
        <w:t>(</w:t>
      </w:r>
      <w:r>
        <w:t xml:space="preserve">s) </w:t>
      </w:r>
      <w:r>
        <w:rPr>
          <w:spacing w:val="6"/>
        </w:rPr>
        <w:t>w</w:t>
      </w:r>
      <w:r>
        <w:t>e</w:t>
      </w:r>
      <w:r>
        <w:rPr>
          <w:spacing w:val="3"/>
        </w:rPr>
        <w:t xml:space="preserve"> </w:t>
      </w:r>
      <w:r>
        <w:t>have</w:t>
      </w:r>
      <w:r>
        <w:rPr>
          <w:spacing w:val="3"/>
        </w:rPr>
        <w:t xml:space="preserve"> i</w:t>
      </w:r>
      <w:r>
        <w:t>d</w:t>
      </w:r>
      <w:r>
        <w:rPr>
          <w:spacing w:val="1"/>
        </w:rPr>
        <w:t>e</w:t>
      </w:r>
      <w:r>
        <w:t>n</w:t>
      </w:r>
      <w:r>
        <w:rPr>
          <w:spacing w:val="1"/>
        </w:rPr>
        <w:t>tif</w:t>
      </w:r>
      <w:r>
        <w:rPr>
          <w:spacing w:val="3"/>
        </w:rPr>
        <w:t>i</w:t>
      </w:r>
      <w:r>
        <w:t>ed</w:t>
      </w:r>
      <w:r>
        <w:rPr>
          <w:spacing w:val="3"/>
        </w:rPr>
        <w:t xml:space="preserve"> </w:t>
      </w:r>
      <w:r>
        <w:rPr>
          <w:spacing w:val="1"/>
        </w:rPr>
        <w:t>i</w:t>
      </w:r>
      <w:r>
        <w:t>s</w:t>
      </w:r>
      <w:r>
        <w:rPr>
          <w:spacing w:val="5"/>
        </w:rPr>
        <w:t xml:space="preserve"> </w:t>
      </w:r>
      <w:r>
        <w:t>n</w:t>
      </w:r>
      <w:r>
        <w:rPr>
          <w:spacing w:val="1"/>
        </w:rPr>
        <w:t>o</w:t>
      </w:r>
      <w:r>
        <w:t>t</w:t>
      </w:r>
      <w:r>
        <w:rPr>
          <w:spacing w:val="4"/>
        </w:rPr>
        <w:t xml:space="preserve"> </w:t>
      </w:r>
      <w:r>
        <w:t>reg</w:t>
      </w:r>
      <w:r>
        <w:rPr>
          <w:spacing w:val="3"/>
        </w:rPr>
        <w:t>i</w:t>
      </w:r>
      <w:r>
        <w:t>s</w:t>
      </w:r>
      <w:r>
        <w:rPr>
          <w:spacing w:val="1"/>
        </w:rPr>
        <w:t>t</w:t>
      </w:r>
      <w:r>
        <w:t>e</w:t>
      </w:r>
      <w:r>
        <w:rPr>
          <w:spacing w:val="3"/>
        </w:rPr>
        <w:t>r</w:t>
      </w:r>
      <w:r>
        <w:t>ed</w:t>
      </w:r>
      <w:r>
        <w:rPr>
          <w:spacing w:val="-2"/>
        </w:rPr>
        <w:t xml:space="preserve"> </w:t>
      </w:r>
      <w:r>
        <w:rPr>
          <w:spacing w:val="6"/>
        </w:rPr>
        <w:t>w</w:t>
      </w:r>
      <w:r>
        <w:rPr>
          <w:spacing w:val="-1"/>
        </w:rPr>
        <w:t>i</w:t>
      </w:r>
      <w:r>
        <w:rPr>
          <w:spacing w:val="3"/>
        </w:rPr>
        <w:t>t</w:t>
      </w:r>
      <w:r>
        <w:t>h</w:t>
      </w:r>
      <w:r>
        <w:rPr>
          <w:spacing w:val="3"/>
        </w:rPr>
        <w:t xml:space="preserve"> </w:t>
      </w:r>
      <w:r>
        <w:t>any</w:t>
      </w:r>
      <w:r>
        <w:rPr>
          <w:spacing w:val="1"/>
        </w:rPr>
        <w:t xml:space="preserve"> </w:t>
      </w:r>
      <w:r>
        <w:t>soc</w:t>
      </w:r>
      <w:r>
        <w:rPr>
          <w:spacing w:val="3"/>
        </w:rPr>
        <w:t>i</w:t>
      </w:r>
      <w:r>
        <w:t>al bene</w:t>
      </w:r>
      <w:r>
        <w:rPr>
          <w:spacing w:val="1"/>
        </w:rPr>
        <w:t>fi</w:t>
      </w:r>
      <w:r>
        <w:t>t</w:t>
      </w:r>
      <w:r>
        <w:rPr>
          <w:spacing w:val="4"/>
        </w:rPr>
        <w:t xml:space="preserve"> </w:t>
      </w:r>
      <w:r>
        <w:t>par</w:t>
      </w:r>
      <w:r>
        <w:rPr>
          <w:spacing w:val="4"/>
        </w:rPr>
        <w:t>t</w:t>
      </w:r>
      <w:r>
        <w:t>ner</w:t>
      </w:r>
      <w:r>
        <w:rPr>
          <w:spacing w:val="4"/>
        </w:rPr>
        <w:t xml:space="preserve"> </w:t>
      </w:r>
      <w:r>
        <w:t>o</w:t>
      </w:r>
      <w:r>
        <w:rPr>
          <w:spacing w:val="3"/>
        </w:rPr>
        <w:t>r</w:t>
      </w:r>
      <w:r>
        <w:t>ga</w:t>
      </w:r>
      <w:r>
        <w:rPr>
          <w:spacing w:val="1"/>
        </w:rPr>
        <w:t>n</w:t>
      </w:r>
      <w:r>
        <w:rPr>
          <w:spacing w:val="3"/>
        </w:rPr>
        <w:t>i</w:t>
      </w:r>
      <w:r>
        <w:t>sa</w:t>
      </w:r>
      <w:r>
        <w:rPr>
          <w:spacing w:val="1"/>
        </w:rPr>
        <w:t>t</w:t>
      </w:r>
      <w:r>
        <w:rPr>
          <w:spacing w:val="3"/>
        </w:rPr>
        <w:t>i</w:t>
      </w:r>
      <w:r>
        <w:t>ons,</w:t>
      </w:r>
      <w:r>
        <w:rPr>
          <w:spacing w:val="4"/>
        </w:rPr>
        <w:t xml:space="preserve"> </w:t>
      </w:r>
      <w:r>
        <w:t>can</w:t>
      </w:r>
      <w:r>
        <w:rPr>
          <w:spacing w:val="-2"/>
        </w:rPr>
        <w:t xml:space="preserve"> </w:t>
      </w:r>
      <w:r>
        <w:rPr>
          <w:spacing w:val="6"/>
        </w:rPr>
        <w:t>w</w:t>
      </w:r>
      <w:r>
        <w:t>e</w:t>
      </w:r>
      <w:r>
        <w:rPr>
          <w:spacing w:val="3"/>
        </w:rPr>
        <w:t xml:space="preserve"> </w:t>
      </w:r>
      <w:r>
        <w:t>s</w:t>
      </w:r>
      <w:r>
        <w:rPr>
          <w:spacing w:val="1"/>
        </w:rPr>
        <w:t>ti</w:t>
      </w:r>
      <w:r>
        <w:rPr>
          <w:spacing w:val="3"/>
        </w:rPr>
        <w:t>l</w:t>
      </w:r>
      <w:r>
        <w:t>l</w:t>
      </w:r>
      <w:r>
        <w:rPr>
          <w:spacing w:val="4"/>
        </w:rPr>
        <w:t xml:space="preserve"> </w:t>
      </w:r>
      <w:r>
        <w:t>en</w:t>
      </w:r>
      <w:r>
        <w:rPr>
          <w:spacing w:val="-1"/>
        </w:rPr>
        <w:t>g</w:t>
      </w:r>
      <w:r>
        <w:t>age</w:t>
      </w:r>
      <w:r>
        <w:rPr>
          <w:spacing w:val="3"/>
        </w:rPr>
        <w:t xml:space="preserve"> </w:t>
      </w:r>
      <w:r>
        <w:rPr>
          <w:spacing w:val="13"/>
        </w:rPr>
        <w:t>t</w:t>
      </w:r>
      <w:r>
        <w:t>hem?</w:t>
      </w:r>
      <w:bookmarkEnd w:id="46"/>
      <w:bookmarkEnd w:id="47"/>
    </w:p>
    <w:p w14:paraId="64CD6FC0" w14:textId="44EE9A65" w:rsidR="00BF25E6" w:rsidRPr="0048587A" w:rsidRDefault="001D60B9" w:rsidP="0048587A">
      <w:pPr>
        <w:rPr>
          <w:rFonts w:eastAsia="Arial"/>
        </w:rPr>
      </w:pPr>
      <w:r w:rsidRPr="006D0766">
        <w:rPr>
          <w:rFonts w:eastAsia="Arial"/>
        </w:rPr>
        <w:t>The SPF defines a social benefit supplier as a supplier that</w:t>
      </w:r>
      <w:r>
        <w:rPr>
          <w:rFonts w:eastAsia="Arial"/>
        </w:rPr>
        <w:t>:</w:t>
      </w:r>
    </w:p>
    <w:p w14:paraId="38450493" w14:textId="7EA48635" w:rsidR="00BF25E6" w:rsidRDefault="001D60B9" w:rsidP="0048587A">
      <w:pPr>
        <w:pStyle w:val="ListParagraph"/>
      </w:pPr>
      <w:r>
        <w:t>operate</w:t>
      </w:r>
      <w:r>
        <w:rPr>
          <w:spacing w:val="0"/>
        </w:rPr>
        <w:t>s</w:t>
      </w:r>
      <w:r>
        <w:rPr>
          <w:spacing w:val="-3"/>
        </w:rPr>
        <w:t xml:space="preserve"> </w:t>
      </w:r>
      <w:r>
        <w:t>an</w:t>
      </w:r>
      <w:r>
        <w:rPr>
          <w:spacing w:val="0"/>
        </w:rPr>
        <w:t>d</w:t>
      </w:r>
      <w:r>
        <w:rPr>
          <w:spacing w:val="1"/>
        </w:rPr>
        <w:t xml:space="preserve"> </w:t>
      </w:r>
      <w:r>
        <w:t>ha</w:t>
      </w:r>
      <w:r>
        <w:rPr>
          <w:spacing w:val="0"/>
        </w:rPr>
        <w:t>s</w:t>
      </w:r>
      <w:r>
        <w:t xml:space="preserve"> bus</w:t>
      </w:r>
      <w:r>
        <w:rPr>
          <w:spacing w:val="1"/>
        </w:rPr>
        <w:t>i</w:t>
      </w:r>
      <w:r>
        <w:t>nes</w:t>
      </w:r>
      <w:r>
        <w:rPr>
          <w:spacing w:val="0"/>
        </w:rPr>
        <w:t>s</w:t>
      </w:r>
      <w:r>
        <w:rPr>
          <w:spacing w:val="-3"/>
        </w:rPr>
        <w:t xml:space="preserve"> </w:t>
      </w:r>
      <w:r>
        <w:t>pr</w:t>
      </w:r>
      <w:r>
        <w:rPr>
          <w:spacing w:val="0"/>
        </w:rPr>
        <w:t>e</w:t>
      </w:r>
      <w:r>
        <w:rPr>
          <w:spacing w:val="6"/>
        </w:rPr>
        <w:t>m</w:t>
      </w:r>
      <w:r>
        <w:rPr>
          <w:spacing w:val="1"/>
        </w:rPr>
        <w:t>i</w:t>
      </w:r>
      <w:r>
        <w:t>se</w:t>
      </w:r>
      <w:r>
        <w:rPr>
          <w:spacing w:val="0"/>
        </w:rPr>
        <w:t>s</w:t>
      </w:r>
      <w:r>
        <w:rPr>
          <w:spacing w:val="-3"/>
        </w:rPr>
        <w:t xml:space="preserve"> </w:t>
      </w:r>
      <w:r>
        <w:rPr>
          <w:spacing w:val="1"/>
        </w:rPr>
        <w:t>i</w:t>
      </w:r>
      <w:r>
        <w:rPr>
          <w:spacing w:val="0"/>
        </w:rPr>
        <w:t>n</w:t>
      </w:r>
      <w:r>
        <w:t xml:space="preserve"> </w:t>
      </w:r>
      <w:r>
        <w:rPr>
          <w:spacing w:val="1"/>
        </w:rPr>
        <w:t>Vi</w:t>
      </w:r>
      <w:r>
        <w:t>ctor</w:t>
      </w:r>
      <w:r>
        <w:rPr>
          <w:spacing w:val="1"/>
        </w:rPr>
        <w:t>i</w:t>
      </w:r>
      <w:r>
        <w:t>a</w:t>
      </w:r>
      <w:r>
        <w:rPr>
          <w:spacing w:val="0"/>
        </w:rPr>
        <w:t>;</w:t>
      </w:r>
      <w:r>
        <w:rPr>
          <w:spacing w:val="-3"/>
        </w:rPr>
        <w:t xml:space="preserve"> </w:t>
      </w:r>
      <w:r>
        <w:t>an</w:t>
      </w:r>
      <w:r>
        <w:rPr>
          <w:spacing w:val="0"/>
        </w:rPr>
        <w:t>d</w:t>
      </w:r>
    </w:p>
    <w:p w14:paraId="4ACD3D7D" w14:textId="34A294CE" w:rsidR="00BF25E6" w:rsidRDefault="001D60B9" w:rsidP="0048587A">
      <w:pPr>
        <w:pStyle w:val="ListParagraph"/>
      </w:pPr>
      <w:r>
        <w:rPr>
          <w:spacing w:val="4"/>
        </w:rPr>
        <w:t>m</w:t>
      </w:r>
      <w:r>
        <w:t>eet</w:t>
      </w:r>
      <w:r>
        <w:rPr>
          <w:spacing w:val="0"/>
        </w:rPr>
        <w:t xml:space="preserve">s </w:t>
      </w:r>
      <w:r>
        <w:t>on</w:t>
      </w:r>
      <w:r>
        <w:rPr>
          <w:spacing w:val="0"/>
        </w:rPr>
        <w:t>e</w:t>
      </w:r>
      <w:r>
        <w:rPr>
          <w:spacing w:val="1"/>
        </w:rPr>
        <w:t xml:space="preserve"> </w:t>
      </w:r>
      <w:r>
        <w:t>o</w:t>
      </w:r>
      <w:r>
        <w:rPr>
          <w:spacing w:val="0"/>
        </w:rPr>
        <w:t>r</w:t>
      </w:r>
      <w:r>
        <w:rPr>
          <w:spacing w:val="1"/>
        </w:rPr>
        <w:t xml:space="preserve"> </w:t>
      </w:r>
      <w:r>
        <w:rPr>
          <w:spacing w:val="7"/>
        </w:rPr>
        <w:t>m</w:t>
      </w:r>
      <w:r>
        <w:rPr>
          <w:spacing w:val="0"/>
        </w:rPr>
        <w:t>o</w:t>
      </w:r>
      <w:r>
        <w:t>r</w:t>
      </w:r>
      <w:r>
        <w:rPr>
          <w:spacing w:val="0"/>
        </w:rPr>
        <w:t>e</w:t>
      </w:r>
      <w:r>
        <w:rPr>
          <w:spacing w:val="-1"/>
        </w:rPr>
        <w:t xml:space="preserve"> </w:t>
      </w:r>
      <w:r>
        <w:t>o</w:t>
      </w:r>
      <w:r>
        <w:rPr>
          <w:spacing w:val="0"/>
        </w:rPr>
        <w:t>f</w:t>
      </w:r>
      <w:r>
        <w:rPr>
          <w:spacing w:val="4"/>
        </w:rPr>
        <w:t xml:space="preserve"> </w:t>
      </w:r>
      <w:r>
        <w:t>th</w:t>
      </w:r>
      <w:r>
        <w:rPr>
          <w:spacing w:val="0"/>
        </w:rPr>
        <w:t>e</w:t>
      </w:r>
      <w:r>
        <w:rPr>
          <w:spacing w:val="-1"/>
        </w:rPr>
        <w:t xml:space="preserve"> </w:t>
      </w:r>
      <w:r>
        <w:t>fo</w:t>
      </w:r>
      <w:r>
        <w:rPr>
          <w:spacing w:val="1"/>
        </w:rPr>
        <w:t>ll</w:t>
      </w:r>
      <w:r>
        <w:rPr>
          <w:spacing w:val="4"/>
        </w:rPr>
        <w:t>o</w:t>
      </w:r>
      <w:r>
        <w:rPr>
          <w:spacing w:val="0"/>
        </w:rPr>
        <w:t>w</w:t>
      </w:r>
      <w:r>
        <w:rPr>
          <w:spacing w:val="4"/>
        </w:rPr>
        <w:t>i</w:t>
      </w:r>
      <w:r>
        <w:t>n</w:t>
      </w:r>
      <w:r>
        <w:rPr>
          <w:spacing w:val="0"/>
        </w:rPr>
        <w:t>g</w:t>
      </w:r>
      <w:r>
        <w:rPr>
          <w:spacing w:val="-4"/>
        </w:rPr>
        <w:t xml:space="preserve"> </w:t>
      </w:r>
      <w:r>
        <w:t>cr</w:t>
      </w:r>
      <w:r>
        <w:rPr>
          <w:spacing w:val="1"/>
        </w:rPr>
        <w:t>i</w:t>
      </w:r>
      <w:r>
        <w:t>ter</w:t>
      </w:r>
      <w:r>
        <w:rPr>
          <w:spacing w:val="1"/>
        </w:rPr>
        <w:t>i</w:t>
      </w:r>
      <w:r>
        <w:t>a</w:t>
      </w:r>
      <w:r>
        <w:rPr>
          <w:spacing w:val="0"/>
        </w:rPr>
        <w:t>:</w:t>
      </w:r>
    </w:p>
    <w:p w14:paraId="6B0C2136" w14:textId="5E79404A" w:rsidR="00BF25E6" w:rsidRPr="0048587A" w:rsidRDefault="001D60B9" w:rsidP="00EB77C1">
      <w:pPr>
        <w:pStyle w:val="ListParagraph"/>
        <w:numPr>
          <w:ilvl w:val="1"/>
          <w:numId w:val="5"/>
        </w:numPr>
        <w:ind w:left="1276" w:hanging="425"/>
      </w:pPr>
      <w:r w:rsidRPr="0048587A">
        <w:rPr>
          <w:spacing w:val="1"/>
        </w:rPr>
        <w:t>i</w:t>
      </w:r>
      <w:r w:rsidRPr="0048587A">
        <w:t xml:space="preserve">t </w:t>
      </w:r>
      <w:r w:rsidRPr="0048587A">
        <w:rPr>
          <w:spacing w:val="1"/>
        </w:rPr>
        <w:t>i</w:t>
      </w:r>
      <w:r w:rsidRPr="0048587A">
        <w:t>s</w:t>
      </w:r>
      <w:r w:rsidRPr="0048587A">
        <w:rPr>
          <w:spacing w:val="4"/>
        </w:rPr>
        <w:t xml:space="preserve"> </w:t>
      </w:r>
      <w:r w:rsidRPr="0048587A">
        <w:t>cert</w:t>
      </w:r>
      <w:r w:rsidRPr="0048587A">
        <w:rPr>
          <w:spacing w:val="1"/>
        </w:rPr>
        <w:t>i</w:t>
      </w:r>
      <w:r w:rsidRPr="0048587A">
        <w:rPr>
          <w:spacing w:val="4"/>
        </w:rPr>
        <w:t>f</w:t>
      </w:r>
      <w:r w:rsidRPr="0048587A">
        <w:rPr>
          <w:spacing w:val="1"/>
        </w:rPr>
        <w:t>i</w:t>
      </w:r>
      <w:r w:rsidRPr="0048587A">
        <w:t>ed</w:t>
      </w:r>
      <w:r w:rsidRPr="0048587A">
        <w:rPr>
          <w:spacing w:val="-3"/>
        </w:rPr>
        <w:t xml:space="preserve"> </w:t>
      </w:r>
      <w:r w:rsidRPr="0048587A">
        <w:rPr>
          <w:spacing w:val="4"/>
        </w:rPr>
        <w:t>b</w:t>
      </w:r>
      <w:r w:rsidRPr="0048587A">
        <w:t>y</w:t>
      </w:r>
      <w:r w:rsidRPr="0048587A">
        <w:rPr>
          <w:spacing w:val="-1"/>
        </w:rPr>
        <w:t xml:space="preserve"> </w:t>
      </w:r>
      <w:r w:rsidRPr="0048587A">
        <w:rPr>
          <w:spacing w:val="1"/>
        </w:rPr>
        <w:t>S</w:t>
      </w:r>
      <w:r w:rsidRPr="0048587A">
        <w:t>oc</w:t>
      </w:r>
      <w:r w:rsidRPr="0048587A">
        <w:rPr>
          <w:spacing w:val="1"/>
        </w:rPr>
        <w:t>i</w:t>
      </w:r>
      <w:r w:rsidRPr="0048587A">
        <w:t>al</w:t>
      </w:r>
      <w:r w:rsidRPr="0048587A">
        <w:rPr>
          <w:spacing w:val="-2"/>
        </w:rPr>
        <w:t xml:space="preserve"> </w:t>
      </w:r>
      <w:r w:rsidRPr="0048587A">
        <w:rPr>
          <w:spacing w:val="5"/>
        </w:rPr>
        <w:t>T</w:t>
      </w:r>
      <w:r w:rsidRPr="0048587A">
        <w:t>raders</w:t>
      </w:r>
      <w:r w:rsidRPr="0048587A">
        <w:rPr>
          <w:spacing w:val="-2"/>
        </w:rPr>
        <w:t xml:space="preserve"> </w:t>
      </w:r>
      <w:r w:rsidRPr="0048587A">
        <w:t>to be a soc</w:t>
      </w:r>
      <w:r w:rsidRPr="0048587A">
        <w:rPr>
          <w:spacing w:val="1"/>
        </w:rPr>
        <w:t>i</w:t>
      </w:r>
      <w:r w:rsidRPr="0048587A">
        <w:t>al</w:t>
      </w:r>
      <w:r w:rsidRPr="0048587A">
        <w:rPr>
          <w:spacing w:val="-2"/>
        </w:rPr>
        <w:t xml:space="preserve"> </w:t>
      </w:r>
      <w:r w:rsidRPr="0048587A">
        <w:t>enterpr</w:t>
      </w:r>
      <w:r w:rsidRPr="0048587A">
        <w:rPr>
          <w:spacing w:val="1"/>
        </w:rPr>
        <w:t>i</w:t>
      </w:r>
      <w:r w:rsidRPr="0048587A">
        <w:t>se</w:t>
      </w:r>
      <w:r w:rsidRPr="0048587A">
        <w:rPr>
          <w:spacing w:val="-5"/>
        </w:rPr>
        <w:t xml:space="preserve"> </w:t>
      </w:r>
      <w:r w:rsidRPr="0048587A">
        <w:t xml:space="preserve">or </w:t>
      </w:r>
      <w:r w:rsidRPr="0048587A">
        <w:rPr>
          <w:spacing w:val="1"/>
        </w:rPr>
        <w:t>i</w:t>
      </w:r>
      <w:r w:rsidRPr="0048587A">
        <w:t>s</w:t>
      </w:r>
      <w:r w:rsidRPr="0048587A">
        <w:rPr>
          <w:spacing w:val="4"/>
        </w:rPr>
        <w:t xml:space="preserve"> </w:t>
      </w:r>
      <w:r w:rsidRPr="0048587A">
        <w:t>an enterpr</w:t>
      </w:r>
      <w:r w:rsidRPr="0048587A">
        <w:rPr>
          <w:spacing w:val="1"/>
        </w:rPr>
        <w:t>i</w:t>
      </w:r>
      <w:r w:rsidRPr="0048587A">
        <w:t>se</w:t>
      </w:r>
      <w:r w:rsidRPr="0048587A">
        <w:rPr>
          <w:spacing w:val="-5"/>
        </w:rPr>
        <w:t xml:space="preserve"> </w:t>
      </w:r>
      <w:r w:rsidRPr="0048587A">
        <w:rPr>
          <w:spacing w:val="1"/>
        </w:rPr>
        <w:t>li</w:t>
      </w:r>
      <w:r w:rsidRPr="0048587A">
        <w:t>sted</w:t>
      </w:r>
      <w:r w:rsidRPr="0048587A">
        <w:rPr>
          <w:spacing w:val="1"/>
        </w:rPr>
        <w:t xml:space="preserve"> </w:t>
      </w:r>
      <w:r w:rsidRPr="0048587A">
        <w:t>on</w:t>
      </w:r>
      <w:r w:rsidRPr="0048587A">
        <w:rPr>
          <w:spacing w:val="24"/>
        </w:rPr>
        <w:t xml:space="preserve"> </w:t>
      </w:r>
      <w:r w:rsidRPr="0048587A">
        <w:t>the</w:t>
      </w:r>
      <w:r w:rsidRPr="0048587A">
        <w:rPr>
          <w:spacing w:val="1"/>
        </w:rPr>
        <w:t xml:space="preserve"> </w:t>
      </w:r>
      <w:hyperlink r:id="rId14" w:history="1">
        <w:r w:rsidRPr="00F52876">
          <w:rPr>
            <w:rStyle w:val="Hyperlink"/>
          </w:rPr>
          <w:t xml:space="preserve">Map </w:t>
        </w:r>
        <w:r w:rsidRPr="00F52876">
          <w:rPr>
            <w:rStyle w:val="Hyperlink"/>
            <w:spacing w:val="4"/>
          </w:rPr>
          <w:t>f</w:t>
        </w:r>
        <w:r w:rsidRPr="00F52876">
          <w:rPr>
            <w:rStyle w:val="Hyperlink"/>
          </w:rPr>
          <w:t>or I</w:t>
        </w:r>
        <w:r w:rsidRPr="00F52876">
          <w:rPr>
            <w:rStyle w:val="Hyperlink"/>
            <w:spacing w:val="4"/>
          </w:rPr>
          <w:t>m</w:t>
        </w:r>
        <w:r w:rsidRPr="00F52876">
          <w:rPr>
            <w:rStyle w:val="Hyperlink"/>
          </w:rPr>
          <w:t>pact</w:t>
        </w:r>
      </w:hyperlink>
      <w:r w:rsidRPr="0048587A">
        <w:rPr>
          <w:spacing w:val="-4"/>
        </w:rPr>
        <w:t xml:space="preserve"> </w:t>
      </w:r>
      <w:r w:rsidRPr="0048587A">
        <w:t>(the</w:t>
      </w:r>
      <w:r w:rsidRPr="0048587A">
        <w:rPr>
          <w:spacing w:val="1"/>
        </w:rPr>
        <w:t xml:space="preserve"> Vi</w:t>
      </w:r>
      <w:r w:rsidRPr="0048587A">
        <w:t>ctor</w:t>
      </w:r>
      <w:r w:rsidRPr="0048587A">
        <w:rPr>
          <w:spacing w:val="1"/>
        </w:rPr>
        <w:t>i</w:t>
      </w:r>
      <w:r w:rsidRPr="0048587A">
        <w:t>an</w:t>
      </w:r>
      <w:r w:rsidRPr="0048587A">
        <w:rPr>
          <w:spacing w:val="-4"/>
        </w:rPr>
        <w:t xml:space="preserve"> </w:t>
      </w:r>
      <w:r w:rsidRPr="0048587A">
        <w:rPr>
          <w:spacing w:val="4"/>
        </w:rPr>
        <w:t>S</w:t>
      </w:r>
      <w:r w:rsidRPr="0048587A">
        <w:t>oc</w:t>
      </w:r>
      <w:r w:rsidRPr="0048587A">
        <w:rPr>
          <w:spacing w:val="1"/>
        </w:rPr>
        <w:t>i</w:t>
      </w:r>
      <w:r w:rsidRPr="0048587A">
        <w:t>al</w:t>
      </w:r>
      <w:r w:rsidRPr="0048587A">
        <w:rPr>
          <w:spacing w:val="-2"/>
        </w:rPr>
        <w:t xml:space="preserve"> </w:t>
      </w:r>
      <w:r w:rsidRPr="0048587A">
        <w:rPr>
          <w:spacing w:val="1"/>
        </w:rPr>
        <w:t>E</w:t>
      </w:r>
      <w:r w:rsidRPr="0048587A">
        <w:t>nterpr</w:t>
      </w:r>
      <w:r w:rsidRPr="0048587A">
        <w:rPr>
          <w:spacing w:val="1"/>
        </w:rPr>
        <w:t>i</w:t>
      </w:r>
      <w:r w:rsidRPr="0048587A">
        <w:t>se</w:t>
      </w:r>
      <w:r w:rsidRPr="0048587A">
        <w:rPr>
          <w:spacing w:val="-5"/>
        </w:rPr>
        <w:t xml:space="preserve"> </w:t>
      </w:r>
      <w:r w:rsidRPr="0048587A">
        <w:t>Ma</w:t>
      </w:r>
      <w:r w:rsidRPr="0048587A">
        <w:rPr>
          <w:spacing w:val="4"/>
        </w:rPr>
        <w:t>p</w:t>
      </w:r>
      <w:r w:rsidRPr="0048587A">
        <w:t>p</w:t>
      </w:r>
      <w:r w:rsidRPr="0048587A">
        <w:rPr>
          <w:spacing w:val="1"/>
        </w:rPr>
        <w:t>i</w:t>
      </w:r>
      <w:r w:rsidRPr="0048587A">
        <w:t>ng</w:t>
      </w:r>
      <w:r w:rsidRPr="0048587A">
        <w:rPr>
          <w:spacing w:val="-2"/>
        </w:rPr>
        <w:t xml:space="preserve"> </w:t>
      </w:r>
      <w:r w:rsidRPr="0048587A">
        <w:rPr>
          <w:spacing w:val="4"/>
        </w:rPr>
        <w:t>P</w:t>
      </w:r>
      <w:r w:rsidRPr="0048587A">
        <w:t>ro</w:t>
      </w:r>
      <w:r w:rsidRPr="0048587A">
        <w:rPr>
          <w:spacing w:val="4"/>
        </w:rPr>
        <w:t>j</w:t>
      </w:r>
      <w:r w:rsidRPr="0048587A">
        <w:t>ect</w:t>
      </w:r>
      <w:r w:rsidRPr="0048587A">
        <w:rPr>
          <w:spacing w:val="14"/>
        </w:rPr>
        <w:t>)</w:t>
      </w:r>
      <w:r w:rsidRPr="0048587A">
        <w:t>;</w:t>
      </w:r>
    </w:p>
    <w:p w14:paraId="6F936DEE" w14:textId="6A1DD8EA" w:rsidR="00BF25E6" w:rsidRPr="0048587A" w:rsidRDefault="001D60B9" w:rsidP="00EB77C1">
      <w:pPr>
        <w:pStyle w:val="ListParagraph"/>
        <w:numPr>
          <w:ilvl w:val="1"/>
          <w:numId w:val="5"/>
        </w:numPr>
        <w:ind w:left="1276" w:hanging="425"/>
      </w:pPr>
      <w:r w:rsidRPr="0048587A">
        <w:rPr>
          <w:spacing w:val="1"/>
        </w:rPr>
        <w:t>i</w:t>
      </w:r>
      <w:r w:rsidRPr="0048587A">
        <w:t>t pro</w:t>
      </w:r>
      <w:r w:rsidRPr="0048587A">
        <w:rPr>
          <w:spacing w:val="1"/>
        </w:rPr>
        <w:t>vi</w:t>
      </w:r>
      <w:r w:rsidRPr="0048587A">
        <w:rPr>
          <w:spacing w:val="4"/>
        </w:rPr>
        <w:t>d</w:t>
      </w:r>
      <w:r w:rsidRPr="0048587A">
        <w:t>es</w:t>
      </w:r>
      <w:r w:rsidRPr="0048587A">
        <w:rPr>
          <w:spacing w:val="-3"/>
        </w:rPr>
        <w:t xml:space="preserve"> </w:t>
      </w:r>
      <w:r w:rsidRPr="0048587A">
        <w:rPr>
          <w:spacing w:val="1"/>
        </w:rPr>
        <w:t>‘</w:t>
      </w:r>
      <w:r w:rsidRPr="0048587A">
        <w:t>supported</w:t>
      </w:r>
      <w:r w:rsidRPr="0048587A">
        <w:rPr>
          <w:spacing w:val="-5"/>
        </w:rPr>
        <w:t xml:space="preserve"> </w:t>
      </w:r>
      <w:r w:rsidRPr="0048587A">
        <w:t>e</w:t>
      </w:r>
      <w:r w:rsidRPr="0048587A">
        <w:rPr>
          <w:spacing w:val="7"/>
        </w:rPr>
        <w:t>m</w:t>
      </w:r>
      <w:r w:rsidRPr="0048587A">
        <w:t>p</w:t>
      </w:r>
      <w:r w:rsidRPr="0048587A">
        <w:rPr>
          <w:spacing w:val="-1"/>
        </w:rPr>
        <w:t>l</w:t>
      </w:r>
      <w:r w:rsidRPr="0048587A">
        <w:rPr>
          <w:spacing w:val="4"/>
        </w:rPr>
        <w:t>o</w:t>
      </w:r>
      <w:r w:rsidRPr="0048587A">
        <w:rPr>
          <w:spacing w:val="-4"/>
        </w:rPr>
        <w:t>y</w:t>
      </w:r>
      <w:r w:rsidRPr="0048587A">
        <w:rPr>
          <w:spacing w:val="7"/>
        </w:rPr>
        <w:t>m</w:t>
      </w:r>
      <w:r w:rsidRPr="0048587A">
        <w:t>ent</w:t>
      </w:r>
      <w:r w:rsidRPr="0048587A">
        <w:rPr>
          <w:spacing w:val="-7"/>
        </w:rPr>
        <w:t xml:space="preserve"> </w:t>
      </w:r>
      <w:r w:rsidRPr="0048587A">
        <w:t>ser</w:t>
      </w:r>
      <w:r w:rsidRPr="0048587A">
        <w:rPr>
          <w:spacing w:val="1"/>
        </w:rPr>
        <w:t>vi</w:t>
      </w:r>
      <w:r w:rsidRPr="0048587A">
        <w:t>ces’</w:t>
      </w:r>
      <w:r w:rsidRPr="0048587A">
        <w:rPr>
          <w:spacing w:val="-5"/>
        </w:rPr>
        <w:t xml:space="preserve"> </w:t>
      </w:r>
      <w:r w:rsidRPr="0048587A">
        <w:t>as de</w:t>
      </w:r>
      <w:r w:rsidRPr="0048587A">
        <w:rPr>
          <w:spacing w:val="4"/>
        </w:rPr>
        <w:t>f</w:t>
      </w:r>
      <w:r w:rsidRPr="0048587A">
        <w:rPr>
          <w:spacing w:val="1"/>
        </w:rPr>
        <w:t>i</w:t>
      </w:r>
      <w:r w:rsidRPr="0048587A">
        <w:t>ned</w:t>
      </w:r>
      <w:r w:rsidRPr="0048587A">
        <w:rPr>
          <w:spacing w:val="-3"/>
        </w:rPr>
        <w:t xml:space="preserve"> </w:t>
      </w:r>
      <w:r w:rsidRPr="0048587A">
        <w:rPr>
          <w:spacing w:val="1"/>
        </w:rPr>
        <w:t>i</w:t>
      </w:r>
      <w:r w:rsidRPr="0048587A">
        <w:t>n sect</w:t>
      </w:r>
      <w:r w:rsidRPr="0048587A">
        <w:rPr>
          <w:spacing w:val="1"/>
        </w:rPr>
        <w:t>i</w:t>
      </w:r>
      <w:r w:rsidRPr="0048587A">
        <w:t>on</w:t>
      </w:r>
      <w:r w:rsidRPr="0048587A">
        <w:rPr>
          <w:spacing w:val="-2"/>
        </w:rPr>
        <w:t xml:space="preserve"> </w:t>
      </w:r>
      <w:r w:rsidRPr="0048587A">
        <w:t>7 of</w:t>
      </w:r>
      <w:r w:rsidRPr="0048587A">
        <w:rPr>
          <w:spacing w:val="4"/>
        </w:rPr>
        <w:t xml:space="preserve"> </w:t>
      </w:r>
      <w:r w:rsidRPr="0048587A">
        <w:t>the</w:t>
      </w:r>
      <w:r w:rsidRPr="0048587A">
        <w:rPr>
          <w:spacing w:val="19"/>
        </w:rPr>
        <w:t xml:space="preserve"> </w:t>
      </w:r>
      <w:r w:rsidRPr="0048587A">
        <w:rPr>
          <w:i/>
        </w:rPr>
        <w:t>D</w:t>
      </w:r>
      <w:r w:rsidRPr="0048587A">
        <w:rPr>
          <w:i/>
          <w:spacing w:val="1"/>
        </w:rPr>
        <w:t>i</w:t>
      </w:r>
      <w:r w:rsidRPr="0048587A">
        <w:rPr>
          <w:i/>
        </w:rPr>
        <w:t>sab</w:t>
      </w:r>
      <w:r w:rsidRPr="0048587A">
        <w:rPr>
          <w:i/>
          <w:spacing w:val="1"/>
        </w:rPr>
        <w:t>i</w:t>
      </w:r>
      <w:r w:rsidRPr="0048587A">
        <w:rPr>
          <w:i/>
          <w:spacing w:val="4"/>
        </w:rPr>
        <w:t>l</w:t>
      </w:r>
      <w:r w:rsidRPr="0048587A">
        <w:rPr>
          <w:i/>
          <w:spacing w:val="1"/>
        </w:rPr>
        <w:t>i</w:t>
      </w:r>
      <w:r w:rsidRPr="0048587A">
        <w:rPr>
          <w:i/>
        </w:rPr>
        <w:t>ty</w:t>
      </w:r>
      <w:r w:rsidRPr="0048587A">
        <w:rPr>
          <w:i/>
          <w:spacing w:val="-3"/>
        </w:rPr>
        <w:t xml:space="preserve"> </w:t>
      </w:r>
      <w:r w:rsidRPr="0048587A">
        <w:rPr>
          <w:i/>
          <w:spacing w:val="1"/>
        </w:rPr>
        <w:t>S</w:t>
      </w:r>
      <w:r w:rsidRPr="0048587A">
        <w:rPr>
          <w:i/>
        </w:rPr>
        <w:t>erv</w:t>
      </w:r>
      <w:r w:rsidRPr="0048587A">
        <w:rPr>
          <w:i/>
          <w:spacing w:val="1"/>
        </w:rPr>
        <w:t>i</w:t>
      </w:r>
      <w:r w:rsidRPr="0048587A">
        <w:rPr>
          <w:i/>
        </w:rPr>
        <w:t>ces</w:t>
      </w:r>
      <w:r w:rsidR="0048587A" w:rsidRPr="0048587A">
        <w:rPr>
          <w:i/>
        </w:rPr>
        <w:t xml:space="preserve"> </w:t>
      </w:r>
      <w:r w:rsidRPr="0048587A">
        <w:rPr>
          <w:i/>
          <w:spacing w:val="1"/>
        </w:rPr>
        <w:t>A</w:t>
      </w:r>
      <w:r w:rsidRPr="0048587A">
        <w:rPr>
          <w:i/>
        </w:rPr>
        <w:t>ct</w:t>
      </w:r>
      <w:r w:rsidRPr="0048587A">
        <w:rPr>
          <w:i/>
          <w:spacing w:val="1"/>
        </w:rPr>
        <w:t xml:space="preserve"> </w:t>
      </w:r>
      <w:r w:rsidRPr="0048587A">
        <w:rPr>
          <w:i/>
        </w:rPr>
        <w:t xml:space="preserve">1986 </w:t>
      </w:r>
      <w:r w:rsidRPr="0048587A">
        <w:t>(Cth);</w:t>
      </w:r>
    </w:p>
    <w:p w14:paraId="05ED343B" w14:textId="2BA68982" w:rsidR="00BF25E6" w:rsidRPr="0048587A" w:rsidRDefault="001D60B9" w:rsidP="00EB77C1">
      <w:pPr>
        <w:pStyle w:val="ListParagraph"/>
        <w:numPr>
          <w:ilvl w:val="1"/>
          <w:numId w:val="5"/>
        </w:numPr>
        <w:ind w:left="1276" w:hanging="425"/>
      </w:pPr>
      <w:r w:rsidRPr="0048587A">
        <w:rPr>
          <w:spacing w:val="1"/>
        </w:rPr>
        <w:lastRenderedPageBreak/>
        <w:t>i</w:t>
      </w:r>
      <w:r w:rsidRPr="0048587A">
        <w:t xml:space="preserve">t </w:t>
      </w:r>
      <w:r w:rsidRPr="0048587A">
        <w:rPr>
          <w:spacing w:val="1"/>
        </w:rPr>
        <w:t>i</w:t>
      </w:r>
      <w:r w:rsidRPr="0048587A">
        <w:t>s</w:t>
      </w:r>
      <w:r w:rsidRPr="0048587A">
        <w:rPr>
          <w:spacing w:val="4"/>
        </w:rPr>
        <w:t xml:space="preserve"> </w:t>
      </w:r>
      <w:r w:rsidRPr="0048587A">
        <w:rPr>
          <w:spacing w:val="1"/>
        </w:rPr>
        <w:t>v</w:t>
      </w:r>
      <w:r w:rsidRPr="0048587A">
        <w:t>er</w:t>
      </w:r>
      <w:r w:rsidRPr="0048587A">
        <w:rPr>
          <w:spacing w:val="1"/>
        </w:rPr>
        <w:t>i</w:t>
      </w:r>
      <w:r w:rsidRPr="0048587A">
        <w:rPr>
          <w:spacing w:val="4"/>
        </w:rPr>
        <w:t>f</w:t>
      </w:r>
      <w:r w:rsidRPr="0048587A">
        <w:rPr>
          <w:spacing w:val="1"/>
        </w:rPr>
        <w:t>i</w:t>
      </w:r>
      <w:r w:rsidRPr="0048587A">
        <w:t>ed</w:t>
      </w:r>
      <w:r w:rsidRPr="0048587A">
        <w:rPr>
          <w:spacing w:val="-2"/>
        </w:rPr>
        <w:t xml:space="preserve"> </w:t>
      </w:r>
      <w:r w:rsidRPr="0048587A">
        <w:rPr>
          <w:spacing w:val="4"/>
        </w:rPr>
        <w:t>b</w:t>
      </w:r>
      <w:r w:rsidRPr="0048587A">
        <w:t>y</w:t>
      </w:r>
      <w:r w:rsidRPr="0048587A">
        <w:rPr>
          <w:spacing w:val="1"/>
        </w:rPr>
        <w:t xml:space="preserve"> S</w:t>
      </w:r>
      <w:r w:rsidRPr="0048587A">
        <w:t>upp</w:t>
      </w:r>
      <w:r w:rsidRPr="0048587A">
        <w:rPr>
          <w:spacing w:val="6"/>
        </w:rPr>
        <w:t>l</w:t>
      </w:r>
      <w:r w:rsidRPr="0048587A">
        <w:t>y</w:t>
      </w:r>
      <w:r w:rsidRPr="0048587A">
        <w:rPr>
          <w:spacing w:val="-5"/>
        </w:rPr>
        <w:t xml:space="preserve"> </w:t>
      </w:r>
      <w:r w:rsidRPr="0048587A">
        <w:t>Na</w:t>
      </w:r>
      <w:r w:rsidRPr="0048587A">
        <w:rPr>
          <w:spacing w:val="4"/>
        </w:rPr>
        <w:t>ti</w:t>
      </w:r>
      <w:r w:rsidRPr="0048587A">
        <w:t>on,</w:t>
      </w:r>
      <w:r w:rsidRPr="0048587A">
        <w:rPr>
          <w:spacing w:val="-2"/>
        </w:rPr>
        <w:t xml:space="preserve"> </w:t>
      </w:r>
      <w:r w:rsidRPr="0048587A">
        <w:rPr>
          <w:spacing w:val="1"/>
        </w:rPr>
        <w:t>Ki</w:t>
      </w:r>
      <w:r w:rsidRPr="0048587A">
        <w:t>n</w:t>
      </w:r>
      <w:r w:rsidRPr="0048587A">
        <w:rPr>
          <w:spacing w:val="4"/>
        </w:rPr>
        <w:t>a</w:t>
      </w:r>
      <w:r w:rsidRPr="0048587A">
        <w:t>w</w:t>
      </w:r>
      <w:r w:rsidRPr="0048587A">
        <w:rPr>
          <w:spacing w:val="4"/>
        </w:rPr>
        <w:t>a</w:t>
      </w:r>
      <w:r w:rsidRPr="0048587A">
        <w:t>y</w:t>
      </w:r>
      <w:r w:rsidRPr="0048587A">
        <w:rPr>
          <w:spacing w:val="-7"/>
        </w:rPr>
        <w:t xml:space="preserve"> </w:t>
      </w:r>
      <w:r w:rsidRPr="0048587A">
        <w:rPr>
          <w:spacing w:val="4"/>
        </w:rPr>
        <w:t>a</w:t>
      </w:r>
      <w:r w:rsidRPr="0048587A">
        <w:t>nd/or</w:t>
      </w:r>
      <w:r w:rsidRPr="0048587A">
        <w:rPr>
          <w:spacing w:val="-1"/>
        </w:rPr>
        <w:t xml:space="preserve"> </w:t>
      </w:r>
      <w:r w:rsidRPr="0048587A">
        <w:rPr>
          <w:spacing w:val="1"/>
        </w:rPr>
        <w:t>S</w:t>
      </w:r>
      <w:r w:rsidRPr="0048587A">
        <w:rPr>
          <w:spacing w:val="7"/>
        </w:rPr>
        <w:t>m</w:t>
      </w:r>
      <w:r w:rsidRPr="0048587A">
        <w:t>a</w:t>
      </w:r>
      <w:r w:rsidRPr="0048587A">
        <w:rPr>
          <w:spacing w:val="1"/>
        </w:rPr>
        <w:t>l</w:t>
      </w:r>
      <w:r w:rsidRPr="0048587A">
        <w:t>l</w:t>
      </w:r>
      <w:r w:rsidRPr="0048587A">
        <w:rPr>
          <w:spacing w:val="-2"/>
        </w:rPr>
        <w:t xml:space="preserve"> </w:t>
      </w:r>
      <w:r w:rsidRPr="0048587A">
        <w:rPr>
          <w:spacing w:val="1"/>
        </w:rPr>
        <w:t>B</w:t>
      </w:r>
      <w:r w:rsidRPr="0048587A">
        <w:t>us</w:t>
      </w:r>
      <w:r w:rsidRPr="0048587A">
        <w:rPr>
          <w:spacing w:val="1"/>
        </w:rPr>
        <w:t>i</w:t>
      </w:r>
      <w:r w:rsidRPr="0048587A">
        <w:t>ness</w:t>
      </w:r>
      <w:r w:rsidRPr="0048587A">
        <w:rPr>
          <w:spacing w:val="-3"/>
        </w:rPr>
        <w:t xml:space="preserve"> </w:t>
      </w:r>
      <w:r w:rsidRPr="0048587A">
        <w:rPr>
          <w:spacing w:val="1"/>
        </w:rPr>
        <w:t>Vi</w:t>
      </w:r>
      <w:r w:rsidRPr="0048587A">
        <w:t>ctor</w:t>
      </w:r>
      <w:r w:rsidRPr="0048587A">
        <w:rPr>
          <w:spacing w:val="1"/>
        </w:rPr>
        <w:t>i</w:t>
      </w:r>
      <w:r w:rsidRPr="0048587A">
        <w:t>a</w:t>
      </w:r>
      <w:r w:rsidRPr="0048587A">
        <w:rPr>
          <w:spacing w:val="13"/>
        </w:rPr>
        <w:t xml:space="preserve"> </w:t>
      </w:r>
      <w:r w:rsidRPr="0048587A">
        <w:t>(</w:t>
      </w:r>
      <w:r w:rsidRPr="0048587A">
        <w:rPr>
          <w:spacing w:val="1"/>
        </w:rPr>
        <w:t>i</w:t>
      </w:r>
      <w:r w:rsidRPr="0048587A">
        <w:t>n consu</w:t>
      </w:r>
      <w:r w:rsidRPr="0048587A">
        <w:rPr>
          <w:spacing w:val="1"/>
        </w:rPr>
        <w:t>l</w:t>
      </w:r>
      <w:r w:rsidRPr="0048587A">
        <w:t>tat</w:t>
      </w:r>
      <w:r w:rsidRPr="0048587A">
        <w:rPr>
          <w:spacing w:val="1"/>
        </w:rPr>
        <w:t>i</w:t>
      </w:r>
      <w:r w:rsidRPr="0048587A">
        <w:t>on</w:t>
      </w:r>
      <w:r w:rsidRPr="0048587A">
        <w:rPr>
          <w:spacing w:val="-5"/>
        </w:rPr>
        <w:t xml:space="preserve"> </w:t>
      </w:r>
      <w:r w:rsidRPr="0048587A">
        <w:t>w</w:t>
      </w:r>
      <w:r w:rsidRPr="0048587A">
        <w:rPr>
          <w:spacing w:val="1"/>
        </w:rPr>
        <w:t>i</w:t>
      </w:r>
      <w:r w:rsidRPr="0048587A">
        <w:t xml:space="preserve">th </w:t>
      </w:r>
      <w:r w:rsidRPr="0048587A">
        <w:rPr>
          <w:spacing w:val="1"/>
        </w:rPr>
        <w:t>Ki</w:t>
      </w:r>
      <w:r w:rsidRPr="0048587A">
        <w:t>n</w:t>
      </w:r>
      <w:r w:rsidRPr="0048587A">
        <w:rPr>
          <w:spacing w:val="4"/>
        </w:rPr>
        <w:t>a</w:t>
      </w:r>
      <w:r w:rsidRPr="0048587A">
        <w:t>w</w:t>
      </w:r>
      <w:r w:rsidRPr="0048587A">
        <w:rPr>
          <w:spacing w:val="7"/>
        </w:rPr>
        <w:t>a</w:t>
      </w:r>
      <w:r w:rsidRPr="0048587A">
        <w:rPr>
          <w:spacing w:val="-4"/>
        </w:rPr>
        <w:t>y</w:t>
      </w:r>
      <w:r w:rsidRPr="0048587A">
        <w:t>)</w:t>
      </w:r>
      <w:r w:rsidRPr="0048587A">
        <w:rPr>
          <w:spacing w:val="-3"/>
        </w:rPr>
        <w:t xml:space="preserve"> </w:t>
      </w:r>
      <w:r w:rsidRPr="0048587A">
        <w:rPr>
          <w:spacing w:val="4"/>
        </w:rPr>
        <w:t>t</w:t>
      </w:r>
      <w:r w:rsidRPr="0048587A">
        <w:t xml:space="preserve">o </w:t>
      </w:r>
      <w:r w:rsidRPr="0048587A">
        <w:rPr>
          <w:spacing w:val="7"/>
        </w:rPr>
        <w:t>m</w:t>
      </w:r>
      <w:r w:rsidRPr="0048587A">
        <w:t>eet the</w:t>
      </w:r>
      <w:r w:rsidRPr="0048587A">
        <w:rPr>
          <w:spacing w:val="1"/>
        </w:rPr>
        <w:t xml:space="preserve"> </w:t>
      </w:r>
      <w:r w:rsidRPr="0048587A">
        <w:t>de</w:t>
      </w:r>
      <w:r w:rsidRPr="0048587A">
        <w:rPr>
          <w:spacing w:val="4"/>
        </w:rPr>
        <w:t>f</w:t>
      </w:r>
      <w:r w:rsidRPr="0048587A">
        <w:rPr>
          <w:spacing w:val="1"/>
        </w:rPr>
        <w:t>i</w:t>
      </w:r>
      <w:r w:rsidRPr="0048587A">
        <w:t>n</w:t>
      </w:r>
      <w:r w:rsidRPr="0048587A">
        <w:rPr>
          <w:spacing w:val="1"/>
        </w:rPr>
        <w:t>i</w:t>
      </w:r>
      <w:r w:rsidRPr="0048587A">
        <w:t>t</w:t>
      </w:r>
      <w:r w:rsidRPr="0048587A">
        <w:rPr>
          <w:spacing w:val="1"/>
        </w:rPr>
        <w:t>i</w:t>
      </w:r>
      <w:r w:rsidRPr="0048587A">
        <w:t>on</w:t>
      </w:r>
      <w:r w:rsidRPr="0048587A">
        <w:rPr>
          <w:spacing w:val="-4"/>
        </w:rPr>
        <w:t xml:space="preserve"> </w:t>
      </w:r>
      <w:r w:rsidRPr="0048587A">
        <w:t>of</w:t>
      </w:r>
      <w:r w:rsidRPr="0048587A">
        <w:rPr>
          <w:spacing w:val="4"/>
        </w:rPr>
        <w:t xml:space="preserve"> </w:t>
      </w:r>
      <w:r w:rsidRPr="0048587A">
        <w:rPr>
          <w:spacing w:val="1"/>
        </w:rPr>
        <w:t>‘Vi</w:t>
      </w:r>
      <w:r w:rsidRPr="0048587A">
        <w:t>ctor</w:t>
      </w:r>
      <w:r w:rsidRPr="0048587A">
        <w:rPr>
          <w:spacing w:val="1"/>
        </w:rPr>
        <w:t>i</w:t>
      </w:r>
      <w:r w:rsidRPr="0048587A">
        <w:t>an</w:t>
      </w:r>
      <w:r w:rsidRPr="0048587A">
        <w:rPr>
          <w:spacing w:val="-2"/>
        </w:rPr>
        <w:t xml:space="preserve"> </w:t>
      </w:r>
      <w:r w:rsidRPr="0048587A">
        <w:rPr>
          <w:spacing w:val="1"/>
        </w:rPr>
        <w:t>A</w:t>
      </w:r>
      <w:r w:rsidRPr="0048587A">
        <w:t>bor</w:t>
      </w:r>
      <w:r w:rsidRPr="0048587A">
        <w:rPr>
          <w:spacing w:val="1"/>
        </w:rPr>
        <w:t>i</w:t>
      </w:r>
      <w:r w:rsidRPr="0048587A">
        <w:rPr>
          <w:spacing w:val="4"/>
        </w:rPr>
        <w:t>g</w:t>
      </w:r>
      <w:r w:rsidRPr="0048587A">
        <w:rPr>
          <w:spacing w:val="1"/>
        </w:rPr>
        <w:t>i</w:t>
      </w:r>
      <w:r w:rsidRPr="0048587A">
        <w:t>n</w:t>
      </w:r>
      <w:r w:rsidRPr="0048587A">
        <w:rPr>
          <w:spacing w:val="4"/>
        </w:rPr>
        <w:t>a</w:t>
      </w:r>
      <w:r w:rsidRPr="0048587A">
        <w:t>l</w:t>
      </w:r>
      <w:r w:rsidRPr="0048587A">
        <w:rPr>
          <w:spacing w:val="-6"/>
        </w:rPr>
        <w:t xml:space="preserve"> </w:t>
      </w:r>
      <w:r w:rsidRPr="0048587A">
        <w:t>bus</w:t>
      </w:r>
      <w:r w:rsidRPr="0048587A">
        <w:rPr>
          <w:spacing w:val="1"/>
        </w:rPr>
        <w:t>i</w:t>
      </w:r>
      <w:r w:rsidRPr="0048587A">
        <w:t>ness’</w:t>
      </w:r>
      <w:r w:rsidRPr="0048587A">
        <w:rPr>
          <w:spacing w:val="-5"/>
        </w:rPr>
        <w:t xml:space="preserve"> </w:t>
      </w:r>
      <w:r w:rsidRPr="0048587A">
        <w:rPr>
          <w:spacing w:val="1"/>
        </w:rPr>
        <w:t>i</w:t>
      </w:r>
      <w:r w:rsidRPr="0048587A">
        <w:t xml:space="preserve">n the </w:t>
      </w:r>
      <w:r w:rsidRPr="0048587A">
        <w:rPr>
          <w:spacing w:val="1"/>
        </w:rPr>
        <w:t>S</w:t>
      </w:r>
      <w:r w:rsidRPr="0048587A">
        <w:t>oc</w:t>
      </w:r>
      <w:r w:rsidRPr="0048587A">
        <w:rPr>
          <w:spacing w:val="1"/>
        </w:rPr>
        <w:t>i</w:t>
      </w:r>
      <w:r w:rsidRPr="0048587A">
        <w:t>al</w:t>
      </w:r>
      <w:r w:rsidRPr="0048587A">
        <w:rPr>
          <w:spacing w:val="1"/>
        </w:rPr>
        <w:t xml:space="preserve"> P</w:t>
      </w:r>
      <w:r w:rsidRPr="0048587A">
        <w:t>rocure</w:t>
      </w:r>
      <w:r w:rsidRPr="0048587A">
        <w:rPr>
          <w:spacing w:val="6"/>
        </w:rPr>
        <w:t>m</w:t>
      </w:r>
      <w:r w:rsidRPr="0048587A">
        <w:t>ent Fra</w:t>
      </w:r>
      <w:r w:rsidRPr="0048587A">
        <w:rPr>
          <w:spacing w:val="6"/>
        </w:rPr>
        <w:t>m</w:t>
      </w:r>
      <w:r w:rsidRPr="0048587A">
        <w:t>ewo</w:t>
      </w:r>
      <w:r w:rsidRPr="0048587A">
        <w:rPr>
          <w:spacing w:val="1"/>
        </w:rPr>
        <w:t>r</w:t>
      </w:r>
      <w:r w:rsidRPr="0048587A">
        <w:rPr>
          <w:spacing w:val="6"/>
        </w:rPr>
        <w:t>k</w:t>
      </w:r>
      <w:r w:rsidRPr="0048587A">
        <w:t>.</w:t>
      </w:r>
    </w:p>
    <w:p w14:paraId="77F97D25" w14:textId="77777777" w:rsidR="00BF25E6" w:rsidRDefault="001D60B9" w:rsidP="00520326">
      <w:pPr>
        <w:rPr>
          <w:rFonts w:eastAsia="Arial"/>
        </w:rPr>
      </w:pPr>
      <w:r w:rsidRPr="006D0766">
        <w:rPr>
          <w:rFonts w:eastAsia="Arial"/>
        </w:rPr>
        <w:t>Government buyers may engage any supplier – be they a mainstream supplier or a social benefit supplier – to undertake a procurement activity. However, if your agency wishes to count the engagement of a social benefit supplier in its social procurement activity reports, the supplier needs to meet the above criteria</w:t>
      </w:r>
      <w:r>
        <w:rPr>
          <w:rFonts w:eastAsia="Arial"/>
        </w:rPr>
        <w:t>.</w:t>
      </w:r>
    </w:p>
    <w:p w14:paraId="3942D9BF" w14:textId="77777777" w:rsidR="00BF25E6" w:rsidRDefault="001D60B9" w:rsidP="00520326">
      <w:pPr>
        <w:rPr>
          <w:rFonts w:eastAsia="Arial"/>
        </w:rPr>
      </w:pPr>
      <w:r w:rsidRPr="006D0766">
        <w:rPr>
          <w:rFonts w:eastAsia="Arial"/>
        </w:rPr>
        <w:t>Government buyers should encourage suppliers who wish to identify as a social benefit supplier to contact the partner organisations about their verification processes</w:t>
      </w:r>
      <w:r>
        <w:rPr>
          <w:rFonts w:eastAsia="Arial"/>
        </w:rPr>
        <w:t>.</w:t>
      </w:r>
    </w:p>
    <w:p w14:paraId="31B6FE8E" w14:textId="280BD0CD" w:rsidR="00BF25E6" w:rsidRPr="00E968BF" w:rsidRDefault="001D60B9" w:rsidP="00E968BF">
      <w:pPr>
        <w:pStyle w:val="Heading2"/>
      </w:pPr>
      <w:bookmarkStart w:id="48" w:name="_Toc80193450"/>
      <w:bookmarkStart w:id="49" w:name="_Toc80193688"/>
      <w:r>
        <w:rPr>
          <w:spacing w:val="1"/>
        </w:rPr>
        <w:t>C</w:t>
      </w:r>
      <w:r>
        <w:rPr>
          <w:spacing w:val="2"/>
        </w:rPr>
        <w:t>a</w:t>
      </w:r>
      <w:r>
        <w:t>n</w:t>
      </w:r>
      <w:r>
        <w:rPr>
          <w:spacing w:val="5"/>
        </w:rPr>
        <w:t xml:space="preserve"> </w:t>
      </w:r>
      <w:r>
        <w:rPr>
          <w:spacing w:val="2"/>
        </w:rPr>
        <w:t>a</w:t>
      </w:r>
      <w:r>
        <w:t>n</w:t>
      </w:r>
      <w:r>
        <w:rPr>
          <w:spacing w:val="3"/>
        </w:rPr>
        <w:t xml:space="preserve"> </w:t>
      </w:r>
      <w:r>
        <w:rPr>
          <w:spacing w:val="2"/>
        </w:rPr>
        <w:t>a</w:t>
      </w:r>
      <w:r>
        <w:t>g</w:t>
      </w:r>
      <w:r>
        <w:rPr>
          <w:spacing w:val="1"/>
        </w:rPr>
        <w:t>e</w:t>
      </w:r>
      <w:r>
        <w:rPr>
          <w:spacing w:val="2"/>
        </w:rPr>
        <w:t>nc</w:t>
      </w:r>
      <w:r>
        <w:t>y</w:t>
      </w:r>
      <w:r>
        <w:rPr>
          <w:spacing w:val="1"/>
        </w:rPr>
        <w:t xml:space="preserve"> </w:t>
      </w:r>
      <w:r>
        <w:rPr>
          <w:spacing w:val="2"/>
        </w:rPr>
        <w:t>engag</w:t>
      </w:r>
      <w:r>
        <w:t>e</w:t>
      </w:r>
      <w:r>
        <w:rPr>
          <w:spacing w:val="3"/>
        </w:rPr>
        <w:t xml:space="preserve"> </w:t>
      </w:r>
      <w:r>
        <w:t>a</w:t>
      </w:r>
      <w:r>
        <w:rPr>
          <w:spacing w:val="3"/>
        </w:rPr>
        <w:t xml:space="preserve"> </w:t>
      </w:r>
      <w:r>
        <w:rPr>
          <w:spacing w:val="2"/>
        </w:rPr>
        <w:t>so</w:t>
      </w:r>
      <w:r>
        <w:t>c</w:t>
      </w:r>
      <w:r>
        <w:rPr>
          <w:spacing w:val="3"/>
        </w:rPr>
        <w:t>i</w:t>
      </w:r>
      <w:r>
        <w:t>al</w:t>
      </w:r>
      <w:r>
        <w:rPr>
          <w:spacing w:val="4"/>
        </w:rPr>
        <w:t xml:space="preserve"> </w:t>
      </w:r>
      <w:r>
        <w:rPr>
          <w:spacing w:val="2"/>
        </w:rPr>
        <w:t>ben</w:t>
      </w:r>
      <w:r>
        <w:t>e</w:t>
      </w:r>
      <w:r>
        <w:rPr>
          <w:spacing w:val="3"/>
        </w:rPr>
        <w:t>f</w:t>
      </w:r>
      <w:r>
        <w:rPr>
          <w:spacing w:val="1"/>
        </w:rPr>
        <w:t>i</w:t>
      </w:r>
      <w:r>
        <w:t>t</w:t>
      </w:r>
      <w:r>
        <w:rPr>
          <w:spacing w:val="4"/>
        </w:rPr>
        <w:t xml:space="preserve"> </w:t>
      </w:r>
      <w:r>
        <w:rPr>
          <w:spacing w:val="2"/>
        </w:rPr>
        <w:t>sup</w:t>
      </w:r>
      <w:r>
        <w:t>pl</w:t>
      </w:r>
      <w:r>
        <w:rPr>
          <w:spacing w:val="1"/>
        </w:rPr>
        <w:t>i</w:t>
      </w:r>
      <w:r>
        <w:rPr>
          <w:spacing w:val="2"/>
        </w:rPr>
        <w:t>e</w:t>
      </w:r>
      <w:r>
        <w:t>r</w:t>
      </w:r>
      <w:r>
        <w:rPr>
          <w:spacing w:val="4"/>
        </w:rPr>
        <w:t xml:space="preserve"> </w:t>
      </w:r>
      <w:r>
        <w:rPr>
          <w:spacing w:val="3"/>
        </w:rPr>
        <w:t>f</w:t>
      </w:r>
      <w:r>
        <w:t>or</w:t>
      </w:r>
      <w:r>
        <w:rPr>
          <w:spacing w:val="4"/>
        </w:rPr>
        <w:t xml:space="preserve"> </w:t>
      </w:r>
      <w:r>
        <w:t>a</w:t>
      </w:r>
      <w:r>
        <w:rPr>
          <w:spacing w:val="5"/>
        </w:rPr>
        <w:t xml:space="preserve"> </w:t>
      </w:r>
      <w:r>
        <w:t>p</w:t>
      </w:r>
      <w:r>
        <w:rPr>
          <w:spacing w:val="2"/>
        </w:rPr>
        <w:t>roc</w:t>
      </w:r>
      <w:r>
        <w:t>u</w:t>
      </w:r>
      <w:r>
        <w:rPr>
          <w:spacing w:val="2"/>
        </w:rPr>
        <w:t>r</w:t>
      </w:r>
      <w:r>
        <w:t>e</w:t>
      </w:r>
      <w:r>
        <w:rPr>
          <w:spacing w:val="2"/>
        </w:rPr>
        <w:t>me</w:t>
      </w:r>
      <w:r>
        <w:t>nt</w:t>
      </w:r>
      <w:r>
        <w:rPr>
          <w:spacing w:val="4"/>
        </w:rPr>
        <w:t xml:space="preserve"> </w:t>
      </w:r>
      <w:r>
        <w:rPr>
          <w:spacing w:val="3"/>
        </w:rPr>
        <w:t>i</w:t>
      </w:r>
      <w:r>
        <w:t>n</w:t>
      </w:r>
      <w:r>
        <w:rPr>
          <w:spacing w:val="1"/>
        </w:rPr>
        <w:t>s</w:t>
      </w:r>
      <w:r>
        <w:rPr>
          <w:spacing w:val="3"/>
        </w:rPr>
        <w:t>t</w:t>
      </w:r>
      <w:r>
        <w:rPr>
          <w:spacing w:val="2"/>
        </w:rPr>
        <w:t>ea</w:t>
      </w:r>
      <w:r>
        <w:t>d</w:t>
      </w:r>
      <w:r>
        <w:rPr>
          <w:spacing w:val="3"/>
        </w:rPr>
        <w:t xml:space="preserve"> </w:t>
      </w:r>
      <w:r>
        <w:t>of</w:t>
      </w:r>
      <w:r>
        <w:rPr>
          <w:spacing w:val="4"/>
        </w:rPr>
        <w:t xml:space="preserve"> </w:t>
      </w:r>
      <w:r>
        <w:rPr>
          <w:spacing w:val="2"/>
        </w:rPr>
        <w:t>u</w:t>
      </w:r>
      <w:r>
        <w:t>s</w:t>
      </w:r>
      <w:r>
        <w:rPr>
          <w:spacing w:val="3"/>
        </w:rPr>
        <w:t>i</w:t>
      </w:r>
      <w:r>
        <w:rPr>
          <w:spacing w:val="2"/>
        </w:rPr>
        <w:t>n</w:t>
      </w:r>
      <w:r>
        <w:t>g</w:t>
      </w:r>
      <w:r>
        <w:rPr>
          <w:spacing w:val="3"/>
        </w:rPr>
        <w:t xml:space="preserve"> </w:t>
      </w:r>
      <w:r>
        <w:t xml:space="preserve">a </w:t>
      </w:r>
      <w:r>
        <w:rPr>
          <w:spacing w:val="3"/>
        </w:rPr>
        <w:t>m</w:t>
      </w:r>
      <w:r>
        <w:rPr>
          <w:spacing w:val="2"/>
        </w:rPr>
        <w:t>and</w:t>
      </w:r>
      <w:r>
        <w:t>a</w:t>
      </w:r>
      <w:r>
        <w:rPr>
          <w:spacing w:val="3"/>
        </w:rPr>
        <w:t>t</w:t>
      </w:r>
      <w:r>
        <w:rPr>
          <w:spacing w:val="2"/>
        </w:rPr>
        <w:t>e</w:t>
      </w:r>
      <w:r>
        <w:t>d</w:t>
      </w:r>
      <w:r>
        <w:rPr>
          <w:spacing w:val="3"/>
        </w:rPr>
        <w:t xml:space="preserve"> </w:t>
      </w:r>
      <w:r>
        <w:t>s</w:t>
      </w:r>
      <w:r>
        <w:rPr>
          <w:spacing w:val="3"/>
        </w:rPr>
        <w:t>t</w:t>
      </w:r>
      <w:r>
        <w:t>a</w:t>
      </w:r>
      <w:r>
        <w:rPr>
          <w:spacing w:val="3"/>
        </w:rPr>
        <w:t>t</w:t>
      </w:r>
      <w:r>
        <w:t>e</w:t>
      </w:r>
      <w:r>
        <w:rPr>
          <w:spacing w:val="3"/>
        </w:rPr>
        <w:t xml:space="preserve"> </w:t>
      </w:r>
      <w:r>
        <w:rPr>
          <w:spacing w:val="2"/>
        </w:rPr>
        <w:t>pu</w:t>
      </w:r>
      <w:r>
        <w:t>r</w:t>
      </w:r>
      <w:r>
        <w:rPr>
          <w:spacing w:val="2"/>
        </w:rPr>
        <w:t>ch</w:t>
      </w:r>
      <w:r>
        <w:t>a</w:t>
      </w:r>
      <w:r>
        <w:rPr>
          <w:spacing w:val="2"/>
        </w:rPr>
        <w:t>s</w:t>
      </w:r>
      <w:r>
        <w:t>e</w:t>
      </w:r>
      <w:r>
        <w:rPr>
          <w:spacing w:val="5"/>
        </w:rPr>
        <w:t xml:space="preserve"> </w:t>
      </w:r>
      <w:r>
        <w:rPr>
          <w:spacing w:val="2"/>
        </w:rPr>
        <w:t>c</w:t>
      </w:r>
      <w:r>
        <w:t>o</w:t>
      </w:r>
      <w:r>
        <w:rPr>
          <w:spacing w:val="1"/>
        </w:rPr>
        <w:t>nt</w:t>
      </w:r>
      <w:r>
        <w:rPr>
          <w:spacing w:val="3"/>
        </w:rPr>
        <w:t>r</w:t>
      </w:r>
      <w:r>
        <w:rPr>
          <w:spacing w:val="2"/>
        </w:rPr>
        <w:t>a</w:t>
      </w:r>
      <w:r>
        <w:t>c</w:t>
      </w:r>
      <w:r>
        <w:rPr>
          <w:spacing w:val="3"/>
        </w:rPr>
        <w:t>t</w:t>
      </w:r>
      <w:r>
        <w:t>?</w:t>
      </w:r>
      <w:bookmarkEnd w:id="48"/>
      <w:bookmarkEnd w:id="49"/>
    </w:p>
    <w:p w14:paraId="29F0458A" w14:textId="6856199E" w:rsidR="00BF25E6" w:rsidRPr="00E968BF" w:rsidRDefault="001D60B9" w:rsidP="00EB77C1">
      <w:pPr>
        <w:rPr>
          <w:rFonts w:eastAsia="Arial"/>
        </w:rPr>
      </w:pPr>
      <w:r w:rsidRPr="006D0766">
        <w:rPr>
          <w:rFonts w:eastAsia="Arial"/>
        </w:rPr>
        <w:t>The SPF does not supersede the requirement for mandated departments and agencies to use an existing mandated State Purchase Contract (SPC). When procuring goods and services, departments and agencies must comply with the normal rules of engagement for each particular SPC</w:t>
      </w:r>
      <w:r>
        <w:rPr>
          <w:rFonts w:eastAsia="Arial"/>
        </w:rPr>
        <w:t>.</w:t>
      </w:r>
    </w:p>
    <w:p w14:paraId="3BF8BA84" w14:textId="50281A72" w:rsidR="00BF25E6" w:rsidRPr="0048587A" w:rsidRDefault="001D60B9" w:rsidP="00E968BF">
      <w:pPr>
        <w:rPr>
          <w:rFonts w:eastAsia="Arial"/>
        </w:rPr>
      </w:pPr>
      <w:r>
        <w:rPr>
          <w:rFonts w:eastAsia="Arial"/>
          <w:spacing w:val="1"/>
        </w:rPr>
        <w:t>A</w:t>
      </w:r>
      <w:r>
        <w:rPr>
          <w:rFonts w:eastAsia="Arial"/>
          <w:spacing w:val="4"/>
        </w:rPr>
        <w:t>n</w:t>
      </w:r>
      <w:r>
        <w:rPr>
          <w:rFonts w:eastAsia="Arial"/>
        </w:rPr>
        <w:t>y</w:t>
      </w:r>
      <w:r>
        <w:rPr>
          <w:rFonts w:eastAsia="Arial"/>
          <w:spacing w:val="-2"/>
        </w:rPr>
        <w:t xml:space="preserve"> </w:t>
      </w:r>
      <w:r>
        <w:rPr>
          <w:rFonts w:eastAsia="Arial"/>
          <w:spacing w:val="3"/>
        </w:rPr>
        <w:t>r</w:t>
      </w:r>
      <w:r>
        <w:rPr>
          <w:rFonts w:eastAsia="Arial"/>
        </w:rPr>
        <w:t>eque</w:t>
      </w:r>
      <w:r>
        <w:rPr>
          <w:rFonts w:eastAsia="Arial"/>
          <w:spacing w:val="3"/>
        </w:rPr>
        <w:t>s</w:t>
      </w:r>
      <w:r>
        <w:rPr>
          <w:rFonts w:eastAsia="Arial"/>
        </w:rPr>
        <w:t>t</w:t>
      </w:r>
      <w:r>
        <w:rPr>
          <w:rFonts w:eastAsia="Arial"/>
          <w:spacing w:val="-3"/>
        </w:rPr>
        <w:t xml:space="preserve"> </w:t>
      </w:r>
      <w:r>
        <w:rPr>
          <w:rFonts w:eastAsia="Arial"/>
        </w:rPr>
        <w:t>to be</w:t>
      </w:r>
      <w:r>
        <w:rPr>
          <w:rFonts w:eastAsia="Arial"/>
          <w:spacing w:val="4"/>
        </w:rPr>
        <w:t xml:space="preserve"> </w:t>
      </w:r>
      <w:r>
        <w:rPr>
          <w:rFonts w:eastAsia="Arial"/>
        </w:rPr>
        <w:t>e</w:t>
      </w:r>
      <w:r>
        <w:rPr>
          <w:rFonts w:eastAsia="Arial"/>
          <w:spacing w:val="8"/>
        </w:rPr>
        <w:t>x</w:t>
      </w:r>
      <w:r>
        <w:rPr>
          <w:rFonts w:eastAsia="Arial"/>
        </w:rPr>
        <w:t>e</w:t>
      </w:r>
      <w:r>
        <w:rPr>
          <w:rFonts w:eastAsia="Arial"/>
          <w:spacing w:val="7"/>
        </w:rPr>
        <w:t>m</w:t>
      </w:r>
      <w:r>
        <w:rPr>
          <w:rFonts w:eastAsia="Arial"/>
        </w:rPr>
        <w:t>pted</w:t>
      </w:r>
      <w:r>
        <w:rPr>
          <w:rFonts w:eastAsia="Arial"/>
          <w:spacing w:val="-6"/>
        </w:rPr>
        <w:t xml:space="preserve"> </w:t>
      </w:r>
      <w:r>
        <w:rPr>
          <w:rFonts w:eastAsia="Arial"/>
          <w:spacing w:val="4"/>
        </w:rPr>
        <w:t>f</w:t>
      </w:r>
      <w:r>
        <w:rPr>
          <w:rFonts w:eastAsia="Arial"/>
          <w:spacing w:val="3"/>
        </w:rPr>
        <w:t>r</w:t>
      </w:r>
      <w:r>
        <w:rPr>
          <w:rFonts w:eastAsia="Arial"/>
        </w:rPr>
        <w:t>om u</w:t>
      </w:r>
      <w:r>
        <w:rPr>
          <w:rFonts w:eastAsia="Arial"/>
          <w:spacing w:val="3"/>
        </w:rPr>
        <w:t>s</w:t>
      </w:r>
      <w:r>
        <w:rPr>
          <w:rFonts w:eastAsia="Arial"/>
          <w:spacing w:val="1"/>
        </w:rPr>
        <w:t>i</w:t>
      </w:r>
      <w:r>
        <w:rPr>
          <w:rFonts w:eastAsia="Arial"/>
        </w:rPr>
        <w:t>ng</w:t>
      </w:r>
      <w:r>
        <w:rPr>
          <w:rFonts w:eastAsia="Arial"/>
          <w:spacing w:val="-1"/>
        </w:rPr>
        <w:t xml:space="preserve"> </w:t>
      </w:r>
      <w:r>
        <w:rPr>
          <w:rFonts w:eastAsia="Arial"/>
        </w:rPr>
        <w:t>a</w:t>
      </w:r>
      <w:r>
        <w:rPr>
          <w:rFonts w:eastAsia="Arial"/>
          <w:spacing w:val="1"/>
        </w:rPr>
        <w:t xml:space="preserve"> </w:t>
      </w:r>
      <w:r>
        <w:rPr>
          <w:rFonts w:eastAsia="Arial"/>
          <w:spacing w:val="7"/>
        </w:rPr>
        <w:t>m</w:t>
      </w:r>
      <w:r>
        <w:rPr>
          <w:rFonts w:eastAsia="Arial"/>
        </w:rPr>
        <w:t>andated</w:t>
      </w:r>
      <w:r>
        <w:rPr>
          <w:rFonts w:eastAsia="Arial"/>
          <w:spacing w:val="-5"/>
        </w:rPr>
        <w:t xml:space="preserve"> </w:t>
      </w:r>
      <w:r>
        <w:rPr>
          <w:rFonts w:eastAsia="Arial"/>
          <w:spacing w:val="4"/>
        </w:rPr>
        <w:t>S</w:t>
      </w:r>
      <w:r>
        <w:rPr>
          <w:rFonts w:eastAsia="Arial"/>
          <w:spacing w:val="1"/>
        </w:rPr>
        <w:t>P</w:t>
      </w:r>
      <w:r>
        <w:rPr>
          <w:rFonts w:eastAsia="Arial"/>
        </w:rPr>
        <w:t xml:space="preserve">C </w:t>
      </w:r>
      <w:r>
        <w:rPr>
          <w:rFonts w:eastAsia="Arial"/>
          <w:spacing w:val="7"/>
        </w:rPr>
        <w:t>m</w:t>
      </w:r>
      <w:r>
        <w:rPr>
          <w:rFonts w:eastAsia="Arial"/>
        </w:rPr>
        <w:t>ade</w:t>
      </w:r>
      <w:r>
        <w:rPr>
          <w:rFonts w:eastAsia="Arial"/>
          <w:spacing w:val="-1"/>
        </w:rPr>
        <w:t xml:space="preserve"> </w:t>
      </w:r>
      <w:r>
        <w:rPr>
          <w:rFonts w:eastAsia="Arial"/>
          <w:spacing w:val="4"/>
        </w:rPr>
        <w:t>b</w:t>
      </w:r>
      <w:r>
        <w:rPr>
          <w:rFonts w:eastAsia="Arial"/>
        </w:rPr>
        <w:t>y</w:t>
      </w:r>
      <w:r>
        <w:rPr>
          <w:rFonts w:eastAsia="Arial"/>
          <w:spacing w:val="-4"/>
        </w:rPr>
        <w:t xml:space="preserve"> </w:t>
      </w:r>
      <w:r>
        <w:rPr>
          <w:rFonts w:eastAsia="Arial"/>
        </w:rPr>
        <w:t>a</w:t>
      </w:r>
      <w:r>
        <w:rPr>
          <w:rFonts w:eastAsia="Arial"/>
          <w:spacing w:val="3"/>
        </w:rPr>
        <w:t xml:space="preserve"> </w:t>
      </w:r>
      <w:r>
        <w:rPr>
          <w:rFonts w:eastAsia="Arial"/>
        </w:rPr>
        <w:t>pa</w:t>
      </w:r>
      <w:r>
        <w:rPr>
          <w:rFonts w:eastAsia="Arial"/>
          <w:spacing w:val="3"/>
        </w:rPr>
        <w:t>r</w:t>
      </w:r>
      <w:r>
        <w:rPr>
          <w:rFonts w:eastAsia="Arial"/>
        </w:rPr>
        <w:t>t</w:t>
      </w:r>
      <w:r>
        <w:rPr>
          <w:rFonts w:eastAsia="Arial"/>
          <w:spacing w:val="1"/>
        </w:rPr>
        <w:t>i</w:t>
      </w:r>
      <w:r>
        <w:rPr>
          <w:rFonts w:eastAsia="Arial"/>
          <w:spacing w:val="3"/>
        </w:rPr>
        <w:t>c</w:t>
      </w:r>
      <w:r>
        <w:rPr>
          <w:rFonts w:eastAsia="Arial"/>
          <w:spacing w:val="1"/>
        </w:rPr>
        <w:t>i</w:t>
      </w:r>
      <w:r>
        <w:rPr>
          <w:rFonts w:eastAsia="Arial"/>
          <w:spacing w:val="4"/>
        </w:rPr>
        <w:t>p</w:t>
      </w:r>
      <w:r>
        <w:rPr>
          <w:rFonts w:eastAsia="Arial"/>
        </w:rPr>
        <w:t>at</w:t>
      </w:r>
      <w:r>
        <w:rPr>
          <w:rFonts w:eastAsia="Arial"/>
          <w:spacing w:val="1"/>
        </w:rPr>
        <w:t>i</w:t>
      </w:r>
      <w:r>
        <w:rPr>
          <w:rFonts w:eastAsia="Arial"/>
        </w:rPr>
        <w:t>ng</w:t>
      </w:r>
      <w:r>
        <w:rPr>
          <w:rFonts w:eastAsia="Arial"/>
          <w:spacing w:val="-5"/>
        </w:rPr>
        <w:t xml:space="preserve"> </w:t>
      </w:r>
      <w:r>
        <w:rPr>
          <w:rFonts w:eastAsia="Arial"/>
        </w:rPr>
        <w:t>pa</w:t>
      </w:r>
      <w:r>
        <w:rPr>
          <w:rFonts w:eastAsia="Arial"/>
          <w:spacing w:val="3"/>
        </w:rPr>
        <w:t>r</w:t>
      </w:r>
      <w:r>
        <w:rPr>
          <w:rFonts w:eastAsia="Arial"/>
          <w:spacing w:val="4"/>
        </w:rPr>
        <w:t>t</w:t>
      </w:r>
      <w:r>
        <w:rPr>
          <w:rFonts w:eastAsia="Arial"/>
        </w:rPr>
        <w:t>y</w:t>
      </w:r>
      <w:r>
        <w:rPr>
          <w:rFonts w:eastAsia="Arial"/>
          <w:spacing w:val="-3"/>
        </w:rPr>
        <w:t xml:space="preserve"> </w:t>
      </w:r>
      <w:r>
        <w:rPr>
          <w:rFonts w:eastAsia="Arial"/>
        </w:rPr>
        <w:t xml:space="preserve">on </w:t>
      </w:r>
      <w:r>
        <w:rPr>
          <w:rFonts w:eastAsia="Arial"/>
          <w:spacing w:val="4"/>
        </w:rPr>
        <w:t>S</w:t>
      </w:r>
      <w:r>
        <w:rPr>
          <w:rFonts w:eastAsia="Arial"/>
          <w:spacing w:val="1"/>
        </w:rPr>
        <w:t>P</w:t>
      </w:r>
      <w:r>
        <w:rPr>
          <w:rFonts w:eastAsia="Arial"/>
        </w:rPr>
        <w:t>F g</w:t>
      </w:r>
      <w:r>
        <w:rPr>
          <w:rFonts w:eastAsia="Arial"/>
          <w:spacing w:val="3"/>
        </w:rPr>
        <w:t>r</w:t>
      </w:r>
      <w:r>
        <w:rPr>
          <w:rFonts w:eastAsia="Arial"/>
        </w:rPr>
        <w:t>ounds</w:t>
      </w:r>
      <w:r>
        <w:rPr>
          <w:rFonts w:eastAsia="Arial"/>
          <w:spacing w:val="-2"/>
        </w:rPr>
        <w:t xml:space="preserve"> </w:t>
      </w:r>
      <w:r>
        <w:rPr>
          <w:rFonts w:eastAsia="Arial"/>
        </w:rPr>
        <w:t>w</w:t>
      </w:r>
      <w:r>
        <w:rPr>
          <w:rFonts w:eastAsia="Arial"/>
          <w:spacing w:val="4"/>
        </w:rPr>
        <w:t>i</w:t>
      </w:r>
      <w:r>
        <w:rPr>
          <w:rFonts w:eastAsia="Arial"/>
          <w:spacing w:val="1"/>
        </w:rPr>
        <w:t>l</w:t>
      </w:r>
      <w:r>
        <w:rPr>
          <w:rFonts w:eastAsia="Arial"/>
        </w:rPr>
        <w:t xml:space="preserve">l be </w:t>
      </w:r>
      <w:r>
        <w:rPr>
          <w:rFonts w:eastAsia="Arial"/>
          <w:spacing w:val="3"/>
        </w:rPr>
        <w:t>c</w:t>
      </w:r>
      <w:r>
        <w:rPr>
          <w:rFonts w:eastAsia="Arial"/>
        </w:rPr>
        <w:t>on</w:t>
      </w:r>
      <w:r>
        <w:rPr>
          <w:rFonts w:eastAsia="Arial"/>
          <w:spacing w:val="3"/>
        </w:rPr>
        <w:t>s</w:t>
      </w:r>
      <w:r>
        <w:rPr>
          <w:rFonts w:eastAsia="Arial"/>
          <w:spacing w:val="1"/>
        </w:rPr>
        <w:t>i</w:t>
      </w:r>
      <w:r>
        <w:rPr>
          <w:rFonts w:eastAsia="Arial"/>
          <w:spacing w:val="4"/>
        </w:rPr>
        <w:t>d</w:t>
      </w:r>
      <w:r>
        <w:rPr>
          <w:rFonts w:eastAsia="Arial"/>
        </w:rPr>
        <w:t>e</w:t>
      </w:r>
      <w:r>
        <w:rPr>
          <w:rFonts w:eastAsia="Arial"/>
          <w:spacing w:val="3"/>
        </w:rPr>
        <w:t>r</w:t>
      </w:r>
      <w:r>
        <w:rPr>
          <w:rFonts w:eastAsia="Arial"/>
        </w:rPr>
        <w:t>ed</w:t>
      </w:r>
      <w:r>
        <w:rPr>
          <w:rFonts w:eastAsia="Arial"/>
          <w:spacing w:val="-6"/>
        </w:rPr>
        <w:t xml:space="preserve"> </w:t>
      </w:r>
      <w:r>
        <w:rPr>
          <w:rFonts w:eastAsia="Arial"/>
          <w:spacing w:val="1"/>
        </w:rPr>
        <w:t>i</w:t>
      </w:r>
      <w:r>
        <w:rPr>
          <w:rFonts w:eastAsia="Arial"/>
        </w:rPr>
        <w:t>n a</w:t>
      </w:r>
      <w:r>
        <w:rPr>
          <w:rFonts w:eastAsia="Arial"/>
          <w:spacing w:val="3"/>
        </w:rPr>
        <w:t>cc</w:t>
      </w:r>
      <w:r>
        <w:rPr>
          <w:rFonts w:eastAsia="Arial"/>
        </w:rPr>
        <w:t>o</w:t>
      </w:r>
      <w:r>
        <w:rPr>
          <w:rFonts w:eastAsia="Arial"/>
          <w:spacing w:val="3"/>
        </w:rPr>
        <w:t>r</w:t>
      </w:r>
      <w:r>
        <w:rPr>
          <w:rFonts w:eastAsia="Arial"/>
        </w:rPr>
        <w:t>dan</w:t>
      </w:r>
      <w:r>
        <w:rPr>
          <w:rFonts w:eastAsia="Arial"/>
          <w:spacing w:val="3"/>
        </w:rPr>
        <w:t>c</w:t>
      </w:r>
      <w:r>
        <w:rPr>
          <w:rFonts w:eastAsia="Arial"/>
        </w:rPr>
        <w:t>e</w:t>
      </w:r>
      <w:r>
        <w:rPr>
          <w:rFonts w:eastAsia="Arial"/>
          <w:spacing w:val="-6"/>
        </w:rPr>
        <w:t xml:space="preserve"> </w:t>
      </w:r>
      <w:r>
        <w:rPr>
          <w:rFonts w:eastAsia="Arial"/>
        </w:rPr>
        <w:t>w</w:t>
      </w:r>
      <w:r>
        <w:rPr>
          <w:rFonts w:eastAsia="Arial"/>
          <w:spacing w:val="1"/>
        </w:rPr>
        <w:t>i</w:t>
      </w:r>
      <w:r>
        <w:rPr>
          <w:rFonts w:eastAsia="Arial"/>
        </w:rPr>
        <w:t>th t</w:t>
      </w:r>
      <w:r>
        <w:rPr>
          <w:rFonts w:eastAsia="Arial"/>
          <w:spacing w:val="4"/>
        </w:rPr>
        <w:t>h</w:t>
      </w:r>
      <w:r>
        <w:rPr>
          <w:rFonts w:eastAsia="Arial"/>
        </w:rPr>
        <w:t>e</w:t>
      </w:r>
      <w:r>
        <w:rPr>
          <w:rFonts w:eastAsia="Arial"/>
          <w:spacing w:val="1"/>
        </w:rPr>
        <w:t xml:space="preserve"> </w:t>
      </w:r>
      <w:r>
        <w:rPr>
          <w:rFonts w:eastAsia="Arial"/>
        </w:rPr>
        <w:t>e</w:t>
      </w:r>
      <w:r>
        <w:rPr>
          <w:rFonts w:eastAsia="Arial"/>
          <w:spacing w:val="3"/>
        </w:rPr>
        <w:t>x</w:t>
      </w:r>
      <w:r>
        <w:rPr>
          <w:rFonts w:eastAsia="Arial"/>
          <w:spacing w:val="4"/>
        </w:rPr>
        <w:t>i</w:t>
      </w:r>
      <w:r>
        <w:rPr>
          <w:rFonts w:eastAsia="Arial"/>
          <w:spacing w:val="3"/>
        </w:rPr>
        <w:t>s</w:t>
      </w:r>
      <w:r>
        <w:rPr>
          <w:rFonts w:eastAsia="Arial"/>
        </w:rPr>
        <w:t>t</w:t>
      </w:r>
      <w:r>
        <w:rPr>
          <w:rFonts w:eastAsia="Arial"/>
          <w:spacing w:val="1"/>
        </w:rPr>
        <w:t>i</w:t>
      </w:r>
      <w:r>
        <w:rPr>
          <w:rFonts w:eastAsia="Arial"/>
        </w:rPr>
        <w:t>ng</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e</w:t>
      </w:r>
      <w:r>
        <w:rPr>
          <w:rFonts w:eastAsia="Arial"/>
          <w:spacing w:val="3"/>
        </w:rPr>
        <w:t>s</w:t>
      </w:r>
      <w:r>
        <w:rPr>
          <w:rFonts w:eastAsia="Arial"/>
        </w:rPr>
        <w:t>s</w:t>
      </w:r>
      <w:r>
        <w:rPr>
          <w:rFonts w:eastAsia="Arial"/>
          <w:spacing w:val="-2"/>
        </w:rPr>
        <w:t xml:space="preserve"> </w:t>
      </w:r>
      <w:r>
        <w:rPr>
          <w:rFonts w:eastAsia="Arial"/>
        </w:rPr>
        <w:t>out</w:t>
      </w:r>
      <w:r>
        <w:rPr>
          <w:rFonts w:eastAsia="Arial"/>
          <w:spacing w:val="1"/>
        </w:rPr>
        <w:t>li</w:t>
      </w:r>
      <w:r>
        <w:rPr>
          <w:rFonts w:eastAsia="Arial"/>
        </w:rPr>
        <w:t>ned</w:t>
      </w:r>
      <w:r>
        <w:rPr>
          <w:rFonts w:eastAsia="Arial"/>
          <w:spacing w:val="-3"/>
        </w:rPr>
        <w:t xml:space="preserve"> </w:t>
      </w:r>
      <w:r>
        <w:rPr>
          <w:rFonts w:eastAsia="Arial"/>
          <w:spacing w:val="1"/>
        </w:rPr>
        <w:t>i</w:t>
      </w:r>
      <w:r>
        <w:rPr>
          <w:rFonts w:eastAsia="Arial"/>
        </w:rPr>
        <w:t>n t</w:t>
      </w:r>
      <w:r>
        <w:rPr>
          <w:rFonts w:eastAsia="Arial"/>
          <w:spacing w:val="4"/>
        </w:rPr>
        <w:t>h</w:t>
      </w:r>
      <w:r>
        <w:rPr>
          <w:rFonts w:eastAsia="Arial"/>
        </w:rPr>
        <w:t>e</w:t>
      </w:r>
      <w:r>
        <w:rPr>
          <w:rFonts w:eastAsia="Arial"/>
          <w:spacing w:val="1"/>
        </w:rPr>
        <w:t xml:space="preserve"> V</w:t>
      </w:r>
      <w:r>
        <w:rPr>
          <w:rFonts w:eastAsia="Arial"/>
          <w:spacing w:val="3"/>
        </w:rPr>
        <w:t>G</w:t>
      </w:r>
      <w:r>
        <w:rPr>
          <w:rFonts w:eastAsia="Arial"/>
          <w:spacing w:val="1"/>
        </w:rPr>
        <w:t>P</w:t>
      </w:r>
      <w:r>
        <w:rPr>
          <w:rFonts w:eastAsia="Arial"/>
        </w:rPr>
        <w:t>B</w:t>
      </w:r>
      <w:r>
        <w:rPr>
          <w:rFonts w:eastAsia="Arial"/>
          <w:spacing w:val="-3"/>
        </w:rPr>
        <w:t xml:space="preserve"> </w:t>
      </w:r>
      <w:hyperlink r:id="rId15" w:history="1">
        <w:r w:rsidRPr="00F52876">
          <w:rPr>
            <w:rStyle w:val="Hyperlink"/>
            <w:rFonts w:eastAsia="Arial"/>
            <w:spacing w:val="4"/>
          </w:rPr>
          <w:t>M</w:t>
        </w:r>
        <w:r w:rsidRPr="00F52876">
          <w:rPr>
            <w:rStyle w:val="Hyperlink"/>
            <w:rFonts w:eastAsia="Arial"/>
          </w:rPr>
          <w:t>a</w:t>
        </w:r>
        <w:r w:rsidRPr="00F52876">
          <w:rPr>
            <w:rStyle w:val="Hyperlink"/>
            <w:rFonts w:eastAsia="Arial"/>
            <w:spacing w:val="3"/>
          </w:rPr>
          <w:t>r</w:t>
        </w:r>
        <w:r w:rsidRPr="00F52876">
          <w:rPr>
            <w:rStyle w:val="Hyperlink"/>
            <w:rFonts w:eastAsia="Arial"/>
            <w:spacing w:val="6"/>
          </w:rPr>
          <w:t>k</w:t>
        </w:r>
        <w:r w:rsidRPr="00F52876">
          <w:rPr>
            <w:rStyle w:val="Hyperlink"/>
            <w:rFonts w:eastAsia="Arial"/>
          </w:rPr>
          <w:t xml:space="preserve">et </w:t>
        </w:r>
        <w:r w:rsidRPr="00F52876">
          <w:rPr>
            <w:rStyle w:val="Hyperlink"/>
            <w:rFonts w:eastAsia="Arial"/>
            <w:spacing w:val="1"/>
          </w:rPr>
          <w:t>A</w:t>
        </w:r>
        <w:r w:rsidRPr="00F52876">
          <w:rPr>
            <w:rStyle w:val="Hyperlink"/>
            <w:rFonts w:eastAsia="Arial"/>
          </w:rPr>
          <w:t>na</w:t>
        </w:r>
        <w:r w:rsidRPr="00F52876">
          <w:rPr>
            <w:rStyle w:val="Hyperlink"/>
            <w:rFonts w:eastAsia="Arial"/>
            <w:spacing w:val="6"/>
          </w:rPr>
          <w:t>l</w:t>
        </w:r>
        <w:r w:rsidRPr="00F52876">
          <w:rPr>
            <w:rStyle w:val="Hyperlink"/>
            <w:rFonts w:eastAsia="Arial"/>
            <w:spacing w:val="-4"/>
          </w:rPr>
          <w:t>y</w:t>
        </w:r>
        <w:r w:rsidRPr="00F52876">
          <w:rPr>
            <w:rStyle w:val="Hyperlink"/>
            <w:rFonts w:eastAsia="Arial"/>
            <w:spacing w:val="3"/>
          </w:rPr>
          <w:t>s</w:t>
        </w:r>
        <w:r w:rsidRPr="00F52876">
          <w:rPr>
            <w:rStyle w:val="Hyperlink"/>
            <w:rFonts w:eastAsia="Arial"/>
            <w:spacing w:val="1"/>
          </w:rPr>
          <w:t>i</w:t>
        </w:r>
        <w:r w:rsidRPr="00F52876">
          <w:rPr>
            <w:rStyle w:val="Hyperlink"/>
            <w:rFonts w:eastAsia="Arial"/>
          </w:rPr>
          <w:t>s</w:t>
        </w:r>
        <w:r w:rsidRPr="00F52876">
          <w:rPr>
            <w:rStyle w:val="Hyperlink"/>
            <w:rFonts w:eastAsia="Arial"/>
            <w:spacing w:val="-2"/>
          </w:rPr>
          <w:t xml:space="preserve"> </w:t>
        </w:r>
        <w:r w:rsidRPr="00F52876">
          <w:rPr>
            <w:rStyle w:val="Hyperlink"/>
            <w:rFonts w:eastAsia="Arial"/>
          </w:rPr>
          <w:t>a</w:t>
        </w:r>
        <w:r w:rsidRPr="00F52876">
          <w:rPr>
            <w:rStyle w:val="Hyperlink"/>
            <w:rFonts w:eastAsia="Arial"/>
            <w:spacing w:val="4"/>
          </w:rPr>
          <w:t>n</w:t>
        </w:r>
        <w:r w:rsidRPr="00F52876">
          <w:rPr>
            <w:rStyle w:val="Hyperlink"/>
            <w:rFonts w:eastAsia="Arial"/>
          </w:rPr>
          <w:t>d</w:t>
        </w:r>
        <w:r w:rsidRPr="00F52876">
          <w:rPr>
            <w:rStyle w:val="Hyperlink"/>
            <w:rFonts w:eastAsia="Arial"/>
            <w:spacing w:val="1"/>
          </w:rPr>
          <w:t xml:space="preserve"> </w:t>
        </w:r>
        <w:r w:rsidRPr="00F52876">
          <w:rPr>
            <w:rStyle w:val="Hyperlink"/>
            <w:rFonts w:eastAsia="Arial"/>
          </w:rPr>
          <w:t>Re</w:t>
        </w:r>
        <w:r w:rsidRPr="00F52876">
          <w:rPr>
            <w:rStyle w:val="Hyperlink"/>
            <w:rFonts w:eastAsia="Arial"/>
            <w:spacing w:val="3"/>
          </w:rPr>
          <w:t>v</w:t>
        </w:r>
        <w:r w:rsidRPr="00F52876">
          <w:rPr>
            <w:rStyle w:val="Hyperlink"/>
            <w:rFonts w:eastAsia="Arial"/>
            <w:spacing w:val="1"/>
          </w:rPr>
          <w:t>i</w:t>
        </w:r>
        <w:r w:rsidRPr="00F52876">
          <w:rPr>
            <w:rStyle w:val="Hyperlink"/>
            <w:rFonts w:eastAsia="Arial"/>
            <w:spacing w:val="4"/>
          </w:rPr>
          <w:t>e</w:t>
        </w:r>
        <w:r w:rsidRPr="00F52876">
          <w:rPr>
            <w:rStyle w:val="Hyperlink"/>
            <w:rFonts w:eastAsia="Arial"/>
          </w:rPr>
          <w:t>w</w:t>
        </w:r>
        <w:r w:rsidRPr="00F52876">
          <w:rPr>
            <w:rStyle w:val="Hyperlink"/>
            <w:rFonts w:eastAsia="Arial"/>
            <w:spacing w:val="-5"/>
          </w:rPr>
          <w:t xml:space="preserve"> </w:t>
        </w:r>
        <w:r w:rsidRPr="00F52876">
          <w:rPr>
            <w:rStyle w:val="Hyperlink"/>
            <w:rFonts w:eastAsia="Arial"/>
            <w:spacing w:val="1"/>
          </w:rPr>
          <w:t>P</w:t>
        </w:r>
        <w:r w:rsidRPr="00F52876">
          <w:rPr>
            <w:rStyle w:val="Hyperlink"/>
            <w:rFonts w:eastAsia="Arial"/>
            <w:spacing w:val="4"/>
          </w:rPr>
          <w:t>o</w:t>
        </w:r>
        <w:r w:rsidRPr="00F52876">
          <w:rPr>
            <w:rStyle w:val="Hyperlink"/>
            <w:rFonts w:eastAsia="Arial"/>
            <w:spacing w:val="1"/>
          </w:rPr>
          <w:t>li</w:t>
        </w:r>
        <w:r w:rsidRPr="00F52876">
          <w:rPr>
            <w:rStyle w:val="Hyperlink"/>
            <w:rFonts w:eastAsia="Arial"/>
            <w:spacing w:val="6"/>
          </w:rPr>
          <w:t>c</w:t>
        </w:r>
        <w:r w:rsidRPr="00F52876">
          <w:rPr>
            <w:rStyle w:val="Hyperlink"/>
            <w:rFonts w:eastAsia="Arial"/>
          </w:rPr>
          <w:t>y</w:t>
        </w:r>
      </w:hyperlink>
      <w:r w:rsidR="00E968BF">
        <w:rPr>
          <w:rStyle w:val="CommentReference"/>
        </w:rPr>
        <w:t>.</w:t>
      </w:r>
    </w:p>
    <w:p w14:paraId="4D50DB52" w14:textId="654520E5" w:rsidR="00BF25E6" w:rsidRPr="00E968BF" w:rsidRDefault="001D60B9" w:rsidP="00E968BF">
      <w:pPr>
        <w:pStyle w:val="Heading2"/>
      </w:pPr>
      <w:bookmarkStart w:id="50" w:name="_Toc80193451"/>
      <w:bookmarkStart w:id="51" w:name="_Toc80193689"/>
      <w:r>
        <w:rPr>
          <w:spacing w:val="3"/>
        </w:rPr>
        <w:t>W</w:t>
      </w:r>
      <w:r>
        <w:rPr>
          <w:spacing w:val="2"/>
        </w:rPr>
        <w:t>h</w:t>
      </w:r>
      <w:r>
        <w:t>at</w:t>
      </w:r>
      <w:r>
        <w:rPr>
          <w:spacing w:val="4"/>
        </w:rPr>
        <w:t xml:space="preserve"> </w:t>
      </w:r>
      <w:r>
        <w:rPr>
          <w:spacing w:val="3"/>
        </w:rPr>
        <w:t>i</w:t>
      </w:r>
      <w:r>
        <w:t xml:space="preserve">s </w:t>
      </w:r>
      <w:r>
        <w:rPr>
          <w:spacing w:val="4"/>
        </w:rPr>
        <w:t>t</w:t>
      </w:r>
      <w:r>
        <w:rPr>
          <w:spacing w:val="2"/>
        </w:rPr>
        <w:t>h</w:t>
      </w:r>
      <w:r>
        <w:t>e</w:t>
      </w:r>
      <w:r>
        <w:rPr>
          <w:spacing w:val="3"/>
        </w:rPr>
        <w:t xml:space="preserve"> </w:t>
      </w:r>
      <w:r>
        <w:rPr>
          <w:spacing w:val="2"/>
        </w:rPr>
        <w:t>d</w:t>
      </w:r>
      <w:r>
        <w:rPr>
          <w:spacing w:val="1"/>
        </w:rPr>
        <w:t>if</w:t>
      </w:r>
      <w:r>
        <w:rPr>
          <w:spacing w:val="3"/>
        </w:rPr>
        <w:t>f</w:t>
      </w:r>
      <w:r>
        <w:rPr>
          <w:spacing w:val="2"/>
        </w:rPr>
        <w:t>e</w:t>
      </w:r>
      <w:r>
        <w:t>r</w:t>
      </w:r>
      <w:r>
        <w:rPr>
          <w:spacing w:val="2"/>
        </w:rPr>
        <w:t>enc</w:t>
      </w:r>
      <w:r>
        <w:t xml:space="preserve">e </w:t>
      </w:r>
      <w:r>
        <w:rPr>
          <w:spacing w:val="2"/>
        </w:rPr>
        <w:t>be</w:t>
      </w:r>
      <w:r>
        <w:rPr>
          <w:spacing w:val="-2"/>
        </w:rPr>
        <w:t>t</w:t>
      </w:r>
      <w:r>
        <w:rPr>
          <w:spacing w:val="6"/>
        </w:rPr>
        <w:t>w</w:t>
      </w:r>
      <w:r>
        <w:rPr>
          <w:spacing w:val="2"/>
        </w:rPr>
        <w:t>ee</w:t>
      </w:r>
      <w:r>
        <w:t>n</w:t>
      </w:r>
      <w:r>
        <w:rPr>
          <w:spacing w:val="3"/>
        </w:rPr>
        <w:t xml:space="preserve"> </w:t>
      </w:r>
      <w:r>
        <w:t>a</w:t>
      </w:r>
      <w:r>
        <w:rPr>
          <w:spacing w:val="3"/>
        </w:rPr>
        <w:t xml:space="preserve"> </w:t>
      </w:r>
      <w:r>
        <w:rPr>
          <w:spacing w:val="2"/>
        </w:rPr>
        <w:t>so</w:t>
      </w:r>
      <w:r>
        <w:t>c</w:t>
      </w:r>
      <w:r>
        <w:rPr>
          <w:spacing w:val="3"/>
        </w:rPr>
        <w:t>i</w:t>
      </w:r>
      <w:r>
        <w:t>al</w:t>
      </w:r>
      <w:r>
        <w:rPr>
          <w:spacing w:val="4"/>
        </w:rPr>
        <w:t xml:space="preserve"> </w:t>
      </w:r>
      <w:r>
        <w:rPr>
          <w:spacing w:val="2"/>
        </w:rPr>
        <w:t>p</w:t>
      </w:r>
      <w:r>
        <w:t>r</w:t>
      </w:r>
      <w:r>
        <w:rPr>
          <w:spacing w:val="2"/>
        </w:rPr>
        <w:t>o</w:t>
      </w:r>
      <w:r>
        <w:t>c</w:t>
      </w:r>
      <w:r>
        <w:rPr>
          <w:spacing w:val="1"/>
        </w:rPr>
        <w:t>u</w:t>
      </w:r>
      <w:r>
        <w:rPr>
          <w:spacing w:val="3"/>
        </w:rPr>
        <w:t>r</w:t>
      </w:r>
      <w:r>
        <w:rPr>
          <w:spacing w:val="2"/>
        </w:rPr>
        <w:t>e</w:t>
      </w:r>
      <w:r>
        <w:t>m</w:t>
      </w:r>
      <w:r>
        <w:rPr>
          <w:spacing w:val="2"/>
        </w:rPr>
        <w:t>en</w:t>
      </w:r>
      <w:r>
        <w:t>t</w:t>
      </w:r>
      <w:r>
        <w:rPr>
          <w:spacing w:val="4"/>
        </w:rPr>
        <w:t xml:space="preserve"> </w:t>
      </w:r>
      <w:r>
        <w:t>s</w:t>
      </w:r>
      <w:r>
        <w:rPr>
          <w:spacing w:val="3"/>
        </w:rPr>
        <w:t>t</w:t>
      </w:r>
      <w:r>
        <w:t>r</w:t>
      </w:r>
      <w:r>
        <w:rPr>
          <w:spacing w:val="2"/>
        </w:rPr>
        <w:t>a</w:t>
      </w:r>
      <w:r>
        <w:rPr>
          <w:spacing w:val="3"/>
        </w:rPr>
        <w:t>t</w:t>
      </w:r>
      <w:r>
        <w:t>e</w:t>
      </w:r>
      <w:r>
        <w:rPr>
          <w:spacing w:val="1"/>
        </w:rPr>
        <w:t>g</w:t>
      </w:r>
      <w:r>
        <w:t>y</w:t>
      </w:r>
      <w:r>
        <w:rPr>
          <w:spacing w:val="1"/>
        </w:rPr>
        <w:t xml:space="preserve"> </w:t>
      </w:r>
      <w:r>
        <w:rPr>
          <w:spacing w:val="2"/>
        </w:rPr>
        <w:t>an</w:t>
      </w:r>
      <w:r>
        <w:t>d</w:t>
      </w:r>
      <w:r>
        <w:rPr>
          <w:spacing w:val="3"/>
        </w:rPr>
        <w:t xml:space="preserve"> </w:t>
      </w:r>
      <w:r>
        <w:t>a</w:t>
      </w:r>
      <w:r>
        <w:rPr>
          <w:spacing w:val="5"/>
        </w:rPr>
        <w:t xml:space="preserve"> </w:t>
      </w:r>
      <w:r>
        <w:rPr>
          <w:spacing w:val="2"/>
        </w:rPr>
        <w:t>so</w:t>
      </w:r>
      <w:r>
        <w:t>c</w:t>
      </w:r>
      <w:r>
        <w:rPr>
          <w:spacing w:val="3"/>
        </w:rPr>
        <w:t>i</w:t>
      </w:r>
      <w:r>
        <w:t xml:space="preserve">al </w:t>
      </w:r>
      <w:r>
        <w:rPr>
          <w:spacing w:val="2"/>
        </w:rPr>
        <w:t>p</w:t>
      </w:r>
      <w:r>
        <w:rPr>
          <w:spacing w:val="3"/>
        </w:rPr>
        <w:t>r</w:t>
      </w:r>
      <w:r>
        <w:rPr>
          <w:spacing w:val="2"/>
        </w:rPr>
        <w:t>oc</w:t>
      </w:r>
      <w:r>
        <w:t>u</w:t>
      </w:r>
      <w:r>
        <w:rPr>
          <w:spacing w:val="2"/>
        </w:rPr>
        <w:t>re</w:t>
      </w:r>
      <w:r>
        <w:t>m</w:t>
      </w:r>
      <w:r>
        <w:rPr>
          <w:spacing w:val="2"/>
        </w:rPr>
        <w:t>en</w:t>
      </w:r>
      <w:r>
        <w:t>t</w:t>
      </w:r>
      <w:r>
        <w:rPr>
          <w:spacing w:val="4"/>
        </w:rPr>
        <w:t xml:space="preserve"> </w:t>
      </w:r>
      <w:r>
        <w:t>p</w:t>
      </w:r>
      <w:r>
        <w:rPr>
          <w:spacing w:val="3"/>
        </w:rPr>
        <w:t>l</w:t>
      </w:r>
      <w:r>
        <w:rPr>
          <w:spacing w:val="2"/>
        </w:rPr>
        <w:t>a</w:t>
      </w:r>
      <w:r>
        <w:t>n?</w:t>
      </w:r>
      <w:bookmarkEnd w:id="50"/>
      <w:bookmarkEnd w:id="51"/>
    </w:p>
    <w:p w14:paraId="77E8F013" w14:textId="7AF7C883" w:rsidR="00BF25E6" w:rsidRPr="0048587A" w:rsidRDefault="001D60B9" w:rsidP="00EB77C1">
      <w:pPr>
        <w:rPr>
          <w:rFonts w:eastAsia="Arial"/>
        </w:rPr>
      </w:pPr>
      <w:r w:rsidRPr="00E968BF">
        <w:rPr>
          <w:rFonts w:eastAsia="Arial"/>
        </w:rPr>
        <w:t xml:space="preserve">A Social Procurement Strategy is an organisation-wide strategic planning document that must be prepared by each department and agency. Among other things, the Social Procurement Strategy will help each organisation embed </w:t>
      </w:r>
      <w:r w:rsidRPr="00E968BF">
        <w:rPr>
          <w:rFonts w:eastAsia="Arial"/>
        </w:rPr>
        <w:lastRenderedPageBreak/>
        <w:t xml:space="preserve">social procurement throughout its </w:t>
      </w:r>
      <w:r w:rsidR="00EB77C1" w:rsidRPr="00E968BF">
        <w:rPr>
          <w:rFonts w:eastAsia="Arial"/>
        </w:rPr>
        <w:t>procurement</w:t>
      </w:r>
      <w:r w:rsidRPr="00E968BF">
        <w:rPr>
          <w:rFonts w:eastAsia="Arial"/>
        </w:rPr>
        <w:t xml:space="preserve"> process. It must be reviewed and updated by the organisation and submitted to DTF on an annual basis</w:t>
      </w:r>
      <w:r>
        <w:rPr>
          <w:rFonts w:eastAsia="Arial"/>
        </w:rPr>
        <w:t>.</w:t>
      </w:r>
    </w:p>
    <w:p w14:paraId="766B4197" w14:textId="3DDD557C" w:rsidR="00BF25E6" w:rsidRPr="0048587A" w:rsidRDefault="001D60B9" w:rsidP="000A4DE2">
      <w:pPr>
        <w:rPr>
          <w:rFonts w:eastAsia="Arial"/>
        </w:rPr>
      </w:pPr>
      <w:r w:rsidRPr="000A4DE2">
        <w:rPr>
          <w:rFonts w:eastAsia="Arial"/>
        </w:rPr>
        <w:t>A Social Procurement Plan is a strategic planning document that must be prepared by government buyers for each individual procurement activity valued at or above $20 million. Among other things, the Social Procurement Plan will ensure that government buyers take a positive and strategic approach to advancing social and sustainable procurement objectives based on the circumstances of the specific procurement activity</w:t>
      </w:r>
      <w:r>
        <w:rPr>
          <w:rFonts w:eastAsia="Arial"/>
        </w:rPr>
        <w:t>.</w:t>
      </w:r>
    </w:p>
    <w:p w14:paraId="68D1BA80" w14:textId="084ECDAC" w:rsidR="00BF25E6" w:rsidRPr="00EB77C1" w:rsidRDefault="001D60B9" w:rsidP="00EB77C1">
      <w:pPr>
        <w:pStyle w:val="Heading2"/>
      </w:pPr>
      <w:bookmarkStart w:id="52" w:name="_Toc80193452"/>
      <w:bookmarkStart w:id="53" w:name="_Toc80193690"/>
      <w:r>
        <w:rPr>
          <w:spacing w:val="1"/>
        </w:rPr>
        <w:t>D</w:t>
      </w:r>
      <w:r>
        <w:rPr>
          <w:spacing w:val="2"/>
        </w:rPr>
        <w:t>oe</w:t>
      </w:r>
      <w:r>
        <w:t>s</w:t>
      </w:r>
      <w:r>
        <w:rPr>
          <w:spacing w:val="5"/>
        </w:rPr>
        <w:t xml:space="preserve"> </w:t>
      </w:r>
      <w:r>
        <w:rPr>
          <w:spacing w:val="2"/>
        </w:rPr>
        <w:t>e</w:t>
      </w:r>
      <w:r>
        <w:t>v</w:t>
      </w:r>
      <w:r>
        <w:rPr>
          <w:spacing w:val="2"/>
        </w:rPr>
        <w:t>e</w:t>
      </w:r>
      <w:r>
        <w:rPr>
          <w:spacing w:val="3"/>
        </w:rPr>
        <w:t>r</w:t>
      </w:r>
      <w:r>
        <w:t>y</w:t>
      </w:r>
      <w:r>
        <w:rPr>
          <w:spacing w:val="1"/>
        </w:rPr>
        <w:t xml:space="preserve"> </w:t>
      </w:r>
      <w:r>
        <w:rPr>
          <w:spacing w:val="2"/>
        </w:rPr>
        <w:t>p</w:t>
      </w:r>
      <w:r>
        <w:rPr>
          <w:spacing w:val="3"/>
        </w:rPr>
        <w:t>r</w:t>
      </w:r>
      <w:r>
        <w:rPr>
          <w:spacing w:val="2"/>
        </w:rPr>
        <w:t>oc</w:t>
      </w:r>
      <w:r>
        <w:t>u</w:t>
      </w:r>
      <w:r>
        <w:rPr>
          <w:spacing w:val="2"/>
        </w:rPr>
        <w:t>r</w:t>
      </w:r>
      <w:r>
        <w:t>e</w:t>
      </w:r>
      <w:r>
        <w:rPr>
          <w:spacing w:val="2"/>
        </w:rPr>
        <w:t>m</w:t>
      </w:r>
      <w:r>
        <w:t>e</w:t>
      </w:r>
      <w:r>
        <w:rPr>
          <w:spacing w:val="1"/>
        </w:rPr>
        <w:t>n</w:t>
      </w:r>
      <w:r>
        <w:t>t</w:t>
      </w:r>
      <w:r>
        <w:rPr>
          <w:spacing w:val="4"/>
        </w:rPr>
        <w:t xml:space="preserve"> </w:t>
      </w:r>
      <w:r>
        <w:rPr>
          <w:spacing w:val="2"/>
        </w:rPr>
        <w:t>a</w:t>
      </w:r>
      <w:r>
        <w:t>c</w:t>
      </w:r>
      <w:r>
        <w:rPr>
          <w:spacing w:val="3"/>
        </w:rPr>
        <w:t>ti</w:t>
      </w:r>
      <w:r>
        <w:t>vi</w:t>
      </w:r>
      <w:r>
        <w:rPr>
          <w:spacing w:val="4"/>
        </w:rPr>
        <w:t>t</w:t>
      </w:r>
      <w:r>
        <w:t>y</w:t>
      </w:r>
      <w:r>
        <w:rPr>
          <w:spacing w:val="1"/>
        </w:rPr>
        <w:t xml:space="preserve"> </w:t>
      </w:r>
      <w:r>
        <w:rPr>
          <w:spacing w:val="2"/>
        </w:rPr>
        <w:t>nee</w:t>
      </w:r>
      <w:r>
        <w:t>d</w:t>
      </w:r>
      <w:r>
        <w:rPr>
          <w:spacing w:val="3"/>
        </w:rPr>
        <w:t xml:space="preserve"> t</w:t>
      </w:r>
      <w:r>
        <w:t>o</w:t>
      </w:r>
      <w:r>
        <w:rPr>
          <w:spacing w:val="3"/>
        </w:rPr>
        <w:t xml:space="preserve"> </w:t>
      </w:r>
      <w:r>
        <w:rPr>
          <w:spacing w:val="2"/>
        </w:rPr>
        <w:t>ac</w:t>
      </w:r>
      <w:r>
        <w:t>hi</w:t>
      </w:r>
      <w:r>
        <w:rPr>
          <w:spacing w:val="2"/>
        </w:rPr>
        <w:t>e</w:t>
      </w:r>
      <w:r>
        <w:t>ve</w:t>
      </w:r>
      <w:r>
        <w:rPr>
          <w:spacing w:val="5"/>
        </w:rPr>
        <w:t xml:space="preserve"> </w:t>
      </w:r>
      <w:r>
        <w:rPr>
          <w:spacing w:val="2"/>
        </w:rPr>
        <w:t>a</w:t>
      </w:r>
      <w:r>
        <w:rPr>
          <w:spacing w:val="1"/>
        </w:rPr>
        <w:t>l</w:t>
      </w:r>
      <w:r>
        <w:t>l</w:t>
      </w:r>
      <w:r>
        <w:rPr>
          <w:spacing w:val="4"/>
        </w:rPr>
        <w:t xml:space="preserve"> </w:t>
      </w:r>
      <w:r>
        <w:rPr>
          <w:spacing w:val="3"/>
        </w:rPr>
        <w:t>t</w:t>
      </w:r>
      <w:r>
        <w:rPr>
          <w:spacing w:val="2"/>
        </w:rPr>
        <w:t>h</w:t>
      </w:r>
      <w:r>
        <w:t>e</w:t>
      </w:r>
      <w:r>
        <w:rPr>
          <w:spacing w:val="3"/>
        </w:rPr>
        <w:t xml:space="preserve"> </w:t>
      </w:r>
      <w:r>
        <w:t>s</w:t>
      </w:r>
      <w:r>
        <w:rPr>
          <w:spacing w:val="1"/>
        </w:rPr>
        <w:t>o</w:t>
      </w:r>
      <w:r>
        <w:rPr>
          <w:spacing w:val="2"/>
        </w:rPr>
        <w:t>c</w:t>
      </w:r>
      <w:r>
        <w:rPr>
          <w:spacing w:val="1"/>
        </w:rPr>
        <w:t>i</w:t>
      </w:r>
      <w:r>
        <w:rPr>
          <w:spacing w:val="2"/>
        </w:rPr>
        <w:t>a</w:t>
      </w:r>
      <w:r>
        <w:t>l</w:t>
      </w:r>
      <w:r>
        <w:rPr>
          <w:spacing w:val="4"/>
        </w:rPr>
        <w:t xml:space="preserve"> </w:t>
      </w:r>
      <w:r>
        <w:rPr>
          <w:spacing w:val="2"/>
        </w:rPr>
        <w:t>a</w:t>
      </w:r>
      <w:r>
        <w:t>nd</w:t>
      </w:r>
      <w:r>
        <w:rPr>
          <w:spacing w:val="5"/>
        </w:rPr>
        <w:t xml:space="preserve"> </w:t>
      </w:r>
      <w:r>
        <w:t>s</w:t>
      </w:r>
      <w:r>
        <w:rPr>
          <w:spacing w:val="1"/>
        </w:rPr>
        <w:t>u</w:t>
      </w:r>
      <w:r>
        <w:rPr>
          <w:spacing w:val="2"/>
        </w:rPr>
        <w:t>s</w:t>
      </w:r>
      <w:r>
        <w:rPr>
          <w:spacing w:val="3"/>
        </w:rPr>
        <w:t>t</w:t>
      </w:r>
      <w:r>
        <w:t>a</w:t>
      </w:r>
      <w:r>
        <w:rPr>
          <w:spacing w:val="3"/>
        </w:rPr>
        <w:t>i</w:t>
      </w:r>
      <w:r>
        <w:rPr>
          <w:spacing w:val="2"/>
        </w:rPr>
        <w:t>na</w:t>
      </w:r>
      <w:r>
        <w:t>b</w:t>
      </w:r>
      <w:r>
        <w:rPr>
          <w:spacing w:val="3"/>
        </w:rPr>
        <w:t>l</w:t>
      </w:r>
      <w:r>
        <w:t xml:space="preserve">e </w:t>
      </w:r>
      <w:r>
        <w:rPr>
          <w:spacing w:val="2"/>
        </w:rPr>
        <w:t>p</w:t>
      </w:r>
      <w:r>
        <w:rPr>
          <w:spacing w:val="3"/>
        </w:rPr>
        <w:t>r</w:t>
      </w:r>
      <w:r>
        <w:rPr>
          <w:spacing w:val="2"/>
        </w:rPr>
        <w:t>oc</w:t>
      </w:r>
      <w:r>
        <w:t>u</w:t>
      </w:r>
      <w:r>
        <w:rPr>
          <w:spacing w:val="2"/>
        </w:rPr>
        <w:t>re</w:t>
      </w:r>
      <w:r>
        <w:t>m</w:t>
      </w:r>
      <w:r>
        <w:rPr>
          <w:spacing w:val="2"/>
        </w:rPr>
        <w:t>en</w:t>
      </w:r>
      <w:r>
        <w:t>t</w:t>
      </w:r>
      <w:r>
        <w:rPr>
          <w:spacing w:val="4"/>
        </w:rPr>
        <w:t xml:space="preserve"> </w:t>
      </w:r>
      <w:r>
        <w:t>o</w:t>
      </w:r>
      <w:r>
        <w:rPr>
          <w:spacing w:val="1"/>
        </w:rPr>
        <w:t>bj</w:t>
      </w:r>
      <w:r>
        <w:rPr>
          <w:spacing w:val="2"/>
        </w:rPr>
        <w:t>ec</w:t>
      </w:r>
      <w:r>
        <w:rPr>
          <w:spacing w:val="1"/>
        </w:rPr>
        <w:t>t</w:t>
      </w:r>
      <w:r>
        <w:rPr>
          <w:spacing w:val="3"/>
        </w:rPr>
        <w:t>i</w:t>
      </w:r>
      <w:r>
        <w:t>v</w:t>
      </w:r>
      <w:r>
        <w:rPr>
          <w:spacing w:val="2"/>
        </w:rPr>
        <w:t>e</w:t>
      </w:r>
      <w:r>
        <w:t>s</w:t>
      </w:r>
      <w:r>
        <w:rPr>
          <w:spacing w:val="3"/>
        </w:rPr>
        <w:t xml:space="preserve"> i</w:t>
      </w:r>
      <w:r>
        <w:t>n</w:t>
      </w:r>
      <w:r>
        <w:rPr>
          <w:spacing w:val="3"/>
        </w:rPr>
        <w:t xml:space="preserve"> t</w:t>
      </w:r>
      <w:r>
        <w:rPr>
          <w:spacing w:val="2"/>
        </w:rPr>
        <w:t>h</w:t>
      </w:r>
      <w:r>
        <w:t>e</w:t>
      </w:r>
      <w:r>
        <w:rPr>
          <w:spacing w:val="3"/>
        </w:rPr>
        <w:t xml:space="preserve"> </w:t>
      </w:r>
      <w:r>
        <w:rPr>
          <w:spacing w:val="1"/>
        </w:rPr>
        <w:t>SP</w:t>
      </w:r>
      <w:r>
        <w:rPr>
          <w:spacing w:val="2"/>
        </w:rPr>
        <w:t>F</w:t>
      </w:r>
      <w:r>
        <w:t>?</w:t>
      </w:r>
      <w:bookmarkEnd w:id="52"/>
      <w:bookmarkEnd w:id="53"/>
    </w:p>
    <w:p w14:paraId="25E0289B" w14:textId="6F254F22" w:rsidR="00BF25E6" w:rsidRPr="0048587A" w:rsidRDefault="001D60B9" w:rsidP="0048587A">
      <w:pPr>
        <w:rPr>
          <w:rFonts w:eastAsia="Arial"/>
        </w:rPr>
      </w:pPr>
      <w:r>
        <w:rPr>
          <w:rFonts w:eastAsia="Arial"/>
        </w:rPr>
        <w:t>No.</w:t>
      </w:r>
      <w:r>
        <w:rPr>
          <w:rFonts w:eastAsia="Arial"/>
          <w:spacing w:val="1"/>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rPr>
        <w:t>b</w:t>
      </w:r>
      <w:r>
        <w:rPr>
          <w:rFonts w:eastAsia="Arial"/>
          <w:spacing w:val="4"/>
        </w:rPr>
        <w:t>u</w:t>
      </w:r>
      <w:r>
        <w:rPr>
          <w:rFonts w:eastAsia="Arial"/>
          <w:spacing w:val="-4"/>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rPr>
        <w:t>e</w:t>
      </w:r>
      <w:r>
        <w:rPr>
          <w:rFonts w:eastAsia="Arial"/>
          <w:spacing w:val="3"/>
        </w:rPr>
        <w:t>x</w:t>
      </w:r>
      <w:r>
        <w:rPr>
          <w:rFonts w:eastAsia="Arial"/>
        </w:rPr>
        <w:t>pe</w:t>
      </w:r>
      <w:r>
        <w:rPr>
          <w:rFonts w:eastAsia="Arial"/>
          <w:spacing w:val="3"/>
        </w:rPr>
        <w:t>c</w:t>
      </w:r>
      <w:r>
        <w:rPr>
          <w:rFonts w:eastAsia="Arial"/>
        </w:rPr>
        <w:t>ted</w:t>
      </w:r>
      <w:r>
        <w:rPr>
          <w:rFonts w:eastAsia="Arial"/>
          <w:spacing w:val="-4"/>
        </w:rPr>
        <w:t xml:space="preserve"> </w:t>
      </w:r>
      <w:r>
        <w:rPr>
          <w:rFonts w:eastAsia="Arial"/>
        </w:rPr>
        <w:t xml:space="preserve">to </w:t>
      </w:r>
      <w:r>
        <w:rPr>
          <w:rFonts w:eastAsia="Arial"/>
          <w:spacing w:val="1"/>
        </w:rPr>
        <w:t>i</w:t>
      </w:r>
      <w:r>
        <w:rPr>
          <w:rFonts w:eastAsia="Arial"/>
        </w:rPr>
        <w:t>dent</w:t>
      </w:r>
      <w:r>
        <w:rPr>
          <w:rFonts w:eastAsia="Arial"/>
          <w:spacing w:val="1"/>
        </w:rPr>
        <w:t>i</w:t>
      </w:r>
      <w:r>
        <w:rPr>
          <w:rFonts w:eastAsia="Arial"/>
          <w:spacing w:val="7"/>
        </w:rPr>
        <w:t>f</w:t>
      </w:r>
      <w:r>
        <w:rPr>
          <w:rFonts w:eastAsia="Arial"/>
        </w:rPr>
        <w:t>y</w:t>
      </w:r>
      <w:r>
        <w:rPr>
          <w:rFonts w:eastAsia="Arial"/>
          <w:spacing w:val="-3"/>
        </w:rPr>
        <w:t xml:space="preserve"> </w:t>
      </w:r>
      <w:r>
        <w:rPr>
          <w:rFonts w:eastAsia="Arial"/>
        </w:rPr>
        <w:t>w</w:t>
      </w:r>
      <w:r>
        <w:rPr>
          <w:rFonts w:eastAsia="Arial"/>
          <w:spacing w:val="4"/>
        </w:rPr>
        <w:t>h</w:t>
      </w:r>
      <w:r>
        <w:rPr>
          <w:rFonts w:eastAsia="Arial"/>
          <w:spacing w:val="1"/>
        </w:rPr>
        <w:t>i</w:t>
      </w:r>
      <w:r>
        <w:rPr>
          <w:rFonts w:eastAsia="Arial"/>
          <w:spacing w:val="3"/>
        </w:rPr>
        <w:t>c</w:t>
      </w:r>
      <w:r>
        <w:rPr>
          <w:rFonts w:eastAsia="Arial"/>
        </w:rPr>
        <w:t>h</w:t>
      </w:r>
      <w:r>
        <w:rPr>
          <w:rFonts w:eastAsia="Arial"/>
          <w:spacing w:val="-1"/>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 xml:space="preserve">t </w:t>
      </w:r>
      <w:r>
        <w:rPr>
          <w:rFonts w:eastAsia="Arial"/>
          <w:spacing w:val="3"/>
        </w:rPr>
        <w:t>r</w:t>
      </w:r>
      <w:r>
        <w:rPr>
          <w:rFonts w:eastAsia="Arial"/>
        </w:rPr>
        <w:t>e</w:t>
      </w:r>
      <w:r>
        <w:rPr>
          <w:rFonts w:eastAsia="Arial"/>
          <w:spacing w:val="1"/>
        </w:rPr>
        <w:t>l</w:t>
      </w:r>
      <w:r>
        <w:rPr>
          <w:rFonts w:eastAsia="Arial"/>
        </w:rPr>
        <w:t>e</w:t>
      </w:r>
      <w:r>
        <w:rPr>
          <w:rFonts w:eastAsia="Arial"/>
          <w:spacing w:val="1"/>
        </w:rPr>
        <w:t>v</w:t>
      </w:r>
      <w:r>
        <w:rPr>
          <w:rFonts w:eastAsia="Arial"/>
        </w:rPr>
        <w:t>ant</w:t>
      </w:r>
      <w:r>
        <w:rPr>
          <w:rFonts w:eastAsia="Arial"/>
          <w:spacing w:val="-3"/>
        </w:rPr>
        <w:t xml:space="preserve"> </w:t>
      </w:r>
      <w:r>
        <w:rPr>
          <w:rFonts w:eastAsia="Arial"/>
        </w:rPr>
        <w:t>to a</w:t>
      </w:r>
      <w:r>
        <w:rPr>
          <w:rFonts w:eastAsia="Arial"/>
          <w:spacing w:val="3"/>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 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r>
        <w:rPr>
          <w:rFonts w:eastAsia="Arial"/>
          <w:spacing w:val="-3"/>
        </w:rPr>
        <w:t xml:space="preserve"> </w:t>
      </w:r>
      <w:r>
        <w:rPr>
          <w:rFonts w:eastAsia="Arial"/>
          <w:spacing w:val="5"/>
        </w:rPr>
        <w:t>T</w:t>
      </w:r>
      <w:r>
        <w:rPr>
          <w:rFonts w:eastAsia="Arial"/>
        </w:rPr>
        <w:t>h</w:t>
      </w:r>
      <w:r>
        <w:rPr>
          <w:rFonts w:eastAsia="Arial"/>
          <w:spacing w:val="1"/>
        </w:rPr>
        <w:t>i</w:t>
      </w:r>
      <w:r>
        <w:rPr>
          <w:rFonts w:eastAsia="Arial"/>
        </w:rPr>
        <w:t>s</w:t>
      </w:r>
      <w:r>
        <w:rPr>
          <w:rFonts w:eastAsia="Arial"/>
          <w:spacing w:val="1"/>
        </w:rPr>
        <w:t xml:space="preserve"> </w:t>
      </w:r>
      <w:r>
        <w:rPr>
          <w:rFonts w:eastAsia="Arial"/>
        </w:rPr>
        <w:t>de</w:t>
      </w:r>
      <w:r>
        <w:rPr>
          <w:rFonts w:eastAsia="Arial"/>
          <w:spacing w:val="3"/>
        </w:rPr>
        <w:t>c</w:t>
      </w:r>
      <w:r>
        <w:rPr>
          <w:rFonts w:eastAsia="Arial"/>
          <w:spacing w:val="1"/>
        </w:rPr>
        <w:t>i</w:t>
      </w:r>
      <w:r>
        <w:rPr>
          <w:rFonts w:eastAsia="Arial"/>
          <w:spacing w:val="3"/>
        </w:rPr>
        <w:t>s</w:t>
      </w:r>
      <w:r>
        <w:rPr>
          <w:rFonts w:eastAsia="Arial"/>
          <w:spacing w:val="5"/>
        </w:rPr>
        <w:t>i</w:t>
      </w:r>
      <w:r>
        <w:rPr>
          <w:rFonts w:eastAsia="Arial"/>
        </w:rPr>
        <w:t>on</w:t>
      </w:r>
      <w:r>
        <w:rPr>
          <w:rFonts w:eastAsia="Arial"/>
          <w:spacing w:val="-3"/>
        </w:rPr>
        <w:t xml:space="preserve"> </w:t>
      </w:r>
      <w:r>
        <w:rPr>
          <w:rFonts w:eastAsia="Arial"/>
          <w:spacing w:val="3"/>
        </w:rPr>
        <w:t>s</w:t>
      </w:r>
      <w:r>
        <w:rPr>
          <w:rFonts w:eastAsia="Arial"/>
        </w:rPr>
        <w:t>ho</w:t>
      </w:r>
      <w:r>
        <w:rPr>
          <w:rFonts w:eastAsia="Arial"/>
          <w:spacing w:val="4"/>
        </w:rPr>
        <w:t>u</w:t>
      </w:r>
      <w:r>
        <w:rPr>
          <w:rFonts w:eastAsia="Arial"/>
          <w:spacing w:val="1"/>
        </w:rPr>
        <w:t>l</w:t>
      </w:r>
      <w:r>
        <w:rPr>
          <w:rFonts w:eastAsia="Arial"/>
        </w:rPr>
        <w:t>d</w:t>
      </w:r>
      <w:r>
        <w:rPr>
          <w:rFonts w:eastAsia="Arial"/>
          <w:spacing w:val="-2"/>
        </w:rPr>
        <w:t xml:space="preserve"> </w:t>
      </w:r>
      <w:r>
        <w:rPr>
          <w:rFonts w:eastAsia="Arial"/>
          <w:spacing w:val="3"/>
        </w:rPr>
        <w:t>c</w:t>
      </w:r>
      <w:r>
        <w:rPr>
          <w:rFonts w:eastAsia="Arial"/>
        </w:rPr>
        <w:t>on</w:t>
      </w:r>
      <w:r>
        <w:rPr>
          <w:rFonts w:eastAsia="Arial"/>
          <w:spacing w:val="3"/>
        </w:rPr>
        <w:t>s</w:t>
      </w:r>
      <w:r>
        <w:rPr>
          <w:rFonts w:eastAsia="Arial"/>
          <w:spacing w:val="1"/>
        </w:rPr>
        <w:t>i</w:t>
      </w:r>
      <w:r>
        <w:rPr>
          <w:rFonts w:eastAsia="Arial"/>
        </w:rPr>
        <w:t>der</w:t>
      </w:r>
      <w:r>
        <w:rPr>
          <w:rFonts w:eastAsia="Arial"/>
          <w:spacing w:val="-3"/>
        </w:rPr>
        <w:t xml:space="preserve"> </w:t>
      </w:r>
      <w:r>
        <w:rPr>
          <w:rFonts w:eastAsia="Arial"/>
        </w:rPr>
        <w:t>the</w:t>
      </w:r>
      <w:r>
        <w:rPr>
          <w:rFonts w:eastAsia="Arial"/>
          <w:spacing w:val="1"/>
        </w:rPr>
        <w:t xml:space="preserve"> </w:t>
      </w:r>
      <w:r>
        <w:rPr>
          <w:rFonts w:eastAsia="Arial"/>
        </w:rPr>
        <w:t>o</w:t>
      </w:r>
      <w:r>
        <w:rPr>
          <w:rFonts w:eastAsia="Arial"/>
          <w:spacing w:val="3"/>
        </w:rPr>
        <w:t>r</w:t>
      </w:r>
      <w:r>
        <w:rPr>
          <w:rFonts w:eastAsia="Arial"/>
        </w:rPr>
        <w:t>gan</w:t>
      </w:r>
      <w:r>
        <w:rPr>
          <w:rFonts w:eastAsia="Arial"/>
          <w:spacing w:val="1"/>
        </w:rPr>
        <w:t>i</w:t>
      </w:r>
      <w:r>
        <w:rPr>
          <w:rFonts w:eastAsia="Arial"/>
          <w:spacing w:val="3"/>
        </w:rPr>
        <w:t>s</w:t>
      </w:r>
      <w:r>
        <w:rPr>
          <w:rFonts w:eastAsia="Arial"/>
        </w:rPr>
        <w:t>at</w:t>
      </w:r>
      <w:r>
        <w:rPr>
          <w:rFonts w:eastAsia="Arial"/>
          <w:spacing w:val="1"/>
        </w:rPr>
        <w:t>i</w:t>
      </w:r>
      <w:r>
        <w:rPr>
          <w:rFonts w:eastAsia="Arial"/>
          <w:spacing w:val="4"/>
        </w:rPr>
        <w:t>o</w:t>
      </w:r>
      <w:r>
        <w:rPr>
          <w:rFonts w:eastAsia="Arial"/>
        </w:rPr>
        <w:t>n</w:t>
      </w:r>
      <w:r>
        <w:rPr>
          <w:rFonts w:eastAsia="Arial"/>
          <w:spacing w:val="1"/>
        </w:rPr>
        <w:t>’</w:t>
      </w:r>
      <w:r>
        <w:rPr>
          <w:rFonts w:eastAsia="Arial"/>
        </w:rPr>
        <w:t>s</w:t>
      </w:r>
      <w:r>
        <w:rPr>
          <w:rFonts w:eastAsia="Arial"/>
          <w:spacing w:val="-7"/>
        </w:rPr>
        <w:t xml:space="preserve"> </w:t>
      </w:r>
      <w:r>
        <w:rPr>
          <w:rFonts w:eastAsia="Arial"/>
        </w:rPr>
        <w:t>o</w:t>
      </w:r>
      <w:r>
        <w:rPr>
          <w:rFonts w:eastAsia="Arial"/>
          <w:spacing w:val="1"/>
        </w:rPr>
        <w:t>v</w:t>
      </w:r>
      <w:r>
        <w:rPr>
          <w:rFonts w:eastAsia="Arial"/>
        </w:rPr>
        <w:t>e</w:t>
      </w:r>
      <w:r>
        <w:rPr>
          <w:rFonts w:eastAsia="Arial"/>
          <w:spacing w:val="3"/>
        </w:rPr>
        <w:t>r</w:t>
      </w:r>
      <w:r>
        <w:rPr>
          <w:rFonts w:eastAsia="Arial"/>
        </w:rPr>
        <w:t>a</w:t>
      </w:r>
      <w:r>
        <w:rPr>
          <w:rFonts w:eastAsia="Arial"/>
          <w:spacing w:val="1"/>
        </w:rPr>
        <w:t>l</w:t>
      </w:r>
      <w:r>
        <w:rPr>
          <w:rFonts w:eastAsia="Arial"/>
        </w:rPr>
        <w:t xml:space="preserve">l </w:t>
      </w:r>
      <w:r>
        <w:rPr>
          <w:rFonts w:eastAsia="Arial"/>
          <w:spacing w:val="1"/>
        </w:rPr>
        <w:t>S</w:t>
      </w:r>
      <w:r>
        <w:rPr>
          <w:rFonts w:eastAsia="Arial"/>
        </w:rPr>
        <w:t>o</w:t>
      </w:r>
      <w:r>
        <w:rPr>
          <w:rFonts w:eastAsia="Arial"/>
          <w:spacing w:val="3"/>
        </w:rPr>
        <w:t>c</w:t>
      </w:r>
      <w:r>
        <w:rPr>
          <w:rFonts w:eastAsia="Arial"/>
          <w:spacing w:val="1"/>
        </w:rPr>
        <w:t>i</w:t>
      </w:r>
      <w:r>
        <w:rPr>
          <w:rFonts w:eastAsia="Arial"/>
        </w:rPr>
        <w:t>al</w:t>
      </w:r>
      <w:r>
        <w:rPr>
          <w:rFonts w:eastAsia="Arial"/>
          <w:spacing w:val="1"/>
        </w:rPr>
        <w:t xml:space="preserve"> 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4"/>
        </w:rPr>
        <w:t>m</w:t>
      </w:r>
      <w:r>
        <w:rPr>
          <w:rFonts w:eastAsia="Arial"/>
        </w:rPr>
        <w:t>ent</w:t>
      </w:r>
      <w:r>
        <w:rPr>
          <w:rFonts w:eastAsia="Arial"/>
          <w:spacing w:val="-7"/>
        </w:rPr>
        <w:t xml:space="preserve"> </w:t>
      </w:r>
      <w:r>
        <w:rPr>
          <w:rFonts w:eastAsia="Arial"/>
          <w:spacing w:val="1"/>
        </w:rPr>
        <w:t>S</w:t>
      </w:r>
      <w:r>
        <w:rPr>
          <w:rFonts w:eastAsia="Arial"/>
        </w:rPr>
        <w:t>t</w:t>
      </w:r>
      <w:r>
        <w:rPr>
          <w:rFonts w:eastAsia="Arial"/>
          <w:spacing w:val="3"/>
        </w:rPr>
        <w:t>r</w:t>
      </w:r>
      <w:r>
        <w:rPr>
          <w:rFonts w:eastAsia="Arial"/>
        </w:rPr>
        <w:t>ate</w:t>
      </w:r>
      <w:r>
        <w:rPr>
          <w:rFonts w:eastAsia="Arial"/>
          <w:spacing w:val="4"/>
        </w:rPr>
        <w:t>g</w:t>
      </w:r>
      <w:r>
        <w:rPr>
          <w:rFonts w:eastAsia="Arial"/>
          <w:spacing w:val="-1"/>
        </w:rPr>
        <w:t>y</w:t>
      </w:r>
      <w:r>
        <w:rPr>
          <w:rFonts w:eastAsia="Arial"/>
        </w:rPr>
        <w:t>,</w:t>
      </w:r>
      <w:r>
        <w:rPr>
          <w:rFonts w:eastAsia="Arial"/>
          <w:spacing w:val="-4"/>
        </w:rPr>
        <w:t xml:space="preserve"> </w:t>
      </w:r>
      <w:r>
        <w:rPr>
          <w:rFonts w:eastAsia="Arial"/>
        </w:rPr>
        <w:t>as</w:t>
      </w:r>
      <w:r>
        <w:rPr>
          <w:rFonts w:eastAsia="Arial"/>
          <w:spacing w:val="3"/>
        </w:rPr>
        <w:t xml:space="preserve"> </w:t>
      </w:r>
      <w:r>
        <w:rPr>
          <w:rFonts w:eastAsia="Arial"/>
        </w:rPr>
        <w:t>we</w:t>
      </w:r>
      <w:r>
        <w:rPr>
          <w:rFonts w:eastAsia="Arial"/>
          <w:spacing w:val="1"/>
        </w:rPr>
        <w:t>l</w:t>
      </w:r>
      <w:r>
        <w:rPr>
          <w:rFonts w:eastAsia="Arial"/>
        </w:rPr>
        <w:t>l as</w:t>
      </w:r>
      <w:r>
        <w:rPr>
          <w:rFonts w:eastAsia="Arial"/>
          <w:spacing w:val="3"/>
        </w:rPr>
        <w:t xml:space="preserve"> </w:t>
      </w:r>
      <w:r>
        <w:rPr>
          <w:rFonts w:eastAsia="Arial"/>
        </w:rPr>
        <w:t>the</w:t>
      </w:r>
      <w:r>
        <w:rPr>
          <w:rFonts w:eastAsia="Arial"/>
          <w:spacing w:val="1"/>
        </w:rPr>
        <w:t xml:space="preserve"> </w:t>
      </w:r>
      <w:r>
        <w:rPr>
          <w:rFonts w:eastAsia="Arial"/>
          <w:spacing w:val="3"/>
        </w:rPr>
        <w:t>s</w:t>
      </w:r>
      <w:r>
        <w:rPr>
          <w:rFonts w:eastAsia="Arial"/>
          <w:spacing w:val="1"/>
        </w:rPr>
        <w:t>iz</w:t>
      </w:r>
      <w:r>
        <w:rPr>
          <w:rFonts w:eastAsia="Arial"/>
        </w:rPr>
        <w:t xml:space="preserve">e, </w:t>
      </w:r>
      <w:r>
        <w:rPr>
          <w:rFonts w:eastAsia="Arial"/>
          <w:spacing w:val="3"/>
        </w:rPr>
        <w:t>c</w:t>
      </w:r>
      <w:r>
        <w:rPr>
          <w:rFonts w:eastAsia="Arial"/>
        </w:rPr>
        <w:t>o</w:t>
      </w:r>
      <w:r>
        <w:rPr>
          <w:rFonts w:eastAsia="Arial"/>
          <w:spacing w:val="6"/>
        </w:rPr>
        <w:t>m</w:t>
      </w:r>
      <w:r>
        <w:rPr>
          <w:rFonts w:eastAsia="Arial"/>
        </w:rPr>
        <w:t>p</w:t>
      </w:r>
      <w:r>
        <w:rPr>
          <w:rFonts w:eastAsia="Arial"/>
          <w:spacing w:val="1"/>
        </w:rPr>
        <w:t>l</w:t>
      </w:r>
      <w:r>
        <w:rPr>
          <w:rFonts w:eastAsia="Arial"/>
        </w:rPr>
        <w:t>e</w:t>
      </w:r>
      <w:r>
        <w:rPr>
          <w:rFonts w:eastAsia="Arial"/>
          <w:spacing w:val="3"/>
        </w:rPr>
        <w:t>x</w:t>
      </w:r>
      <w:r>
        <w:rPr>
          <w:rFonts w:eastAsia="Arial"/>
          <w:spacing w:val="1"/>
        </w:rPr>
        <w:t>i</w:t>
      </w:r>
      <w:r>
        <w:rPr>
          <w:rFonts w:eastAsia="Arial"/>
          <w:spacing w:val="4"/>
        </w:rPr>
        <w:t>t</w:t>
      </w:r>
      <w:r>
        <w:rPr>
          <w:rFonts w:eastAsia="Arial"/>
        </w:rPr>
        <w:t>y</w:t>
      </w:r>
      <w:r>
        <w:rPr>
          <w:rFonts w:eastAsia="Arial"/>
          <w:spacing w:val="-8"/>
        </w:rPr>
        <w:t xml:space="preserve"> </w:t>
      </w:r>
      <w:r>
        <w:rPr>
          <w:rFonts w:eastAsia="Arial"/>
        </w:rPr>
        <w:t>and</w:t>
      </w:r>
      <w:r>
        <w:rPr>
          <w:rFonts w:eastAsia="Arial"/>
          <w:spacing w:val="3"/>
        </w:rPr>
        <w:t xml:space="preserve"> </w:t>
      </w:r>
      <w:r>
        <w:rPr>
          <w:rFonts w:eastAsia="Arial"/>
          <w:spacing w:val="1"/>
        </w:rPr>
        <w:t>l</w:t>
      </w:r>
      <w:r>
        <w:rPr>
          <w:rFonts w:eastAsia="Arial"/>
        </w:rPr>
        <w:t>o</w:t>
      </w:r>
      <w:r>
        <w:rPr>
          <w:rFonts w:eastAsia="Arial"/>
          <w:spacing w:val="3"/>
        </w:rPr>
        <w:t>c</w:t>
      </w:r>
      <w:r>
        <w:rPr>
          <w:rFonts w:eastAsia="Arial"/>
        </w:rPr>
        <w:t>at</w:t>
      </w:r>
      <w:r>
        <w:rPr>
          <w:rFonts w:eastAsia="Arial"/>
          <w:spacing w:val="1"/>
        </w:rPr>
        <w:t>i</w:t>
      </w:r>
      <w:r>
        <w:rPr>
          <w:rFonts w:eastAsia="Arial"/>
        </w:rPr>
        <w:t>on</w:t>
      </w:r>
      <w:r>
        <w:rPr>
          <w:rFonts w:eastAsia="Arial"/>
          <w:spacing w:val="-3"/>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3"/>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w:t>
      </w:r>
      <w:r>
        <w:rPr>
          <w:rFonts w:eastAsia="Arial"/>
          <w:spacing w:val="1"/>
        </w:rPr>
        <w:t>n</w:t>
      </w:r>
      <w:r>
        <w:rPr>
          <w:rFonts w:eastAsia="Arial"/>
        </w:rPr>
        <w:t>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7"/>
        </w:rPr>
        <w:t>t</w:t>
      </w:r>
      <w:r>
        <w:rPr>
          <w:rFonts w:eastAsia="Arial"/>
          <w:spacing w:val="-1"/>
        </w:rPr>
        <w:t>y</w:t>
      </w:r>
      <w:r>
        <w:rPr>
          <w:rFonts w:eastAsia="Arial"/>
        </w:rPr>
        <w:t>,</w:t>
      </w:r>
      <w:r>
        <w:rPr>
          <w:rFonts w:eastAsia="Arial"/>
          <w:spacing w:val="-3"/>
        </w:rPr>
        <w:t xml:space="preserve"> </w:t>
      </w:r>
      <w:r>
        <w:rPr>
          <w:rFonts w:eastAsia="Arial"/>
        </w:rPr>
        <w:t>and</w:t>
      </w:r>
      <w:r>
        <w:rPr>
          <w:rFonts w:eastAsia="Arial"/>
          <w:spacing w:val="1"/>
        </w:rPr>
        <w:t xml:space="preserve"> </w:t>
      </w:r>
      <w:r>
        <w:rPr>
          <w:rFonts w:eastAsia="Arial"/>
          <w:spacing w:val="3"/>
        </w:rPr>
        <w:t>s</w:t>
      </w:r>
      <w:r>
        <w:rPr>
          <w:rFonts w:eastAsia="Arial"/>
        </w:rPr>
        <w:t>hou</w:t>
      </w:r>
      <w:r>
        <w:rPr>
          <w:rFonts w:eastAsia="Arial"/>
          <w:spacing w:val="4"/>
        </w:rPr>
        <w:t>l</w:t>
      </w:r>
      <w:r>
        <w:rPr>
          <w:rFonts w:eastAsia="Arial"/>
        </w:rPr>
        <w:t>d</w:t>
      </w:r>
      <w:r>
        <w:rPr>
          <w:rFonts w:eastAsia="Arial"/>
          <w:spacing w:val="-2"/>
        </w:rPr>
        <w:t xml:space="preserve"> </w:t>
      </w:r>
      <w:r>
        <w:rPr>
          <w:rFonts w:eastAsia="Arial"/>
        </w:rPr>
        <w:t>a</w:t>
      </w:r>
      <w:r>
        <w:rPr>
          <w:rFonts w:eastAsia="Arial"/>
          <w:spacing w:val="1"/>
        </w:rPr>
        <w:t>i</w:t>
      </w:r>
      <w:r>
        <w:rPr>
          <w:rFonts w:eastAsia="Arial"/>
        </w:rPr>
        <w:t>m</w:t>
      </w:r>
      <w:r>
        <w:rPr>
          <w:rFonts w:eastAsia="Arial"/>
          <w:spacing w:val="4"/>
        </w:rPr>
        <w:t xml:space="preserve"> </w:t>
      </w:r>
      <w:r>
        <w:rPr>
          <w:rFonts w:eastAsia="Arial"/>
        </w:rPr>
        <w:t>to gene</w:t>
      </w:r>
      <w:r>
        <w:rPr>
          <w:rFonts w:eastAsia="Arial"/>
          <w:spacing w:val="3"/>
        </w:rPr>
        <w:t>r</w:t>
      </w:r>
      <w:r>
        <w:rPr>
          <w:rFonts w:eastAsia="Arial"/>
        </w:rPr>
        <w:t>ate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 xml:space="preserve">al </w:t>
      </w:r>
      <w:r>
        <w:rPr>
          <w:rFonts w:eastAsia="Arial"/>
          <w:spacing w:val="1"/>
        </w:rPr>
        <w:t>v</w:t>
      </w:r>
      <w:r>
        <w:rPr>
          <w:rFonts w:eastAsia="Arial"/>
        </w:rPr>
        <w:t>a</w:t>
      </w:r>
      <w:r>
        <w:rPr>
          <w:rFonts w:eastAsia="Arial"/>
          <w:spacing w:val="1"/>
        </w:rPr>
        <w:t>l</w:t>
      </w:r>
      <w:r>
        <w:rPr>
          <w:rFonts w:eastAsia="Arial"/>
        </w:rPr>
        <w:t>ue.</w:t>
      </w:r>
      <w:r>
        <w:rPr>
          <w:rFonts w:eastAsia="Arial"/>
          <w:spacing w:val="-1"/>
        </w:rPr>
        <w:t xml:space="preserve"> </w:t>
      </w:r>
      <w:r>
        <w:rPr>
          <w:rFonts w:eastAsia="Arial"/>
          <w:spacing w:val="3"/>
        </w:rPr>
        <w:t>F</w:t>
      </w:r>
      <w:r>
        <w:rPr>
          <w:rFonts w:eastAsia="Arial"/>
          <w:spacing w:val="4"/>
        </w:rPr>
        <w:t>l</w:t>
      </w:r>
      <w:r>
        <w:rPr>
          <w:rFonts w:eastAsia="Arial"/>
        </w:rPr>
        <w:t>e</w:t>
      </w:r>
      <w:r>
        <w:rPr>
          <w:rFonts w:eastAsia="Arial"/>
          <w:spacing w:val="3"/>
        </w:rPr>
        <w:t>x</w:t>
      </w:r>
      <w:r>
        <w:rPr>
          <w:rFonts w:eastAsia="Arial"/>
          <w:spacing w:val="1"/>
        </w:rPr>
        <w:t>i</w:t>
      </w:r>
      <w:r>
        <w:rPr>
          <w:rFonts w:eastAsia="Arial"/>
        </w:rPr>
        <w:t>b</w:t>
      </w:r>
      <w:r>
        <w:rPr>
          <w:rFonts w:eastAsia="Arial"/>
          <w:spacing w:val="1"/>
        </w:rPr>
        <w:t>i</w:t>
      </w:r>
      <w:r>
        <w:rPr>
          <w:rFonts w:eastAsia="Arial"/>
          <w:spacing w:val="4"/>
        </w:rPr>
        <w:t>l</w:t>
      </w:r>
      <w:r>
        <w:rPr>
          <w:rFonts w:eastAsia="Arial"/>
          <w:spacing w:val="1"/>
        </w:rPr>
        <w:t>i</w:t>
      </w:r>
      <w:r>
        <w:rPr>
          <w:rFonts w:eastAsia="Arial"/>
          <w:spacing w:val="4"/>
        </w:rPr>
        <w:t>t</w:t>
      </w:r>
      <w:r>
        <w:rPr>
          <w:rFonts w:eastAsia="Arial"/>
        </w:rPr>
        <w:t>y</w:t>
      </w:r>
      <w:r>
        <w:rPr>
          <w:rFonts w:eastAsia="Arial"/>
          <w:spacing w:val="-7"/>
        </w:rPr>
        <w:t xml:space="preserve"> </w:t>
      </w:r>
      <w:r>
        <w:rPr>
          <w:rFonts w:eastAsia="Arial"/>
          <w:spacing w:val="4"/>
        </w:rPr>
        <w:t>e</w:t>
      </w:r>
      <w:r>
        <w:rPr>
          <w:rFonts w:eastAsia="Arial"/>
        </w:rPr>
        <w:t>nab</w:t>
      </w:r>
      <w:r>
        <w:rPr>
          <w:rFonts w:eastAsia="Arial"/>
          <w:spacing w:val="1"/>
        </w:rPr>
        <w:t>l</w:t>
      </w:r>
      <w:r>
        <w:rPr>
          <w:rFonts w:eastAsia="Arial"/>
        </w:rPr>
        <w:t>es</w:t>
      </w:r>
      <w:r>
        <w:rPr>
          <w:rFonts w:eastAsia="Arial"/>
          <w:spacing w:val="-2"/>
        </w:rPr>
        <w:t xml:space="preserve"> </w:t>
      </w:r>
      <w:r>
        <w:rPr>
          <w:rFonts w:eastAsia="Arial"/>
          <w:spacing w:val="4"/>
        </w:rPr>
        <w:t>bu</w:t>
      </w:r>
      <w:r>
        <w:rPr>
          <w:rFonts w:eastAsia="Arial"/>
          <w:spacing w:val="-1"/>
        </w:rPr>
        <w:t>y</w:t>
      </w:r>
      <w:r>
        <w:rPr>
          <w:rFonts w:eastAsia="Arial"/>
        </w:rPr>
        <w:t>e</w:t>
      </w:r>
      <w:r>
        <w:rPr>
          <w:rFonts w:eastAsia="Arial"/>
          <w:spacing w:val="3"/>
        </w:rPr>
        <w:t>r</w:t>
      </w:r>
      <w:r>
        <w:rPr>
          <w:rFonts w:eastAsia="Arial"/>
        </w:rPr>
        <w:t>s</w:t>
      </w:r>
      <w:r>
        <w:rPr>
          <w:rFonts w:eastAsia="Arial"/>
          <w:spacing w:val="-1"/>
        </w:rPr>
        <w:t xml:space="preserve"> </w:t>
      </w:r>
      <w:r>
        <w:rPr>
          <w:rFonts w:eastAsia="Arial"/>
        </w:rPr>
        <w:t xml:space="preserve">to </w:t>
      </w:r>
      <w:r>
        <w:rPr>
          <w:rFonts w:eastAsia="Arial"/>
          <w:spacing w:val="3"/>
        </w:rPr>
        <w:t>c</w:t>
      </w:r>
      <w:r>
        <w:rPr>
          <w:rFonts w:eastAsia="Arial"/>
        </w:rPr>
        <w:t>hoo</w:t>
      </w:r>
      <w:r>
        <w:rPr>
          <w:rFonts w:eastAsia="Arial"/>
          <w:spacing w:val="3"/>
        </w:rPr>
        <w:t>s</w:t>
      </w:r>
      <w:r>
        <w:rPr>
          <w:rFonts w:eastAsia="Arial"/>
        </w:rPr>
        <w:t>e</w:t>
      </w:r>
      <w:r>
        <w:rPr>
          <w:rFonts w:eastAsia="Arial"/>
          <w:spacing w:val="-2"/>
        </w:rPr>
        <w:t xml:space="preserve"> </w:t>
      </w:r>
      <w:r>
        <w:rPr>
          <w:rFonts w:eastAsia="Arial"/>
        </w:rPr>
        <w:t>ob</w:t>
      </w:r>
      <w:r>
        <w:rPr>
          <w:rFonts w:eastAsia="Arial"/>
          <w:spacing w:val="4"/>
        </w:rPr>
        <w:t>j</w:t>
      </w:r>
      <w:r>
        <w:rPr>
          <w:rFonts w:eastAsia="Arial"/>
        </w:rPr>
        <w:t>e</w:t>
      </w:r>
      <w:r>
        <w:rPr>
          <w:rFonts w:eastAsia="Arial"/>
          <w:spacing w:val="3"/>
        </w:rPr>
        <w:t>c</w:t>
      </w:r>
      <w:r>
        <w:rPr>
          <w:rFonts w:eastAsia="Arial"/>
        </w:rPr>
        <w:t>t</w:t>
      </w:r>
      <w:r>
        <w:rPr>
          <w:rFonts w:eastAsia="Arial"/>
          <w:spacing w:val="1"/>
        </w:rPr>
        <w:t>iv</w:t>
      </w:r>
      <w:r>
        <w:rPr>
          <w:rFonts w:eastAsia="Arial"/>
        </w:rPr>
        <w:t>es</w:t>
      </w:r>
      <w:r>
        <w:rPr>
          <w:rFonts w:eastAsia="Arial"/>
          <w:spacing w:val="-4"/>
        </w:rPr>
        <w:t xml:space="preserve"> </w:t>
      </w:r>
      <w:r>
        <w:rPr>
          <w:rFonts w:eastAsia="Arial"/>
        </w:rPr>
        <w:t>that</w:t>
      </w:r>
      <w:r>
        <w:rPr>
          <w:rFonts w:eastAsia="Arial"/>
          <w:spacing w:val="1"/>
        </w:rPr>
        <w:t xml:space="preserve"> </w:t>
      </w:r>
      <w:r>
        <w:rPr>
          <w:rFonts w:eastAsia="Arial"/>
        </w:rPr>
        <w:t>a</w:t>
      </w:r>
      <w:r>
        <w:rPr>
          <w:rFonts w:eastAsia="Arial"/>
          <w:spacing w:val="3"/>
        </w:rPr>
        <w:t>r</w:t>
      </w:r>
      <w:r>
        <w:rPr>
          <w:rFonts w:eastAsia="Arial"/>
        </w:rPr>
        <w:t>e</w:t>
      </w:r>
      <w:r>
        <w:rPr>
          <w:rFonts w:eastAsia="Arial"/>
          <w:spacing w:val="1"/>
        </w:rPr>
        <w:t xml:space="preserve"> </w:t>
      </w:r>
      <w:r>
        <w:rPr>
          <w:rFonts w:eastAsia="Arial"/>
          <w:spacing w:val="7"/>
        </w:rPr>
        <w:t>m</w:t>
      </w:r>
      <w:r>
        <w:rPr>
          <w:rFonts w:eastAsia="Arial"/>
        </w:rPr>
        <w:t>o</w:t>
      </w:r>
      <w:r>
        <w:rPr>
          <w:rFonts w:eastAsia="Arial"/>
          <w:spacing w:val="3"/>
        </w:rPr>
        <w:t>s</w:t>
      </w:r>
      <w:r>
        <w:rPr>
          <w:rFonts w:eastAsia="Arial"/>
        </w:rPr>
        <w:t xml:space="preserve">t </w:t>
      </w:r>
      <w:r>
        <w:rPr>
          <w:rFonts w:eastAsia="Arial"/>
          <w:spacing w:val="1"/>
        </w:rPr>
        <w:t>l</w:t>
      </w:r>
      <w:r>
        <w:rPr>
          <w:rFonts w:eastAsia="Arial"/>
          <w:spacing w:val="-1"/>
        </w:rPr>
        <w:t>i</w:t>
      </w:r>
      <w:r>
        <w:rPr>
          <w:rFonts w:eastAsia="Arial"/>
          <w:spacing w:val="6"/>
        </w:rPr>
        <w:t>k</w:t>
      </w:r>
      <w:r>
        <w:rPr>
          <w:rFonts w:eastAsia="Arial"/>
          <w:spacing w:val="19"/>
        </w:rPr>
        <w:t>e</w:t>
      </w:r>
      <w:r>
        <w:rPr>
          <w:rFonts w:eastAsia="Arial"/>
          <w:spacing w:val="4"/>
        </w:rPr>
        <w:t>l</w:t>
      </w:r>
      <w:r>
        <w:rPr>
          <w:rFonts w:eastAsia="Arial"/>
        </w:rPr>
        <w:t>y</w:t>
      </w:r>
      <w:r>
        <w:rPr>
          <w:rFonts w:eastAsia="Arial"/>
          <w:spacing w:val="-6"/>
        </w:rPr>
        <w:t xml:space="preserve"> </w:t>
      </w:r>
      <w:r>
        <w:rPr>
          <w:rFonts w:eastAsia="Arial"/>
          <w:spacing w:val="4"/>
        </w:rPr>
        <w:t>t</w:t>
      </w:r>
      <w:r>
        <w:rPr>
          <w:rFonts w:eastAsia="Arial"/>
        </w:rPr>
        <w:t>o ge</w:t>
      </w:r>
      <w:r>
        <w:rPr>
          <w:rFonts w:eastAsia="Arial"/>
          <w:spacing w:val="4"/>
        </w:rPr>
        <w:t>n</w:t>
      </w:r>
      <w:r>
        <w:rPr>
          <w:rFonts w:eastAsia="Arial"/>
        </w:rPr>
        <w:t>e</w:t>
      </w:r>
      <w:r>
        <w:rPr>
          <w:rFonts w:eastAsia="Arial"/>
          <w:spacing w:val="3"/>
        </w:rPr>
        <w:t>r</w:t>
      </w:r>
      <w:r>
        <w:rPr>
          <w:rFonts w:eastAsia="Arial"/>
        </w:rPr>
        <w:t>ate</w:t>
      </w:r>
      <w:r>
        <w:rPr>
          <w:rFonts w:eastAsia="Arial"/>
          <w:spacing w:val="-4"/>
        </w:rPr>
        <w:t xml:space="preserve"> </w:t>
      </w:r>
      <w:r>
        <w:rPr>
          <w:rFonts w:eastAsia="Arial"/>
          <w:spacing w:val="3"/>
        </w:rPr>
        <w:t>s</w:t>
      </w:r>
      <w:r>
        <w:rPr>
          <w:rFonts w:eastAsia="Arial"/>
        </w:rPr>
        <w:t>o</w:t>
      </w:r>
      <w:r>
        <w:rPr>
          <w:rFonts w:eastAsia="Arial"/>
          <w:spacing w:val="3"/>
        </w:rPr>
        <w:t>c</w:t>
      </w:r>
      <w:r>
        <w:rPr>
          <w:rFonts w:eastAsia="Arial"/>
          <w:spacing w:val="1"/>
        </w:rPr>
        <w:t>i</w:t>
      </w:r>
      <w:r>
        <w:rPr>
          <w:rFonts w:eastAsia="Arial"/>
        </w:rPr>
        <w:t>al</w:t>
      </w:r>
      <w:r>
        <w:rPr>
          <w:rFonts w:eastAsia="Arial"/>
          <w:spacing w:val="-2"/>
        </w:rPr>
        <w:t xml:space="preserve"> </w:t>
      </w:r>
      <w:r>
        <w:rPr>
          <w:rFonts w:eastAsia="Arial"/>
          <w:spacing w:val="1"/>
        </w:rPr>
        <w:t>v</w:t>
      </w:r>
      <w:r>
        <w:rPr>
          <w:rFonts w:eastAsia="Arial"/>
        </w:rPr>
        <w:t>a</w:t>
      </w:r>
      <w:r>
        <w:rPr>
          <w:rFonts w:eastAsia="Arial"/>
          <w:spacing w:val="1"/>
        </w:rPr>
        <w:t>l</w:t>
      </w:r>
      <w:r>
        <w:rPr>
          <w:rFonts w:eastAsia="Arial"/>
          <w:spacing w:val="4"/>
        </w:rPr>
        <w:t>u</w:t>
      </w:r>
      <w:r>
        <w:rPr>
          <w:rFonts w:eastAsia="Arial"/>
        </w:rPr>
        <w:t>e,</w:t>
      </w:r>
      <w:r>
        <w:rPr>
          <w:rFonts w:eastAsia="Arial"/>
          <w:spacing w:val="-1"/>
        </w:rPr>
        <w:t xml:space="preserve"> </w:t>
      </w:r>
      <w:r>
        <w:rPr>
          <w:rFonts w:eastAsia="Arial"/>
          <w:spacing w:val="1"/>
        </w:rPr>
        <w:t>i</w:t>
      </w:r>
      <w:r>
        <w:rPr>
          <w:rFonts w:eastAsia="Arial"/>
        </w:rPr>
        <w:t>n the</w:t>
      </w:r>
      <w:r>
        <w:rPr>
          <w:rFonts w:eastAsia="Arial"/>
          <w:spacing w:val="1"/>
        </w:rPr>
        <w:t xml:space="preserve"> </w:t>
      </w:r>
      <w:r>
        <w:rPr>
          <w:rFonts w:eastAsia="Arial"/>
          <w:spacing w:val="3"/>
        </w:rPr>
        <w:t>c</w:t>
      </w:r>
      <w:r>
        <w:rPr>
          <w:rFonts w:eastAsia="Arial"/>
          <w:spacing w:val="1"/>
        </w:rPr>
        <w:t>i</w:t>
      </w:r>
      <w:r>
        <w:rPr>
          <w:rFonts w:eastAsia="Arial"/>
          <w:spacing w:val="3"/>
        </w:rPr>
        <w:t>rc</w:t>
      </w:r>
      <w:r>
        <w:rPr>
          <w:rFonts w:eastAsia="Arial"/>
        </w:rPr>
        <w:t>u</w:t>
      </w:r>
      <w:r>
        <w:rPr>
          <w:rFonts w:eastAsia="Arial"/>
          <w:spacing w:val="4"/>
        </w:rPr>
        <w:t>m</w:t>
      </w:r>
      <w:r>
        <w:rPr>
          <w:rFonts w:eastAsia="Arial"/>
          <w:spacing w:val="3"/>
        </w:rPr>
        <w:t>s</w:t>
      </w:r>
      <w:r>
        <w:rPr>
          <w:rFonts w:eastAsia="Arial"/>
        </w:rPr>
        <w:t>tan</w:t>
      </w:r>
      <w:r>
        <w:rPr>
          <w:rFonts w:eastAsia="Arial"/>
          <w:spacing w:val="3"/>
        </w:rPr>
        <w:t>c</w:t>
      </w:r>
      <w:r>
        <w:rPr>
          <w:rFonts w:eastAsia="Arial"/>
        </w:rPr>
        <w:t>es</w:t>
      </w:r>
      <w:r>
        <w:rPr>
          <w:rFonts w:eastAsia="Arial"/>
          <w:spacing w:val="-8"/>
        </w:rPr>
        <w:t xml:space="preserve"> </w:t>
      </w:r>
      <w:r>
        <w:rPr>
          <w:rFonts w:eastAsia="Arial"/>
        </w:rPr>
        <w:t>of</w:t>
      </w:r>
      <w:r>
        <w:rPr>
          <w:rFonts w:eastAsia="Arial"/>
          <w:spacing w:val="4"/>
        </w:rPr>
        <w:t xml:space="preserve"> </w:t>
      </w:r>
      <w:r>
        <w:rPr>
          <w:rFonts w:eastAsia="Arial"/>
        </w:rPr>
        <w:t>the</w:t>
      </w:r>
      <w:r>
        <w:rPr>
          <w:rFonts w:eastAsia="Arial"/>
          <w:spacing w:val="1"/>
        </w:rPr>
        <w:t xml:space="preserve"> </w:t>
      </w:r>
      <w:r>
        <w:rPr>
          <w:rFonts w:eastAsia="Arial"/>
        </w:rPr>
        <w:t>p</w:t>
      </w:r>
      <w:r>
        <w:rPr>
          <w:rFonts w:eastAsia="Arial"/>
          <w:spacing w:val="1"/>
        </w:rPr>
        <w:t>r</w:t>
      </w:r>
      <w:r>
        <w:rPr>
          <w:rFonts w:eastAsia="Arial"/>
        </w:rPr>
        <w:t>o</w:t>
      </w:r>
      <w:r>
        <w:rPr>
          <w:rFonts w:eastAsia="Arial"/>
          <w:spacing w:val="3"/>
        </w:rPr>
        <w:t>c</w:t>
      </w:r>
      <w:r>
        <w:rPr>
          <w:rFonts w:eastAsia="Arial"/>
        </w:rPr>
        <w:t>u</w:t>
      </w:r>
      <w:r>
        <w:rPr>
          <w:rFonts w:eastAsia="Arial"/>
          <w:spacing w:val="3"/>
        </w:rPr>
        <w:t>r</w:t>
      </w:r>
      <w:r>
        <w:rPr>
          <w:rFonts w:eastAsia="Arial"/>
        </w:rPr>
        <w:t>e</w:t>
      </w:r>
      <w:r>
        <w:rPr>
          <w:rFonts w:eastAsia="Arial"/>
          <w:spacing w:val="6"/>
        </w:rPr>
        <w:t>m</w:t>
      </w:r>
      <w:r>
        <w:rPr>
          <w:rFonts w:eastAsia="Arial"/>
        </w:rPr>
        <w:t>ent</w:t>
      </w:r>
      <w:r>
        <w:rPr>
          <w:rFonts w:eastAsia="Arial"/>
          <w:spacing w:val="-7"/>
        </w:rPr>
        <w:t xml:space="preserve"> </w:t>
      </w:r>
      <w:r>
        <w:rPr>
          <w:rFonts w:eastAsia="Arial"/>
        </w:rPr>
        <w:t>a</w:t>
      </w:r>
      <w:r>
        <w:rPr>
          <w:rFonts w:eastAsia="Arial"/>
          <w:spacing w:val="3"/>
        </w:rPr>
        <w:t>c</w:t>
      </w:r>
      <w:r>
        <w:rPr>
          <w:rFonts w:eastAsia="Arial"/>
        </w:rPr>
        <w:t>t</w:t>
      </w:r>
      <w:r>
        <w:rPr>
          <w:rFonts w:eastAsia="Arial"/>
          <w:spacing w:val="1"/>
        </w:rPr>
        <w:t>ivi</w:t>
      </w:r>
      <w:r>
        <w:rPr>
          <w:rFonts w:eastAsia="Arial"/>
          <w:spacing w:val="4"/>
        </w:rPr>
        <w:t>t</w:t>
      </w:r>
      <w:r>
        <w:rPr>
          <w:rFonts w:eastAsia="Arial"/>
          <w:spacing w:val="-1"/>
        </w:rPr>
        <w:t>y</w:t>
      </w:r>
      <w:r>
        <w:rPr>
          <w:rFonts w:eastAsia="Arial"/>
        </w:rPr>
        <w:t>.</w:t>
      </w:r>
    </w:p>
    <w:p w14:paraId="645F92F7" w14:textId="0559CA6F" w:rsidR="00BF25E6" w:rsidRPr="0048587A" w:rsidRDefault="001D60B9" w:rsidP="0048587A">
      <w:pPr>
        <w:pStyle w:val="Heading2"/>
        <w:rPr>
          <w:sz w:val="28"/>
        </w:rPr>
      </w:pPr>
      <w:bookmarkStart w:id="54" w:name="_Toc80193453"/>
      <w:bookmarkStart w:id="55" w:name="_Toc80193691"/>
      <w:r>
        <w:rPr>
          <w:spacing w:val="3"/>
        </w:rPr>
        <w:t>W</w:t>
      </w:r>
      <w:r>
        <w:rPr>
          <w:spacing w:val="2"/>
        </w:rPr>
        <w:t>h</w:t>
      </w:r>
      <w:r>
        <w:t>at</w:t>
      </w:r>
      <w:r>
        <w:rPr>
          <w:spacing w:val="4"/>
        </w:rPr>
        <w:t xml:space="preserve"> </w:t>
      </w:r>
      <w:r>
        <w:rPr>
          <w:spacing w:val="3"/>
        </w:rPr>
        <w:t>t</w:t>
      </w:r>
      <w:r>
        <w:t>r</w:t>
      </w:r>
      <w:r>
        <w:rPr>
          <w:spacing w:val="2"/>
        </w:rPr>
        <w:t>a</w:t>
      </w:r>
      <w:r>
        <w:rPr>
          <w:spacing w:val="3"/>
        </w:rPr>
        <w:t>i</w:t>
      </w:r>
      <w:r>
        <w:t>n</w:t>
      </w:r>
      <w:r>
        <w:rPr>
          <w:spacing w:val="3"/>
        </w:rPr>
        <w:t>i</w:t>
      </w:r>
      <w:r>
        <w:t>ng</w:t>
      </w:r>
      <w:r>
        <w:rPr>
          <w:spacing w:val="5"/>
        </w:rPr>
        <w:t xml:space="preserve"> </w:t>
      </w:r>
      <w:r>
        <w:t>o</w:t>
      </w:r>
      <w:r>
        <w:rPr>
          <w:spacing w:val="1"/>
        </w:rPr>
        <w:t>p</w:t>
      </w:r>
      <w:r>
        <w:rPr>
          <w:spacing w:val="2"/>
        </w:rPr>
        <w:t>po</w:t>
      </w:r>
      <w:r>
        <w:t>r</w:t>
      </w:r>
      <w:r>
        <w:rPr>
          <w:spacing w:val="4"/>
        </w:rPr>
        <w:t>t</w:t>
      </w:r>
      <w:r>
        <w:t>u</w:t>
      </w:r>
      <w:r>
        <w:rPr>
          <w:spacing w:val="1"/>
        </w:rPr>
        <w:t>ni</w:t>
      </w:r>
      <w:r>
        <w:rPr>
          <w:spacing w:val="3"/>
        </w:rPr>
        <w:t>ti</w:t>
      </w:r>
      <w:r>
        <w:t>es</w:t>
      </w:r>
      <w:r>
        <w:rPr>
          <w:spacing w:val="5"/>
        </w:rPr>
        <w:t xml:space="preserve"> </w:t>
      </w:r>
      <w:r>
        <w:t>a</w:t>
      </w:r>
      <w:r>
        <w:rPr>
          <w:spacing w:val="2"/>
        </w:rPr>
        <w:t>r</w:t>
      </w:r>
      <w:r>
        <w:t>e</w:t>
      </w:r>
      <w:r>
        <w:rPr>
          <w:spacing w:val="3"/>
        </w:rPr>
        <w:t xml:space="preserve"> </w:t>
      </w:r>
      <w:r>
        <w:rPr>
          <w:spacing w:val="2"/>
        </w:rPr>
        <w:t>a</w:t>
      </w:r>
      <w:r>
        <w:t>v</w:t>
      </w:r>
      <w:r>
        <w:rPr>
          <w:spacing w:val="2"/>
        </w:rPr>
        <w:t>a</w:t>
      </w:r>
      <w:r>
        <w:rPr>
          <w:spacing w:val="1"/>
        </w:rPr>
        <w:t>i</w:t>
      </w:r>
      <w:r>
        <w:rPr>
          <w:spacing w:val="3"/>
        </w:rPr>
        <w:t>l</w:t>
      </w:r>
      <w:r>
        <w:rPr>
          <w:spacing w:val="2"/>
        </w:rPr>
        <w:t>a</w:t>
      </w:r>
      <w:r>
        <w:t>b</w:t>
      </w:r>
      <w:r>
        <w:rPr>
          <w:spacing w:val="3"/>
        </w:rPr>
        <w:t>l</w:t>
      </w:r>
      <w:r>
        <w:t>e</w:t>
      </w:r>
      <w:r>
        <w:rPr>
          <w:spacing w:val="3"/>
        </w:rPr>
        <w:t xml:space="preserve"> f</w:t>
      </w:r>
      <w:r>
        <w:t>or</w:t>
      </w:r>
      <w:r>
        <w:rPr>
          <w:spacing w:val="1"/>
        </w:rPr>
        <w:t xml:space="preserve"> </w:t>
      </w:r>
      <w:r>
        <w:rPr>
          <w:spacing w:val="2"/>
        </w:rPr>
        <w:t>go</w:t>
      </w:r>
      <w:r>
        <w:t>v</w:t>
      </w:r>
      <w:r>
        <w:rPr>
          <w:spacing w:val="2"/>
        </w:rPr>
        <w:t>e</w:t>
      </w:r>
      <w:r>
        <w:rPr>
          <w:spacing w:val="3"/>
        </w:rPr>
        <w:t>r</w:t>
      </w:r>
      <w:r>
        <w:rPr>
          <w:spacing w:val="2"/>
        </w:rPr>
        <w:t>n</w:t>
      </w:r>
      <w:r>
        <w:rPr>
          <w:spacing w:val="3"/>
        </w:rPr>
        <w:t>m</w:t>
      </w:r>
      <w:r>
        <w:rPr>
          <w:spacing w:val="2"/>
        </w:rPr>
        <w:t>e</w:t>
      </w:r>
      <w:r>
        <w:t>nt</w:t>
      </w:r>
      <w:r>
        <w:rPr>
          <w:spacing w:val="4"/>
        </w:rPr>
        <w:t xml:space="preserve"> </w:t>
      </w:r>
      <w:r>
        <w:rPr>
          <w:spacing w:val="2"/>
        </w:rPr>
        <w:t>bu</w:t>
      </w:r>
      <w:r>
        <w:rPr>
          <w:spacing w:val="-3"/>
        </w:rPr>
        <w:t>y</w:t>
      </w:r>
      <w:r>
        <w:rPr>
          <w:spacing w:val="2"/>
        </w:rPr>
        <w:t>e</w:t>
      </w:r>
      <w:r>
        <w:rPr>
          <w:spacing w:val="3"/>
        </w:rPr>
        <w:t>r</w:t>
      </w:r>
      <w:r>
        <w:t>s</w:t>
      </w:r>
      <w:r>
        <w:rPr>
          <w:spacing w:val="5"/>
        </w:rPr>
        <w:t xml:space="preserve"> </w:t>
      </w:r>
      <w:r>
        <w:rPr>
          <w:spacing w:val="1"/>
        </w:rPr>
        <w:t>t</w:t>
      </w:r>
      <w:r>
        <w:t>o</w:t>
      </w:r>
      <w:r>
        <w:rPr>
          <w:spacing w:val="3"/>
        </w:rPr>
        <w:t xml:space="preserve"> </w:t>
      </w:r>
      <w:r>
        <w:rPr>
          <w:spacing w:val="2"/>
        </w:rPr>
        <w:t>enhanc</w:t>
      </w:r>
      <w:r>
        <w:t xml:space="preserve">e </w:t>
      </w:r>
      <w:r>
        <w:rPr>
          <w:spacing w:val="4"/>
        </w:rPr>
        <w:t>t</w:t>
      </w:r>
      <w:r>
        <w:rPr>
          <w:spacing w:val="2"/>
        </w:rPr>
        <w:t>h</w:t>
      </w:r>
      <w:r>
        <w:t>e</w:t>
      </w:r>
      <w:r>
        <w:rPr>
          <w:spacing w:val="3"/>
        </w:rPr>
        <w:t>i</w:t>
      </w:r>
      <w:r>
        <w:t xml:space="preserve">r </w:t>
      </w:r>
      <w:r>
        <w:rPr>
          <w:spacing w:val="2"/>
        </w:rPr>
        <w:t>kn</w:t>
      </w:r>
      <w:r>
        <w:t>o</w:t>
      </w:r>
      <w:r>
        <w:rPr>
          <w:spacing w:val="5"/>
        </w:rPr>
        <w:t>w</w:t>
      </w:r>
      <w:r>
        <w:rPr>
          <w:spacing w:val="1"/>
        </w:rPr>
        <w:t>l</w:t>
      </w:r>
      <w:r>
        <w:rPr>
          <w:spacing w:val="2"/>
        </w:rPr>
        <w:t>e</w:t>
      </w:r>
      <w:r>
        <w:t>d</w:t>
      </w:r>
      <w:r>
        <w:rPr>
          <w:spacing w:val="1"/>
        </w:rPr>
        <w:t>g</w:t>
      </w:r>
      <w:r>
        <w:t>e</w:t>
      </w:r>
      <w:r>
        <w:rPr>
          <w:spacing w:val="3"/>
        </w:rPr>
        <w:t xml:space="preserve"> </w:t>
      </w:r>
      <w:r>
        <w:rPr>
          <w:spacing w:val="2"/>
        </w:rPr>
        <w:t>o</w:t>
      </w:r>
      <w:r>
        <w:t>f</w:t>
      </w:r>
      <w:r>
        <w:rPr>
          <w:spacing w:val="4"/>
        </w:rPr>
        <w:t xml:space="preserve"> </w:t>
      </w:r>
      <w:r>
        <w:rPr>
          <w:spacing w:val="2"/>
        </w:rPr>
        <w:t>so</w:t>
      </w:r>
      <w:r>
        <w:t>c</w:t>
      </w:r>
      <w:r>
        <w:rPr>
          <w:spacing w:val="3"/>
        </w:rPr>
        <w:t>i</w:t>
      </w:r>
      <w:r>
        <w:t>al</w:t>
      </w:r>
      <w:r>
        <w:rPr>
          <w:spacing w:val="4"/>
        </w:rPr>
        <w:t xml:space="preserve"> </w:t>
      </w:r>
      <w:r>
        <w:rPr>
          <w:spacing w:val="2"/>
        </w:rPr>
        <w:t>p</w:t>
      </w:r>
      <w:r>
        <w:t>r</w:t>
      </w:r>
      <w:r>
        <w:rPr>
          <w:spacing w:val="2"/>
        </w:rPr>
        <w:t>ocu</w:t>
      </w:r>
      <w:r>
        <w:rPr>
          <w:spacing w:val="3"/>
        </w:rPr>
        <w:t>r</w:t>
      </w:r>
      <w:r>
        <w:t>e</w:t>
      </w:r>
      <w:r>
        <w:rPr>
          <w:spacing w:val="2"/>
        </w:rPr>
        <w:t>me</w:t>
      </w:r>
      <w:r>
        <w:t>n</w:t>
      </w:r>
      <w:r>
        <w:rPr>
          <w:spacing w:val="3"/>
        </w:rPr>
        <w:t>t</w:t>
      </w:r>
      <w:r>
        <w:t>?</w:t>
      </w:r>
      <w:bookmarkEnd w:id="54"/>
      <w:bookmarkEnd w:id="55"/>
    </w:p>
    <w:p w14:paraId="33FD82DE" w14:textId="6BAB73F2" w:rsidR="00BF25E6" w:rsidRPr="0048587A" w:rsidRDefault="001D60B9" w:rsidP="0048587A">
      <w:pPr>
        <w:rPr>
          <w:rFonts w:eastAsia="Arial"/>
        </w:rPr>
      </w:pPr>
      <w:r w:rsidRPr="00E968BF">
        <w:rPr>
          <w:rFonts w:eastAsia="Arial"/>
        </w:rPr>
        <w:t>The Department of Treasury and Finance has prepared guidance materials in the form of tools, templates and access to supplier directories to help buyers apply the SPF</w:t>
      </w:r>
      <w:r>
        <w:rPr>
          <w:rFonts w:eastAsia="Arial"/>
        </w:rPr>
        <w:t>.</w:t>
      </w:r>
    </w:p>
    <w:p w14:paraId="4CFD5DB6" w14:textId="2641AFB3" w:rsidR="00BF25E6" w:rsidRPr="0048587A" w:rsidRDefault="001D60B9" w:rsidP="00E968BF">
      <w:pPr>
        <w:rPr>
          <w:rFonts w:eastAsia="Arial"/>
        </w:rPr>
      </w:pPr>
      <w:r>
        <w:rPr>
          <w:rFonts w:eastAsia="Arial"/>
        </w:rPr>
        <w:t>In</w:t>
      </w:r>
      <w:r>
        <w:rPr>
          <w:rFonts w:eastAsia="Arial"/>
          <w:spacing w:val="4"/>
        </w:rPr>
        <w:t>f</w:t>
      </w:r>
      <w:r>
        <w:rPr>
          <w:rFonts w:eastAsia="Arial"/>
        </w:rPr>
        <w:t>o</w:t>
      </w:r>
      <w:r>
        <w:rPr>
          <w:rFonts w:eastAsia="Arial"/>
          <w:spacing w:val="1"/>
        </w:rPr>
        <w:t>r</w:t>
      </w:r>
      <w:r>
        <w:rPr>
          <w:rFonts w:eastAsia="Arial"/>
          <w:spacing w:val="4"/>
        </w:rPr>
        <w:t>m</w:t>
      </w:r>
      <w:r>
        <w:rPr>
          <w:rFonts w:eastAsia="Arial"/>
        </w:rPr>
        <w:t>at</w:t>
      </w:r>
      <w:r>
        <w:rPr>
          <w:rFonts w:eastAsia="Arial"/>
          <w:spacing w:val="1"/>
        </w:rPr>
        <w:t>i</w:t>
      </w:r>
      <w:r>
        <w:rPr>
          <w:rFonts w:eastAsia="Arial"/>
        </w:rPr>
        <w:t>on</w:t>
      </w:r>
      <w:r>
        <w:rPr>
          <w:rFonts w:eastAsia="Arial"/>
          <w:spacing w:val="-6"/>
        </w:rPr>
        <w:t xml:space="preserve"> </w:t>
      </w:r>
      <w:r>
        <w:rPr>
          <w:rFonts w:eastAsia="Arial"/>
        </w:rPr>
        <w:t>about</w:t>
      </w:r>
      <w:r>
        <w:rPr>
          <w:rFonts w:eastAsia="Arial"/>
          <w:spacing w:val="-1"/>
        </w:rPr>
        <w:t xml:space="preserve"> </w:t>
      </w:r>
      <w:r>
        <w:rPr>
          <w:rFonts w:eastAsia="Arial"/>
        </w:rPr>
        <w:t>up</w:t>
      </w:r>
      <w:r>
        <w:rPr>
          <w:rFonts w:eastAsia="Arial"/>
          <w:spacing w:val="3"/>
        </w:rPr>
        <w:t>c</w:t>
      </w:r>
      <w:r>
        <w:rPr>
          <w:rFonts w:eastAsia="Arial"/>
        </w:rPr>
        <w:t>o</w:t>
      </w:r>
      <w:r>
        <w:rPr>
          <w:rFonts w:eastAsia="Arial"/>
          <w:spacing w:val="7"/>
        </w:rPr>
        <w:t>m</w:t>
      </w:r>
      <w:r>
        <w:rPr>
          <w:rFonts w:eastAsia="Arial"/>
          <w:spacing w:val="1"/>
        </w:rPr>
        <w:t>i</w:t>
      </w:r>
      <w:r>
        <w:rPr>
          <w:rFonts w:eastAsia="Arial"/>
        </w:rPr>
        <w:t>ng</w:t>
      </w:r>
      <w:r>
        <w:rPr>
          <w:rFonts w:eastAsia="Arial"/>
          <w:spacing w:val="-5"/>
        </w:rPr>
        <w:t xml:space="preserve"> </w:t>
      </w:r>
      <w:r>
        <w:rPr>
          <w:rFonts w:eastAsia="Arial"/>
        </w:rPr>
        <w:t>gu</w:t>
      </w:r>
      <w:r>
        <w:rPr>
          <w:rFonts w:eastAsia="Arial"/>
          <w:spacing w:val="1"/>
        </w:rPr>
        <w:t>i</w:t>
      </w:r>
      <w:r>
        <w:rPr>
          <w:rFonts w:eastAsia="Arial"/>
        </w:rPr>
        <w:t>dan</w:t>
      </w:r>
      <w:r>
        <w:rPr>
          <w:rFonts w:eastAsia="Arial"/>
          <w:spacing w:val="3"/>
        </w:rPr>
        <w:t>c</w:t>
      </w:r>
      <w:r>
        <w:rPr>
          <w:rFonts w:eastAsia="Arial"/>
        </w:rPr>
        <w:t>e,</w:t>
      </w:r>
      <w:r>
        <w:rPr>
          <w:rFonts w:eastAsia="Arial"/>
          <w:spacing w:val="-3"/>
        </w:rPr>
        <w:t xml:space="preserve"> </w:t>
      </w:r>
      <w:r>
        <w:rPr>
          <w:rFonts w:eastAsia="Arial"/>
        </w:rPr>
        <w:t>wo</w:t>
      </w:r>
      <w:r>
        <w:rPr>
          <w:rFonts w:eastAsia="Arial"/>
          <w:spacing w:val="3"/>
        </w:rPr>
        <w:t>r</w:t>
      </w:r>
      <w:r>
        <w:rPr>
          <w:rFonts w:eastAsia="Arial"/>
          <w:spacing w:val="6"/>
        </w:rPr>
        <w:t>k</w:t>
      </w:r>
      <w:r>
        <w:rPr>
          <w:rFonts w:eastAsia="Arial"/>
          <w:spacing w:val="3"/>
        </w:rPr>
        <w:t>s</w:t>
      </w:r>
      <w:r>
        <w:rPr>
          <w:rFonts w:eastAsia="Arial"/>
        </w:rPr>
        <w:t>hop</w:t>
      </w:r>
      <w:r>
        <w:rPr>
          <w:rFonts w:eastAsia="Arial"/>
          <w:spacing w:val="3"/>
        </w:rPr>
        <w:t>s</w:t>
      </w:r>
      <w:r>
        <w:rPr>
          <w:rFonts w:eastAsia="Arial"/>
        </w:rPr>
        <w:t>,</w:t>
      </w:r>
      <w:r>
        <w:rPr>
          <w:rFonts w:eastAsia="Arial"/>
          <w:spacing w:val="-8"/>
        </w:rPr>
        <w:t xml:space="preserve"> </w:t>
      </w:r>
      <w:r>
        <w:rPr>
          <w:rFonts w:eastAsia="Arial"/>
          <w:spacing w:val="4"/>
        </w:rPr>
        <w:t>f</w:t>
      </w:r>
      <w:r>
        <w:rPr>
          <w:rFonts w:eastAsia="Arial"/>
        </w:rPr>
        <w:t>o</w:t>
      </w:r>
      <w:r>
        <w:rPr>
          <w:rFonts w:eastAsia="Arial"/>
          <w:spacing w:val="1"/>
        </w:rPr>
        <w:t>r</w:t>
      </w:r>
      <w:r>
        <w:rPr>
          <w:rFonts w:eastAsia="Arial"/>
        </w:rPr>
        <w:t>u</w:t>
      </w:r>
      <w:r>
        <w:rPr>
          <w:rFonts w:eastAsia="Arial"/>
          <w:spacing w:val="6"/>
        </w:rPr>
        <w:t>m</w:t>
      </w:r>
      <w:r>
        <w:rPr>
          <w:rFonts w:eastAsia="Arial"/>
        </w:rPr>
        <w:t>s</w:t>
      </w:r>
      <w:r>
        <w:rPr>
          <w:rFonts w:eastAsia="Arial"/>
          <w:spacing w:val="-1"/>
        </w:rPr>
        <w:t xml:space="preserve"> </w:t>
      </w:r>
      <w:r>
        <w:rPr>
          <w:rFonts w:eastAsia="Arial"/>
        </w:rPr>
        <w:t>et</w:t>
      </w:r>
      <w:r>
        <w:rPr>
          <w:rFonts w:eastAsia="Arial"/>
          <w:spacing w:val="3"/>
        </w:rPr>
        <w:t>c</w:t>
      </w:r>
      <w:r>
        <w:rPr>
          <w:rFonts w:eastAsia="Arial"/>
        </w:rPr>
        <w:t>.</w:t>
      </w:r>
      <w:r>
        <w:rPr>
          <w:rFonts w:eastAsia="Arial"/>
          <w:spacing w:val="1"/>
        </w:rPr>
        <w:t xml:space="preserve"> </w:t>
      </w:r>
      <w:r w:rsidR="009B7BEA">
        <w:rPr>
          <w:rFonts w:eastAsia="Arial"/>
        </w:rPr>
        <w:t xml:space="preserve">is </w:t>
      </w:r>
      <w:r>
        <w:rPr>
          <w:rFonts w:eastAsia="Arial"/>
          <w:spacing w:val="4"/>
        </w:rPr>
        <w:t>a</w:t>
      </w:r>
      <w:r>
        <w:rPr>
          <w:rFonts w:eastAsia="Arial"/>
          <w:spacing w:val="1"/>
        </w:rPr>
        <w:t>v</w:t>
      </w:r>
      <w:r>
        <w:rPr>
          <w:rFonts w:eastAsia="Arial"/>
        </w:rPr>
        <w:t>a</w:t>
      </w:r>
      <w:r>
        <w:rPr>
          <w:rFonts w:eastAsia="Arial"/>
          <w:spacing w:val="4"/>
        </w:rPr>
        <w:t>i</w:t>
      </w:r>
      <w:r>
        <w:rPr>
          <w:rFonts w:eastAsia="Arial"/>
          <w:spacing w:val="1"/>
        </w:rPr>
        <w:t>l</w:t>
      </w:r>
      <w:r>
        <w:rPr>
          <w:rFonts w:eastAsia="Arial"/>
        </w:rPr>
        <w:t>ab</w:t>
      </w:r>
      <w:r>
        <w:rPr>
          <w:rFonts w:eastAsia="Arial"/>
          <w:spacing w:val="1"/>
        </w:rPr>
        <w:t>l</w:t>
      </w:r>
      <w:r>
        <w:rPr>
          <w:rFonts w:eastAsia="Arial"/>
        </w:rPr>
        <w:t>e</w:t>
      </w:r>
      <w:r>
        <w:rPr>
          <w:rFonts w:eastAsia="Arial"/>
          <w:spacing w:val="-2"/>
        </w:rPr>
        <w:t xml:space="preserve"> </w:t>
      </w:r>
      <w:r>
        <w:rPr>
          <w:rFonts w:eastAsia="Arial"/>
          <w:spacing w:val="4"/>
        </w:rPr>
        <w:t>a</w:t>
      </w:r>
      <w:r>
        <w:rPr>
          <w:rFonts w:eastAsia="Arial"/>
        </w:rPr>
        <w:t xml:space="preserve">t </w:t>
      </w:r>
      <w:hyperlink r:id="rId16" w:history="1">
        <w:r w:rsidR="009B7BEA" w:rsidRPr="009B7BEA">
          <w:rPr>
            <w:rStyle w:val="Hyperlink"/>
            <w:rFonts w:eastAsia="Arial"/>
          </w:rPr>
          <w:t>Buying for Victoria</w:t>
        </w:r>
      </w:hyperlink>
      <w:r w:rsidR="009B7BEA">
        <w:rPr>
          <w:rFonts w:eastAsia="Arial"/>
        </w:rPr>
        <w:t>.</w:t>
      </w:r>
    </w:p>
    <w:p w14:paraId="502F7999" w14:textId="179C157F" w:rsidR="00BF25E6" w:rsidRPr="0048587A" w:rsidRDefault="001D60B9" w:rsidP="0048587A">
      <w:pPr>
        <w:pStyle w:val="Heading2"/>
        <w:rPr>
          <w:sz w:val="28"/>
        </w:rPr>
      </w:pPr>
      <w:bookmarkStart w:id="56" w:name="_Toc80193454"/>
      <w:bookmarkStart w:id="57" w:name="_Toc80193692"/>
      <w:r>
        <w:rPr>
          <w:spacing w:val="1"/>
        </w:rPr>
        <w:lastRenderedPageBreak/>
        <w:t>H</w:t>
      </w:r>
      <w:r>
        <w:t>ow</w:t>
      </w:r>
      <w:r>
        <w:rPr>
          <w:spacing w:val="4"/>
        </w:rPr>
        <w:t xml:space="preserve"> </w:t>
      </w:r>
      <w:r>
        <w:rPr>
          <w:spacing w:val="6"/>
        </w:rPr>
        <w:t>w</w:t>
      </w:r>
      <w:r>
        <w:rPr>
          <w:spacing w:val="1"/>
        </w:rPr>
        <w:t>il</w:t>
      </w:r>
      <w:r>
        <w:t xml:space="preserve">l </w:t>
      </w:r>
      <w:r>
        <w:rPr>
          <w:spacing w:val="6"/>
        </w:rPr>
        <w:t>w</w:t>
      </w:r>
      <w:r>
        <w:t xml:space="preserve">e </w:t>
      </w:r>
      <w:r>
        <w:rPr>
          <w:spacing w:val="3"/>
        </w:rPr>
        <w:t>m</w:t>
      </w:r>
      <w:r>
        <w:t>easure</w:t>
      </w:r>
      <w:r>
        <w:rPr>
          <w:spacing w:val="3"/>
        </w:rPr>
        <w:t xml:space="preserve"> </w:t>
      </w:r>
      <w:r>
        <w:t>a</w:t>
      </w:r>
      <w:r>
        <w:rPr>
          <w:spacing w:val="1"/>
        </w:rPr>
        <w:t>n</w:t>
      </w:r>
      <w:r>
        <w:t>d</w:t>
      </w:r>
      <w:r>
        <w:rPr>
          <w:spacing w:val="3"/>
        </w:rPr>
        <w:t xml:space="preserve"> r</w:t>
      </w:r>
      <w:r>
        <w:t>eport</w:t>
      </w:r>
      <w:r>
        <w:rPr>
          <w:spacing w:val="4"/>
        </w:rPr>
        <w:t xml:space="preserve"> </w:t>
      </w:r>
      <w:r>
        <w:t>soc</w:t>
      </w:r>
      <w:r>
        <w:rPr>
          <w:spacing w:val="3"/>
        </w:rPr>
        <w:t>i</w:t>
      </w:r>
      <w:r>
        <w:t>al</w:t>
      </w:r>
      <w:r>
        <w:rPr>
          <w:spacing w:val="4"/>
        </w:rPr>
        <w:t xml:space="preserve"> </w:t>
      </w:r>
      <w:r>
        <w:t>and</w:t>
      </w:r>
      <w:r>
        <w:rPr>
          <w:spacing w:val="3"/>
        </w:rPr>
        <w:t xml:space="preserve"> </w:t>
      </w:r>
      <w:r>
        <w:t>s</w:t>
      </w:r>
      <w:r>
        <w:rPr>
          <w:spacing w:val="1"/>
        </w:rPr>
        <w:t>u</w:t>
      </w:r>
      <w:r>
        <w:t>s</w:t>
      </w:r>
      <w:r>
        <w:rPr>
          <w:spacing w:val="3"/>
        </w:rPr>
        <w:t>t</w:t>
      </w:r>
      <w:r>
        <w:t>a</w:t>
      </w:r>
      <w:r>
        <w:rPr>
          <w:spacing w:val="3"/>
        </w:rPr>
        <w:t>i</w:t>
      </w:r>
      <w:r>
        <w:t>nab</w:t>
      </w:r>
      <w:r>
        <w:rPr>
          <w:spacing w:val="3"/>
        </w:rPr>
        <w:t>l</w:t>
      </w:r>
      <w:r>
        <w:t>e</w:t>
      </w:r>
      <w:r>
        <w:rPr>
          <w:spacing w:val="3"/>
        </w:rPr>
        <w:t xml:space="preserve"> </w:t>
      </w:r>
      <w:r>
        <w:t>ou</w:t>
      </w:r>
      <w:r>
        <w:rPr>
          <w:spacing w:val="3"/>
        </w:rPr>
        <w:t>t</w:t>
      </w:r>
      <w:r>
        <w:t>comes?</w:t>
      </w:r>
      <w:bookmarkEnd w:id="56"/>
      <w:bookmarkEnd w:id="57"/>
    </w:p>
    <w:p w14:paraId="16E20D84" w14:textId="68F356C6" w:rsidR="00BF25E6" w:rsidRPr="0048587A" w:rsidRDefault="001D60B9" w:rsidP="0048587A">
      <w:pPr>
        <w:rPr>
          <w:rFonts w:eastAsia="Arial"/>
        </w:rPr>
      </w:pPr>
      <w:r w:rsidRPr="00E968BF">
        <w:rPr>
          <w:rFonts w:eastAsia="Arial"/>
        </w:rPr>
        <w:t>Government departments and agencies will be required to report on their social procurement</w:t>
      </w:r>
      <w:r w:rsidR="0048587A" w:rsidRPr="00E968BF">
        <w:rPr>
          <w:rFonts w:eastAsia="Arial"/>
        </w:rPr>
        <w:t xml:space="preserve"> </w:t>
      </w:r>
      <w:r w:rsidRPr="00E968BF">
        <w:rPr>
          <w:rFonts w:eastAsia="Arial"/>
        </w:rPr>
        <w:t>activities in their own Annual Report, and annual whole of Victorian Government reporting will publish aggregated outputs and benefits relating to the SPF. Techniques for assessing the delivery of social and sustainable outcomes will be refined over time. The Department of Treasury and Finance is developing a SPF measurement and reporting framework. Further information on reporting</w:t>
      </w:r>
      <w:r w:rsidR="0048587A" w:rsidRPr="00E968BF">
        <w:rPr>
          <w:rFonts w:eastAsia="Arial"/>
        </w:rPr>
        <w:t xml:space="preserve"> </w:t>
      </w:r>
      <w:r w:rsidRPr="00E968BF">
        <w:rPr>
          <w:rFonts w:eastAsia="Arial"/>
        </w:rPr>
        <w:t>requirements will be made available as this framework develops</w:t>
      </w:r>
      <w:r>
        <w:rPr>
          <w:rFonts w:eastAsia="Arial"/>
          <w:position w:val="-1"/>
        </w:rPr>
        <w:t>.</w:t>
      </w:r>
    </w:p>
    <w:p w14:paraId="70A736D6" w14:textId="5A54EACE" w:rsidR="00BF25E6" w:rsidRPr="0048587A" w:rsidRDefault="001D60B9" w:rsidP="0048587A">
      <w:pPr>
        <w:pStyle w:val="Heading2"/>
        <w:rPr>
          <w:sz w:val="28"/>
        </w:rPr>
      </w:pPr>
      <w:bookmarkStart w:id="58" w:name="_Toc80193455"/>
      <w:bookmarkStart w:id="59" w:name="_Toc80193693"/>
      <w:r>
        <w:rPr>
          <w:spacing w:val="1"/>
        </w:rPr>
        <w:t>H</w:t>
      </w:r>
      <w:r>
        <w:t>ow</w:t>
      </w:r>
      <w:r>
        <w:rPr>
          <w:spacing w:val="4"/>
        </w:rPr>
        <w:t xml:space="preserve"> </w:t>
      </w:r>
      <w:r>
        <w:rPr>
          <w:spacing w:val="6"/>
        </w:rPr>
        <w:t>w</w:t>
      </w:r>
      <w:r>
        <w:rPr>
          <w:spacing w:val="1"/>
        </w:rPr>
        <w:t>il</w:t>
      </w:r>
      <w:r>
        <w:t xml:space="preserve">l </w:t>
      </w:r>
      <w:r>
        <w:rPr>
          <w:spacing w:val="6"/>
        </w:rPr>
        <w:t>w</w:t>
      </w:r>
      <w:r>
        <w:t>e</w:t>
      </w:r>
      <w:r>
        <w:rPr>
          <w:spacing w:val="3"/>
        </w:rPr>
        <w:t xml:space="preserve"> </w:t>
      </w:r>
      <w:r>
        <w:rPr>
          <w:spacing w:val="2"/>
        </w:rPr>
        <w:t>e</w:t>
      </w:r>
      <w:r>
        <w:t>v</w:t>
      </w:r>
      <w:r>
        <w:rPr>
          <w:spacing w:val="2"/>
        </w:rPr>
        <w:t>a</w:t>
      </w:r>
      <w:r>
        <w:rPr>
          <w:spacing w:val="3"/>
        </w:rPr>
        <w:t>l</w:t>
      </w:r>
      <w:r>
        <w:t>u</w:t>
      </w:r>
      <w:r>
        <w:rPr>
          <w:spacing w:val="1"/>
        </w:rPr>
        <w:t>a</w:t>
      </w:r>
      <w:r>
        <w:rPr>
          <w:spacing w:val="3"/>
        </w:rPr>
        <w:t>t</w:t>
      </w:r>
      <w:r>
        <w:t>e</w:t>
      </w:r>
      <w:r>
        <w:rPr>
          <w:spacing w:val="3"/>
        </w:rPr>
        <w:t xml:space="preserve"> </w:t>
      </w:r>
      <w:r>
        <w:t>s</w:t>
      </w:r>
      <w:r>
        <w:rPr>
          <w:spacing w:val="1"/>
        </w:rPr>
        <w:t>o</w:t>
      </w:r>
      <w:r>
        <w:rPr>
          <w:spacing w:val="2"/>
        </w:rPr>
        <w:t>c</w:t>
      </w:r>
      <w:r>
        <w:rPr>
          <w:spacing w:val="3"/>
        </w:rPr>
        <w:t>i</w:t>
      </w:r>
      <w:r>
        <w:t>al</w:t>
      </w:r>
      <w:r>
        <w:rPr>
          <w:spacing w:val="4"/>
        </w:rPr>
        <w:t xml:space="preserve"> </w:t>
      </w:r>
      <w:r>
        <w:rPr>
          <w:spacing w:val="2"/>
        </w:rPr>
        <w:t>an</w:t>
      </w:r>
      <w:r>
        <w:t>d</w:t>
      </w:r>
      <w:r>
        <w:rPr>
          <w:spacing w:val="3"/>
        </w:rPr>
        <w:t xml:space="preserve"> </w:t>
      </w:r>
      <w:r>
        <w:rPr>
          <w:spacing w:val="2"/>
        </w:rPr>
        <w:t>su</w:t>
      </w:r>
      <w:r>
        <w:t>s</w:t>
      </w:r>
      <w:r>
        <w:rPr>
          <w:spacing w:val="3"/>
        </w:rPr>
        <w:t>t</w:t>
      </w:r>
      <w:r>
        <w:t>a</w:t>
      </w:r>
      <w:r>
        <w:rPr>
          <w:spacing w:val="3"/>
        </w:rPr>
        <w:t>i</w:t>
      </w:r>
      <w:r>
        <w:rPr>
          <w:spacing w:val="2"/>
        </w:rPr>
        <w:t>na</w:t>
      </w:r>
      <w:r>
        <w:t>b</w:t>
      </w:r>
      <w:r>
        <w:rPr>
          <w:spacing w:val="3"/>
        </w:rPr>
        <w:t>l</w:t>
      </w:r>
      <w:r>
        <w:t xml:space="preserve">e </w:t>
      </w:r>
      <w:r>
        <w:rPr>
          <w:spacing w:val="2"/>
        </w:rPr>
        <w:t>ou</w:t>
      </w:r>
      <w:r>
        <w:rPr>
          <w:spacing w:val="3"/>
        </w:rPr>
        <w:t>t</w:t>
      </w:r>
      <w:r>
        <w:rPr>
          <w:spacing w:val="2"/>
        </w:rPr>
        <w:t>c</w:t>
      </w:r>
      <w:r>
        <w:t>o</w:t>
      </w:r>
      <w:r>
        <w:rPr>
          <w:spacing w:val="2"/>
        </w:rPr>
        <w:t>me</w:t>
      </w:r>
      <w:r>
        <w:t>s?</w:t>
      </w:r>
      <w:bookmarkEnd w:id="58"/>
      <w:bookmarkEnd w:id="59"/>
    </w:p>
    <w:p w14:paraId="4FB0A221" w14:textId="1CC49E56" w:rsidR="00BF25E6" w:rsidRPr="00E968BF" w:rsidRDefault="001D60B9" w:rsidP="0048587A">
      <w:pPr>
        <w:rPr>
          <w:rFonts w:eastAsia="Arial"/>
        </w:rPr>
      </w:pPr>
      <w:r w:rsidRPr="00E968BF">
        <w:rPr>
          <w:rFonts w:eastAsia="Arial"/>
        </w:rPr>
        <w:t>Social and sustainable outcomes may be challenging to evaluate, and each organisation will be guided by its Social Procurement Strategy. The guidance material for buyers includes guidance on how to weight evaluation criteria</w:t>
      </w:r>
      <w:r w:rsidR="00F52876" w:rsidRPr="00E968BF">
        <w:rPr>
          <w:rFonts w:eastAsia="Arial"/>
        </w:rPr>
        <w:t xml:space="preserve"> </w:t>
      </w:r>
      <w:r w:rsidR="00F52876" w:rsidRPr="00E968BF">
        <w:t xml:space="preserve">‘(Refer to </w:t>
      </w:r>
      <w:hyperlink r:id="rId17" w:history="1">
        <w:r w:rsidR="00F52876" w:rsidRPr="00E968BF">
          <w:t xml:space="preserve">Victoria’s Social Procurement Framework – Buyer Guidance: </w:t>
        </w:r>
        <w:r w:rsidR="00E968BF" w:rsidRPr="00E968BF">
          <w:t>Source the supplier</w:t>
        </w:r>
      </w:hyperlink>
      <w:r w:rsidR="00F52876" w:rsidRPr="00E968BF">
        <w:t>)</w:t>
      </w:r>
      <w:r w:rsidRPr="00E968BF">
        <w:rPr>
          <w:rFonts w:eastAsia="Arial"/>
        </w:rPr>
        <w:t xml:space="preserve"> but the </w:t>
      </w:r>
      <w:r w:rsidR="00E968BF" w:rsidRPr="00E968BF">
        <w:rPr>
          <w:rFonts w:eastAsia="Arial"/>
        </w:rPr>
        <w:t>Social Procurement Framework</w:t>
      </w:r>
      <w:r w:rsidRPr="00E968BF">
        <w:rPr>
          <w:rFonts w:eastAsia="Arial"/>
        </w:rPr>
        <w:t xml:space="preserve"> does not establish minimum or maximum weightings to criteria that relate to social and sustainable outcomes. Weightings should be set on a case-by-case basis, relative to other evaluation criteria, and considering the specific outcomes being sought and</w:t>
      </w:r>
      <w:r w:rsidR="0048587A" w:rsidRPr="00E968BF">
        <w:rPr>
          <w:rFonts w:eastAsia="Arial"/>
        </w:rPr>
        <w:t xml:space="preserve"> </w:t>
      </w:r>
      <w:r w:rsidRPr="00E968BF">
        <w:rPr>
          <w:rFonts w:eastAsia="Arial"/>
        </w:rPr>
        <w:t>the broader context of the procurement activity.</w:t>
      </w:r>
    </w:p>
    <w:p w14:paraId="17BB672F" w14:textId="20753017" w:rsidR="00BF25E6" w:rsidRDefault="001D60B9" w:rsidP="0048587A">
      <w:pPr>
        <w:pStyle w:val="Heading1"/>
      </w:pPr>
      <w:bookmarkStart w:id="60" w:name="_Toc80193456"/>
      <w:bookmarkStart w:id="61" w:name="_Toc80193694"/>
      <w:r>
        <w:rPr>
          <w:spacing w:val="-1"/>
        </w:rPr>
        <w:t>L</w:t>
      </w:r>
      <w:r>
        <w:t>i</w:t>
      </w:r>
      <w:r>
        <w:rPr>
          <w:spacing w:val="1"/>
        </w:rPr>
        <w:t>n</w:t>
      </w:r>
      <w:r>
        <w:t>ks</w:t>
      </w:r>
      <w:r>
        <w:rPr>
          <w:spacing w:val="-10"/>
        </w:rPr>
        <w:t xml:space="preserve"> </w:t>
      </w:r>
      <w:r>
        <w:rPr>
          <w:spacing w:val="8"/>
        </w:rPr>
        <w:t>w</w:t>
      </w:r>
      <w:r>
        <w:rPr>
          <w:spacing w:val="-2"/>
        </w:rPr>
        <w:t>it</w:t>
      </w:r>
      <w:r>
        <w:t>h</w:t>
      </w:r>
      <w:r>
        <w:rPr>
          <w:spacing w:val="-3"/>
        </w:rPr>
        <w:t xml:space="preserve"> </w:t>
      </w:r>
      <w:r>
        <w:rPr>
          <w:spacing w:val="-1"/>
        </w:rPr>
        <w:t>o</w:t>
      </w:r>
      <w:r>
        <w:rPr>
          <w:spacing w:val="-2"/>
        </w:rPr>
        <w:t>t</w:t>
      </w:r>
      <w:r>
        <w:rPr>
          <w:spacing w:val="-1"/>
        </w:rPr>
        <w:t>h</w:t>
      </w:r>
      <w:r>
        <w:t>er</w:t>
      </w:r>
      <w:r>
        <w:rPr>
          <w:spacing w:val="-3"/>
        </w:rPr>
        <w:t xml:space="preserve"> </w:t>
      </w:r>
      <w:r>
        <w:t>ini</w:t>
      </w:r>
      <w:r>
        <w:rPr>
          <w:spacing w:val="-3"/>
        </w:rPr>
        <w:t>t</w:t>
      </w:r>
      <w:r>
        <w:t>i</w:t>
      </w:r>
      <w:r>
        <w:rPr>
          <w:spacing w:val="-3"/>
        </w:rPr>
        <w:t>a</w:t>
      </w:r>
      <w:r>
        <w:t>t</w:t>
      </w:r>
      <w:r>
        <w:rPr>
          <w:spacing w:val="3"/>
        </w:rPr>
        <w:t>i</w:t>
      </w:r>
      <w:r>
        <w:rPr>
          <w:spacing w:val="-8"/>
        </w:rPr>
        <w:t>v</w:t>
      </w:r>
      <w:r>
        <w:t>es</w:t>
      </w:r>
      <w:bookmarkEnd w:id="60"/>
      <w:bookmarkEnd w:id="61"/>
    </w:p>
    <w:p w14:paraId="0B722775" w14:textId="77777777" w:rsidR="00BF25E6" w:rsidRDefault="001D60B9" w:rsidP="0048587A">
      <w:pPr>
        <w:pStyle w:val="Heading2"/>
      </w:pPr>
      <w:bookmarkStart w:id="62" w:name="_Toc80193457"/>
      <w:bookmarkStart w:id="63" w:name="_Toc80193695"/>
      <w:r>
        <w:rPr>
          <w:spacing w:val="3"/>
        </w:rPr>
        <w:t>I</w:t>
      </w:r>
      <w:r>
        <w:t>s</w:t>
      </w:r>
      <w:r>
        <w:rPr>
          <w:spacing w:val="3"/>
        </w:rPr>
        <w:t xml:space="preserve"> t</w:t>
      </w:r>
      <w:r>
        <w:t>h</w:t>
      </w:r>
      <w:r>
        <w:rPr>
          <w:spacing w:val="1"/>
        </w:rPr>
        <w:t>e</w:t>
      </w:r>
      <w:r>
        <w:rPr>
          <w:spacing w:val="3"/>
        </w:rPr>
        <w:t>r</w:t>
      </w:r>
      <w:r>
        <w:t>e</w:t>
      </w:r>
      <w:r>
        <w:rPr>
          <w:spacing w:val="3"/>
        </w:rPr>
        <w:t xml:space="preserve"> </w:t>
      </w:r>
      <w:r>
        <w:t>a</w:t>
      </w:r>
      <w:r>
        <w:rPr>
          <w:spacing w:val="3"/>
        </w:rPr>
        <w:t xml:space="preserve"> r</w:t>
      </w:r>
      <w:r>
        <w:t>e</w:t>
      </w:r>
      <w:r>
        <w:rPr>
          <w:spacing w:val="3"/>
        </w:rPr>
        <w:t>l</w:t>
      </w:r>
      <w:r>
        <w:t>at</w:t>
      </w:r>
      <w:r>
        <w:rPr>
          <w:spacing w:val="4"/>
        </w:rPr>
        <w:t>i</w:t>
      </w:r>
      <w:r>
        <w:rPr>
          <w:spacing w:val="2"/>
        </w:rPr>
        <w:t>ons</w:t>
      </w:r>
      <w:r>
        <w:t>h</w:t>
      </w:r>
      <w:r>
        <w:rPr>
          <w:spacing w:val="3"/>
        </w:rPr>
        <w:t>i</w:t>
      </w:r>
      <w:r>
        <w:t xml:space="preserve">p </w:t>
      </w:r>
      <w:r>
        <w:rPr>
          <w:spacing w:val="2"/>
        </w:rPr>
        <w:t>be</w:t>
      </w:r>
      <w:r>
        <w:rPr>
          <w:spacing w:val="-2"/>
        </w:rPr>
        <w:t>t</w:t>
      </w:r>
      <w:r>
        <w:rPr>
          <w:spacing w:val="6"/>
        </w:rPr>
        <w:t>w</w:t>
      </w:r>
      <w:r>
        <w:rPr>
          <w:spacing w:val="2"/>
        </w:rPr>
        <w:t>ee</w:t>
      </w:r>
      <w:r>
        <w:t xml:space="preserve">n </w:t>
      </w:r>
      <w:r>
        <w:rPr>
          <w:spacing w:val="4"/>
        </w:rPr>
        <w:t>t</w:t>
      </w:r>
      <w:r>
        <w:rPr>
          <w:spacing w:val="2"/>
        </w:rPr>
        <w:t>h</w:t>
      </w:r>
      <w:r>
        <w:t>e</w:t>
      </w:r>
      <w:r>
        <w:rPr>
          <w:spacing w:val="3"/>
        </w:rPr>
        <w:t xml:space="preserve"> </w:t>
      </w:r>
      <w:r>
        <w:rPr>
          <w:spacing w:val="1"/>
        </w:rPr>
        <w:t>SP</w:t>
      </w:r>
      <w:r>
        <w:t>F</w:t>
      </w:r>
      <w:r>
        <w:rPr>
          <w:spacing w:val="3"/>
        </w:rPr>
        <w:t xml:space="preserve"> </w:t>
      </w:r>
      <w:r>
        <w:rPr>
          <w:spacing w:val="2"/>
        </w:rPr>
        <w:t>an</w:t>
      </w:r>
      <w:r>
        <w:t>d</w:t>
      </w:r>
      <w:r>
        <w:rPr>
          <w:spacing w:val="10"/>
        </w:rPr>
        <w:t xml:space="preserve"> </w:t>
      </w:r>
      <w:r>
        <w:rPr>
          <w:i/>
          <w:spacing w:val="-1"/>
        </w:rPr>
        <w:t>L</w:t>
      </w:r>
      <w:r>
        <w:rPr>
          <w:i/>
          <w:spacing w:val="2"/>
        </w:rPr>
        <w:t>oca</w:t>
      </w:r>
      <w:r>
        <w:rPr>
          <w:i/>
        </w:rPr>
        <w:t>l</w:t>
      </w:r>
      <w:r>
        <w:rPr>
          <w:i/>
          <w:spacing w:val="4"/>
        </w:rPr>
        <w:t xml:space="preserve"> </w:t>
      </w:r>
      <w:r>
        <w:rPr>
          <w:i/>
          <w:spacing w:val="2"/>
        </w:rPr>
        <w:t>Jo</w:t>
      </w:r>
      <w:r>
        <w:rPr>
          <w:i/>
        </w:rPr>
        <w:t>bs</w:t>
      </w:r>
      <w:r>
        <w:rPr>
          <w:i/>
          <w:spacing w:val="5"/>
        </w:rPr>
        <w:t xml:space="preserve"> </w:t>
      </w:r>
      <w:r>
        <w:rPr>
          <w:i/>
        </w:rPr>
        <w:t>Fi</w:t>
      </w:r>
      <w:r>
        <w:rPr>
          <w:i/>
          <w:spacing w:val="3"/>
        </w:rPr>
        <w:t>r</w:t>
      </w:r>
      <w:r>
        <w:rPr>
          <w:i/>
          <w:spacing w:val="2"/>
        </w:rPr>
        <w:t>s</w:t>
      </w:r>
      <w:r>
        <w:rPr>
          <w:i/>
        </w:rPr>
        <w:t>t</w:t>
      </w:r>
      <w:r>
        <w:rPr>
          <w:i/>
          <w:spacing w:val="8"/>
        </w:rPr>
        <w:t xml:space="preserve"> </w:t>
      </w:r>
      <w:r>
        <w:t>–</w:t>
      </w:r>
      <w:r>
        <w:rPr>
          <w:spacing w:val="3"/>
        </w:rPr>
        <w:t xml:space="preserve"> </w:t>
      </w:r>
      <w:r>
        <w:rPr>
          <w:spacing w:val="-1"/>
        </w:rPr>
        <w:t>V</w:t>
      </w:r>
      <w:r>
        <w:rPr>
          <w:spacing w:val="3"/>
        </w:rPr>
        <w:t>i</w:t>
      </w:r>
      <w:r>
        <w:t>c</w:t>
      </w:r>
      <w:r>
        <w:rPr>
          <w:spacing w:val="3"/>
        </w:rPr>
        <w:t>t</w:t>
      </w:r>
      <w:r>
        <w:t>o</w:t>
      </w:r>
      <w:r>
        <w:rPr>
          <w:spacing w:val="2"/>
        </w:rPr>
        <w:t>r</w:t>
      </w:r>
      <w:r>
        <w:rPr>
          <w:spacing w:val="3"/>
        </w:rPr>
        <w:t>i</w:t>
      </w:r>
      <w:r>
        <w:t>an</w:t>
      </w:r>
      <w:r>
        <w:rPr>
          <w:spacing w:val="3"/>
        </w:rPr>
        <w:t xml:space="preserve"> i</w:t>
      </w:r>
      <w:r>
        <w:rPr>
          <w:spacing w:val="2"/>
        </w:rPr>
        <w:t>nd</w:t>
      </w:r>
      <w:r>
        <w:t>u</w:t>
      </w:r>
      <w:r>
        <w:rPr>
          <w:spacing w:val="1"/>
        </w:rPr>
        <w:t>st</w:t>
      </w:r>
      <w:r>
        <w:rPr>
          <w:spacing w:val="3"/>
        </w:rPr>
        <w:t>r</w:t>
      </w:r>
      <w:r>
        <w:t xml:space="preserve">y </w:t>
      </w:r>
      <w:r>
        <w:rPr>
          <w:spacing w:val="2"/>
        </w:rPr>
        <w:t>pa</w:t>
      </w:r>
      <w:r>
        <w:rPr>
          <w:spacing w:val="3"/>
        </w:rPr>
        <w:t>r</w:t>
      </w:r>
      <w:r>
        <w:rPr>
          <w:spacing w:val="1"/>
        </w:rPr>
        <w:t>t</w:t>
      </w:r>
      <w:r>
        <w:rPr>
          <w:spacing w:val="3"/>
        </w:rPr>
        <w:t>i</w:t>
      </w:r>
      <w:r>
        <w:t>c</w:t>
      </w:r>
      <w:r>
        <w:rPr>
          <w:spacing w:val="3"/>
        </w:rPr>
        <w:t>i</w:t>
      </w:r>
      <w:r>
        <w:rPr>
          <w:spacing w:val="2"/>
        </w:rPr>
        <w:t>p</w:t>
      </w:r>
      <w:r>
        <w:t>at</w:t>
      </w:r>
      <w:r>
        <w:rPr>
          <w:spacing w:val="4"/>
        </w:rPr>
        <w:t>i</w:t>
      </w:r>
      <w:r>
        <w:rPr>
          <w:spacing w:val="2"/>
        </w:rPr>
        <w:t>o</w:t>
      </w:r>
      <w:r>
        <w:t>n</w:t>
      </w:r>
      <w:r>
        <w:rPr>
          <w:spacing w:val="3"/>
        </w:rPr>
        <w:t xml:space="preserve"> </w:t>
      </w:r>
      <w:r>
        <w:rPr>
          <w:spacing w:val="2"/>
        </w:rPr>
        <w:t>p</w:t>
      </w:r>
      <w:r>
        <w:t>o</w:t>
      </w:r>
      <w:r>
        <w:rPr>
          <w:spacing w:val="3"/>
        </w:rPr>
        <w:t>l</w:t>
      </w:r>
      <w:r>
        <w:rPr>
          <w:spacing w:val="1"/>
        </w:rPr>
        <w:t>i</w:t>
      </w:r>
      <w:r>
        <w:rPr>
          <w:spacing w:val="2"/>
        </w:rPr>
        <w:t>c</w:t>
      </w:r>
      <w:r>
        <w:t>y</w:t>
      </w:r>
      <w:r>
        <w:rPr>
          <w:spacing w:val="1"/>
        </w:rPr>
        <w:t xml:space="preserve"> </w:t>
      </w:r>
      <w:r>
        <w:rPr>
          <w:spacing w:val="6"/>
        </w:rPr>
        <w:t>(</w:t>
      </w:r>
      <w:r>
        <w:rPr>
          <w:spacing w:val="1"/>
        </w:rPr>
        <w:t>VIP</w:t>
      </w:r>
      <w:r>
        <w:rPr>
          <w:spacing w:val="3"/>
        </w:rPr>
        <w:t>P</w:t>
      </w:r>
      <w:r>
        <w:t>)</w:t>
      </w:r>
      <w:r>
        <w:rPr>
          <w:spacing w:val="4"/>
        </w:rPr>
        <w:t xml:space="preserve"> </w:t>
      </w:r>
      <w:r>
        <w:rPr>
          <w:spacing w:val="3"/>
        </w:rPr>
        <w:t>m</w:t>
      </w:r>
      <w:r>
        <w:rPr>
          <w:spacing w:val="2"/>
        </w:rPr>
        <w:t>a</w:t>
      </w:r>
      <w:r>
        <w:rPr>
          <w:spacing w:val="1"/>
        </w:rPr>
        <w:t>j</w:t>
      </w:r>
      <w:r>
        <w:t>or</w:t>
      </w:r>
      <w:r>
        <w:rPr>
          <w:spacing w:val="6"/>
        </w:rPr>
        <w:t xml:space="preserve"> </w:t>
      </w:r>
      <w:r>
        <w:t>p</w:t>
      </w:r>
      <w:r>
        <w:rPr>
          <w:spacing w:val="2"/>
        </w:rPr>
        <w:t>ro</w:t>
      </w:r>
      <w:r>
        <w:rPr>
          <w:spacing w:val="1"/>
        </w:rPr>
        <w:t>j</w:t>
      </w:r>
      <w:r>
        <w:rPr>
          <w:spacing w:val="2"/>
        </w:rPr>
        <w:t>e</w:t>
      </w:r>
      <w:r>
        <w:t>c</w:t>
      </w:r>
      <w:r>
        <w:rPr>
          <w:spacing w:val="3"/>
        </w:rPr>
        <w:t>t</w:t>
      </w:r>
      <w:r>
        <w:t>s</w:t>
      </w:r>
      <w:r>
        <w:rPr>
          <w:spacing w:val="3"/>
        </w:rPr>
        <w:t xml:space="preserve"> </w:t>
      </w:r>
      <w:r>
        <w:rPr>
          <w:spacing w:val="2"/>
        </w:rPr>
        <w:t>s</w:t>
      </w:r>
      <w:r>
        <w:t>k</w:t>
      </w:r>
      <w:r>
        <w:rPr>
          <w:spacing w:val="3"/>
        </w:rPr>
        <w:t>i</w:t>
      </w:r>
      <w:r>
        <w:rPr>
          <w:spacing w:val="1"/>
        </w:rPr>
        <w:t>l</w:t>
      </w:r>
      <w:r>
        <w:rPr>
          <w:spacing w:val="3"/>
        </w:rPr>
        <w:t>l</w:t>
      </w:r>
      <w:r>
        <w:t>s</w:t>
      </w:r>
      <w:r>
        <w:rPr>
          <w:spacing w:val="3"/>
        </w:rPr>
        <w:t xml:space="preserve"> </w:t>
      </w:r>
      <w:r>
        <w:rPr>
          <w:spacing w:val="2"/>
        </w:rPr>
        <w:t>gu</w:t>
      </w:r>
      <w:r>
        <w:t>a</w:t>
      </w:r>
      <w:r>
        <w:rPr>
          <w:spacing w:val="2"/>
        </w:rPr>
        <w:t>ra</w:t>
      </w:r>
      <w:r>
        <w:t>n</w:t>
      </w:r>
      <w:r>
        <w:rPr>
          <w:spacing w:val="3"/>
        </w:rPr>
        <w:t>t</w:t>
      </w:r>
      <w:r>
        <w:rPr>
          <w:spacing w:val="2"/>
        </w:rPr>
        <w:t>e</w:t>
      </w:r>
      <w:r>
        <w:t>e</w:t>
      </w:r>
      <w:r>
        <w:rPr>
          <w:spacing w:val="3"/>
        </w:rPr>
        <w:t xml:space="preserve"> </w:t>
      </w:r>
      <w:r>
        <w:rPr>
          <w:spacing w:val="6"/>
        </w:rPr>
        <w:t>(</w:t>
      </w:r>
      <w:r>
        <w:rPr>
          <w:spacing w:val="3"/>
        </w:rPr>
        <w:t>M</w:t>
      </w:r>
      <w:r>
        <w:rPr>
          <w:spacing w:val="1"/>
        </w:rPr>
        <w:t>P</w:t>
      </w:r>
      <w:r>
        <w:rPr>
          <w:spacing w:val="-1"/>
        </w:rPr>
        <w:t>S</w:t>
      </w:r>
      <w:r>
        <w:rPr>
          <w:spacing w:val="1"/>
        </w:rPr>
        <w:t>G</w:t>
      </w:r>
      <w:r>
        <w:rPr>
          <w:spacing w:val="3"/>
        </w:rPr>
        <w:t>)?</w:t>
      </w:r>
      <w:bookmarkEnd w:id="62"/>
      <w:bookmarkEnd w:id="63"/>
    </w:p>
    <w:p w14:paraId="3EBC6DAD" w14:textId="4214C7FD" w:rsidR="00BF25E6" w:rsidRPr="0048587A" w:rsidRDefault="001D60B9" w:rsidP="00E968BF">
      <w:pPr>
        <w:rPr>
          <w:rFonts w:eastAsia="Arial"/>
        </w:rPr>
      </w:pPr>
      <w:r w:rsidRPr="00E968BF">
        <w:rPr>
          <w:rFonts w:eastAsia="Arial"/>
        </w:rPr>
        <w:t>The SPF has no overlap with VIPP and MPSG</w:t>
      </w:r>
      <w:r>
        <w:rPr>
          <w:rFonts w:eastAsia="Arial"/>
        </w:rPr>
        <w:t>.</w:t>
      </w:r>
    </w:p>
    <w:p w14:paraId="6C36A728" w14:textId="3249078F" w:rsidR="00BF25E6" w:rsidRPr="0048587A" w:rsidRDefault="001D60B9" w:rsidP="00E968BF">
      <w:pPr>
        <w:rPr>
          <w:rFonts w:eastAsia="Arial"/>
        </w:rPr>
      </w:pPr>
      <w:r w:rsidRPr="00E968BF">
        <w:rPr>
          <w:rFonts w:eastAsia="Arial"/>
        </w:rPr>
        <w:t xml:space="preserve">While social procurement approaches are increasingly being incorporated into Victorian Government major projects, the VIPP and MPSG policies are intended </w:t>
      </w:r>
      <w:r w:rsidRPr="00E968BF">
        <w:rPr>
          <w:rFonts w:eastAsia="Arial"/>
        </w:rPr>
        <w:lastRenderedPageBreak/>
        <w:t>to drive local industry participation and the delivery of job outcomes in major projects and other procurements, whereas the SPF focuses on the strategic use of procurement to incorporate social, economic and environmental value</w:t>
      </w:r>
      <w:r>
        <w:rPr>
          <w:rFonts w:eastAsia="Arial"/>
        </w:rPr>
        <w:t>.</w:t>
      </w:r>
    </w:p>
    <w:p w14:paraId="2AE92F34" w14:textId="36B3B9D7" w:rsidR="00BF25E6" w:rsidRPr="0048587A" w:rsidRDefault="001D60B9" w:rsidP="0048587A">
      <w:pPr>
        <w:pStyle w:val="Heading2"/>
        <w:rPr>
          <w:sz w:val="28"/>
        </w:rPr>
      </w:pPr>
      <w:bookmarkStart w:id="64" w:name="_Toc80193458"/>
      <w:bookmarkStart w:id="65" w:name="_Toc80193696"/>
      <w:r>
        <w:rPr>
          <w:spacing w:val="3"/>
        </w:rPr>
        <w:t>W</w:t>
      </w:r>
      <w:r>
        <w:rPr>
          <w:spacing w:val="2"/>
        </w:rPr>
        <w:t>h</w:t>
      </w:r>
      <w:r>
        <w:t>at</w:t>
      </w:r>
      <w:r>
        <w:rPr>
          <w:spacing w:val="4"/>
        </w:rPr>
        <w:t xml:space="preserve"> </w:t>
      </w:r>
      <w:r>
        <w:rPr>
          <w:spacing w:val="3"/>
        </w:rPr>
        <w:t>i</w:t>
      </w:r>
      <w:r>
        <w:t xml:space="preserve">s </w:t>
      </w:r>
      <w:r>
        <w:rPr>
          <w:spacing w:val="4"/>
        </w:rPr>
        <w:t>t</w:t>
      </w:r>
      <w:r>
        <w:rPr>
          <w:spacing w:val="2"/>
        </w:rPr>
        <w:t>h</w:t>
      </w:r>
      <w:r>
        <w:t>e</w:t>
      </w:r>
      <w:r>
        <w:rPr>
          <w:spacing w:val="3"/>
        </w:rPr>
        <w:t xml:space="preserve"> r</w:t>
      </w:r>
      <w:r>
        <w:t>e</w:t>
      </w:r>
      <w:r>
        <w:rPr>
          <w:spacing w:val="3"/>
        </w:rPr>
        <w:t>l</w:t>
      </w:r>
      <w:r>
        <w:t>a</w:t>
      </w:r>
      <w:r>
        <w:rPr>
          <w:spacing w:val="3"/>
        </w:rPr>
        <w:t>t</w:t>
      </w:r>
      <w:r>
        <w:rPr>
          <w:spacing w:val="1"/>
        </w:rPr>
        <w:t>i</w:t>
      </w:r>
      <w:r>
        <w:rPr>
          <w:spacing w:val="2"/>
        </w:rPr>
        <w:t>ons</w:t>
      </w:r>
      <w:r>
        <w:t>hip</w:t>
      </w:r>
      <w:r>
        <w:rPr>
          <w:spacing w:val="6"/>
        </w:rPr>
        <w:t xml:space="preserve"> </w:t>
      </w:r>
      <w:r>
        <w:rPr>
          <w:spacing w:val="2"/>
        </w:rPr>
        <w:t>b</w:t>
      </w:r>
      <w:r>
        <w:t>e</w:t>
      </w:r>
      <w:r>
        <w:rPr>
          <w:spacing w:val="-2"/>
        </w:rPr>
        <w:t>t</w:t>
      </w:r>
      <w:r>
        <w:rPr>
          <w:spacing w:val="6"/>
        </w:rPr>
        <w:t>w</w:t>
      </w:r>
      <w:r>
        <w:rPr>
          <w:spacing w:val="2"/>
        </w:rPr>
        <w:t>ee</w:t>
      </w:r>
      <w:r>
        <w:t xml:space="preserve">n </w:t>
      </w:r>
      <w:r>
        <w:rPr>
          <w:spacing w:val="4"/>
        </w:rPr>
        <w:t>t</w:t>
      </w:r>
      <w:r>
        <w:rPr>
          <w:spacing w:val="2"/>
        </w:rPr>
        <w:t>h</w:t>
      </w:r>
      <w:r>
        <w:t>e</w:t>
      </w:r>
      <w:r>
        <w:rPr>
          <w:spacing w:val="3"/>
        </w:rPr>
        <w:t xml:space="preserve"> </w:t>
      </w:r>
      <w:r>
        <w:rPr>
          <w:spacing w:val="1"/>
        </w:rPr>
        <w:t>SP</w:t>
      </w:r>
      <w:r>
        <w:t>F</w:t>
      </w:r>
      <w:r>
        <w:rPr>
          <w:spacing w:val="3"/>
        </w:rPr>
        <w:t xml:space="preserve"> </w:t>
      </w:r>
      <w:r>
        <w:rPr>
          <w:spacing w:val="2"/>
        </w:rPr>
        <w:t>an</w:t>
      </w:r>
      <w:r>
        <w:t>d</w:t>
      </w:r>
      <w:r>
        <w:rPr>
          <w:spacing w:val="3"/>
        </w:rPr>
        <w:t xml:space="preserve"> </w:t>
      </w:r>
      <w:r>
        <w:rPr>
          <w:spacing w:val="1"/>
        </w:rPr>
        <w:t>t</w:t>
      </w:r>
      <w:r>
        <w:rPr>
          <w:spacing w:val="2"/>
        </w:rPr>
        <w:t>h</w:t>
      </w:r>
      <w:r>
        <w:t>e</w:t>
      </w:r>
      <w:r>
        <w:rPr>
          <w:spacing w:val="3"/>
        </w:rPr>
        <w:t xml:space="preserve"> </w:t>
      </w:r>
      <w:r>
        <w:rPr>
          <w:spacing w:val="2"/>
        </w:rPr>
        <w:t>sup</w:t>
      </w:r>
      <w:r>
        <w:t>p</w:t>
      </w:r>
      <w:r>
        <w:rPr>
          <w:spacing w:val="3"/>
        </w:rPr>
        <w:t>l</w:t>
      </w:r>
      <w:r>
        <w:rPr>
          <w:spacing w:val="1"/>
        </w:rPr>
        <w:t>i</w:t>
      </w:r>
      <w:r>
        <w:rPr>
          <w:spacing w:val="2"/>
        </w:rPr>
        <w:t>e</w:t>
      </w:r>
      <w:r>
        <w:t>r</w:t>
      </w:r>
      <w:r>
        <w:rPr>
          <w:spacing w:val="4"/>
        </w:rPr>
        <w:t xml:space="preserve"> </w:t>
      </w:r>
      <w:r>
        <w:rPr>
          <w:spacing w:val="2"/>
        </w:rPr>
        <w:t>co</w:t>
      </w:r>
      <w:r>
        <w:t>de</w:t>
      </w:r>
      <w:r>
        <w:rPr>
          <w:spacing w:val="5"/>
        </w:rPr>
        <w:t xml:space="preserve"> </w:t>
      </w:r>
      <w:r>
        <w:t>of</w:t>
      </w:r>
      <w:r>
        <w:rPr>
          <w:spacing w:val="4"/>
        </w:rPr>
        <w:t xml:space="preserve"> </w:t>
      </w:r>
      <w:r>
        <w:t>c</w:t>
      </w:r>
      <w:r>
        <w:rPr>
          <w:spacing w:val="1"/>
        </w:rPr>
        <w:t>o</w:t>
      </w:r>
      <w:r>
        <w:rPr>
          <w:spacing w:val="2"/>
        </w:rPr>
        <w:t>nduc</w:t>
      </w:r>
      <w:r>
        <w:rPr>
          <w:spacing w:val="1"/>
        </w:rPr>
        <w:t>t</w:t>
      </w:r>
      <w:r>
        <w:t>?</w:t>
      </w:r>
      <w:bookmarkEnd w:id="64"/>
      <w:bookmarkEnd w:id="65"/>
    </w:p>
    <w:p w14:paraId="6793631A" w14:textId="4E97D606" w:rsidR="00BF25E6" w:rsidRPr="0048587A" w:rsidRDefault="001D60B9" w:rsidP="0048587A">
      <w:pPr>
        <w:rPr>
          <w:rFonts w:eastAsia="Arial"/>
        </w:rPr>
      </w:pPr>
      <w:r w:rsidRPr="00E968BF">
        <w:rPr>
          <w:rFonts w:eastAsia="Arial"/>
        </w:rPr>
        <w:t>The Supplier Code of Conduct outlines requirements of suppliers that must apply in every engagement with Government. In contrast, the SPF outlines a set of objectives to be achieved through procurement over time but will not apply in every procurement activity</w:t>
      </w:r>
      <w:r w:rsidR="0048587A">
        <w:rPr>
          <w:rFonts w:eastAsia="Arial"/>
          <w:spacing w:val="-1"/>
        </w:rPr>
        <w:t>.</w:t>
      </w:r>
    </w:p>
    <w:p w14:paraId="1C4DC0B4" w14:textId="77777777" w:rsidR="00BF25E6" w:rsidRDefault="001D60B9" w:rsidP="0048587A">
      <w:pPr>
        <w:pStyle w:val="Heading2"/>
      </w:pPr>
      <w:bookmarkStart w:id="66" w:name="_Toc80193459"/>
      <w:bookmarkStart w:id="67" w:name="_Toc80193697"/>
      <w:r>
        <w:rPr>
          <w:spacing w:val="3"/>
        </w:rPr>
        <w:t>I</w:t>
      </w:r>
      <w:r>
        <w:t>s</w:t>
      </w:r>
      <w:r>
        <w:rPr>
          <w:spacing w:val="3"/>
        </w:rPr>
        <w:t xml:space="preserve"> t</w:t>
      </w:r>
      <w:r>
        <w:t>h</w:t>
      </w:r>
      <w:r>
        <w:rPr>
          <w:spacing w:val="1"/>
        </w:rPr>
        <w:t>e</w:t>
      </w:r>
      <w:r>
        <w:rPr>
          <w:spacing w:val="3"/>
        </w:rPr>
        <w:t>r</w:t>
      </w:r>
      <w:r>
        <w:t>e</w:t>
      </w:r>
      <w:r>
        <w:rPr>
          <w:spacing w:val="3"/>
        </w:rPr>
        <w:t xml:space="preserve"> </w:t>
      </w:r>
      <w:r>
        <w:t>a</w:t>
      </w:r>
      <w:r>
        <w:rPr>
          <w:spacing w:val="3"/>
        </w:rPr>
        <w:t xml:space="preserve"> r</w:t>
      </w:r>
      <w:r>
        <w:t>e</w:t>
      </w:r>
      <w:r>
        <w:rPr>
          <w:spacing w:val="3"/>
        </w:rPr>
        <w:t>l</w:t>
      </w:r>
      <w:r>
        <w:t>at</w:t>
      </w:r>
      <w:r>
        <w:rPr>
          <w:spacing w:val="4"/>
        </w:rPr>
        <w:t>i</w:t>
      </w:r>
      <w:r>
        <w:t>onsh</w:t>
      </w:r>
      <w:r>
        <w:rPr>
          <w:spacing w:val="3"/>
        </w:rPr>
        <w:t>i</w:t>
      </w:r>
      <w:r>
        <w:t>p be</w:t>
      </w:r>
      <w:r>
        <w:rPr>
          <w:spacing w:val="-2"/>
        </w:rPr>
        <w:t>t</w:t>
      </w:r>
      <w:r>
        <w:rPr>
          <w:spacing w:val="6"/>
        </w:rPr>
        <w:t>w</w:t>
      </w:r>
      <w:r>
        <w:t xml:space="preserve">een </w:t>
      </w:r>
      <w:r>
        <w:rPr>
          <w:spacing w:val="4"/>
        </w:rPr>
        <w:t>t</w:t>
      </w:r>
      <w:r>
        <w:t>he</w:t>
      </w:r>
      <w:r>
        <w:rPr>
          <w:spacing w:val="3"/>
        </w:rPr>
        <w:t xml:space="preserve"> </w:t>
      </w:r>
      <w:r>
        <w:t>gove</w:t>
      </w:r>
      <w:r>
        <w:rPr>
          <w:spacing w:val="3"/>
        </w:rPr>
        <w:t>r</w:t>
      </w:r>
      <w:r>
        <w:t>nme</w:t>
      </w:r>
      <w:r>
        <w:rPr>
          <w:spacing w:val="1"/>
        </w:rPr>
        <w:t>nt</w:t>
      </w:r>
      <w:r>
        <w:rPr>
          <w:spacing w:val="3"/>
        </w:rPr>
        <w:t>’</w:t>
      </w:r>
      <w:r>
        <w:t>s</w:t>
      </w:r>
      <w:r>
        <w:rPr>
          <w:spacing w:val="3"/>
        </w:rPr>
        <w:t xml:space="preserve"> </w:t>
      </w:r>
      <w:r>
        <w:t>abor</w:t>
      </w:r>
      <w:r>
        <w:rPr>
          <w:spacing w:val="4"/>
        </w:rPr>
        <w:t>i</w:t>
      </w:r>
      <w:r>
        <w:t>g</w:t>
      </w:r>
      <w:r>
        <w:rPr>
          <w:spacing w:val="3"/>
        </w:rPr>
        <w:t>i</w:t>
      </w:r>
      <w:r>
        <w:t>nal</w:t>
      </w:r>
      <w:r>
        <w:rPr>
          <w:spacing w:val="4"/>
        </w:rPr>
        <w:t xml:space="preserve"> </w:t>
      </w:r>
      <w:r>
        <w:t>procure</w:t>
      </w:r>
      <w:r>
        <w:rPr>
          <w:spacing w:val="3"/>
        </w:rPr>
        <w:t>m</w:t>
      </w:r>
      <w:r>
        <w:t>ent</w:t>
      </w:r>
      <w:r>
        <w:rPr>
          <w:spacing w:val="10"/>
        </w:rPr>
        <w:t xml:space="preserve"> </w:t>
      </w:r>
      <w:r>
        <w:rPr>
          <w:spacing w:val="3"/>
        </w:rPr>
        <w:t>t</w:t>
      </w:r>
      <w:r>
        <w:t>arget</w:t>
      </w:r>
      <w:r>
        <w:rPr>
          <w:spacing w:val="4"/>
        </w:rPr>
        <w:t xml:space="preserve"> </w:t>
      </w:r>
      <w:r>
        <w:t xml:space="preserve">and </w:t>
      </w:r>
      <w:r>
        <w:rPr>
          <w:spacing w:val="3"/>
        </w:rPr>
        <w:t>t</w:t>
      </w:r>
      <w:r>
        <w:t>he</w:t>
      </w:r>
      <w:r>
        <w:rPr>
          <w:spacing w:val="4"/>
        </w:rPr>
        <w:t xml:space="preserve"> </w:t>
      </w:r>
      <w:r>
        <w:t>SPF?</w:t>
      </w:r>
      <w:bookmarkEnd w:id="66"/>
      <w:bookmarkEnd w:id="67"/>
    </w:p>
    <w:p w14:paraId="0EB55F37" w14:textId="527F4E61" w:rsidR="00BF25E6" w:rsidRPr="0048587A" w:rsidRDefault="001D60B9" w:rsidP="00EB77C1">
      <w:pPr>
        <w:rPr>
          <w:rFonts w:eastAsia="Arial"/>
        </w:rPr>
      </w:pPr>
      <w:r w:rsidRPr="00E968BF">
        <w:rPr>
          <w:rFonts w:eastAsia="Arial"/>
        </w:rPr>
        <w:t>The Victorian Government has committed to a one per cent Aboriginal procurement target by</w:t>
      </w:r>
      <w:r w:rsidR="00EB77C1" w:rsidRPr="00E968BF">
        <w:rPr>
          <w:rFonts w:eastAsia="Arial"/>
        </w:rPr>
        <w:t xml:space="preserve"> </w:t>
      </w:r>
      <w:r w:rsidRPr="00E968BF">
        <w:rPr>
          <w:rFonts w:eastAsia="Arial"/>
        </w:rPr>
        <w:t>2019-2020</w:t>
      </w:r>
      <w:r>
        <w:rPr>
          <w:rFonts w:eastAsia="Arial"/>
        </w:rPr>
        <w:t>.</w:t>
      </w:r>
    </w:p>
    <w:p w14:paraId="614FA695" w14:textId="72E96A2A" w:rsidR="00BF25E6" w:rsidRPr="0048587A" w:rsidRDefault="001D60B9" w:rsidP="00EB77C1">
      <w:pPr>
        <w:rPr>
          <w:rFonts w:eastAsia="Arial"/>
        </w:rPr>
      </w:pPr>
      <w:r w:rsidRPr="00E968BF">
        <w:rPr>
          <w:rFonts w:eastAsia="Arial"/>
        </w:rPr>
        <w:t>The SPF is aligned to the Aboriginal procurement target and will support individual agency’s achievement of the target. There are two SPF objectives where purchasing from Victorian Aboriginal businesses is a desired outcome</w:t>
      </w:r>
      <w:r>
        <w:rPr>
          <w:rFonts w:eastAsia="Arial"/>
        </w:rPr>
        <w:t>:</w:t>
      </w:r>
    </w:p>
    <w:p w14:paraId="47B67AD8" w14:textId="7BE90067" w:rsidR="00BF25E6" w:rsidRDefault="001D60B9" w:rsidP="0048587A">
      <w:pPr>
        <w:pStyle w:val="ListParagraph"/>
      </w:pPr>
      <w:r>
        <w:rPr>
          <w:spacing w:val="1"/>
        </w:rPr>
        <w:t>SP</w:t>
      </w:r>
      <w:r>
        <w:rPr>
          <w:spacing w:val="0"/>
        </w:rPr>
        <w:t>F</w:t>
      </w:r>
      <w:r>
        <w:rPr>
          <w:spacing w:val="1"/>
        </w:rPr>
        <w:t xml:space="preserve"> </w:t>
      </w:r>
      <w:r>
        <w:t>ob</w:t>
      </w:r>
      <w:r>
        <w:rPr>
          <w:spacing w:val="4"/>
        </w:rPr>
        <w:t>j</w:t>
      </w:r>
      <w:r>
        <w:t>ect</w:t>
      </w:r>
      <w:r>
        <w:rPr>
          <w:spacing w:val="1"/>
        </w:rPr>
        <w:t>iv</w:t>
      </w:r>
      <w:r>
        <w:t>e</w:t>
      </w:r>
      <w:r>
        <w:rPr>
          <w:spacing w:val="0"/>
        </w:rPr>
        <w:t>:</w:t>
      </w:r>
      <w:r>
        <w:rPr>
          <w:spacing w:val="-4"/>
        </w:rPr>
        <w:t xml:space="preserve"> </w:t>
      </w:r>
      <w:r>
        <w:t>Opportun</w:t>
      </w:r>
      <w:r>
        <w:rPr>
          <w:spacing w:val="1"/>
        </w:rPr>
        <w:t>i</w:t>
      </w:r>
      <w:r>
        <w:rPr>
          <w:spacing w:val="4"/>
        </w:rPr>
        <w:t>ti</w:t>
      </w:r>
      <w:r>
        <w:t>e</w:t>
      </w:r>
      <w:r>
        <w:rPr>
          <w:spacing w:val="0"/>
        </w:rPr>
        <w:t>s</w:t>
      </w:r>
      <w:r>
        <w:rPr>
          <w:spacing w:val="-7"/>
        </w:rPr>
        <w:t xml:space="preserve"> </w:t>
      </w:r>
      <w:r>
        <w:rPr>
          <w:spacing w:val="4"/>
        </w:rPr>
        <w:t>f</w:t>
      </w:r>
      <w:r>
        <w:rPr>
          <w:spacing w:val="0"/>
        </w:rPr>
        <w:t>or</w:t>
      </w:r>
      <w:r>
        <w:t xml:space="preserve"> </w:t>
      </w:r>
      <w:r>
        <w:rPr>
          <w:spacing w:val="1"/>
        </w:rPr>
        <w:t>Vi</w:t>
      </w:r>
      <w:r>
        <w:t>ctor</w:t>
      </w:r>
      <w:r>
        <w:rPr>
          <w:spacing w:val="1"/>
        </w:rPr>
        <w:t>i</w:t>
      </w:r>
      <w:r>
        <w:t>a</w:t>
      </w:r>
      <w:r>
        <w:rPr>
          <w:spacing w:val="0"/>
        </w:rPr>
        <w:t>n</w:t>
      </w:r>
      <w:r>
        <w:rPr>
          <w:spacing w:val="-4"/>
        </w:rPr>
        <w:t xml:space="preserve"> </w:t>
      </w:r>
      <w:r>
        <w:rPr>
          <w:spacing w:val="1"/>
        </w:rPr>
        <w:t>A</w:t>
      </w:r>
      <w:r>
        <w:t>bor</w:t>
      </w:r>
      <w:r>
        <w:rPr>
          <w:spacing w:val="1"/>
        </w:rPr>
        <w:t>i</w:t>
      </w:r>
      <w:r>
        <w:t>g</w:t>
      </w:r>
      <w:r>
        <w:rPr>
          <w:spacing w:val="4"/>
        </w:rPr>
        <w:t>i</w:t>
      </w:r>
      <w:r>
        <w:t>na</w:t>
      </w:r>
      <w:r>
        <w:rPr>
          <w:spacing w:val="0"/>
        </w:rPr>
        <w:t>l</w:t>
      </w:r>
      <w:r>
        <w:rPr>
          <w:spacing w:val="-3"/>
        </w:rPr>
        <w:t xml:space="preserve"> </w:t>
      </w:r>
      <w:r>
        <w:t>peop</w:t>
      </w:r>
      <w:r>
        <w:rPr>
          <w:spacing w:val="1"/>
        </w:rPr>
        <w:t>l</w:t>
      </w:r>
      <w:r>
        <w:rPr>
          <w:spacing w:val="0"/>
        </w:rPr>
        <w:t>e</w:t>
      </w:r>
    </w:p>
    <w:p w14:paraId="3D89C63C" w14:textId="666D13B4" w:rsidR="002E61DB" w:rsidRDefault="001D60B9" w:rsidP="0048587A">
      <w:pPr>
        <w:pStyle w:val="ListParagraph"/>
        <w:rPr>
          <w:spacing w:val="0"/>
        </w:rPr>
      </w:pPr>
      <w:r>
        <w:rPr>
          <w:spacing w:val="1"/>
        </w:rPr>
        <w:t>SP</w:t>
      </w:r>
      <w:r>
        <w:rPr>
          <w:spacing w:val="0"/>
        </w:rPr>
        <w:t>F</w:t>
      </w:r>
      <w:r>
        <w:rPr>
          <w:spacing w:val="1"/>
        </w:rPr>
        <w:t xml:space="preserve"> </w:t>
      </w:r>
      <w:r>
        <w:t>ob</w:t>
      </w:r>
      <w:r>
        <w:rPr>
          <w:spacing w:val="4"/>
        </w:rPr>
        <w:t>j</w:t>
      </w:r>
      <w:r>
        <w:t>ect</w:t>
      </w:r>
      <w:r>
        <w:rPr>
          <w:spacing w:val="1"/>
        </w:rPr>
        <w:t>iv</w:t>
      </w:r>
      <w:r>
        <w:t>e</w:t>
      </w:r>
      <w:r>
        <w:rPr>
          <w:spacing w:val="0"/>
        </w:rPr>
        <w:t>:</w:t>
      </w:r>
      <w:r>
        <w:rPr>
          <w:spacing w:val="-4"/>
        </w:rPr>
        <w:t xml:space="preserve"> </w:t>
      </w:r>
      <w:r>
        <w:rPr>
          <w:spacing w:val="4"/>
        </w:rPr>
        <w:t>S</w:t>
      </w:r>
      <w:r>
        <w:t>usta</w:t>
      </w:r>
      <w:r>
        <w:rPr>
          <w:spacing w:val="1"/>
        </w:rPr>
        <w:t>i</w:t>
      </w:r>
      <w:r>
        <w:t>na</w:t>
      </w:r>
      <w:r>
        <w:rPr>
          <w:spacing w:val="4"/>
        </w:rPr>
        <w:t>b</w:t>
      </w:r>
      <w:r>
        <w:rPr>
          <w:spacing w:val="1"/>
        </w:rPr>
        <w:t>l</w:t>
      </w:r>
      <w:r>
        <w:rPr>
          <w:spacing w:val="0"/>
        </w:rPr>
        <w:t>e</w:t>
      </w:r>
      <w:r>
        <w:rPr>
          <w:spacing w:val="-4"/>
        </w:rPr>
        <w:t xml:space="preserve"> </w:t>
      </w:r>
      <w:r>
        <w:rPr>
          <w:spacing w:val="1"/>
        </w:rPr>
        <w:t>Vi</w:t>
      </w:r>
      <w:r>
        <w:t>ctor</w:t>
      </w:r>
      <w:r>
        <w:rPr>
          <w:spacing w:val="1"/>
        </w:rPr>
        <w:t>i</w:t>
      </w:r>
      <w:r>
        <w:t>a</w:t>
      </w:r>
      <w:r>
        <w:rPr>
          <w:spacing w:val="0"/>
        </w:rPr>
        <w:t>n</w:t>
      </w:r>
      <w:r>
        <w:rPr>
          <w:spacing w:val="-4"/>
        </w:rPr>
        <w:t xml:space="preserve"> </w:t>
      </w:r>
      <w:r>
        <w:t>soc</w:t>
      </w:r>
      <w:r>
        <w:rPr>
          <w:spacing w:val="1"/>
        </w:rPr>
        <w:t>i</w:t>
      </w:r>
      <w:r>
        <w:t>a</w:t>
      </w:r>
      <w:r>
        <w:rPr>
          <w:spacing w:val="0"/>
        </w:rPr>
        <w:t>l</w:t>
      </w:r>
      <w:r>
        <w:rPr>
          <w:spacing w:val="-2"/>
        </w:rPr>
        <w:t xml:space="preserve"> </w:t>
      </w:r>
      <w:r>
        <w:t>enterpr</w:t>
      </w:r>
      <w:r>
        <w:rPr>
          <w:spacing w:val="1"/>
        </w:rPr>
        <w:t>i</w:t>
      </w:r>
      <w:r>
        <w:t>s</w:t>
      </w:r>
      <w:r>
        <w:rPr>
          <w:spacing w:val="0"/>
        </w:rPr>
        <w:t>e</w:t>
      </w:r>
      <w:r>
        <w:rPr>
          <w:spacing w:val="-3"/>
        </w:rPr>
        <w:t xml:space="preserve"> </w:t>
      </w:r>
      <w:r>
        <w:t>an</w:t>
      </w:r>
      <w:r>
        <w:rPr>
          <w:spacing w:val="0"/>
        </w:rPr>
        <w:t>d</w:t>
      </w:r>
      <w:r>
        <w:rPr>
          <w:spacing w:val="1"/>
        </w:rPr>
        <w:t xml:space="preserve"> A</w:t>
      </w:r>
      <w:r>
        <w:t>bor</w:t>
      </w:r>
      <w:r>
        <w:rPr>
          <w:spacing w:val="1"/>
        </w:rPr>
        <w:t>i</w:t>
      </w:r>
      <w:r>
        <w:rPr>
          <w:spacing w:val="4"/>
        </w:rPr>
        <w:t>g</w:t>
      </w:r>
      <w:r>
        <w:rPr>
          <w:spacing w:val="1"/>
        </w:rPr>
        <w:t>i</w:t>
      </w:r>
      <w:r>
        <w:t>n</w:t>
      </w:r>
      <w:r>
        <w:rPr>
          <w:spacing w:val="4"/>
        </w:rPr>
        <w:t>a</w:t>
      </w:r>
      <w:r>
        <w:rPr>
          <w:spacing w:val="0"/>
        </w:rPr>
        <w:t>l</w:t>
      </w:r>
      <w:r>
        <w:rPr>
          <w:spacing w:val="-6"/>
        </w:rPr>
        <w:t xml:space="preserve"> </w:t>
      </w:r>
      <w:r>
        <w:t>bus</w:t>
      </w:r>
      <w:r>
        <w:rPr>
          <w:spacing w:val="1"/>
        </w:rPr>
        <w:t>i</w:t>
      </w:r>
      <w:r>
        <w:t>nes</w:t>
      </w:r>
      <w:r>
        <w:rPr>
          <w:spacing w:val="0"/>
        </w:rPr>
        <w:t>s</w:t>
      </w:r>
      <w:r>
        <w:rPr>
          <w:spacing w:val="-3"/>
        </w:rPr>
        <w:t xml:space="preserve"> </w:t>
      </w:r>
      <w:r>
        <w:t>sectors</w:t>
      </w:r>
      <w:r>
        <w:rPr>
          <w:spacing w:val="0"/>
        </w:rPr>
        <w:t>.</w:t>
      </w:r>
    </w:p>
    <w:p w14:paraId="0199D38F" w14:textId="77777777" w:rsidR="002E61DB" w:rsidRDefault="002E61DB">
      <w:pPr>
        <w:spacing w:before="0" w:after="0" w:line="240" w:lineRule="auto"/>
        <w:rPr>
          <w:rFonts w:eastAsia="Arial"/>
        </w:rPr>
      </w:pPr>
      <w:r>
        <w:br w:type="page"/>
      </w:r>
    </w:p>
    <w:p w14:paraId="40E8EE01" w14:textId="6A5ECBA3" w:rsidR="00BF25E6" w:rsidRDefault="001D60B9" w:rsidP="0048587A">
      <w:pPr>
        <w:pStyle w:val="Heading1"/>
      </w:pPr>
      <w:bookmarkStart w:id="68" w:name="_Toc80193460"/>
      <w:bookmarkStart w:id="69" w:name="_Toc80193698"/>
      <w:r>
        <w:rPr>
          <w:spacing w:val="-8"/>
        </w:rPr>
        <w:lastRenderedPageBreak/>
        <w:t>A</w:t>
      </w:r>
      <w:r>
        <w:t>d</w:t>
      </w:r>
      <w:r>
        <w:rPr>
          <w:spacing w:val="1"/>
        </w:rPr>
        <w:t>d</w:t>
      </w:r>
      <w:r>
        <w:t>it</w:t>
      </w:r>
      <w:r>
        <w:rPr>
          <w:spacing w:val="1"/>
        </w:rPr>
        <w:t>i</w:t>
      </w:r>
      <w:r>
        <w:rPr>
          <w:spacing w:val="-1"/>
        </w:rPr>
        <w:t>o</w:t>
      </w:r>
      <w:r>
        <w:t>n</w:t>
      </w:r>
      <w:r>
        <w:rPr>
          <w:spacing w:val="-3"/>
        </w:rPr>
        <w:t>a</w:t>
      </w:r>
      <w:r>
        <w:t>l</w:t>
      </w:r>
      <w:r>
        <w:rPr>
          <w:spacing w:val="-1"/>
        </w:rPr>
        <w:t xml:space="preserve"> </w:t>
      </w:r>
      <w:r>
        <w:t>I</w:t>
      </w:r>
      <w:r>
        <w:rPr>
          <w:spacing w:val="-3"/>
        </w:rPr>
        <w:t>n</w:t>
      </w:r>
      <w:r>
        <w:rPr>
          <w:spacing w:val="-2"/>
        </w:rPr>
        <w:t>f</w:t>
      </w:r>
      <w:r>
        <w:t>orm</w:t>
      </w:r>
      <w:r>
        <w:rPr>
          <w:spacing w:val="-2"/>
        </w:rPr>
        <w:t>ati</w:t>
      </w:r>
      <w:r>
        <w:rPr>
          <w:spacing w:val="-1"/>
        </w:rPr>
        <w:t>o</w:t>
      </w:r>
      <w:r>
        <w:t>n</w:t>
      </w:r>
      <w:bookmarkEnd w:id="68"/>
      <w:bookmarkEnd w:id="69"/>
    </w:p>
    <w:p w14:paraId="5A419EC6" w14:textId="3D682DE1" w:rsidR="00BF25E6" w:rsidRPr="0048587A" w:rsidRDefault="001D60B9" w:rsidP="0048587A">
      <w:pPr>
        <w:pStyle w:val="Heading2"/>
        <w:rPr>
          <w:sz w:val="28"/>
        </w:rPr>
      </w:pPr>
      <w:bookmarkStart w:id="70" w:name="_Toc80193461"/>
      <w:bookmarkStart w:id="71" w:name="_Toc80193699"/>
      <w:r>
        <w:rPr>
          <w:spacing w:val="3"/>
        </w:rPr>
        <w:t>W</w:t>
      </w:r>
      <w:r>
        <w:rPr>
          <w:spacing w:val="2"/>
        </w:rPr>
        <w:t>he</w:t>
      </w:r>
      <w:r>
        <w:t>re</w:t>
      </w:r>
      <w:r>
        <w:rPr>
          <w:spacing w:val="4"/>
        </w:rPr>
        <w:t xml:space="preserve"> </w:t>
      </w:r>
      <w:r>
        <w:rPr>
          <w:spacing w:val="2"/>
        </w:rPr>
        <w:t>ca</w:t>
      </w:r>
      <w:r>
        <w:t>n</w:t>
      </w:r>
      <w:r>
        <w:rPr>
          <w:spacing w:val="3"/>
        </w:rPr>
        <w:t xml:space="preserve"> </w:t>
      </w:r>
      <w:r>
        <w:t>I</w:t>
      </w:r>
      <w:r>
        <w:rPr>
          <w:spacing w:val="4"/>
        </w:rPr>
        <w:t xml:space="preserve"> </w:t>
      </w:r>
      <w:r>
        <w:rPr>
          <w:spacing w:val="3"/>
        </w:rPr>
        <w:t>fi</w:t>
      </w:r>
      <w:r>
        <w:t>nd</w:t>
      </w:r>
      <w:r>
        <w:rPr>
          <w:spacing w:val="2"/>
        </w:rPr>
        <w:t xml:space="preserve"> a</w:t>
      </w:r>
      <w:r>
        <w:t>v</w:t>
      </w:r>
      <w:r>
        <w:rPr>
          <w:spacing w:val="2"/>
        </w:rPr>
        <w:t>a</w:t>
      </w:r>
      <w:r>
        <w:rPr>
          <w:spacing w:val="3"/>
        </w:rPr>
        <w:t>il</w:t>
      </w:r>
      <w:r>
        <w:t>a</w:t>
      </w:r>
      <w:r>
        <w:rPr>
          <w:spacing w:val="1"/>
        </w:rPr>
        <w:t>b</w:t>
      </w:r>
      <w:r>
        <w:rPr>
          <w:spacing w:val="3"/>
        </w:rPr>
        <w:t>l</w:t>
      </w:r>
      <w:r>
        <w:t>e</w:t>
      </w:r>
      <w:r>
        <w:rPr>
          <w:spacing w:val="3"/>
        </w:rPr>
        <w:t xml:space="preserve"> </w:t>
      </w:r>
      <w:r>
        <w:rPr>
          <w:spacing w:val="1"/>
        </w:rPr>
        <w:t>SP</w:t>
      </w:r>
      <w:r>
        <w:t>F</w:t>
      </w:r>
      <w:r>
        <w:rPr>
          <w:spacing w:val="3"/>
        </w:rPr>
        <w:t xml:space="preserve"> </w:t>
      </w:r>
      <w:r>
        <w:rPr>
          <w:spacing w:val="2"/>
        </w:rPr>
        <w:t>supp</w:t>
      </w:r>
      <w:r>
        <w:t>ort</w:t>
      </w:r>
      <w:r>
        <w:rPr>
          <w:spacing w:val="4"/>
        </w:rPr>
        <w:t xml:space="preserve"> </w:t>
      </w:r>
      <w:r>
        <w:rPr>
          <w:spacing w:val="3"/>
        </w:rPr>
        <w:t>m</w:t>
      </w:r>
      <w:r>
        <w:t>a</w:t>
      </w:r>
      <w:r>
        <w:rPr>
          <w:spacing w:val="3"/>
        </w:rPr>
        <w:t>t</w:t>
      </w:r>
      <w:r>
        <w:rPr>
          <w:spacing w:val="2"/>
        </w:rPr>
        <w:t>e</w:t>
      </w:r>
      <w:r>
        <w:t>r</w:t>
      </w:r>
      <w:r>
        <w:rPr>
          <w:spacing w:val="1"/>
        </w:rPr>
        <w:t>i</w:t>
      </w:r>
      <w:r>
        <w:rPr>
          <w:spacing w:val="2"/>
        </w:rPr>
        <w:t>a</w:t>
      </w:r>
      <w:r>
        <w:t>l</w:t>
      </w:r>
      <w:r>
        <w:rPr>
          <w:spacing w:val="4"/>
        </w:rPr>
        <w:t xml:space="preserve"> </w:t>
      </w:r>
      <w:r>
        <w:rPr>
          <w:spacing w:val="3"/>
        </w:rPr>
        <w:t>f</w:t>
      </w:r>
      <w:r>
        <w:t>or</w:t>
      </w:r>
      <w:r>
        <w:rPr>
          <w:spacing w:val="4"/>
        </w:rPr>
        <w:t xml:space="preserve"> </w:t>
      </w:r>
      <w:r>
        <w:rPr>
          <w:spacing w:val="2"/>
        </w:rPr>
        <w:t>bu</w:t>
      </w:r>
      <w:r>
        <w:rPr>
          <w:spacing w:val="-3"/>
        </w:rPr>
        <w:t>y</w:t>
      </w:r>
      <w:r>
        <w:rPr>
          <w:spacing w:val="2"/>
        </w:rPr>
        <w:t>e</w:t>
      </w:r>
      <w:r>
        <w:rPr>
          <w:spacing w:val="3"/>
        </w:rPr>
        <w:t>r</w:t>
      </w:r>
      <w:r>
        <w:rPr>
          <w:spacing w:val="2"/>
        </w:rPr>
        <w:t>s</w:t>
      </w:r>
      <w:r>
        <w:t>?</w:t>
      </w:r>
      <w:bookmarkEnd w:id="70"/>
      <w:bookmarkEnd w:id="71"/>
    </w:p>
    <w:p w14:paraId="7AE771D7" w14:textId="519433AE" w:rsidR="00BF25E6" w:rsidRPr="0048587A" w:rsidRDefault="001D60B9" w:rsidP="00E968BF">
      <w:pPr>
        <w:rPr>
          <w:rFonts w:eastAsia="Arial"/>
        </w:rPr>
      </w:pPr>
      <w:r>
        <w:rPr>
          <w:rFonts w:eastAsia="Arial"/>
          <w:spacing w:val="2"/>
        </w:rPr>
        <w:t>A</w:t>
      </w:r>
      <w:r>
        <w:rPr>
          <w:rFonts w:eastAsia="Arial"/>
          <w:spacing w:val="1"/>
        </w:rPr>
        <w:t>l</w:t>
      </w:r>
      <w:r>
        <w:rPr>
          <w:rFonts w:eastAsia="Arial"/>
        </w:rPr>
        <w:t>l</w:t>
      </w:r>
      <w:r>
        <w:rPr>
          <w:rFonts w:eastAsia="Arial"/>
          <w:spacing w:val="1"/>
        </w:rPr>
        <w:t xml:space="preserve"> </w:t>
      </w:r>
      <w:r>
        <w:rPr>
          <w:rFonts w:eastAsia="Arial"/>
          <w:spacing w:val="3"/>
        </w:rPr>
        <w:t>c</w:t>
      </w:r>
      <w:r>
        <w:rPr>
          <w:rFonts w:eastAsia="Arial"/>
          <w:spacing w:val="2"/>
        </w:rPr>
        <w:t>u</w:t>
      </w:r>
      <w:r>
        <w:rPr>
          <w:rFonts w:eastAsia="Arial"/>
          <w:spacing w:val="3"/>
        </w:rPr>
        <w:t>rr</w:t>
      </w:r>
      <w:r>
        <w:rPr>
          <w:rFonts w:eastAsia="Arial"/>
          <w:spacing w:val="2"/>
        </w:rPr>
        <w:t>ent</w:t>
      </w:r>
      <w:r>
        <w:rPr>
          <w:rFonts w:eastAsia="Arial"/>
          <w:spacing w:val="6"/>
        </w:rPr>
        <w:t>l</w:t>
      </w:r>
      <w:r>
        <w:rPr>
          <w:rFonts w:eastAsia="Arial"/>
        </w:rPr>
        <w:t>y</w:t>
      </w:r>
      <w:r>
        <w:rPr>
          <w:rFonts w:eastAsia="Arial"/>
          <w:spacing w:val="-7"/>
        </w:rPr>
        <w:t xml:space="preserve"> </w:t>
      </w:r>
      <w:r>
        <w:rPr>
          <w:rFonts w:eastAsia="Arial"/>
          <w:spacing w:val="4"/>
        </w:rPr>
        <w:t>a</w:t>
      </w:r>
      <w:r>
        <w:rPr>
          <w:rFonts w:eastAsia="Arial"/>
          <w:spacing w:val="1"/>
        </w:rPr>
        <w:t>v</w:t>
      </w:r>
      <w:r>
        <w:rPr>
          <w:rFonts w:eastAsia="Arial"/>
          <w:spacing w:val="2"/>
        </w:rPr>
        <w:t>a</w:t>
      </w:r>
      <w:r>
        <w:rPr>
          <w:rFonts w:eastAsia="Arial"/>
          <w:spacing w:val="4"/>
        </w:rPr>
        <w:t>i</w:t>
      </w:r>
      <w:r>
        <w:rPr>
          <w:rFonts w:eastAsia="Arial"/>
          <w:spacing w:val="1"/>
        </w:rPr>
        <w:t>l</w:t>
      </w:r>
      <w:r>
        <w:rPr>
          <w:rFonts w:eastAsia="Arial"/>
          <w:spacing w:val="2"/>
        </w:rPr>
        <w:t>ab</w:t>
      </w:r>
      <w:r>
        <w:rPr>
          <w:rFonts w:eastAsia="Arial"/>
          <w:spacing w:val="4"/>
        </w:rPr>
        <w:t>l</w:t>
      </w:r>
      <w:r>
        <w:rPr>
          <w:rFonts w:eastAsia="Arial"/>
        </w:rPr>
        <w:t>e</w:t>
      </w:r>
      <w:r>
        <w:rPr>
          <w:rFonts w:eastAsia="Arial"/>
          <w:spacing w:val="-4"/>
        </w:rPr>
        <w:t xml:space="preserve"> </w:t>
      </w:r>
      <w:r>
        <w:rPr>
          <w:rFonts w:eastAsia="Arial"/>
          <w:spacing w:val="1"/>
        </w:rPr>
        <w:t>SP</w:t>
      </w:r>
      <w:r>
        <w:rPr>
          <w:rFonts w:eastAsia="Arial"/>
        </w:rPr>
        <w:t>F</w:t>
      </w:r>
      <w:r>
        <w:rPr>
          <w:rFonts w:eastAsia="Arial"/>
          <w:spacing w:val="3"/>
        </w:rPr>
        <w:t xml:space="preserve"> </w:t>
      </w:r>
      <w:r>
        <w:rPr>
          <w:rFonts w:eastAsia="Arial"/>
          <w:spacing w:val="1"/>
        </w:rPr>
        <w:t>i</w:t>
      </w:r>
      <w:r>
        <w:rPr>
          <w:rFonts w:eastAsia="Arial"/>
          <w:spacing w:val="2"/>
        </w:rPr>
        <w:t>n</w:t>
      </w:r>
      <w:r>
        <w:rPr>
          <w:rFonts w:eastAsia="Arial"/>
          <w:spacing w:val="4"/>
        </w:rPr>
        <w:t>f</w:t>
      </w:r>
      <w:r>
        <w:rPr>
          <w:rFonts w:eastAsia="Arial"/>
          <w:spacing w:val="2"/>
        </w:rPr>
        <w:t>o</w:t>
      </w:r>
      <w:r>
        <w:rPr>
          <w:rFonts w:eastAsia="Arial"/>
          <w:spacing w:val="1"/>
        </w:rPr>
        <w:t>r</w:t>
      </w:r>
      <w:r>
        <w:rPr>
          <w:rFonts w:eastAsia="Arial"/>
          <w:spacing w:val="7"/>
        </w:rPr>
        <w:t>m</w:t>
      </w:r>
      <w:r>
        <w:rPr>
          <w:rFonts w:eastAsia="Arial"/>
          <w:spacing w:val="2"/>
        </w:rPr>
        <w:t>at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3"/>
        </w:rPr>
        <w:t>c</w:t>
      </w:r>
      <w:r>
        <w:rPr>
          <w:rFonts w:eastAsia="Arial"/>
          <w:spacing w:val="2"/>
        </w:rPr>
        <w:t>a</w:t>
      </w:r>
      <w:r>
        <w:rPr>
          <w:rFonts w:eastAsia="Arial"/>
        </w:rPr>
        <w:t>n</w:t>
      </w:r>
      <w:r>
        <w:rPr>
          <w:rFonts w:eastAsia="Arial"/>
          <w:spacing w:val="1"/>
        </w:rPr>
        <w:t xml:space="preserve"> </w:t>
      </w:r>
      <w:r>
        <w:rPr>
          <w:rFonts w:eastAsia="Arial"/>
          <w:spacing w:val="2"/>
        </w:rPr>
        <w:t>b</w:t>
      </w:r>
      <w:r>
        <w:rPr>
          <w:rFonts w:eastAsia="Arial"/>
        </w:rPr>
        <w:t>e</w:t>
      </w:r>
      <w:r>
        <w:rPr>
          <w:rFonts w:eastAsia="Arial"/>
          <w:spacing w:val="2"/>
        </w:rPr>
        <w:t xml:space="preserve"> </w:t>
      </w:r>
      <w:r>
        <w:rPr>
          <w:rFonts w:eastAsia="Arial"/>
          <w:spacing w:val="4"/>
        </w:rPr>
        <w:t>f</w:t>
      </w:r>
      <w:r>
        <w:rPr>
          <w:rFonts w:eastAsia="Arial"/>
          <w:spacing w:val="2"/>
        </w:rPr>
        <w:t>oun</w:t>
      </w:r>
      <w:r>
        <w:rPr>
          <w:rFonts w:eastAsia="Arial"/>
        </w:rPr>
        <w:t>d</w:t>
      </w:r>
      <w:r>
        <w:rPr>
          <w:rFonts w:eastAsia="Arial"/>
          <w:spacing w:val="-1"/>
        </w:rPr>
        <w:t xml:space="preserve"> </w:t>
      </w:r>
      <w:r>
        <w:rPr>
          <w:rFonts w:eastAsia="Arial"/>
          <w:spacing w:val="2"/>
        </w:rPr>
        <w:t>a</w:t>
      </w:r>
      <w:r>
        <w:rPr>
          <w:rFonts w:eastAsia="Arial"/>
        </w:rPr>
        <w:t>t</w:t>
      </w:r>
      <w:r w:rsidR="009B7BEA">
        <w:rPr>
          <w:rFonts w:eastAsia="Arial"/>
        </w:rPr>
        <w:t xml:space="preserve"> </w:t>
      </w:r>
      <w:hyperlink r:id="rId18" w:history="1">
        <w:r w:rsidR="009B7BEA" w:rsidRPr="009B7BEA">
          <w:rPr>
            <w:rStyle w:val="Hyperlink"/>
            <w:rFonts w:eastAsia="Arial"/>
          </w:rPr>
          <w:t>Buying for Victoria</w:t>
        </w:r>
      </w:hyperlink>
      <w:r w:rsidR="009B7BEA">
        <w:rPr>
          <w:rFonts w:eastAsia="Arial"/>
        </w:rPr>
        <w:t>.</w:t>
      </w:r>
      <w:r w:rsidR="009B7BEA">
        <w:rPr>
          <w:rStyle w:val="CommentReference"/>
        </w:rPr>
        <w:t xml:space="preserve"> </w:t>
      </w:r>
    </w:p>
    <w:p w14:paraId="012487F3" w14:textId="63FAA443" w:rsidR="00BF25E6" w:rsidRPr="0048587A" w:rsidRDefault="001D60B9" w:rsidP="00E968BF">
      <w:pPr>
        <w:rPr>
          <w:rFonts w:eastAsia="Arial"/>
        </w:rPr>
      </w:pPr>
      <w:r>
        <w:rPr>
          <w:rFonts w:eastAsia="Arial"/>
          <w:spacing w:val="1"/>
        </w:rPr>
        <w:t>B</w:t>
      </w:r>
      <w:r>
        <w:rPr>
          <w:rFonts w:eastAsia="Arial"/>
          <w:spacing w:val="4"/>
        </w:rPr>
        <w:t>u</w:t>
      </w:r>
      <w:r>
        <w:rPr>
          <w:rFonts w:eastAsia="Arial"/>
          <w:spacing w:val="-1"/>
        </w:rPr>
        <w:t>y</w:t>
      </w:r>
      <w:r>
        <w:rPr>
          <w:rFonts w:eastAsia="Arial"/>
          <w:spacing w:val="2"/>
        </w:rPr>
        <w:t>e</w:t>
      </w:r>
      <w:r>
        <w:rPr>
          <w:rFonts w:eastAsia="Arial"/>
          <w:spacing w:val="3"/>
        </w:rPr>
        <w:t>r</w:t>
      </w:r>
      <w:r>
        <w:rPr>
          <w:rFonts w:eastAsia="Arial"/>
        </w:rPr>
        <w:t>s</w:t>
      </w:r>
      <w:r>
        <w:rPr>
          <w:rFonts w:eastAsia="Arial"/>
          <w:spacing w:val="-1"/>
        </w:rPr>
        <w:t xml:space="preserve"> </w:t>
      </w:r>
      <w:r>
        <w:rPr>
          <w:rFonts w:eastAsia="Arial"/>
          <w:spacing w:val="2"/>
        </w:rPr>
        <w:t>a</w:t>
      </w:r>
      <w:r>
        <w:rPr>
          <w:rFonts w:eastAsia="Arial"/>
          <w:spacing w:val="3"/>
        </w:rPr>
        <w:t>r</w:t>
      </w:r>
      <w:r>
        <w:rPr>
          <w:rFonts w:eastAsia="Arial"/>
        </w:rPr>
        <w:t>e</w:t>
      </w:r>
      <w:r>
        <w:rPr>
          <w:rFonts w:eastAsia="Arial"/>
          <w:spacing w:val="1"/>
        </w:rPr>
        <w:t xml:space="preserve"> </w:t>
      </w:r>
      <w:r>
        <w:rPr>
          <w:rFonts w:eastAsia="Arial"/>
          <w:spacing w:val="2"/>
        </w:rPr>
        <w:t>a</w:t>
      </w:r>
      <w:r>
        <w:rPr>
          <w:rFonts w:eastAsia="Arial"/>
          <w:spacing w:val="1"/>
        </w:rPr>
        <w:t>l</w:t>
      </w:r>
      <w:r>
        <w:rPr>
          <w:rFonts w:eastAsia="Arial"/>
          <w:spacing w:val="3"/>
        </w:rPr>
        <w:t>s</w:t>
      </w:r>
      <w:r>
        <w:rPr>
          <w:rFonts w:eastAsia="Arial"/>
        </w:rPr>
        <w:t xml:space="preserve">o </w:t>
      </w:r>
      <w:r>
        <w:rPr>
          <w:rFonts w:eastAsia="Arial"/>
          <w:spacing w:val="2"/>
        </w:rPr>
        <w:t>en</w:t>
      </w:r>
      <w:r>
        <w:rPr>
          <w:rFonts w:eastAsia="Arial"/>
          <w:spacing w:val="3"/>
        </w:rPr>
        <w:t>c</w:t>
      </w:r>
      <w:r>
        <w:rPr>
          <w:rFonts w:eastAsia="Arial"/>
          <w:spacing w:val="2"/>
        </w:rPr>
        <w:t>ou</w:t>
      </w:r>
      <w:r>
        <w:rPr>
          <w:rFonts w:eastAsia="Arial"/>
          <w:spacing w:val="3"/>
        </w:rPr>
        <w:t>r</w:t>
      </w:r>
      <w:r>
        <w:rPr>
          <w:rFonts w:eastAsia="Arial"/>
          <w:spacing w:val="2"/>
        </w:rPr>
        <w:t>ag</w:t>
      </w:r>
      <w:r>
        <w:rPr>
          <w:rFonts w:eastAsia="Arial"/>
          <w:spacing w:val="4"/>
        </w:rPr>
        <w:t>e</w:t>
      </w:r>
      <w:r>
        <w:rPr>
          <w:rFonts w:eastAsia="Arial"/>
        </w:rPr>
        <w:t>d</w:t>
      </w:r>
      <w:r>
        <w:rPr>
          <w:rFonts w:eastAsia="Arial"/>
          <w:spacing w:val="-7"/>
        </w:rPr>
        <w:t xml:space="preserve"> </w:t>
      </w:r>
      <w:r>
        <w:rPr>
          <w:rFonts w:eastAsia="Arial"/>
          <w:spacing w:val="2"/>
        </w:rPr>
        <w:t>t</w:t>
      </w:r>
      <w:r>
        <w:rPr>
          <w:rFonts w:eastAsia="Arial"/>
        </w:rPr>
        <w:t>o</w:t>
      </w:r>
      <w:r>
        <w:rPr>
          <w:rFonts w:eastAsia="Arial"/>
          <w:spacing w:val="2"/>
        </w:rPr>
        <w:t xml:space="preserve"> </w:t>
      </w:r>
      <w:r>
        <w:rPr>
          <w:rFonts w:eastAsia="Arial"/>
          <w:spacing w:val="3"/>
        </w:rPr>
        <w:t>c</w:t>
      </w:r>
      <w:r>
        <w:rPr>
          <w:rFonts w:eastAsia="Arial"/>
          <w:spacing w:val="2"/>
        </w:rPr>
        <w:t>onta</w:t>
      </w:r>
      <w:r>
        <w:rPr>
          <w:rFonts w:eastAsia="Arial"/>
          <w:spacing w:val="3"/>
        </w:rPr>
        <w:t>c</w:t>
      </w:r>
      <w:r>
        <w:rPr>
          <w:rFonts w:eastAsia="Arial"/>
        </w:rPr>
        <w:t>t</w:t>
      </w:r>
      <w:r>
        <w:rPr>
          <w:rFonts w:eastAsia="Arial"/>
          <w:spacing w:val="-2"/>
        </w:rPr>
        <w:t xml:space="preserve"> </w:t>
      </w:r>
      <w:r>
        <w:rPr>
          <w:rFonts w:eastAsia="Arial"/>
          <w:spacing w:val="2"/>
        </w:rPr>
        <w:t>the</w:t>
      </w:r>
      <w:r>
        <w:rPr>
          <w:rFonts w:eastAsia="Arial"/>
          <w:spacing w:val="1"/>
        </w:rPr>
        <w:t>i</w:t>
      </w:r>
      <w:r>
        <w:rPr>
          <w:rFonts w:eastAsia="Arial"/>
        </w:rPr>
        <w:t>r</w:t>
      </w:r>
      <w:r>
        <w:rPr>
          <w:rFonts w:eastAsia="Arial"/>
          <w:spacing w:val="1"/>
        </w:rPr>
        <w:t xml:space="preserve"> </w:t>
      </w:r>
      <w:r>
        <w:rPr>
          <w:rFonts w:eastAsia="Arial"/>
          <w:spacing w:val="2"/>
        </w:rPr>
        <w:t>o</w:t>
      </w:r>
      <w:r>
        <w:rPr>
          <w:rFonts w:eastAsia="Arial"/>
          <w:spacing w:val="3"/>
        </w:rPr>
        <w:t>r</w:t>
      </w:r>
      <w:r>
        <w:rPr>
          <w:rFonts w:eastAsia="Arial"/>
          <w:spacing w:val="2"/>
        </w:rPr>
        <w:t>gan</w:t>
      </w:r>
      <w:r>
        <w:rPr>
          <w:rFonts w:eastAsia="Arial"/>
          <w:spacing w:val="1"/>
        </w:rPr>
        <w:t>i</w:t>
      </w:r>
      <w:r>
        <w:rPr>
          <w:rFonts w:eastAsia="Arial"/>
          <w:spacing w:val="3"/>
        </w:rPr>
        <w:t>s</w:t>
      </w:r>
      <w:r>
        <w:rPr>
          <w:rFonts w:eastAsia="Arial"/>
          <w:spacing w:val="2"/>
        </w:rPr>
        <w:t>at</w:t>
      </w:r>
      <w:r>
        <w:rPr>
          <w:rFonts w:eastAsia="Arial"/>
          <w:spacing w:val="1"/>
        </w:rPr>
        <w:t>i</w:t>
      </w:r>
      <w:r>
        <w:rPr>
          <w:rFonts w:eastAsia="Arial"/>
          <w:spacing w:val="2"/>
        </w:rPr>
        <w:t>on</w:t>
      </w:r>
      <w:r>
        <w:rPr>
          <w:rFonts w:eastAsia="Arial"/>
          <w:spacing w:val="1"/>
        </w:rPr>
        <w:t>’</w:t>
      </w:r>
      <w:r>
        <w:rPr>
          <w:rFonts w:eastAsia="Arial"/>
        </w:rPr>
        <w:t>s</w:t>
      </w:r>
      <w:r>
        <w:rPr>
          <w:rFonts w:eastAsia="Arial"/>
          <w:spacing w:val="-7"/>
        </w:rPr>
        <w:t xml:space="preserve"> </w:t>
      </w:r>
      <w:r>
        <w:rPr>
          <w:rFonts w:eastAsia="Arial"/>
          <w:spacing w:val="2"/>
        </w:rPr>
        <w:t>Ch</w:t>
      </w:r>
      <w:r>
        <w:rPr>
          <w:rFonts w:eastAsia="Arial"/>
          <w:spacing w:val="1"/>
        </w:rPr>
        <w:t>i</w:t>
      </w:r>
      <w:r>
        <w:rPr>
          <w:rFonts w:eastAsia="Arial"/>
          <w:spacing w:val="2"/>
        </w:rPr>
        <w:t>e</w:t>
      </w:r>
      <w:r>
        <w:rPr>
          <w:rFonts w:eastAsia="Arial"/>
        </w:rPr>
        <w:t>f</w:t>
      </w:r>
      <w:r>
        <w:rPr>
          <w:rFonts w:eastAsia="Arial"/>
          <w:spacing w:val="1"/>
        </w:rPr>
        <w:t xml:space="preserve"> P</w:t>
      </w:r>
      <w:r>
        <w:rPr>
          <w:rFonts w:eastAsia="Arial"/>
          <w:spacing w:val="3"/>
        </w:rPr>
        <w:t>r</w:t>
      </w:r>
      <w:r>
        <w:rPr>
          <w:rFonts w:eastAsia="Arial"/>
          <w:spacing w:val="2"/>
        </w:rPr>
        <w:t>o</w:t>
      </w:r>
      <w:r>
        <w:rPr>
          <w:rFonts w:eastAsia="Arial"/>
          <w:spacing w:val="3"/>
        </w:rPr>
        <w:t>c</w:t>
      </w:r>
      <w:r>
        <w:rPr>
          <w:rFonts w:eastAsia="Arial"/>
          <w:spacing w:val="2"/>
        </w:rPr>
        <w:t>u</w:t>
      </w:r>
      <w:r>
        <w:rPr>
          <w:rFonts w:eastAsia="Arial"/>
          <w:spacing w:val="3"/>
        </w:rPr>
        <w:t>r</w:t>
      </w:r>
      <w:r>
        <w:rPr>
          <w:rFonts w:eastAsia="Arial"/>
        </w:rPr>
        <w:t>e</w:t>
      </w:r>
      <w:r>
        <w:rPr>
          <w:rFonts w:eastAsia="Arial"/>
          <w:spacing w:val="6"/>
        </w:rPr>
        <w:t>m</w:t>
      </w:r>
      <w:r>
        <w:rPr>
          <w:rFonts w:eastAsia="Arial"/>
          <w:spacing w:val="2"/>
        </w:rPr>
        <w:t>en</w:t>
      </w:r>
      <w:r>
        <w:rPr>
          <w:rFonts w:eastAsia="Arial"/>
        </w:rPr>
        <w:t>t</w:t>
      </w:r>
      <w:r>
        <w:rPr>
          <w:rFonts w:eastAsia="Arial"/>
          <w:spacing w:val="-7"/>
        </w:rPr>
        <w:t xml:space="preserve"> </w:t>
      </w:r>
      <w:r>
        <w:rPr>
          <w:rFonts w:eastAsia="Arial"/>
          <w:spacing w:val="1"/>
        </w:rPr>
        <w:t>O</w:t>
      </w:r>
      <w:r>
        <w:rPr>
          <w:rFonts w:eastAsia="Arial"/>
          <w:spacing w:val="2"/>
        </w:rPr>
        <w:t>f</w:t>
      </w:r>
      <w:r>
        <w:rPr>
          <w:rFonts w:eastAsia="Arial"/>
          <w:spacing w:val="4"/>
        </w:rPr>
        <w:t>f</w:t>
      </w:r>
      <w:r>
        <w:rPr>
          <w:rFonts w:eastAsia="Arial"/>
          <w:spacing w:val="1"/>
        </w:rPr>
        <w:t>i</w:t>
      </w:r>
      <w:r>
        <w:rPr>
          <w:rFonts w:eastAsia="Arial"/>
          <w:spacing w:val="3"/>
        </w:rPr>
        <w:t>c</w:t>
      </w:r>
      <w:r>
        <w:rPr>
          <w:rFonts w:eastAsia="Arial"/>
          <w:spacing w:val="2"/>
        </w:rPr>
        <w:t>e</w:t>
      </w:r>
      <w:r>
        <w:rPr>
          <w:rFonts w:eastAsia="Arial"/>
        </w:rPr>
        <w:t>r</w:t>
      </w:r>
      <w:r>
        <w:rPr>
          <w:rFonts w:eastAsia="Arial"/>
          <w:spacing w:val="-1"/>
        </w:rPr>
        <w:t xml:space="preserve"> </w:t>
      </w:r>
      <w:r>
        <w:rPr>
          <w:rFonts w:eastAsia="Arial"/>
        </w:rPr>
        <w:t>or</w:t>
      </w:r>
      <w:r>
        <w:rPr>
          <w:rFonts w:eastAsia="Arial"/>
          <w:spacing w:val="3"/>
        </w:rPr>
        <w:t xml:space="preserve"> </w:t>
      </w:r>
      <w:r>
        <w:rPr>
          <w:rFonts w:eastAsia="Arial"/>
          <w:spacing w:val="2"/>
        </w:rPr>
        <w:t>a</w:t>
      </w:r>
      <w:r>
        <w:rPr>
          <w:rFonts w:eastAsia="Arial"/>
          <w:spacing w:val="3"/>
        </w:rPr>
        <w:t>cc</w:t>
      </w:r>
      <w:r>
        <w:rPr>
          <w:rFonts w:eastAsia="Arial"/>
          <w:spacing w:val="2"/>
        </w:rPr>
        <w:t>ountab</w:t>
      </w:r>
      <w:r>
        <w:rPr>
          <w:rFonts w:eastAsia="Arial"/>
          <w:spacing w:val="1"/>
        </w:rPr>
        <w:t>l</w:t>
      </w:r>
      <w:r>
        <w:rPr>
          <w:rFonts w:eastAsia="Arial"/>
        </w:rPr>
        <w:t>e</w:t>
      </w:r>
      <w:r w:rsidR="00E968BF">
        <w:rPr>
          <w:rFonts w:eastAsia="Arial"/>
        </w:rPr>
        <w:t xml:space="preserve"> </w:t>
      </w:r>
      <w:r>
        <w:rPr>
          <w:rFonts w:eastAsia="Arial"/>
          <w:spacing w:val="2"/>
        </w:rPr>
        <w:t>of</w:t>
      </w:r>
      <w:r>
        <w:rPr>
          <w:rFonts w:eastAsia="Arial"/>
          <w:spacing w:val="4"/>
        </w:rPr>
        <w:t>f</w:t>
      </w:r>
      <w:r>
        <w:rPr>
          <w:rFonts w:eastAsia="Arial"/>
          <w:spacing w:val="1"/>
        </w:rPr>
        <w:t>i</w:t>
      </w:r>
      <w:r>
        <w:rPr>
          <w:rFonts w:eastAsia="Arial"/>
          <w:spacing w:val="3"/>
        </w:rPr>
        <w:t>c</w:t>
      </w:r>
      <w:r>
        <w:rPr>
          <w:rFonts w:eastAsia="Arial"/>
          <w:spacing w:val="2"/>
        </w:rPr>
        <w:t>e</w:t>
      </w:r>
      <w:r>
        <w:rPr>
          <w:rFonts w:eastAsia="Arial"/>
        </w:rPr>
        <w:t>r</w:t>
      </w:r>
      <w:r>
        <w:rPr>
          <w:rFonts w:eastAsia="Arial"/>
          <w:spacing w:val="-2"/>
        </w:rPr>
        <w:t xml:space="preserve"> </w:t>
      </w:r>
      <w:r>
        <w:rPr>
          <w:rFonts w:eastAsia="Arial"/>
          <w:spacing w:val="4"/>
        </w:rPr>
        <w:t>f</w:t>
      </w:r>
      <w:r>
        <w:rPr>
          <w:rFonts w:eastAsia="Arial"/>
          <w:spacing w:val="2"/>
        </w:rPr>
        <w:t>o</w:t>
      </w:r>
      <w:r>
        <w:rPr>
          <w:rFonts w:eastAsia="Arial"/>
        </w:rPr>
        <w:t>r</w:t>
      </w:r>
      <w:r>
        <w:rPr>
          <w:rFonts w:eastAsia="Arial"/>
          <w:spacing w:val="1"/>
        </w:rPr>
        <w:t xml:space="preserve"> </w:t>
      </w:r>
      <w:r>
        <w:rPr>
          <w:rFonts w:eastAsia="Arial"/>
          <w:spacing w:val="4"/>
        </w:rPr>
        <w:t>m</w:t>
      </w:r>
      <w:r>
        <w:rPr>
          <w:rFonts w:eastAsia="Arial"/>
          <w:spacing w:val="2"/>
        </w:rPr>
        <w:t>o</w:t>
      </w:r>
      <w:r>
        <w:rPr>
          <w:rFonts w:eastAsia="Arial"/>
          <w:spacing w:val="3"/>
        </w:rPr>
        <w:t>r</w:t>
      </w:r>
      <w:r>
        <w:rPr>
          <w:rFonts w:eastAsia="Arial"/>
        </w:rPr>
        <w:t>e</w:t>
      </w:r>
      <w:r>
        <w:rPr>
          <w:rFonts w:eastAsia="Arial"/>
          <w:spacing w:val="-1"/>
        </w:rPr>
        <w:t xml:space="preserve"> </w:t>
      </w:r>
      <w:r>
        <w:rPr>
          <w:rFonts w:eastAsia="Arial"/>
          <w:spacing w:val="1"/>
        </w:rPr>
        <w:t>i</w:t>
      </w:r>
      <w:r>
        <w:rPr>
          <w:rFonts w:eastAsia="Arial"/>
        </w:rPr>
        <w:t>n</w:t>
      </w:r>
      <w:r>
        <w:rPr>
          <w:rFonts w:eastAsia="Arial"/>
          <w:spacing w:val="4"/>
        </w:rPr>
        <w:t>f</w:t>
      </w:r>
      <w:r>
        <w:rPr>
          <w:rFonts w:eastAsia="Arial"/>
          <w:spacing w:val="2"/>
        </w:rPr>
        <w:t>o</w:t>
      </w:r>
      <w:r>
        <w:rPr>
          <w:rFonts w:eastAsia="Arial"/>
          <w:spacing w:val="1"/>
        </w:rPr>
        <w:t>r</w:t>
      </w:r>
      <w:r>
        <w:rPr>
          <w:rFonts w:eastAsia="Arial"/>
          <w:spacing w:val="4"/>
        </w:rPr>
        <w:t>m</w:t>
      </w:r>
      <w:r>
        <w:rPr>
          <w:rFonts w:eastAsia="Arial"/>
          <w:spacing w:val="2"/>
        </w:rPr>
        <w:t>at</w:t>
      </w:r>
      <w:r>
        <w:rPr>
          <w:rFonts w:eastAsia="Arial"/>
          <w:spacing w:val="1"/>
        </w:rPr>
        <w:t>i</w:t>
      </w:r>
      <w:r>
        <w:rPr>
          <w:rFonts w:eastAsia="Arial"/>
          <w:spacing w:val="2"/>
        </w:rPr>
        <w:t>on</w:t>
      </w:r>
      <w:r>
        <w:rPr>
          <w:rFonts w:eastAsia="Arial"/>
        </w:rPr>
        <w:t>.</w:t>
      </w:r>
    </w:p>
    <w:p w14:paraId="4AB8767D" w14:textId="20441045" w:rsidR="0048587A" w:rsidRPr="00E968BF" w:rsidRDefault="001D60B9" w:rsidP="0048587A">
      <w:pPr>
        <w:rPr>
          <w:rFonts w:eastAsia="Arial"/>
          <w:color w:val="000000"/>
        </w:rPr>
      </w:pPr>
      <w:r w:rsidRPr="00E968BF">
        <w:rPr>
          <w:rFonts w:eastAsia="Arial"/>
        </w:rPr>
        <w:t xml:space="preserve">Alternatively, you can </w:t>
      </w:r>
      <w:hyperlink r:id="rId19" w:history="1">
        <w:r w:rsidRPr="009B7BEA">
          <w:rPr>
            <w:rStyle w:val="Hyperlink"/>
            <w:rFonts w:eastAsia="Arial"/>
          </w:rPr>
          <w:t>send an email enquiry</w:t>
        </w:r>
      </w:hyperlink>
      <w:r w:rsidRPr="00E968BF">
        <w:rPr>
          <w:rFonts w:eastAsia="Arial"/>
        </w:rPr>
        <w:t xml:space="preserve"> </w:t>
      </w:r>
      <w:r w:rsidR="009B7BEA">
        <w:rPr>
          <w:rFonts w:eastAsia="Arial"/>
        </w:rPr>
        <w:t>or</w:t>
      </w:r>
      <w:r w:rsidRPr="00E968BF">
        <w:rPr>
          <w:rFonts w:eastAsia="Arial"/>
        </w:rPr>
        <w:t xml:space="preserve"> </w:t>
      </w:r>
      <w:hyperlink r:id="rId20" w:history="1">
        <w:r w:rsidRPr="009B7BEA">
          <w:rPr>
            <w:rStyle w:val="Hyperlink"/>
            <w:rFonts w:eastAsia="Arial"/>
          </w:rPr>
          <w:t>contact the Social Procurement Team</w:t>
        </w:r>
      </w:hyperlink>
      <w:r>
        <w:rPr>
          <w:rFonts w:eastAsia="Arial"/>
          <w:color w:val="000000"/>
        </w:rPr>
        <w:t>.</w:t>
      </w:r>
    </w:p>
    <w:p w14:paraId="45634C72" w14:textId="1453BB8E" w:rsidR="00BF25E6" w:rsidRDefault="001D60B9" w:rsidP="00E968BF">
      <w:pPr>
        <w:rPr>
          <w:rFonts w:eastAsia="Arial"/>
        </w:rPr>
      </w:pPr>
      <w:r>
        <w:rPr>
          <w:rFonts w:eastAsia="Arial"/>
          <w:spacing w:val="1"/>
        </w:rPr>
        <w:t>A</w:t>
      </w:r>
      <w:r>
        <w:rPr>
          <w:rFonts w:eastAsia="Arial"/>
        </w:rPr>
        <w:t>utho</w:t>
      </w:r>
      <w:r>
        <w:rPr>
          <w:rFonts w:eastAsia="Arial"/>
          <w:spacing w:val="3"/>
        </w:rPr>
        <w:t>r</w:t>
      </w:r>
      <w:r>
        <w:rPr>
          <w:rFonts w:eastAsia="Arial"/>
          <w:spacing w:val="1"/>
        </w:rPr>
        <w:t>i</w:t>
      </w:r>
      <w:r>
        <w:rPr>
          <w:rFonts w:eastAsia="Arial"/>
          <w:spacing w:val="3"/>
        </w:rPr>
        <w:t>s</w:t>
      </w:r>
      <w:r>
        <w:rPr>
          <w:rFonts w:eastAsia="Arial"/>
        </w:rPr>
        <w:t>ed</w:t>
      </w:r>
      <w:r>
        <w:rPr>
          <w:rFonts w:eastAsia="Arial"/>
          <w:spacing w:val="-6"/>
        </w:rPr>
        <w:t xml:space="preserve"> </w:t>
      </w:r>
      <w:r>
        <w:rPr>
          <w:rFonts w:eastAsia="Arial"/>
        </w:rPr>
        <w:t>and</w:t>
      </w:r>
      <w:r>
        <w:rPr>
          <w:rFonts w:eastAsia="Arial"/>
          <w:spacing w:val="1"/>
        </w:rPr>
        <w:t xml:space="preserve"> </w:t>
      </w:r>
      <w:r>
        <w:rPr>
          <w:rFonts w:eastAsia="Arial"/>
          <w:spacing w:val="4"/>
        </w:rPr>
        <w:t>p</w:t>
      </w:r>
      <w:r>
        <w:rPr>
          <w:rFonts w:eastAsia="Arial"/>
        </w:rPr>
        <w:t>ub</w:t>
      </w:r>
      <w:r>
        <w:rPr>
          <w:rFonts w:eastAsia="Arial"/>
          <w:spacing w:val="4"/>
        </w:rPr>
        <w:t>l</w:t>
      </w:r>
      <w:r>
        <w:rPr>
          <w:rFonts w:eastAsia="Arial"/>
          <w:spacing w:val="1"/>
        </w:rPr>
        <w:t>i</w:t>
      </w:r>
      <w:r>
        <w:rPr>
          <w:rFonts w:eastAsia="Arial"/>
          <w:spacing w:val="3"/>
        </w:rPr>
        <w:t>s</w:t>
      </w:r>
      <w:r>
        <w:rPr>
          <w:rFonts w:eastAsia="Arial"/>
        </w:rPr>
        <w:t>hed</w:t>
      </w:r>
      <w:r>
        <w:rPr>
          <w:rFonts w:eastAsia="Arial"/>
          <w:spacing w:val="-3"/>
        </w:rPr>
        <w:t xml:space="preserve"> </w:t>
      </w:r>
      <w:r>
        <w:rPr>
          <w:rFonts w:eastAsia="Arial"/>
          <w:spacing w:val="4"/>
        </w:rPr>
        <w:t>b</w:t>
      </w:r>
      <w:r>
        <w:rPr>
          <w:rFonts w:eastAsia="Arial"/>
        </w:rPr>
        <w:t>y</w:t>
      </w:r>
      <w:r>
        <w:rPr>
          <w:rFonts w:eastAsia="Arial"/>
          <w:spacing w:val="-1"/>
        </w:rPr>
        <w:t xml:space="preserve"> </w:t>
      </w:r>
      <w:r>
        <w:rPr>
          <w:rFonts w:eastAsia="Arial"/>
        </w:rPr>
        <w:t>the</w:t>
      </w:r>
      <w:r>
        <w:rPr>
          <w:rFonts w:eastAsia="Arial"/>
          <w:spacing w:val="1"/>
        </w:rPr>
        <w:t xml:space="preserve"> </w:t>
      </w:r>
      <w:r>
        <w:rPr>
          <w:rFonts w:eastAsia="Arial"/>
          <w:spacing w:val="4"/>
        </w:rPr>
        <w:t>V</w:t>
      </w:r>
      <w:r>
        <w:rPr>
          <w:rFonts w:eastAsia="Arial"/>
          <w:spacing w:val="1"/>
        </w:rPr>
        <w:t>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sidR="00E968BF">
        <w:rPr>
          <w:rFonts w:eastAsia="Arial"/>
        </w:rPr>
        <w:t>.</w:t>
      </w:r>
    </w:p>
    <w:p w14:paraId="65E1BE81" w14:textId="77777777" w:rsidR="00BF25E6" w:rsidRDefault="001D60B9" w:rsidP="0048587A">
      <w:pPr>
        <w:rPr>
          <w:rFonts w:eastAsia="Arial"/>
        </w:rPr>
      </w:pPr>
      <w:r>
        <w:rPr>
          <w:rFonts w:eastAsia="Arial"/>
        </w:rPr>
        <w:t>1</w:t>
      </w:r>
      <w:r>
        <w:rPr>
          <w:rFonts w:eastAsia="Arial"/>
          <w:spacing w:val="3"/>
        </w:rPr>
        <w:t xml:space="preserve"> </w:t>
      </w:r>
      <w:r>
        <w:rPr>
          <w:rFonts w:eastAsia="Arial"/>
          <w:spacing w:val="5"/>
        </w:rPr>
        <w:t>T</w:t>
      </w:r>
      <w:r>
        <w:rPr>
          <w:rFonts w:eastAsia="Arial"/>
          <w:spacing w:val="3"/>
        </w:rPr>
        <w:t>r</w:t>
      </w:r>
      <w:r>
        <w:rPr>
          <w:rFonts w:eastAsia="Arial"/>
        </w:rPr>
        <w:t>ea</w:t>
      </w:r>
      <w:r>
        <w:rPr>
          <w:rFonts w:eastAsia="Arial"/>
          <w:spacing w:val="3"/>
        </w:rPr>
        <w:t>s</w:t>
      </w:r>
      <w:r>
        <w:rPr>
          <w:rFonts w:eastAsia="Arial"/>
        </w:rPr>
        <w:t>u</w:t>
      </w:r>
      <w:r>
        <w:rPr>
          <w:rFonts w:eastAsia="Arial"/>
          <w:spacing w:val="5"/>
        </w:rPr>
        <w:t>r</w:t>
      </w:r>
      <w:r>
        <w:rPr>
          <w:rFonts w:eastAsia="Arial"/>
        </w:rPr>
        <w:t>y</w:t>
      </w:r>
      <w:r>
        <w:rPr>
          <w:rFonts w:eastAsia="Arial"/>
          <w:spacing w:val="-10"/>
        </w:rPr>
        <w:t xml:space="preserve"> </w:t>
      </w:r>
      <w:r>
        <w:rPr>
          <w:rFonts w:eastAsia="Arial"/>
          <w:spacing w:val="1"/>
        </w:rPr>
        <w:t>P</w:t>
      </w:r>
      <w:r>
        <w:rPr>
          <w:rFonts w:eastAsia="Arial"/>
          <w:spacing w:val="4"/>
        </w:rPr>
        <w:t>l</w:t>
      </w:r>
      <w:r>
        <w:rPr>
          <w:rFonts w:eastAsia="Arial"/>
        </w:rPr>
        <w:t>a</w:t>
      </w:r>
      <w:r>
        <w:rPr>
          <w:rFonts w:eastAsia="Arial"/>
          <w:spacing w:val="3"/>
        </w:rPr>
        <w:t>c</w:t>
      </w:r>
      <w:r>
        <w:rPr>
          <w:rFonts w:eastAsia="Arial"/>
        </w:rPr>
        <w:t>e,</w:t>
      </w:r>
      <w:r>
        <w:rPr>
          <w:rFonts w:eastAsia="Arial"/>
          <w:spacing w:val="-2"/>
        </w:rPr>
        <w:t xml:space="preserve"> </w:t>
      </w:r>
      <w:r>
        <w:rPr>
          <w:rFonts w:eastAsia="Arial"/>
        </w:rPr>
        <w:t>Me</w:t>
      </w:r>
      <w:r>
        <w:rPr>
          <w:rFonts w:eastAsia="Arial"/>
          <w:spacing w:val="1"/>
        </w:rPr>
        <w:t>l</w:t>
      </w:r>
      <w:r>
        <w:rPr>
          <w:rFonts w:eastAsia="Arial"/>
        </w:rPr>
        <w:t>b</w:t>
      </w:r>
      <w:r>
        <w:rPr>
          <w:rFonts w:eastAsia="Arial"/>
          <w:spacing w:val="4"/>
        </w:rPr>
        <w:t>o</w:t>
      </w:r>
      <w:r>
        <w:rPr>
          <w:rFonts w:eastAsia="Arial"/>
        </w:rPr>
        <w:t>u</w:t>
      </w:r>
      <w:r>
        <w:rPr>
          <w:rFonts w:eastAsia="Arial"/>
          <w:spacing w:val="3"/>
        </w:rPr>
        <w:t>r</w:t>
      </w:r>
      <w:r>
        <w:rPr>
          <w:rFonts w:eastAsia="Arial"/>
        </w:rPr>
        <w:t>ne</w:t>
      </w:r>
      <w:r>
        <w:rPr>
          <w:rFonts w:eastAsia="Arial"/>
          <w:spacing w:val="-5"/>
        </w:rPr>
        <w:t xml:space="preserve"> </w:t>
      </w:r>
      <w:r>
        <w:rPr>
          <w:rFonts w:eastAsia="Arial"/>
        </w:rPr>
        <w:t>3002</w:t>
      </w:r>
    </w:p>
    <w:p w14:paraId="2B43F49C" w14:textId="77777777" w:rsidR="00BF25E6" w:rsidRDefault="001D60B9" w:rsidP="0048587A">
      <w:pPr>
        <w:rPr>
          <w:rFonts w:eastAsia="Arial"/>
        </w:rPr>
      </w:pPr>
      <w:r>
        <w:rPr>
          <w:rFonts w:eastAsia="Arial"/>
        </w:rPr>
        <w:t>©</w:t>
      </w:r>
      <w:r>
        <w:rPr>
          <w:rFonts w:eastAsia="Arial"/>
          <w:spacing w:val="3"/>
        </w:rPr>
        <w:t xml:space="preserve"> </w:t>
      </w:r>
      <w:r>
        <w:rPr>
          <w:rFonts w:eastAsia="Arial"/>
          <w:spacing w:val="5"/>
        </w:rPr>
        <w:t>T</w:t>
      </w:r>
      <w:r>
        <w:rPr>
          <w:rFonts w:eastAsia="Arial"/>
        </w:rPr>
        <w:t>he</w:t>
      </w:r>
      <w:r>
        <w:rPr>
          <w:rFonts w:eastAsia="Arial"/>
          <w:spacing w:val="1"/>
        </w:rPr>
        <w:t xml:space="preserve"> 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2018</w:t>
      </w:r>
    </w:p>
    <w:p w14:paraId="04227EC5" w14:textId="4262A89F" w:rsidR="00BF25E6" w:rsidRDefault="001D60B9" w:rsidP="0048587A">
      <w:pPr>
        <w:rPr>
          <w:rFonts w:eastAsia="Arial"/>
        </w:rPr>
      </w:pPr>
      <w:r>
        <w:rPr>
          <w:rFonts w:eastAsia="Arial"/>
        </w:rPr>
        <w:t>I</w:t>
      </w:r>
      <w:r>
        <w:rPr>
          <w:rFonts w:eastAsia="Arial"/>
          <w:spacing w:val="1"/>
        </w:rPr>
        <w:t>S</w:t>
      </w:r>
      <w:r>
        <w:rPr>
          <w:rFonts w:eastAsia="Arial"/>
        </w:rPr>
        <w:t>BN</w:t>
      </w:r>
      <w:r>
        <w:rPr>
          <w:rFonts w:eastAsia="Arial"/>
          <w:spacing w:val="-1"/>
        </w:rPr>
        <w:t xml:space="preserve"> </w:t>
      </w:r>
      <w:r>
        <w:rPr>
          <w:rFonts w:eastAsia="Arial"/>
        </w:rPr>
        <w:t>97</w:t>
      </w:r>
      <w:r>
        <w:rPr>
          <w:rFonts w:eastAsia="Arial"/>
          <w:spacing w:val="3"/>
        </w:rPr>
        <w:t>8-</w:t>
      </w:r>
      <w:r>
        <w:rPr>
          <w:rFonts w:eastAsia="Arial"/>
        </w:rPr>
        <w:t>1</w:t>
      </w:r>
      <w:r>
        <w:rPr>
          <w:rFonts w:eastAsia="Arial"/>
          <w:spacing w:val="3"/>
        </w:rPr>
        <w:t>-</w:t>
      </w:r>
      <w:r>
        <w:rPr>
          <w:rFonts w:eastAsia="Arial"/>
        </w:rPr>
        <w:t>925</w:t>
      </w:r>
      <w:r>
        <w:rPr>
          <w:rFonts w:eastAsia="Arial"/>
          <w:spacing w:val="4"/>
        </w:rPr>
        <w:t>5</w:t>
      </w:r>
      <w:r>
        <w:rPr>
          <w:rFonts w:eastAsia="Arial"/>
        </w:rPr>
        <w:t>5</w:t>
      </w:r>
      <w:r>
        <w:rPr>
          <w:rFonts w:eastAsia="Arial"/>
          <w:spacing w:val="3"/>
        </w:rPr>
        <w:t>1-</w:t>
      </w:r>
      <w:r>
        <w:rPr>
          <w:rFonts w:eastAsia="Arial"/>
        </w:rPr>
        <w:t>09</w:t>
      </w:r>
      <w:r>
        <w:rPr>
          <w:rFonts w:eastAsia="Arial"/>
          <w:spacing w:val="3"/>
        </w:rPr>
        <w:t>-</w:t>
      </w:r>
      <w:r>
        <w:rPr>
          <w:rFonts w:eastAsia="Arial"/>
        </w:rPr>
        <w:t>9</w:t>
      </w:r>
      <w:r>
        <w:rPr>
          <w:rFonts w:eastAsia="Arial"/>
          <w:spacing w:val="-13"/>
        </w:rPr>
        <w:t xml:space="preserve"> </w:t>
      </w:r>
      <w:r>
        <w:rPr>
          <w:rFonts w:eastAsia="Arial"/>
          <w:spacing w:val="3"/>
        </w:rPr>
        <w:t>(</w:t>
      </w:r>
      <w:r>
        <w:rPr>
          <w:rFonts w:eastAsia="Arial"/>
        </w:rPr>
        <w:t>pd</w:t>
      </w:r>
      <w:r>
        <w:rPr>
          <w:rFonts w:eastAsia="Arial"/>
          <w:spacing w:val="4"/>
        </w:rPr>
        <w:t>f</w:t>
      </w:r>
      <w:r>
        <w:rPr>
          <w:rFonts w:eastAsia="Arial"/>
        </w:rPr>
        <w:t>/on</w:t>
      </w:r>
      <w:r>
        <w:rPr>
          <w:rFonts w:eastAsia="Arial"/>
          <w:spacing w:val="1"/>
        </w:rPr>
        <w:t>li</w:t>
      </w:r>
      <w:r>
        <w:rPr>
          <w:rFonts w:eastAsia="Arial"/>
        </w:rPr>
        <w:t>n</w:t>
      </w:r>
      <w:r>
        <w:rPr>
          <w:rFonts w:eastAsia="Arial"/>
          <w:spacing w:val="6"/>
        </w:rPr>
        <w:t>e</w:t>
      </w:r>
      <w:r>
        <w:rPr>
          <w:rFonts w:eastAsia="Arial"/>
        </w:rPr>
        <w:t>)</w:t>
      </w:r>
    </w:p>
    <w:p w14:paraId="5DEBA710" w14:textId="2A3B9C85" w:rsidR="00E968BF" w:rsidRDefault="00E968BF" w:rsidP="00E968BF">
      <w:pPr>
        <w:rPr>
          <w:rFonts w:eastAsia="Arial"/>
        </w:rPr>
      </w:pPr>
      <w:bookmarkStart w:id="72" w:name="_Hlk83308687"/>
      <w:r>
        <w:rPr>
          <w:rFonts w:eastAsia="Arial"/>
        </w:rPr>
        <w:t>Accessible version created September 2021 and includes updated links</w:t>
      </w:r>
      <w:r w:rsidR="009B7BEA">
        <w:rPr>
          <w:rFonts w:eastAsia="Arial"/>
        </w:rPr>
        <w:t xml:space="preserve"> and contacts</w:t>
      </w:r>
      <w:r w:rsidR="000A4DE2">
        <w:rPr>
          <w:rFonts w:eastAsia="Arial"/>
        </w:rPr>
        <w:t>.</w:t>
      </w:r>
    </w:p>
    <w:bookmarkEnd w:id="72"/>
    <w:p w14:paraId="2356661F" w14:textId="77777777" w:rsidR="00BF25E6" w:rsidRDefault="001D60B9" w:rsidP="0048587A">
      <w:pPr>
        <w:rPr>
          <w:rFonts w:eastAsia="Arial"/>
        </w:rPr>
      </w:pPr>
      <w:r w:rsidRPr="00E968BF">
        <w:rPr>
          <w:rFonts w:eastAsia="Arial"/>
        </w:rPr>
        <w:t>This work is licensed under a Creative Commons Attribution</w:t>
      </w:r>
      <w:r>
        <w:rPr>
          <w:rFonts w:eastAsia="Arial"/>
          <w:spacing w:val="-3"/>
        </w:rPr>
        <w:t xml:space="preserve"> </w:t>
      </w:r>
      <w:r>
        <w:rPr>
          <w:rFonts w:eastAsia="Arial"/>
        </w:rPr>
        <w:t>4.0</w:t>
      </w:r>
    </w:p>
    <w:p w14:paraId="44986CCF" w14:textId="25436E36" w:rsidR="00BF25E6" w:rsidRDefault="001D60B9" w:rsidP="00E968BF">
      <w:pPr>
        <w:rPr>
          <w:rFonts w:eastAsia="Arial"/>
        </w:rPr>
      </w:pPr>
      <w:r>
        <w:rPr>
          <w:rFonts w:eastAsia="Arial"/>
        </w:rPr>
        <w:t>Inte</w:t>
      </w:r>
      <w:r>
        <w:rPr>
          <w:rFonts w:eastAsia="Arial"/>
          <w:spacing w:val="3"/>
        </w:rPr>
        <w:t>r</w:t>
      </w:r>
      <w:r>
        <w:rPr>
          <w:rFonts w:eastAsia="Arial"/>
        </w:rPr>
        <w:t>nat</w:t>
      </w:r>
      <w:r>
        <w:rPr>
          <w:rFonts w:eastAsia="Arial"/>
          <w:spacing w:val="1"/>
        </w:rPr>
        <w:t>i</w:t>
      </w:r>
      <w:r>
        <w:rPr>
          <w:rFonts w:eastAsia="Arial"/>
        </w:rPr>
        <w:t>on</w:t>
      </w:r>
      <w:r>
        <w:rPr>
          <w:rFonts w:eastAsia="Arial"/>
          <w:spacing w:val="4"/>
        </w:rPr>
        <w:t>a</w:t>
      </w:r>
      <w:r>
        <w:rPr>
          <w:rFonts w:eastAsia="Arial"/>
        </w:rPr>
        <w:t>l</w:t>
      </w:r>
      <w:r>
        <w:rPr>
          <w:rFonts w:eastAsia="Arial"/>
          <w:spacing w:val="-8"/>
        </w:rPr>
        <w:t xml:space="preserve">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1"/>
        </w:rPr>
        <w:t xml:space="preserve"> Y</w:t>
      </w:r>
      <w:r>
        <w:rPr>
          <w:rFonts w:eastAsia="Arial"/>
          <w:spacing w:val="4"/>
        </w:rPr>
        <w:t>o</w:t>
      </w:r>
      <w:r>
        <w:rPr>
          <w:rFonts w:eastAsia="Arial"/>
        </w:rPr>
        <w:t>u a</w:t>
      </w:r>
      <w:r>
        <w:rPr>
          <w:rFonts w:eastAsia="Arial"/>
          <w:spacing w:val="3"/>
        </w:rPr>
        <w:t>r</w:t>
      </w:r>
      <w:r>
        <w:rPr>
          <w:rFonts w:eastAsia="Arial"/>
        </w:rPr>
        <w:t>e</w:t>
      </w:r>
      <w:r>
        <w:rPr>
          <w:rFonts w:eastAsia="Arial"/>
          <w:spacing w:val="1"/>
        </w:rPr>
        <w:t xml:space="preserve"> </w:t>
      </w:r>
      <w:r>
        <w:rPr>
          <w:rFonts w:eastAsia="Arial"/>
          <w:spacing w:val="4"/>
        </w:rPr>
        <w:t>f</w:t>
      </w:r>
      <w:r>
        <w:rPr>
          <w:rFonts w:eastAsia="Arial"/>
          <w:spacing w:val="3"/>
        </w:rPr>
        <w:t>r</w:t>
      </w:r>
      <w:r>
        <w:rPr>
          <w:rFonts w:eastAsia="Arial"/>
        </w:rPr>
        <w:t>ee</w:t>
      </w:r>
      <w:r>
        <w:rPr>
          <w:rFonts w:eastAsia="Arial"/>
          <w:spacing w:val="1"/>
        </w:rPr>
        <w:t xml:space="preserve"> </w:t>
      </w:r>
      <w:r>
        <w:rPr>
          <w:rFonts w:eastAsia="Arial"/>
        </w:rPr>
        <w:t xml:space="preserve">to </w:t>
      </w:r>
      <w:r>
        <w:rPr>
          <w:rFonts w:eastAsia="Arial"/>
          <w:spacing w:val="3"/>
        </w:rPr>
        <w:t>r</w:t>
      </w:r>
      <w:r>
        <w:rPr>
          <w:rFonts w:eastAsia="Arial"/>
          <w:spacing w:val="9"/>
        </w:rPr>
        <w:t>e</w:t>
      </w:r>
      <w:r>
        <w:rPr>
          <w:rFonts w:eastAsia="Arial"/>
          <w:spacing w:val="3"/>
        </w:rPr>
        <w:t>-</w:t>
      </w:r>
      <w:r>
        <w:rPr>
          <w:rFonts w:eastAsia="Arial"/>
        </w:rPr>
        <w:t>u</w:t>
      </w:r>
      <w:r>
        <w:rPr>
          <w:rFonts w:eastAsia="Arial"/>
          <w:spacing w:val="3"/>
        </w:rPr>
        <w:t>s</w:t>
      </w:r>
      <w:r>
        <w:rPr>
          <w:rFonts w:eastAsia="Arial"/>
        </w:rPr>
        <w:t>e</w:t>
      </w:r>
      <w:r>
        <w:rPr>
          <w:rFonts w:eastAsia="Arial"/>
          <w:spacing w:val="-2"/>
        </w:rPr>
        <w:t xml:space="preserve"> </w:t>
      </w:r>
      <w:r>
        <w:rPr>
          <w:rFonts w:eastAsia="Arial"/>
        </w:rPr>
        <w:t>the</w:t>
      </w:r>
      <w:r>
        <w:rPr>
          <w:rFonts w:eastAsia="Arial"/>
          <w:spacing w:val="1"/>
        </w:rPr>
        <w:t xml:space="preserve"> </w:t>
      </w:r>
      <w:r>
        <w:rPr>
          <w:rFonts w:eastAsia="Arial"/>
        </w:rPr>
        <w:t>wo</w:t>
      </w:r>
      <w:r>
        <w:rPr>
          <w:rFonts w:eastAsia="Arial"/>
          <w:spacing w:val="3"/>
        </w:rPr>
        <w:t>r</w:t>
      </w:r>
      <w:r>
        <w:rPr>
          <w:rFonts w:eastAsia="Arial"/>
        </w:rPr>
        <w:t>k</w:t>
      </w:r>
      <w:r>
        <w:rPr>
          <w:rFonts w:eastAsia="Arial"/>
          <w:spacing w:val="1"/>
        </w:rPr>
        <w:t xml:space="preserve"> </w:t>
      </w:r>
      <w:r>
        <w:rPr>
          <w:rFonts w:eastAsia="Arial"/>
        </w:rPr>
        <w:t xml:space="preserve">under that </w:t>
      </w:r>
      <w:r>
        <w:rPr>
          <w:rFonts w:eastAsia="Arial"/>
          <w:spacing w:val="1"/>
        </w:rPr>
        <w:t>li</w:t>
      </w:r>
      <w:r>
        <w:rPr>
          <w:rFonts w:eastAsia="Arial"/>
          <w:spacing w:val="3"/>
        </w:rPr>
        <w:t>c</w:t>
      </w:r>
      <w:r>
        <w:rPr>
          <w:rFonts w:eastAsia="Arial"/>
        </w:rPr>
        <w:t>en</w:t>
      </w:r>
      <w:r>
        <w:rPr>
          <w:rFonts w:eastAsia="Arial"/>
          <w:spacing w:val="3"/>
        </w:rPr>
        <w:t>c</w:t>
      </w:r>
      <w:r>
        <w:rPr>
          <w:rFonts w:eastAsia="Arial"/>
        </w:rPr>
        <w:t>e,</w:t>
      </w:r>
      <w:r>
        <w:rPr>
          <w:rFonts w:eastAsia="Arial"/>
          <w:spacing w:val="-3"/>
        </w:rPr>
        <w:t xml:space="preserve"> </w:t>
      </w:r>
      <w:r>
        <w:rPr>
          <w:rFonts w:eastAsia="Arial"/>
        </w:rPr>
        <w:t>on the</w:t>
      </w:r>
      <w:r>
        <w:rPr>
          <w:rFonts w:eastAsia="Arial"/>
          <w:spacing w:val="1"/>
        </w:rPr>
        <w:t xml:space="preserve"> </w:t>
      </w:r>
      <w:r>
        <w:rPr>
          <w:rFonts w:eastAsia="Arial"/>
          <w:spacing w:val="3"/>
        </w:rPr>
        <w:t>c</w:t>
      </w:r>
      <w:r>
        <w:rPr>
          <w:rFonts w:eastAsia="Arial"/>
        </w:rPr>
        <w:t>ond</w:t>
      </w:r>
      <w:r>
        <w:rPr>
          <w:rFonts w:eastAsia="Arial"/>
          <w:spacing w:val="1"/>
        </w:rPr>
        <w:t>i</w:t>
      </w:r>
      <w:r>
        <w:rPr>
          <w:rFonts w:eastAsia="Arial"/>
          <w:spacing w:val="4"/>
        </w:rPr>
        <w:t>t</w:t>
      </w:r>
      <w:r>
        <w:rPr>
          <w:rFonts w:eastAsia="Arial"/>
          <w:spacing w:val="1"/>
        </w:rPr>
        <w:t>i</w:t>
      </w:r>
      <w:r>
        <w:rPr>
          <w:rFonts w:eastAsia="Arial"/>
        </w:rPr>
        <w:t>on</w:t>
      </w:r>
      <w:r>
        <w:rPr>
          <w:rFonts w:eastAsia="Arial"/>
          <w:spacing w:val="-4"/>
        </w:rPr>
        <w:t xml:space="preserve"> </w:t>
      </w:r>
      <w:r>
        <w:rPr>
          <w:rFonts w:eastAsia="Arial"/>
        </w:rPr>
        <w:t>t</w:t>
      </w:r>
      <w:r>
        <w:rPr>
          <w:rFonts w:eastAsia="Arial"/>
          <w:spacing w:val="4"/>
        </w:rPr>
        <w:t>h</w:t>
      </w:r>
      <w:r>
        <w:rPr>
          <w:rFonts w:eastAsia="Arial"/>
          <w:spacing w:val="8"/>
        </w:rPr>
        <w:t>a</w:t>
      </w:r>
      <w:r>
        <w:rPr>
          <w:rFonts w:eastAsia="Arial"/>
        </w:rPr>
        <w:t>t</w:t>
      </w:r>
      <w:r>
        <w:rPr>
          <w:rFonts w:eastAsia="Arial"/>
          <w:spacing w:val="3"/>
        </w:rPr>
        <w:t xml:space="preserve"> </w:t>
      </w:r>
      <w:r>
        <w:rPr>
          <w:rFonts w:eastAsia="Arial"/>
          <w:spacing w:val="-1"/>
        </w:rPr>
        <w:t>y</w:t>
      </w:r>
      <w:r>
        <w:rPr>
          <w:rFonts w:eastAsia="Arial"/>
        </w:rPr>
        <w:t>ou</w:t>
      </w:r>
      <w:r>
        <w:rPr>
          <w:rFonts w:eastAsia="Arial"/>
          <w:spacing w:val="1"/>
        </w:rPr>
        <w:t xml:space="preserve"> </w:t>
      </w:r>
      <w:r>
        <w:rPr>
          <w:rFonts w:eastAsia="Arial"/>
          <w:spacing w:val="3"/>
        </w:rPr>
        <w:t>cr</w:t>
      </w:r>
      <w:r>
        <w:rPr>
          <w:rFonts w:eastAsia="Arial"/>
        </w:rPr>
        <w:t>ed</w:t>
      </w:r>
      <w:r>
        <w:rPr>
          <w:rFonts w:eastAsia="Arial"/>
          <w:spacing w:val="1"/>
        </w:rPr>
        <w:t>i</w:t>
      </w:r>
      <w:r>
        <w:rPr>
          <w:rFonts w:eastAsia="Arial"/>
        </w:rPr>
        <w:t>t</w:t>
      </w:r>
      <w:r>
        <w:rPr>
          <w:rFonts w:eastAsia="Arial"/>
          <w:spacing w:val="-1"/>
        </w:rPr>
        <w:t xml:space="preserve"> </w:t>
      </w:r>
      <w:r>
        <w:rPr>
          <w:rFonts w:eastAsia="Arial"/>
        </w:rPr>
        <w:t>the</w:t>
      </w:r>
      <w:r>
        <w:rPr>
          <w:rFonts w:eastAsia="Arial"/>
          <w:spacing w:val="3"/>
        </w:rPr>
        <w:t xml:space="preserve"> </w:t>
      </w:r>
      <w:r>
        <w:rPr>
          <w:rFonts w:eastAsia="Arial"/>
          <w:spacing w:val="1"/>
        </w:rPr>
        <w:t>S</w:t>
      </w:r>
      <w:r>
        <w:rPr>
          <w:rFonts w:eastAsia="Arial"/>
        </w:rPr>
        <w:t>tate</w:t>
      </w:r>
      <w:r>
        <w:rPr>
          <w:rFonts w:eastAsia="Arial"/>
          <w:spacing w:val="-1"/>
        </w:rPr>
        <w:t xml:space="preserve"> </w:t>
      </w:r>
      <w:r>
        <w:rPr>
          <w:rFonts w:eastAsia="Arial"/>
        </w:rPr>
        <w:t>of</w:t>
      </w:r>
      <w:r>
        <w:rPr>
          <w:rFonts w:eastAsia="Arial"/>
          <w:spacing w:val="4"/>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w:t>
      </w:r>
      <w:r>
        <w:rPr>
          <w:rFonts w:eastAsia="Arial"/>
          <w:spacing w:val="-3"/>
        </w:rPr>
        <w:t xml:space="preserve"> </w:t>
      </w:r>
      <w:r>
        <w:rPr>
          <w:rFonts w:eastAsia="Arial"/>
        </w:rPr>
        <w:t>as autho</w:t>
      </w:r>
      <w:r>
        <w:rPr>
          <w:rFonts w:eastAsia="Arial"/>
          <w:spacing w:val="3"/>
        </w:rPr>
        <w:t>r</w:t>
      </w:r>
      <w:r>
        <w:rPr>
          <w:rFonts w:eastAsia="Arial"/>
        </w:rPr>
        <w:t>.</w:t>
      </w:r>
      <w:r>
        <w:rPr>
          <w:rFonts w:eastAsia="Arial"/>
          <w:spacing w:val="-2"/>
        </w:rPr>
        <w:t xml:space="preserve"> </w:t>
      </w:r>
      <w:r>
        <w:rPr>
          <w:rFonts w:eastAsia="Arial"/>
          <w:spacing w:val="5"/>
        </w:rPr>
        <w:t>T</w:t>
      </w:r>
      <w:r>
        <w:rPr>
          <w:rFonts w:eastAsia="Arial"/>
        </w:rPr>
        <w:t>he</w:t>
      </w:r>
      <w:r>
        <w:rPr>
          <w:rFonts w:eastAsia="Arial"/>
          <w:spacing w:val="1"/>
        </w:rPr>
        <w:t xml:space="preserve"> li</w:t>
      </w:r>
      <w:r>
        <w:rPr>
          <w:rFonts w:eastAsia="Arial"/>
          <w:spacing w:val="3"/>
        </w:rPr>
        <w:t>c</w:t>
      </w:r>
      <w:r>
        <w:rPr>
          <w:rFonts w:eastAsia="Arial"/>
        </w:rPr>
        <w:t>en</w:t>
      </w:r>
      <w:r>
        <w:rPr>
          <w:rFonts w:eastAsia="Arial"/>
          <w:spacing w:val="3"/>
        </w:rPr>
        <w:t>c</w:t>
      </w:r>
      <w:r>
        <w:rPr>
          <w:rFonts w:eastAsia="Arial"/>
        </w:rPr>
        <w:t>e</w:t>
      </w:r>
      <w:r>
        <w:rPr>
          <w:rFonts w:eastAsia="Arial"/>
          <w:spacing w:val="-2"/>
        </w:rPr>
        <w:t xml:space="preserve"> </w:t>
      </w:r>
      <w:r>
        <w:rPr>
          <w:rFonts w:eastAsia="Arial"/>
        </w:rPr>
        <w:t>does</w:t>
      </w:r>
      <w:r>
        <w:rPr>
          <w:rFonts w:eastAsia="Arial"/>
          <w:spacing w:val="1"/>
        </w:rPr>
        <w:t xml:space="preserve"> </w:t>
      </w:r>
      <w:r>
        <w:rPr>
          <w:rFonts w:eastAsia="Arial"/>
        </w:rPr>
        <w:t>not</w:t>
      </w:r>
      <w:r>
        <w:rPr>
          <w:rFonts w:eastAsia="Arial"/>
          <w:spacing w:val="1"/>
        </w:rPr>
        <w:t xml:space="preserve"> </w:t>
      </w:r>
      <w:r>
        <w:rPr>
          <w:rFonts w:eastAsia="Arial"/>
        </w:rPr>
        <w:t>app</w:t>
      </w:r>
      <w:r>
        <w:rPr>
          <w:rFonts w:eastAsia="Arial"/>
          <w:spacing w:val="6"/>
        </w:rPr>
        <w:t>l</w:t>
      </w:r>
      <w:r>
        <w:rPr>
          <w:rFonts w:eastAsia="Arial"/>
        </w:rPr>
        <w:t>y</w:t>
      </w:r>
      <w:r>
        <w:rPr>
          <w:rFonts w:eastAsia="Arial"/>
          <w:spacing w:val="-4"/>
        </w:rPr>
        <w:t xml:space="preserve"> </w:t>
      </w:r>
      <w:r>
        <w:rPr>
          <w:rFonts w:eastAsia="Arial"/>
        </w:rPr>
        <w:t>to a</w:t>
      </w:r>
      <w:r>
        <w:rPr>
          <w:rFonts w:eastAsia="Arial"/>
          <w:spacing w:val="7"/>
        </w:rPr>
        <w:t>n</w:t>
      </w:r>
      <w:r>
        <w:rPr>
          <w:rFonts w:eastAsia="Arial"/>
        </w:rPr>
        <w:t>y</w:t>
      </w:r>
      <w:r>
        <w:rPr>
          <w:rFonts w:eastAsia="Arial"/>
          <w:spacing w:val="-2"/>
        </w:rPr>
        <w:t xml:space="preserve"> </w:t>
      </w:r>
      <w:r>
        <w:rPr>
          <w:rFonts w:eastAsia="Arial"/>
          <w:spacing w:val="1"/>
        </w:rPr>
        <w:t>i</w:t>
      </w:r>
      <w:r>
        <w:rPr>
          <w:rFonts w:eastAsia="Arial"/>
          <w:spacing w:val="7"/>
        </w:rPr>
        <w:t>m</w:t>
      </w:r>
      <w:r>
        <w:rPr>
          <w:rFonts w:eastAsia="Arial"/>
        </w:rPr>
        <w:t>age</w:t>
      </w:r>
      <w:r>
        <w:rPr>
          <w:rFonts w:eastAsia="Arial"/>
          <w:spacing w:val="3"/>
        </w:rPr>
        <w:t>s</w:t>
      </w:r>
      <w:r>
        <w:rPr>
          <w:rFonts w:eastAsia="Arial"/>
        </w:rPr>
        <w:t>,</w:t>
      </w:r>
      <w:r>
        <w:rPr>
          <w:rFonts w:eastAsia="Arial"/>
          <w:spacing w:val="-3"/>
        </w:rPr>
        <w:t xml:space="preserve"> </w:t>
      </w:r>
      <w:r>
        <w:rPr>
          <w:rFonts w:eastAsia="Arial"/>
        </w:rPr>
        <w:t>photog</w:t>
      </w:r>
      <w:r>
        <w:rPr>
          <w:rFonts w:eastAsia="Arial"/>
          <w:spacing w:val="3"/>
        </w:rPr>
        <w:t>r</w:t>
      </w:r>
      <w:r>
        <w:rPr>
          <w:rFonts w:eastAsia="Arial"/>
        </w:rPr>
        <w:t>aph</w:t>
      </w:r>
      <w:r>
        <w:rPr>
          <w:rFonts w:eastAsia="Arial"/>
          <w:spacing w:val="3"/>
        </w:rPr>
        <w:t>s</w:t>
      </w:r>
      <w:r>
        <w:rPr>
          <w:rFonts w:eastAsia="Arial"/>
        </w:rPr>
        <w:t>, or</w:t>
      </w:r>
      <w:r>
        <w:rPr>
          <w:rFonts w:eastAsia="Arial"/>
          <w:spacing w:val="3"/>
        </w:rPr>
        <w:t xml:space="preserve"> </w:t>
      </w:r>
      <w:r>
        <w:rPr>
          <w:rFonts w:eastAsia="Arial"/>
        </w:rPr>
        <w:t>b</w:t>
      </w:r>
      <w:r>
        <w:rPr>
          <w:rFonts w:eastAsia="Arial"/>
          <w:spacing w:val="3"/>
        </w:rPr>
        <w:t>r</w:t>
      </w:r>
      <w:r>
        <w:rPr>
          <w:rFonts w:eastAsia="Arial"/>
        </w:rPr>
        <w:t>and</w:t>
      </w:r>
      <w:r>
        <w:rPr>
          <w:rFonts w:eastAsia="Arial"/>
          <w:spacing w:val="1"/>
        </w:rPr>
        <w:t>i</w:t>
      </w:r>
      <w:r>
        <w:rPr>
          <w:rFonts w:eastAsia="Arial"/>
        </w:rPr>
        <w:t>ng,</w:t>
      </w:r>
      <w:r>
        <w:rPr>
          <w:rFonts w:eastAsia="Arial"/>
          <w:spacing w:val="-4"/>
        </w:rPr>
        <w:t xml:space="preserve"> </w:t>
      </w:r>
      <w:r>
        <w:rPr>
          <w:rFonts w:eastAsia="Arial"/>
          <w:spacing w:val="1"/>
        </w:rPr>
        <w:t>i</w:t>
      </w:r>
      <w:r>
        <w:rPr>
          <w:rFonts w:eastAsia="Arial"/>
        </w:rPr>
        <w:t>n</w:t>
      </w:r>
      <w:r>
        <w:rPr>
          <w:rFonts w:eastAsia="Arial"/>
          <w:spacing w:val="3"/>
        </w:rPr>
        <w:t>c</w:t>
      </w:r>
      <w:r>
        <w:rPr>
          <w:rFonts w:eastAsia="Arial"/>
          <w:spacing w:val="1"/>
        </w:rPr>
        <w:t>l</w:t>
      </w:r>
      <w:r>
        <w:rPr>
          <w:rFonts w:eastAsia="Arial"/>
          <w:spacing w:val="4"/>
        </w:rPr>
        <w:t>u</w:t>
      </w:r>
      <w:r>
        <w:rPr>
          <w:rFonts w:eastAsia="Arial"/>
        </w:rPr>
        <w:t>d</w:t>
      </w:r>
      <w:r>
        <w:rPr>
          <w:rFonts w:eastAsia="Arial"/>
          <w:spacing w:val="1"/>
        </w:rPr>
        <w:t>i</w:t>
      </w:r>
      <w:r>
        <w:rPr>
          <w:rFonts w:eastAsia="Arial"/>
        </w:rPr>
        <w:t>ng</w:t>
      </w:r>
      <w:r>
        <w:rPr>
          <w:rFonts w:eastAsia="Arial"/>
          <w:spacing w:val="-4"/>
        </w:rPr>
        <w:t xml:space="preserve"> </w:t>
      </w:r>
      <w:r>
        <w:rPr>
          <w:rFonts w:eastAsia="Arial"/>
        </w:rPr>
        <w:t>t</w:t>
      </w:r>
      <w:r>
        <w:rPr>
          <w:rFonts w:eastAsia="Arial"/>
          <w:spacing w:val="4"/>
        </w:rPr>
        <w:t>h</w:t>
      </w:r>
      <w:r>
        <w:rPr>
          <w:rFonts w:eastAsia="Arial"/>
        </w:rPr>
        <w:t>e</w:t>
      </w:r>
      <w:r>
        <w:rPr>
          <w:rFonts w:eastAsia="Arial"/>
          <w:spacing w:val="3"/>
        </w:rPr>
        <w:t xml:space="preserv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rPr>
        <w:t>Coat of</w:t>
      </w:r>
      <w:r>
        <w:rPr>
          <w:rFonts w:eastAsia="Arial"/>
          <w:spacing w:val="4"/>
        </w:rPr>
        <w:t xml:space="preserve"> </w:t>
      </w:r>
      <w:r>
        <w:rPr>
          <w:rFonts w:eastAsia="Arial"/>
          <w:spacing w:val="1"/>
        </w:rPr>
        <w:t>A</w:t>
      </w:r>
      <w:r>
        <w:rPr>
          <w:rFonts w:eastAsia="Arial"/>
          <w:spacing w:val="3"/>
        </w:rPr>
        <w:t>r</w:t>
      </w:r>
      <w:r>
        <w:rPr>
          <w:rFonts w:eastAsia="Arial"/>
          <w:spacing w:val="4"/>
        </w:rPr>
        <w:t>m</w:t>
      </w:r>
      <w:r>
        <w:rPr>
          <w:rFonts w:eastAsia="Arial"/>
        </w:rPr>
        <w:t>s and</w:t>
      </w:r>
      <w:r>
        <w:rPr>
          <w:rFonts w:eastAsia="Arial"/>
          <w:spacing w:val="1"/>
        </w:rPr>
        <w:t xml:space="preserve"> </w:t>
      </w:r>
      <w:r>
        <w:rPr>
          <w:rFonts w:eastAsia="Arial"/>
        </w:rPr>
        <w:t xml:space="preserve">the </w:t>
      </w:r>
      <w:r>
        <w:rPr>
          <w:rFonts w:eastAsia="Arial"/>
          <w:spacing w:val="1"/>
        </w:rPr>
        <w:t>Vi</w:t>
      </w:r>
      <w:r>
        <w:rPr>
          <w:rFonts w:eastAsia="Arial"/>
          <w:spacing w:val="3"/>
        </w:rPr>
        <w:t>c</w:t>
      </w:r>
      <w:r>
        <w:rPr>
          <w:rFonts w:eastAsia="Arial"/>
        </w:rPr>
        <w:t>to</w:t>
      </w:r>
      <w:r>
        <w:rPr>
          <w:rFonts w:eastAsia="Arial"/>
          <w:spacing w:val="3"/>
        </w:rPr>
        <w:t>r</w:t>
      </w:r>
      <w:r>
        <w:rPr>
          <w:rFonts w:eastAsia="Arial"/>
          <w:spacing w:val="1"/>
        </w:rPr>
        <w:t>i</w:t>
      </w:r>
      <w:r>
        <w:rPr>
          <w:rFonts w:eastAsia="Arial"/>
        </w:rPr>
        <w:t>an</w:t>
      </w:r>
      <w:r>
        <w:rPr>
          <w:rFonts w:eastAsia="Arial"/>
          <w:spacing w:val="-4"/>
        </w:rPr>
        <w:t xml:space="preserve"> </w:t>
      </w:r>
      <w:r>
        <w:rPr>
          <w:rFonts w:eastAsia="Arial"/>
          <w:spacing w:val="3"/>
        </w:rPr>
        <w:t>G</w:t>
      </w:r>
      <w:r>
        <w:rPr>
          <w:rFonts w:eastAsia="Arial"/>
        </w:rPr>
        <w:t>o</w:t>
      </w:r>
      <w:r>
        <w:rPr>
          <w:rFonts w:eastAsia="Arial"/>
          <w:spacing w:val="1"/>
        </w:rPr>
        <w:t>v</w:t>
      </w:r>
      <w:r>
        <w:rPr>
          <w:rFonts w:eastAsia="Arial"/>
        </w:rPr>
        <w:t>e</w:t>
      </w:r>
      <w:r>
        <w:rPr>
          <w:rFonts w:eastAsia="Arial"/>
          <w:spacing w:val="3"/>
        </w:rPr>
        <w:t>r</w:t>
      </w:r>
      <w:r>
        <w:rPr>
          <w:rFonts w:eastAsia="Arial"/>
        </w:rPr>
        <w:t>n</w:t>
      </w:r>
      <w:r>
        <w:rPr>
          <w:rFonts w:eastAsia="Arial"/>
          <w:spacing w:val="7"/>
        </w:rPr>
        <w:t>m</w:t>
      </w:r>
      <w:r>
        <w:rPr>
          <w:rFonts w:eastAsia="Arial"/>
        </w:rPr>
        <w:t>ent</w:t>
      </w:r>
      <w:r>
        <w:rPr>
          <w:rFonts w:eastAsia="Arial"/>
          <w:spacing w:val="-7"/>
        </w:rPr>
        <w:t xml:space="preserve"> </w:t>
      </w:r>
      <w:r>
        <w:rPr>
          <w:rFonts w:eastAsia="Arial"/>
          <w:spacing w:val="1"/>
        </w:rPr>
        <w:t>l</w:t>
      </w:r>
      <w:r>
        <w:rPr>
          <w:rFonts w:eastAsia="Arial"/>
        </w:rPr>
        <w:t>og</w:t>
      </w:r>
      <w:r>
        <w:rPr>
          <w:rFonts w:eastAsia="Arial"/>
          <w:spacing w:val="4"/>
        </w:rPr>
        <w:t>o</w:t>
      </w:r>
      <w:r>
        <w:rPr>
          <w:rFonts w:eastAsia="Arial"/>
        </w:rPr>
        <w:t xml:space="preserve">. </w:t>
      </w:r>
      <w:hyperlink r:id="rId21" w:history="1">
        <w:r w:rsidR="009B7BEA" w:rsidRPr="009B7BEA">
          <w:rPr>
            <w:rStyle w:val="Hyperlink"/>
            <w:rFonts w:eastAsia="Arial"/>
            <w:spacing w:val="5"/>
          </w:rPr>
          <w:t>V</w:t>
        </w:r>
        <w:r w:rsidRPr="009B7BEA">
          <w:rPr>
            <w:rStyle w:val="Hyperlink"/>
            <w:rFonts w:eastAsia="Arial"/>
            <w:spacing w:val="1"/>
          </w:rPr>
          <w:t>i</w:t>
        </w:r>
        <w:r w:rsidRPr="009B7BEA">
          <w:rPr>
            <w:rStyle w:val="Hyperlink"/>
            <w:rFonts w:eastAsia="Arial"/>
          </w:rPr>
          <w:t>ew</w:t>
        </w:r>
        <w:r w:rsidRPr="009B7BEA">
          <w:rPr>
            <w:rStyle w:val="Hyperlink"/>
            <w:rFonts w:eastAsia="Arial"/>
            <w:spacing w:val="-2"/>
          </w:rPr>
          <w:t xml:space="preserve"> </w:t>
        </w:r>
        <w:r w:rsidRPr="009B7BEA">
          <w:rPr>
            <w:rStyle w:val="Hyperlink"/>
            <w:rFonts w:eastAsia="Arial"/>
          </w:rPr>
          <w:t>a</w:t>
        </w:r>
        <w:r w:rsidRPr="009B7BEA">
          <w:rPr>
            <w:rStyle w:val="Hyperlink"/>
            <w:rFonts w:eastAsia="Arial"/>
            <w:spacing w:val="3"/>
          </w:rPr>
          <w:t xml:space="preserve"> c</w:t>
        </w:r>
        <w:r w:rsidRPr="009B7BEA">
          <w:rPr>
            <w:rStyle w:val="Hyperlink"/>
            <w:rFonts w:eastAsia="Arial"/>
          </w:rPr>
          <w:t>o</w:t>
        </w:r>
        <w:r w:rsidRPr="009B7BEA">
          <w:rPr>
            <w:rStyle w:val="Hyperlink"/>
            <w:rFonts w:eastAsia="Arial"/>
            <w:spacing w:val="14"/>
          </w:rPr>
          <w:t>p</w:t>
        </w:r>
        <w:r w:rsidRPr="009B7BEA">
          <w:rPr>
            <w:rStyle w:val="Hyperlink"/>
            <w:rFonts w:eastAsia="Arial"/>
          </w:rPr>
          <w:t>y</w:t>
        </w:r>
        <w:r w:rsidRPr="009B7BEA">
          <w:rPr>
            <w:rStyle w:val="Hyperlink"/>
            <w:rFonts w:eastAsia="Arial"/>
            <w:spacing w:val="-1"/>
          </w:rPr>
          <w:t xml:space="preserve"> </w:t>
        </w:r>
        <w:r w:rsidRPr="009B7BEA">
          <w:rPr>
            <w:rStyle w:val="Hyperlink"/>
            <w:rFonts w:eastAsia="Arial"/>
          </w:rPr>
          <w:t>of</w:t>
        </w:r>
        <w:r w:rsidRPr="009B7BEA">
          <w:rPr>
            <w:rStyle w:val="Hyperlink"/>
            <w:rFonts w:eastAsia="Arial"/>
            <w:spacing w:val="4"/>
          </w:rPr>
          <w:t xml:space="preserve"> </w:t>
        </w:r>
        <w:r w:rsidRPr="009B7BEA">
          <w:rPr>
            <w:rStyle w:val="Hyperlink"/>
            <w:rFonts w:eastAsia="Arial"/>
          </w:rPr>
          <w:t>th</w:t>
        </w:r>
        <w:r w:rsidRPr="009B7BEA">
          <w:rPr>
            <w:rStyle w:val="Hyperlink"/>
            <w:rFonts w:eastAsia="Arial"/>
            <w:spacing w:val="1"/>
          </w:rPr>
          <w:t>i</w:t>
        </w:r>
        <w:r w:rsidRPr="009B7BEA">
          <w:rPr>
            <w:rStyle w:val="Hyperlink"/>
            <w:rFonts w:eastAsia="Arial"/>
          </w:rPr>
          <w:t xml:space="preserve">s </w:t>
        </w:r>
        <w:r w:rsidRPr="009B7BEA">
          <w:rPr>
            <w:rStyle w:val="Hyperlink"/>
            <w:rFonts w:eastAsia="Arial"/>
            <w:spacing w:val="1"/>
          </w:rPr>
          <w:t>li</w:t>
        </w:r>
        <w:r w:rsidRPr="009B7BEA">
          <w:rPr>
            <w:rStyle w:val="Hyperlink"/>
            <w:rFonts w:eastAsia="Arial"/>
            <w:spacing w:val="3"/>
          </w:rPr>
          <w:t>c</w:t>
        </w:r>
        <w:r w:rsidRPr="009B7BEA">
          <w:rPr>
            <w:rStyle w:val="Hyperlink"/>
            <w:rFonts w:eastAsia="Arial"/>
          </w:rPr>
          <w:t>en</w:t>
        </w:r>
        <w:r w:rsidRPr="009B7BEA">
          <w:rPr>
            <w:rStyle w:val="Hyperlink"/>
            <w:rFonts w:eastAsia="Arial"/>
            <w:spacing w:val="3"/>
          </w:rPr>
          <w:t>c</w:t>
        </w:r>
        <w:r w:rsidRPr="009B7BEA">
          <w:rPr>
            <w:rStyle w:val="Hyperlink"/>
            <w:rFonts w:eastAsia="Arial"/>
          </w:rPr>
          <w:t>e</w:t>
        </w:r>
      </w:hyperlink>
      <w:r w:rsidR="009B7BEA">
        <w:rPr>
          <w:rFonts w:eastAsia="Arial"/>
        </w:rPr>
        <w:t>.</w:t>
      </w:r>
      <w:r>
        <w:rPr>
          <w:rFonts w:eastAsia="Arial"/>
        </w:rPr>
        <w:t xml:space="preserve"> </w:t>
      </w:r>
    </w:p>
    <w:p w14:paraId="7CF11F4A" w14:textId="0555CF66" w:rsidR="009B7BEA" w:rsidRPr="002E61DB" w:rsidRDefault="001D60B9" w:rsidP="00E968BF">
      <w:pPr>
        <w:rPr>
          <w:rFonts w:eastAsia="Arial"/>
        </w:rPr>
      </w:pPr>
      <w:r>
        <w:rPr>
          <w:rFonts w:eastAsia="Arial"/>
        </w:rPr>
        <w:t>Co</w:t>
      </w:r>
      <w:r>
        <w:rPr>
          <w:rFonts w:eastAsia="Arial"/>
          <w:spacing w:val="4"/>
        </w:rPr>
        <w:t>p</w:t>
      </w:r>
      <w:r>
        <w:rPr>
          <w:rFonts w:eastAsia="Arial"/>
          <w:spacing w:val="-4"/>
        </w:rPr>
        <w:t>y</w:t>
      </w:r>
      <w:r>
        <w:rPr>
          <w:rFonts w:eastAsia="Arial"/>
          <w:spacing w:val="5"/>
        </w:rPr>
        <w:t>r</w:t>
      </w:r>
      <w:r>
        <w:rPr>
          <w:rFonts w:eastAsia="Arial"/>
          <w:spacing w:val="1"/>
        </w:rPr>
        <w:t>i</w:t>
      </w:r>
      <w:r>
        <w:rPr>
          <w:rFonts w:eastAsia="Arial"/>
        </w:rPr>
        <w:t>ght</w:t>
      </w:r>
      <w:r>
        <w:rPr>
          <w:rFonts w:eastAsia="Arial"/>
          <w:spacing w:val="-5"/>
        </w:rPr>
        <w:t xml:space="preserve"> </w:t>
      </w:r>
      <w:r>
        <w:rPr>
          <w:rFonts w:eastAsia="Arial"/>
          <w:spacing w:val="4"/>
        </w:rPr>
        <w:t>q</w:t>
      </w:r>
      <w:r>
        <w:rPr>
          <w:rFonts w:eastAsia="Arial"/>
        </w:rPr>
        <w:t>ue</w:t>
      </w:r>
      <w:r>
        <w:rPr>
          <w:rFonts w:eastAsia="Arial"/>
          <w:spacing w:val="3"/>
        </w:rPr>
        <w:t>r</w:t>
      </w:r>
      <w:r>
        <w:rPr>
          <w:rFonts w:eastAsia="Arial"/>
          <w:spacing w:val="1"/>
        </w:rPr>
        <w:t>i</w:t>
      </w:r>
      <w:r>
        <w:rPr>
          <w:rFonts w:eastAsia="Arial"/>
        </w:rPr>
        <w:t>es</w:t>
      </w:r>
      <w:r>
        <w:rPr>
          <w:rFonts w:eastAsia="Arial"/>
          <w:spacing w:val="-2"/>
        </w:rPr>
        <w:t xml:space="preserve"> </w:t>
      </w:r>
      <w:r>
        <w:rPr>
          <w:rFonts w:eastAsia="Arial"/>
          <w:spacing w:val="7"/>
        </w:rPr>
        <w:t>m</w:t>
      </w:r>
      <w:r>
        <w:rPr>
          <w:rFonts w:eastAsia="Arial"/>
        </w:rPr>
        <w:t>ay</w:t>
      </w:r>
      <w:r>
        <w:rPr>
          <w:rFonts w:eastAsia="Arial"/>
          <w:spacing w:val="-6"/>
        </w:rPr>
        <w:t xml:space="preserve"> </w:t>
      </w:r>
      <w:r>
        <w:rPr>
          <w:rFonts w:eastAsia="Arial"/>
          <w:spacing w:val="4"/>
        </w:rPr>
        <w:t>b</w:t>
      </w:r>
      <w:r>
        <w:rPr>
          <w:rFonts w:eastAsia="Arial"/>
        </w:rPr>
        <w:t>e</w:t>
      </w:r>
      <w:r>
        <w:rPr>
          <w:rFonts w:eastAsia="Arial"/>
          <w:spacing w:val="4"/>
        </w:rPr>
        <w:t xml:space="preserve"> </w:t>
      </w:r>
      <w:r>
        <w:rPr>
          <w:rFonts w:eastAsia="Arial"/>
        </w:rPr>
        <w:t>d</w:t>
      </w:r>
      <w:r>
        <w:rPr>
          <w:rFonts w:eastAsia="Arial"/>
          <w:spacing w:val="1"/>
        </w:rPr>
        <w:t>i</w:t>
      </w:r>
      <w:r>
        <w:rPr>
          <w:rFonts w:eastAsia="Arial"/>
          <w:spacing w:val="3"/>
        </w:rPr>
        <w:t>r</w:t>
      </w:r>
      <w:r>
        <w:rPr>
          <w:rFonts w:eastAsia="Arial"/>
        </w:rPr>
        <w:t>e</w:t>
      </w:r>
      <w:r>
        <w:rPr>
          <w:rFonts w:eastAsia="Arial"/>
          <w:spacing w:val="3"/>
        </w:rPr>
        <w:t>c</w:t>
      </w:r>
      <w:r>
        <w:rPr>
          <w:rFonts w:eastAsia="Arial"/>
        </w:rPr>
        <w:t>ted</w:t>
      </w:r>
      <w:r>
        <w:rPr>
          <w:rFonts w:eastAsia="Arial"/>
          <w:spacing w:val="5"/>
        </w:rPr>
        <w:t xml:space="preserve"> </w:t>
      </w:r>
      <w:r>
        <w:rPr>
          <w:rFonts w:eastAsia="Arial"/>
        </w:rPr>
        <w:t>to</w:t>
      </w:r>
      <w:r w:rsidR="009B7BEA">
        <w:rPr>
          <w:rFonts w:eastAsia="Arial"/>
        </w:rPr>
        <w:t xml:space="preserve"> </w:t>
      </w:r>
      <w:hyperlink r:id="rId22">
        <w:r w:rsidR="009B7BEA" w:rsidRPr="009B7BEA">
          <w:rPr>
            <w:rStyle w:val="Hyperlink"/>
            <w:rFonts w:eastAsia="Arial"/>
          </w:rPr>
          <w:t>IPpolicy@dtf.vic.gov.au</w:t>
        </w:r>
      </w:hyperlink>
    </w:p>
    <w:sectPr w:rsidR="009B7BEA" w:rsidRPr="002E61DB" w:rsidSect="009B7BEA">
      <w:headerReference w:type="even" r:id="rId23"/>
      <w:headerReference w:type="default" r:id="rId24"/>
      <w:footerReference w:type="even" r:id="rId25"/>
      <w:footerReference w:type="default" r:id="rId26"/>
      <w:headerReference w:type="first" r:id="rId27"/>
      <w:footerReference w:type="first" r:id="rId28"/>
      <w:pgSz w:w="11920" w:h="16840"/>
      <w:pgMar w:top="1701" w:right="1701" w:bottom="1701" w:left="1701" w:header="0" w:footer="94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3177" w14:textId="77777777" w:rsidR="00A412D6" w:rsidRDefault="00A412D6">
      <w:pPr>
        <w:spacing w:before="0" w:after="0" w:line="240" w:lineRule="auto"/>
      </w:pPr>
      <w:r>
        <w:separator/>
      </w:r>
    </w:p>
  </w:endnote>
  <w:endnote w:type="continuationSeparator" w:id="0">
    <w:p w14:paraId="58651A0A" w14:textId="77777777" w:rsidR="00A412D6" w:rsidRDefault="00A412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7B8B" w14:textId="77777777" w:rsidR="00BF067D" w:rsidRDefault="00BF0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07E9" w14:textId="33E1506F" w:rsidR="00071818" w:rsidRPr="00037A02" w:rsidRDefault="00BF067D" w:rsidP="00037A02">
    <w:pPr>
      <w:pStyle w:val="Footer"/>
      <w:ind w:right="400"/>
      <w:rPr>
        <w:sz w:val="18"/>
        <w:szCs w:val="18"/>
      </w:rPr>
    </w:pPr>
    <w:r>
      <w:rPr>
        <w:noProof/>
        <w:sz w:val="18"/>
        <w:szCs w:val="18"/>
      </w:rPr>
      <mc:AlternateContent>
        <mc:Choice Requires="wps">
          <w:drawing>
            <wp:anchor distT="0" distB="0" distL="114300" distR="114300" simplePos="0" relativeHeight="251659264" behindDoc="0" locked="0" layoutInCell="0" allowOverlap="1" wp14:anchorId="65D77E4D" wp14:editId="0048E9CC">
              <wp:simplePos x="0" y="0"/>
              <wp:positionH relativeFrom="page">
                <wp:posOffset>0</wp:posOffset>
              </wp:positionH>
              <wp:positionV relativeFrom="page">
                <wp:posOffset>10229215</wp:posOffset>
              </wp:positionV>
              <wp:extent cx="7569200" cy="273050"/>
              <wp:effectExtent l="0" t="0" r="0" b="12700"/>
              <wp:wrapNone/>
              <wp:docPr id="1" name="MSIPCM4e3a443a9b71bfbe82b17f1b" descr="{&quot;HashCode&quot;:-1267603503,&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FFB9" w14:textId="535C8FBA"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D77E4D" id="_x0000_t202" coordsize="21600,21600" o:spt="202" path="m,l,21600r21600,l21600,xe">
              <v:stroke joinstyle="miter"/>
              <v:path gradientshapeok="t" o:connecttype="rect"/>
            </v:shapetype>
            <v:shape id="MSIPCM4e3a443a9b71bfbe82b17f1b" o:spid="_x0000_s1026" type="#_x0000_t202" alt="{&quot;HashCode&quot;:-1267603503,&quot;Height&quot;:842.0,&quot;Width&quot;:596.0,&quot;Placement&quot;:&quot;Footer&quot;,&quot;Index&quot;:&quot;Primary&quot;,&quot;Section&quot;:1,&quot;Top&quot;:0.0,&quot;Left&quot;:0.0}" style="position:absolute;margin-left:0;margin-top:805.45pt;width:596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" o:allowincell="f" filled="f" stroked="f" strokeweight=".5pt">
              <v:fill o:detectmouseclick="t"/>
              <v:textbox inset="20pt,0,,0">
                <w:txbxContent>
                  <w:p w14:paraId="3EB6FFB9" w14:textId="535C8FBA"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v:textbox>
              <w10:wrap anchorx="page" anchory="page"/>
            </v:shape>
          </w:pict>
        </mc:Fallback>
      </mc:AlternateContent>
    </w:r>
    <w:sdt>
      <w:sdtPr>
        <w:rPr>
          <w:sz w:val="18"/>
          <w:szCs w:val="18"/>
        </w:rPr>
        <w:id w:val="1093130298"/>
        <w:docPartObj>
          <w:docPartGallery w:val="Page Numbers (Bottom of Page)"/>
          <w:docPartUnique/>
        </w:docPartObj>
      </w:sdtPr>
      <w:sdtEndPr>
        <w:rPr>
          <w:noProof/>
        </w:rPr>
      </w:sdtEndPr>
      <w:sdtContent>
        <w:r w:rsidR="00071818" w:rsidRPr="00037A02">
          <w:rPr>
            <w:sz w:val="18"/>
            <w:szCs w:val="18"/>
          </w:rPr>
          <w:t>Victoria’s Social Procurement Framework Frequently Asked Questions (FAQs)</w:t>
        </w:r>
        <w:r w:rsidR="00071818" w:rsidRPr="00037A02">
          <w:rPr>
            <w:sz w:val="18"/>
            <w:szCs w:val="18"/>
          </w:rPr>
          <w:tab/>
        </w:r>
        <w:r w:rsidR="00071818" w:rsidRPr="00037A02">
          <w:rPr>
            <w:sz w:val="18"/>
            <w:szCs w:val="18"/>
          </w:rPr>
          <w:fldChar w:fldCharType="begin"/>
        </w:r>
        <w:r w:rsidR="00071818" w:rsidRPr="00037A02">
          <w:rPr>
            <w:sz w:val="18"/>
            <w:szCs w:val="18"/>
          </w:rPr>
          <w:instrText xml:space="preserve"> PAGE   \* MERGEFORMAT </w:instrText>
        </w:r>
        <w:r w:rsidR="00071818" w:rsidRPr="00037A02">
          <w:rPr>
            <w:sz w:val="18"/>
            <w:szCs w:val="18"/>
          </w:rPr>
          <w:fldChar w:fldCharType="separate"/>
        </w:r>
        <w:r w:rsidR="00071818" w:rsidRPr="00037A02">
          <w:rPr>
            <w:noProof/>
            <w:sz w:val="18"/>
            <w:szCs w:val="18"/>
          </w:rPr>
          <w:t>2</w:t>
        </w:r>
        <w:r w:rsidR="00071818" w:rsidRPr="00037A02">
          <w:rPr>
            <w:noProof/>
            <w:sz w:val="18"/>
            <w:szCs w:val="18"/>
          </w:rPr>
          <w:fldChar w:fldCharType="end"/>
        </w:r>
      </w:sdtContent>
    </w:sdt>
  </w:p>
  <w:p w14:paraId="2196FD49" w14:textId="6FCDD9F4" w:rsidR="00071818" w:rsidRDefault="00071818" w:rsidP="00037A02">
    <w:pPr>
      <w:rPr>
        <w:sz w:val="0"/>
        <w:szCs w:val="0"/>
      </w:rPr>
    </w:pPr>
    <w:r w:rsidRPr="00037A0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AEBB" w14:textId="4CA4D3E9" w:rsidR="00BF067D" w:rsidRDefault="00BF067D">
    <w:pPr>
      <w:pStyle w:val="Footer"/>
    </w:pPr>
    <w:r>
      <w:rPr>
        <w:noProof/>
      </w:rPr>
      <mc:AlternateContent>
        <mc:Choice Requires="wps">
          <w:drawing>
            <wp:anchor distT="0" distB="0" distL="114300" distR="114300" simplePos="0" relativeHeight="251660288" behindDoc="0" locked="0" layoutInCell="0" allowOverlap="1" wp14:anchorId="6A6280D4" wp14:editId="3D37E4D1">
              <wp:simplePos x="0" y="0"/>
              <wp:positionH relativeFrom="page">
                <wp:posOffset>0</wp:posOffset>
              </wp:positionH>
              <wp:positionV relativeFrom="page">
                <wp:posOffset>10229215</wp:posOffset>
              </wp:positionV>
              <wp:extent cx="7569200" cy="273050"/>
              <wp:effectExtent l="0" t="0" r="0" b="12700"/>
              <wp:wrapNone/>
              <wp:docPr id="2" name="MSIPCMe7aa4bd6a7ea3071e8318ad2" descr="{&quot;HashCode&quot;:-1267603503,&quot;Height&quot;:842.0,&quot;Width&quot;:596.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78D13" w14:textId="0C667B38"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6280D4" id="_x0000_t202" coordsize="21600,21600" o:spt="202" path="m,l,21600r21600,l21600,xe">
              <v:stroke joinstyle="miter"/>
              <v:path gradientshapeok="t" o:connecttype="rect"/>
            </v:shapetype>
            <v:shape id="MSIPCMe7aa4bd6a7ea3071e8318ad2" o:spid="_x0000_s1027" type="#_x0000_t202" alt="{&quot;HashCode&quot;:-1267603503,&quot;Height&quot;:842.0,&quot;Width&quot;:596.0,&quot;Placement&quot;:&quot;Footer&quot;,&quot;Index&quot;:&quot;FirstPage&quot;,&quot;Section&quot;:1,&quot;Top&quot;:0.0,&quot;Left&quot;:0.0}" style="position:absolute;margin-left:0;margin-top:805.45pt;width:596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" o:allowincell="f" filled="f" stroked="f" strokeweight=".5pt">
              <v:fill o:detectmouseclick="t"/>
              <v:textbox inset="20pt,0,,0">
                <w:txbxContent>
                  <w:p w14:paraId="67778D13" w14:textId="0C667B38" w:rsidR="00BF067D" w:rsidRPr="00BF067D" w:rsidRDefault="00BF067D" w:rsidP="00BF067D">
                    <w:pPr>
                      <w:spacing w:before="0" w:after="0"/>
                      <w:rPr>
                        <w:rFonts w:ascii="Calibri" w:hAnsi="Calibri" w:cs="Calibri"/>
                        <w:color w:val="000000"/>
                        <w:sz w:val="22"/>
                      </w:rPr>
                    </w:pPr>
                    <w:r w:rsidRPr="00BF067D">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1EA4" w14:textId="77777777" w:rsidR="00A412D6" w:rsidRDefault="00A412D6">
      <w:pPr>
        <w:spacing w:before="0" w:after="0" w:line="240" w:lineRule="auto"/>
      </w:pPr>
      <w:r>
        <w:separator/>
      </w:r>
    </w:p>
  </w:footnote>
  <w:footnote w:type="continuationSeparator" w:id="0">
    <w:p w14:paraId="24341966" w14:textId="77777777" w:rsidR="00A412D6" w:rsidRDefault="00A412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3ED2" w14:textId="77777777" w:rsidR="00BF067D" w:rsidRDefault="00BF0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E7BE" w14:textId="77777777" w:rsidR="00BF067D" w:rsidRDefault="00BF0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D0FC" w14:textId="77777777" w:rsidR="00BF067D" w:rsidRDefault="00BF0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092"/>
    <w:multiLevelType w:val="hybridMultilevel"/>
    <w:tmpl w:val="38BE48B6"/>
    <w:lvl w:ilvl="0" w:tplc="12883178">
      <w:numFmt w:val="bullet"/>
      <w:pStyle w:val="ListParagraph"/>
      <w:lvlText w:val="•"/>
      <w:lvlJc w:val="left"/>
      <w:pPr>
        <w:ind w:left="720" w:hanging="360"/>
      </w:pPr>
      <w:rPr>
        <w:rFonts w:ascii="Verdana" w:eastAsia="Verdana" w:hAnsi="Verdana" w:cs="Verdana" w:hint="default"/>
      </w:rPr>
    </w:lvl>
    <w:lvl w:ilvl="1" w:tplc="852A41F0">
      <w:numFmt w:val="bullet"/>
      <w:lvlText w:val="–"/>
      <w:lvlJc w:val="left"/>
      <w:pPr>
        <w:ind w:left="1800" w:hanging="720"/>
      </w:pPr>
      <w:rPr>
        <w:rFonts w:ascii="Calibri" w:eastAsia="Calibri" w:hAnsi="Calibri" w:cs="Calibr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A61A9"/>
    <w:multiLevelType w:val="hybridMultilevel"/>
    <w:tmpl w:val="DD185AD8"/>
    <w:lvl w:ilvl="0" w:tplc="7EE801B0">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672C7"/>
    <w:multiLevelType w:val="hybridMultilevel"/>
    <w:tmpl w:val="F8AE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04B97"/>
    <w:multiLevelType w:val="multilevel"/>
    <w:tmpl w:val="259C2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4743202F"/>
    <w:multiLevelType w:val="hybridMultilevel"/>
    <w:tmpl w:val="C2885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9C34C5"/>
    <w:multiLevelType w:val="hybridMultilevel"/>
    <w:tmpl w:val="5A2EF392"/>
    <w:lvl w:ilvl="0" w:tplc="12883178">
      <w:numFmt w:val="bullet"/>
      <w:lvlText w:val="•"/>
      <w:lvlJc w:val="left"/>
      <w:pPr>
        <w:ind w:left="720" w:hanging="360"/>
      </w:pPr>
      <w:rPr>
        <w:rFonts w:ascii="Verdana" w:eastAsia="Verdana" w:hAnsi="Verdana" w:cs="Verdana" w:hint="default"/>
      </w:rPr>
    </w:lvl>
    <w:lvl w:ilvl="1" w:tplc="0C090003">
      <w:start w:val="1"/>
      <w:numFmt w:val="bullet"/>
      <w:lvlText w:val="o"/>
      <w:lvlJc w:val="left"/>
      <w:pPr>
        <w:ind w:left="1800" w:hanging="720"/>
      </w:pPr>
      <w:rPr>
        <w:rFonts w:ascii="Courier New" w:hAnsi="Courier New" w:cs="Courier New"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9D5606"/>
    <w:multiLevelType w:val="hybridMultilevel"/>
    <w:tmpl w:val="B4801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jaxMDABYnMLAyUdpeDU4uLM/DyQAvNaAEUZ3JAsAAAA"/>
  </w:docVars>
  <w:rsids>
    <w:rsidRoot w:val="00BF25E6"/>
    <w:rsid w:val="000107AD"/>
    <w:rsid w:val="00037A02"/>
    <w:rsid w:val="0005581D"/>
    <w:rsid w:val="00071818"/>
    <w:rsid w:val="00084D5E"/>
    <w:rsid w:val="000A4DE2"/>
    <w:rsid w:val="0013672F"/>
    <w:rsid w:val="00141D5F"/>
    <w:rsid w:val="001D60B9"/>
    <w:rsid w:val="00250843"/>
    <w:rsid w:val="002A239C"/>
    <w:rsid w:val="002E61DB"/>
    <w:rsid w:val="00310A49"/>
    <w:rsid w:val="00315B3A"/>
    <w:rsid w:val="004304A2"/>
    <w:rsid w:val="00453D33"/>
    <w:rsid w:val="00484B79"/>
    <w:rsid w:val="0048587A"/>
    <w:rsid w:val="00520326"/>
    <w:rsid w:val="00557DCF"/>
    <w:rsid w:val="005D74C2"/>
    <w:rsid w:val="005F52DA"/>
    <w:rsid w:val="00647C5A"/>
    <w:rsid w:val="00672BB3"/>
    <w:rsid w:val="006A15F8"/>
    <w:rsid w:val="006A7792"/>
    <w:rsid w:val="006D0766"/>
    <w:rsid w:val="007063AB"/>
    <w:rsid w:val="00764431"/>
    <w:rsid w:val="009B7BEA"/>
    <w:rsid w:val="00A353D4"/>
    <w:rsid w:val="00A412D6"/>
    <w:rsid w:val="00AC56D6"/>
    <w:rsid w:val="00AF0F90"/>
    <w:rsid w:val="00B5694A"/>
    <w:rsid w:val="00BF067D"/>
    <w:rsid w:val="00BF25E6"/>
    <w:rsid w:val="00D35AA6"/>
    <w:rsid w:val="00D43F94"/>
    <w:rsid w:val="00DE4780"/>
    <w:rsid w:val="00E311FF"/>
    <w:rsid w:val="00E54493"/>
    <w:rsid w:val="00E968BF"/>
    <w:rsid w:val="00EB77C1"/>
    <w:rsid w:val="00ED5F42"/>
    <w:rsid w:val="00F35119"/>
    <w:rsid w:val="00F52876"/>
    <w:rsid w:val="00FF43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2AB63"/>
  <w15:docId w15:val="{2E1BDAE5-16A1-47FF-A1D5-66FCF77A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E2"/>
    <w:pPr>
      <w:spacing w:before="100" w:after="100" w:line="360" w:lineRule="auto"/>
    </w:pPr>
    <w:rPr>
      <w:rFonts w:ascii="Arial" w:hAnsi="Arial"/>
      <w:sz w:val="24"/>
    </w:rPr>
  </w:style>
  <w:style w:type="paragraph" w:styleId="Heading1">
    <w:name w:val="heading 1"/>
    <w:basedOn w:val="Normal"/>
    <w:next w:val="Normal"/>
    <w:link w:val="Heading1Char"/>
    <w:uiPriority w:val="9"/>
    <w:qFormat/>
    <w:rsid w:val="009B7BEA"/>
    <w:pPr>
      <w:keepNext/>
      <w:spacing w:before="0" w:after="0" w:line="240" w:lineRule="auto"/>
      <w:outlineLvl w:val="0"/>
    </w:pPr>
    <w:rPr>
      <w:rFonts w:eastAsiaTheme="majorEastAsia" w:cstheme="majorBidi"/>
      <w:b/>
      <w:bCs/>
      <w:color w:val="00563E"/>
      <w:kern w:val="32"/>
      <w:sz w:val="40"/>
      <w:szCs w:val="32"/>
    </w:rPr>
  </w:style>
  <w:style w:type="paragraph" w:styleId="Heading2">
    <w:name w:val="heading 2"/>
    <w:basedOn w:val="Normal"/>
    <w:next w:val="Normal"/>
    <w:link w:val="Heading2Char"/>
    <w:uiPriority w:val="9"/>
    <w:unhideWhenUsed/>
    <w:qFormat/>
    <w:rsid w:val="009B7BEA"/>
    <w:pPr>
      <w:keepNext/>
      <w:spacing w:before="240" w:after="60"/>
      <w:outlineLvl w:val="1"/>
    </w:pPr>
    <w:rPr>
      <w:rFonts w:eastAsiaTheme="majorEastAsia" w:cstheme="majorBidi"/>
      <w:b/>
      <w:bCs/>
      <w:iCs/>
      <w:color w:val="00563E"/>
      <w:sz w:val="32"/>
      <w:szCs w:val="28"/>
    </w:rPr>
  </w:style>
  <w:style w:type="paragraph" w:styleId="Heading3">
    <w:name w:val="heading 3"/>
    <w:basedOn w:val="Normal"/>
    <w:next w:val="Normal"/>
    <w:link w:val="Heading3Char"/>
    <w:uiPriority w:val="9"/>
    <w:unhideWhenUsed/>
    <w:qFormat/>
    <w:rsid w:val="009B7BEA"/>
    <w:pPr>
      <w:keepNext/>
      <w:spacing w:before="120" w:after="120" w:line="240" w:lineRule="auto"/>
      <w:outlineLvl w:val="2"/>
    </w:pPr>
    <w:rPr>
      <w:rFonts w:eastAsiaTheme="majorEastAsia" w:cstheme="majorBidi"/>
      <w:b/>
      <w:bCs/>
      <w:color w:val="00563E"/>
      <w:szCs w:val="26"/>
    </w:rPr>
  </w:style>
  <w:style w:type="paragraph" w:styleId="Heading4">
    <w:name w:val="heading 4"/>
    <w:basedOn w:val="Normal"/>
    <w:next w:val="Normal"/>
    <w:link w:val="Heading4Char"/>
    <w:uiPriority w:val="9"/>
    <w:semiHidden/>
    <w:unhideWhenUsed/>
    <w:qFormat/>
    <w:rsid w:val="000A4DE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EA"/>
    <w:rPr>
      <w:rFonts w:ascii="Arial" w:eastAsiaTheme="majorEastAsia" w:hAnsi="Arial" w:cstheme="majorBidi"/>
      <w:b/>
      <w:bCs/>
      <w:color w:val="00563E"/>
      <w:kern w:val="32"/>
      <w:sz w:val="40"/>
      <w:szCs w:val="32"/>
    </w:rPr>
  </w:style>
  <w:style w:type="character" w:customStyle="1" w:styleId="Heading2Char">
    <w:name w:val="Heading 2 Char"/>
    <w:basedOn w:val="DefaultParagraphFont"/>
    <w:link w:val="Heading2"/>
    <w:uiPriority w:val="9"/>
    <w:rsid w:val="009B7BEA"/>
    <w:rPr>
      <w:rFonts w:ascii="Arial" w:eastAsiaTheme="majorEastAsia" w:hAnsi="Arial" w:cstheme="majorBidi"/>
      <w:b/>
      <w:bCs/>
      <w:iCs/>
      <w:color w:val="00563E"/>
      <w:sz w:val="32"/>
      <w:szCs w:val="28"/>
    </w:rPr>
  </w:style>
  <w:style w:type="character" w:customStyle="1" w:styleId="Heading3Char">
    <w:name w:val="Heading 3 Char"/>
    <w:basedOn w:val="DefaultParagraphFont"/>
    <w:link w:val="Heading3"/>
    <w:uiPriority w:val="9"/>
    <w:rsid w:val="009B7BEA"/>
    <w:rPr>
      <w:rFonts w:ascii="Arial" w:eastAsiaTheme="majorEastAsia" w:hAnsi="Arial" w:cstheme="majorBidi"/>
      <w:b/>
      <w:bCs/>
      <w:color w:val="00563E"/>
      <w:sz w:val="24"/>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A239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239C"/>
    <w:rPr>
      <w:rFonts w:ascii="Arial" w:hAnsi="Arial"/>
    </w:rPr>
  </w:style>
  <w:style w:type="paragraph" w:styleId="Footer">
    <w:name w:val="footer"/>
    <w:basedOn w:val="Normal"/>
    <w:link w:val="FooterChar"/>
    <w:uiPriority w:val="99"/>
    <w:unhideWhenUsed/>
    <w:rsid w:val="002A239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A239C"/>
    <w:rPr>
      <w:rFonts w:ascii="Arial" w:hAnsi="Arial"/>
    </w:rPr>
  </w:style>
  <w:style w:type="paragraph" w:styleId="ListParagraph">
    <w:name w:val="List Paragraph"/>
    <w:basedOn w:val="Normal"/>
    <w:uiPriority w:val="34"/>
    <w:qFormat/>
    <w:rsid w:val="00037A02"/>
    <w:pPr>
      <w:numPr>
        <w:numId w:val="3"/>
      </w:numPr>
      <w:contextualSpacing/>
    </w:pPr>
    <w:rPr>
      <w:rFonts w:eastAsia="Arial"/>
      <w:spacing w:val="3"/>
    </w:rPr>
  </w:style>
  <w:style w:type="paragraph" w:styleId="FootnoteText">
    <w:name w:val="footnote text"/>
    <w:basedOn w:val="Normal"/>
    <w:link w:val="FootnoteTextChar"/>
    <w:uiPriority w:val="99"/>
    <w:semiHidden/>
    <w:unhideWhenUsed/>
    <w:rsid w:val="0048587A"/>
    <w:pPr>
      <w:spacing w:before="0" w:after="0" w:line="240" w:lineRule="auto"/>
    </w:pPr>
  </w:style>
  <w:style w:type="character" w:customStyle="1" w:styleId="FootnoteTextChar">
    <w:name w:val="Footnote Text Char"/>
    <w:basedOn w:val="DefaultParagraphFont"/>
    <w:link w:val="FootnoteText"/>
    <w:uiPriority w:val="99"/>
    <w:semiHidden/>
    <w:rsid w:val="0048587A"/>
    <w:rPr>
      <w:rFonts w:ascii="Arial" w:hAnsi="Arial"/>
    </w:rPr>
  </w:style>
  <w:style w:type="character" w:styleId="FootnoteReference">
    <w:name w:val="footnote reference"/>
    <w:basedOn w:val="DefaultParagraphFont"/>
    <w:uiPriority w:val="99"/>
    <w:semiHidden/>
    <w:unhideWhenUsed/>
    <w:rsid w:val="0048587A"/>
    <w:rPr>
      <w:vertAlign w:val="superscript"/>
    </w:rPr>
  </w:style>
  <w:style w:type="paragraph" w:styleId="TOCHeading">
    <w:name w:val="TOC Heading"/>
    <w:basedOn w:val="Heading1"/>
    <w:next w:val="Normal"/>
    <w:uiPriority w:val="39"/>
    <w:unhideWhenUsed/>
    <w:qFormat/>
    <w:rsid w:val="00EB77C1"/>
    <w:pPr>
      <w:keepLines/>
      <w:spacing w:before="240" w:line="259" w:lineRule="auto"/>
      <w:outlineLvl w:val="9"/>
    </w:pPr>
    <w:rPr>
      <w:rFonts w:asciiTheme="majorHAnsi" w:hAnsiTheme="majorHAnsi"/>
      <w:b w:val="0"/>
      <w:bCs w:val="0"/>
      <w:kern w:val="0"/>
      <w:sz w:val="32"/>
    </w:rPr>
  </w:style>
  <w:style w:type="paragraph" w:styleId="TOC1">
    <w:name w:val="toc 1"/>
    <w:basedOn w:val="Normal"/>
    <w:next w:val="Normal"/>
    <w:autoRedefine/>
    <w:uiPriority w:val="39"/>
    <w:unhideWhenUsed/>
    <w:rsid w:val="0048587A"/>
  </w:style>
  <w:style w:type="paragraph" w:styleId="TOC2">
    <w:name w:val="toc 2"/>
    <w:basedOn w:val="Normal"/>
    <w:next w:val="Normal"/>
    <w:autoRedefine/>
    <w:uiPriority w:val="39"/>
    <w:unhideWhenUsed/>
    <w:rsid w:val="0048587A"/>
    <w:pPr>
      <w:ind w:left="200"/>
    </w:pPr>
  </w:style>
  <w:style w:type="character" w:styleId="Hyperlink">
    <w:name w:val="Hyperlink"/>
    <w:basedOn w:val="DefaultParagraphFont"/>
    <w:uiPriority w:val="99"/>
    <w:unhideWhenUsed/>
    <w:rsid w:val="0048587A"/>
    <w:rPr>
      <w:color w:val="0000FF" w:themeColor="hyperlink"/>
      <w:u w:val="single"/>
    </w:rPr>
  </w:style>
  <w:style w:type="paragraph" w:styleId="TOC3">
    <w:name w:val="toc 3"/>
    <w:basedOn w:val="Normal"/>
    <w:next w:val="Normal"/>
    <w:autoRedefine/>
    <w:uiPriority w:val="39"/>
    <w:unhideWhenUsed/>
    <w:rsid w:val="00EB77C1"/>
    <w:pPr>
      <w:spacing w:before="0" w:line="259" w:lineRule="auto"/>
      <w:ind w:left="440"/>
    </w:pPr>
    <w:rPr>
      <w:rFonts w:asciiTheme="minorHAnsi" w:eastAsiaTheme="minorEastAsia" w:hAnsiTheme="minorHAnsi" w:cstheme="minorBidi"/>
      <w:sz w:val="22"/>
      <w:szCs w:val="22"/>
      <w:lang w:val="en-AU" w:eastAsia="ja-JP"/>
    </w:rPr>
  </w:style>
  <w:style w:type="paragraph" w:styleId="TOC4">
    <w:name w:val="toc 4"/>
    <w:basedOn w:val="Normal"/>
    <w:next w:val="Normal"/>
    <w:autoRedefine/>
    <w:uiPriority w:val="39"/>
    <w:unhideWhenUsed/>
    <w:rsid w:val="00EB77C1"/>
    <w:pPr>
      <w:spacing w:before="0" w:line="259" w:lineRule="auto"/>
      <w:ind w:left="660"/>
    </w:pPr>
    <w:rPr>
      <w:rFonts w:asciiTheme="minorHAnsi" w:eastAsiaTheme="minorEastAsia" w:hAnsiTheme="minorHAnsi" w:cstheme="minorBidi"/>
      <w:sz w:val="22"/>
      <w:szCs w:val="22"/>
      <w:lang w:val="en-AU" w:eastAsia="ja-JP"/>
    </w:rPr>
  </w:style>
  <w:style w:type="paragraph" w:styleId="TOC5">
    <w:name w:val="toc 5"/>
    <w:basedOn w:val="Normal"/>
    <w:next w:val="Normal"/>
    <w:autoRedefine/>
    <w:uiPriority w:val="39"/>
    <w:unhideWhenUsed/>
    <w:rsid w:val="00EB77C1"/>
    <w:pPr>
      <w:spacing w:before="0" w:line="259" w:lineRule="auto"/>
      <w:ind w:left="880"/>
    </w:pPr>
    <w:rPr>
      <w:rFonts w:asciiTheme="minorHAnsi" w:eastAsiaTheme="minorEastAsia" w:hAnsiTheme="minorHAnsi" w:cstheme="minorBidi"/>
      <w:sz w:val="22"/>
      <w:szCs w:val="22"/>
      <w:lang w:val="en-AU" w:eastAsia="ja-JP"/>
    </w:rPr>
  </w:style>
  <w:style w:type="paragraph" w:styleId="TOC6">
    <w:name w:val="toc 6"/>
    <w:basedOn w:val="Normal"/>
    <w:next w:val="Normal"/>
    <w:autoRedefine/>
    <w:uiPriority w:val="39"/>
    <w:unhideWhenUsed/>
    <w:rsid w:val="00EB77C1"/>
    <w:pPr>
      <w:spacing w:before="0" w:line="259" w:lineRule="auto"/>
      <w:ind w:left="1100"/>
    </w:pPr>
    <w:rPr>
      <w:rFonts w:asciiTheme="minorHAnsi" w:eastAsiaTheme="minorEastAsia" w:hAnsiTheme="minorHAnsi" w:cstheme="minorBidi"/>
      <w:sz w:val="22"/>
      <w:szCs w:val="22"/>
      <w:lang w:val="en-AU" w:eastAsia="ja-JP"/>
    </w:rPr>
  </w:style>
  <w:style w:type="paragraph" w:styleId="TOC7">
    <w:name w:val="toc 7"/>
    <w:basedOn w:val="Normal"/>
    <w:next w:val="Normal"/>
    <w:autoRedefine/>
    <w:uiPriority w:val="39"/>
    <w:unhideWhenUsed/>
    <w:rsid w:val="00EB77C1"/>
    <w:pPr>
      <w:spacing w:before="0" w:line="259" w:lineRule="auto"/>
      <w:ind w:left="1320"/>
    </w:pPr>
    <w:rPr>
      <w:rFonts w:asciiTheme="minorHAnsi" w:eastAsiaTheme="minorEastAsia" w:hAnsiTheme="minorHAnsi" w:cstheme="minorBidi"/>
      <w:sz w:val="22"/>
      <w:szCs w:val="22"/>
      <w:lang w:val="en-AU" w:eastAsia="ja-JP"/>
    </w:rPr>
  </w:style>
  <w:style w:type="paragraph" w:styleId="TOC8">
    <w:name w:val="toc 8"/>
    <w:basedOn w:val="Normal"/>
    <w:next w:val="Normal"/>
    <w:autoRedefine/>
    <w:uiPriority w:val="39"/>
    <w:unhideWhenUsed/>
    <w:rsid w:val="00EB77C1"/>
    <w:pPr>
      <w:spacing w:before="0" w:line="259" w:lineRule="auto"/>
      <w:ind w:left="1540"/>
    </w:pPr>
    <w:rPr>
      <w:rFonts w:asciiTheme="minorHAnsi" w:eastAsiaTheme="minorEastAsia" w:hAnsiTheme="minorHAnsi" w:cstheme="minorBidi"/>
      <w:sz w:val="22"/>
      <w:szCs w:val="22"/>
      <w:lang w:val="en-AU" w:eastAsia="ja-JP"/>
    </w:rPr>
  </w:style>
  <w:style w:type="paragraph" w:styleId="TOC9">
    <w:name w:val="toc 9"/>
    <w:basedOn w:val="Normal"/>
    <w:next w:val="Normal"/>
    <w:autoRedefine/>
    <w:uiPriority w:val="39"/>
    <w:unhideWhenUsed/>
    <w:rsid w:val="00EB77C1"/>
    <w:pPr>
      <w:spacing w:before="0" w:line="259" w:lineRule="auto"/>
      <w:ind w:left="1760"/>
    </w:pPr>
    <w:rPr>
      <w:rFonts w:asciiTheme="minorHAnsi" w:eastAsiaTheme="minorEastAsia" w:hAnsiTheme="minorHAnsi" w:cstheme="minorBidi"/>
      <w:sz w:val="22"/>
      <w:szCs w:val="22"/>
      <w:lang w:val="en-AU" w:eastAsia="ja-JP"/>
    </w:rPr>
  </w:style>
  <w:style w:type="character" w:styleId="UnresolvedMention">
    <w:name w:val="Unresolved Mention"/>
    <w:basedOn w:val="DefaultParagraphFont"/>
    <w:uiPriority w:val="99"/>
    <w:semiHidden/>
    <w:unhideWhenUsed/>
    <w:rsid w:val="00EB77C1"/>
    <w:rPr>
      <w:color w:val="605E5C"/>
      <w:shd w:val="clear" w:color="auto" w:fill="E1DFDD"/>
    </w:rPr>
  </w:style>
  <w:style w:type="paragraph" w:styleId="Title">
    <w:name w:val="Title"/>
    <w:basedOn w:val="Normal"/>
    <w:next w:val="Normal"/>
    <w:link w:val="TitleChar"/>
    <w:uiPriority w:val="10"/>
    <w:qFormat/>
    <w:rsid w:val="00E311FF"/>
    <w:pPr>
      <w:spacing w:before="0" w:after="0" w:line="240" w:lineRule="auto"/>
      <w:contextualSpacing/>
    </w:pPr>
    <w:rPr>
      <w:rFonts w:eastAsiaTheme="majorEastAsia" w:cstheme="majorBidi"/>
      <w:b/>
      <w:color w:val="00563E"/>
      <w:spacing w:val="-10"/>
      <w:kern w:val="28"/>
      <w:sz w:val="56"/>
      <w:szCs w:val="56"/>
    </w:rPr>
  </w:style>
  <w:style w:type="character" w:customStyle="1" w:styleId="TitleChar">
    <w:name w:val="Title Char"/>
    <w:basedOn w:val="DefaultParagraphFont"/>
    <w:link w:val="Title"/>
    <w:uiPriority w:val="10"/>
    <w:rsid w:val="00E311FF"/>
    <w:rPr>
      <w:rFonts w:ascii="Arial" w:eastAsiaTheme="majorEastAsia" w:hAnsi="Arial" w:cstheme="majorBidi"/>
      <w:b/>
      <w:color w:val="00563E"/>
      <w:spacing w:val="-10"/>
      <w:kern w:val="28"/>
      <w:sz w:val="56"/>
      <w:szCs w:val="56"/>
    </w:rPr>
  </w:style>
  <w:style w:type="character" w:styleId="CommentReference">
    <w:name w:val="annotation reference"/>
    <w:basedOn w:val="DefaultParagraphFont"/>
    <w:uiPriority w:val="99"/>
    <w:semiHidden/>
    <w:unhideWhenUsed/>
    <w:rsid w:val="00E54493"/>
    <w:rPr>
      <w:sz w:val="16"/>
      <w:szCs w:val="16"/>
    </w:rPr>
  </w:style>
  <w:style w:type="paragraph" w:styleId="CommentText">
    <w:name w:val="annotation text"/>
    <w:basedOn w:val="Normal"/>
    <w:link w:val="CommentTextChar"/>
    <w:uiPriority w:val="99"/>
    <w:semiHidden/>
    <w:unhideWhenUsed/>
    <w:rsid w:val="00E54493"/>
    <w:pPr>
      <w:spacing w:line="240" w:lineRule="auto"/>
    </w:pPr>
  </w:style>
  <w:style w:type="character" w:customStyle="1" w:styleId="CommentTextChar">
    <w:name w:val="Comment Text Char"/>
    <w:basedOn w:val="DefaultParagraphFont"/>
    <w:link w:val="CommentText"/>
    <w:uiPriority w:val="99"/>
    <w:semiHidden/>
    <w:rsid w:val="00E54493"/>
    <w:rPr>
      <w:rFonts w:ascii="Arial" w:hAnsi="Arial"/>
    </w:rPr>
  </w:style>
  <w:style w:type="paragraph" w:styleId="CommentSubject">
    <w:name w:val="annotation subject"/>
    <w:basedOn w:val="CommentText"/>
    <w:next w:val="CommentText"/>
    <w:link w:val="CommentSubjectChar"/>
    <w:uiPriority w:val="99"/>
    <w:semiHidden/>
    <w:unhideWhenUsed/>
    <w:rsid w:val="00E54493"/>
    <w:rPr>
      <w:b/>
      <w:bCs/>
    </w:rPr>
  </w:style>
  <w:style w:type="character" w:customStyle="1" w:styleId="CommentSubjectChar">
    <w:name w:val="Comment Subject Char"/>
    <w:basedOn w:val="CommentTextChar"/>
    <w:link w:val="CommentSubject"/>
    <w:uiPriority w:val="99"/>
    <w:semiHidden/>
    <w:rsid w:val="00E54493"/>
    <w:rPr>
      <w:rFonts w:ascii="Arial" w:hAnsi="Arial"/>
      <w:b/>
      <w:bCs/>
    </w:rPr>
  </w:style>
  <w:style w:type="table" w:styleId="TableGrid">
    <w:name w:val="Table Grid"/>
    <w:basedOn w:val="TableNormal"/>
    <w:uiPriority w:val="59"/>
    <w:rsid w:val="0025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13672F"/>
    <w:pPr>
      <w:spacing w:before="0"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E96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tf.vic.gov.au/financial-management-government/standing-directions-2018-under-financial-management-act-1994" TargetMode="External"/><Relationship Id="rId18" Type="http://schemas.openxmlformats.org/officeDocument/2006/relationships/hyperlink" Target="https://www.buyingfor.vic.gov.a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creativecommons.org/licenses/by/4.0/" TargetMode="External"/><Relationship Id="rId7" Type="http://schemas.openxmlformats.org/officeDocument/2006/relationships/footnotes" Target="footnotes.xml"/><Relationship Id="rId12" Type="http://schemas.openxmlformats.org/officeDocument/2006/relationships/hyperlink" Target="mailto:eServices@dpc.vic.gov.au" TargetMode="External"/><Relationship Id="rId17" Type="http://schemas.openxmlformats.org/officeDocument/2006/relationships/hyperlink" Target="https://www.buyingfor.vic.gov.au/source-suppli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yingfor.vic.gov.au" TargetMode="External"/><Relationship Id="rId20" Type="http://schemas.openxmlformats.org/officeDocument/2006/relationships/hyperlink" Target="https://www.buyingfor.vic.gov.au/conta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vendorpanel.com.a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buyingfor.vic.gov.au/market-analysis-and-review-goods-and-services-poli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vendorpanel.com.au" TargetMode="External"/><Relationship Id="rId19" Type="http://schemas.openxmlformats.org/officeDocument/2006/relationships/hyperlink" Target="mailto:SocialProcurement@dtf.vic.gov.au" TargetMode="External"/><Relationship Id="rId4" Type="http://schemas.openxmlformats.org/officeDocument/2006/relationships/styles" Target="styles.xml"/><Relationship Id="rId9" Type="http://schemas.openxmlformats.org/officeDocument/2006/relationships/hyperlink" Target="https://www.vendorpanel.com" TargetMode="External"/><Relationship Id="rId14" Type="http://schemas.openxmlformats.org/officeDocument/2006/relationships/hyperlink" Target="https://mapforimpact.com.au" TargetMode="External"/><Relationship Id="rId22" Type="http://schemas.openxmlformats.org/officeDocument/2006/relationships/hyperlink" Target="mailto:IPpolicy@dtf.vic.gov.a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7AFB2AD-8B79-44B5-B9A7-44D2B27884B3}">
  <ds:schemaRefs>
    <ds:schemaRef ds:uri="http://schemas.openxmlformats.org/officeDocument/2006/bibliography"/>
  </ds:schemaRefs>
</ds:datastoreItem>
</file>

<file path=customXml/itemProps2.xml><?xml version="1.0" encoding="utf-8"?>
<ds:datastoreItem xmlns:ds="http://schemas.openxmlformats.org/officeDocument/2006/customXml" ds:itemID="{20595B1E-59B4-4BF5-A674-3F9C3CF21D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Rozenberg (DTF)</dc:creator>
  <cp:lastModifiedBy>Athena Rozenberg (DTF)</cp:lastModifiedBy>
  <cp:revision>2</cp:revision>
  <dcterms:created xsi:type="dcterms:W3CDTF">2021-12-14T21:15:00Z</dcterms:created>
  <dcterms:modified xsi:type="dcterms:W3CDTF">2021-12-14T21:15:00Z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2021-12-14T21:15:09Z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42f415b8-e614-4370-b181-fc2d58076e31</vt:lpwstr>
  </property>
  <property fmtid="{D5CDD505-2E9C-101B-9397-08002B2CF9AE}" pid="8" name="MSIP_Label_7158ebbd-6c5e-441f-bfc9-4eb8c11e3978_ContentBits">
    <vt:lpwstr>2</vt:lpwstr>
  </property>
</Properties>
</file>